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2" w:type="dxa"/>
        <w:tblLook w:val="01E0" w:firstRow="1" w:lastRow="1" w:firstColumn="1" w:lastColumn="1" w:noHBand="0" w:noVBand="0"/>
      </w:tblPr>
      <w:tblGrid>
        <w:gridCol w:w="4962"/>
      </w:tblGrid>
      <w:tr w:rsidR="00463324" w:rsidRPr="00162FD8" w14:paraId="6060EFFF" w14:textId="77777777" w:rsidTr="0055696F">
        <w:tc>
          <w:tcPr>
            <w:tcW w:w="4962" w:type="dxa"/>
            <w:tcBorders>
              <w:bottom w:val="single" w:sz="4" w:space="0" w:color="auto"/>
            </w:tcBorders>
          </w:tcPr>
          <w:p w14:paraId="49B66576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755F3429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3324" w:rsidRPr="00162FD8" w14:paraId="1E3E9522" w14:textId="77777777" w:rsidTr="0055696F">
        <w:tc>
          <w:tcPr>
            <w:tcW w:w="4962" w:type="dxa"/>
            <w:tcBorders>
              <w:top w:val="single" w:sz="4" w:space="0" w:color="auto"/>
            </w:tcBorders>
          </w:tcPr>
          <w:p w14:paraId="01E3E115" w14:textId="793580B5" w:rsidR="00463324" w:rsidRPr="00162FD8" w:rsidRDefault="00830F9C" w:rsidP="0055696F">
            <w:pPr>
              <w:ind w:left="-108"/>
              <w:rPr>
                <w:rFonts w:ascii="Arial" w:hAnsi="Arial" w:cs="Arial"/>
                <w:bCs/>
                <w:sz w:val="16"/>
                <w:szCs w:val="16"/>
              </w:rPr>
            </w:pPr>
            <w:r w:rsidRPr="00162FD8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463324" w:rsidRPr="00162FD8">
              <w:rPr>
                <w:rFonts w:ascii="Arial" w:hAnsi="Arial" w:cs="Arial"/>
                <w:bCs/>
                <w:sz w:val="16"/>
                <w:szCs w:val="16"/>
              </w:rPr>
              <w:t xml:space="preserve">me in priimek </w:t>
            </w:r>
            <w:r w:rsidR="0055696F" w:rsidRPr="00162FD8">
              <w:rPr>
                <w:rFonts w:ascii="Arial" w:hAnsi="Arial" w:cs="Arial"/>
                <w:bCs/>
                <w:sz w:val="16"/>
                <w:szCs w:val="16"/>
              </w:rPr>
              <w:t>prijavitelja</w:t>
            </w:r>
            <w:r w:rsidR="00463324" w:rsidRPr="00162FD8">
              <w:rPr>
                <w:rFonts w:ascii="Arial" w:hAnsi="Arial" w:cs="Arial"/>
                <w:bCs/>
                <w:sz w:val="16"/>
                <w:szCs w:val="16"/>
              </w:rPr>
              <w:t xml:space="preserve"> (lastnik </w:t>
            </w:r>
            <w:r w:rsidR="00E119EC" w:rsidRPr="00162FD8">
              <w:rPr>
                <w:rFonts w:ascii="Arial" w:hAnsi="Arial" w:cs="Arial"/>
                <w:bCs/>
                <w:sz w:val="16"/>
                <w:szCs w:val="16"/>
              </w:rPr>
              <w:t xml:space="preserve">ali skrbnik </w:t>
            </w:r>
            <w:r w:rsidR="00463324" w:rsidRPr="00162FD8">
              <w:rPr>
                <w:rFonts w:ascii="Arial" w:hAnsi="Arial" w:cs="Arial"/>
                <w:bCs/>
                <w:sz w:val="16"/>
                <w:szCs w:val="16"/>
              </w:rPr>
              <w:t>živali)</w:t>
            </w:r>
          </w:p>
        </w:tc>
      </w:tr>
      <w:tr w:rsidR="00463324" w:rsidRPr="00162FD8" w14:paraId="277EA7CA" w14:textId="77777777" w:rsidTr="0055696F">
        <w:tc>
          <w:tcPr>
            <w:tcW w:w="4962" w:type="dxa"/>
            <w:tcBorders>
              <w:bottom w:val="single" w:sz="4" w:space="0" w:color="auto"/>
            </w:tcBorders>
          </w:tcPr>
          <w:p w14:paraId="61EBFD2A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5C0D80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3324" w:rsidRPr="00162FD8" w14:paraId="7C358877" w14:textId="77777777" w:rsidTr="0055696F">
        <w:tc>
          <w:tcPr>
            <w:tcW w:w="4962" w:type="dxa"/>
            <w:tcBorders>
              <w:top w:val="single" w:sz="4" w:space="0" w:color="auto"/>
            </w:tcBorders>
          </w:tcPr>
          <w:p w14:paraId="40F7C461" w14:textId="77777777" w:rsidR="00463324" w:rsidRPr="00162FD8" w:rsidRDefault="00463324" w:rsidP="0055696F">
            <w:pPr>
              <w:ind w:left="-108"/>
              <w:rPr>
                <w:rFonts w:ascii="Arial" w:hAnsi="Arial" w:cs="Arial"/>
                <w:bCs/>
                <w:sz w:val="16"/>
                <w:szCs w:val="16"/>
              </w:rPr>
            </w:pPr>
            <w:r w:rsidRPr="00162FD8">
              <w:rPr>
                <w:rFonts w:ascii="Arial" w:hAnsi="Arial" w:cs="Arial"/>
                <w:bCs/>
                <w:sz w:val="16"/>
                <w:szCs w:val="16"/>
              </w:rPr>
              <w:t xml:space="preserve">naslov in pošta </w:t>
            </w:r>
            <w:r w:rsidR="0055696F" w:rsidRPr="00162FD8">
              <w:rPr>
                <w:rFonts w:ascii="Arial" w:hAnsi="Arial" w:cs="Arial"/>
                <w:bCs/>
                <w:sz w:val="16"/>
                <w:szCs w:val="16"/>
              </w:rPr>
              <w:t>prijavitelja</w:t>
            </w:r>
          </w:p>
        </w:tc>
      </w:tr>
      <w:tr w:rsidR="00463324" w:rsidRPr="00162FD8" w14:paraId="139E9753" w14:textId="77777777" w:rsidTr="0055696F">
        <w:tc>
          <w:tcPr>
            <w:tcW w:w="4962" w:type="dxa"/>
            <w:tcBorders>
              <w:bottom w:val="single" w:sz="4" w:space="0" w:color="auto"/>
            </w:tcBorders>
          </w:tcPr>
          <w:p w14:paraId="2CC12528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BB46FA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3324" w:rsidRPr="00162FD8" w14:paraId="56EADBF7" w14:textId="77777777" w:rsidTr="0055696F">
        <w:tc>
          <w:tcPr>
            <w:tcW w:w="4962" w:type="dxa"/>
            <w:tcBorders>
              <w:top w:val="single" w:sz="4" w:space="0" w:color="auto"/>
            </w:tcBorders>
          </w:tcPr>
          <w:p w14:paraId="46200EF6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Cs/>
                <w:sz w:val="16"/>
                <w:szCs w:val="16"/>
              </w:rPr>
            </w:pPr>
            <w:r w:rsidRPr="00162FD8">
              <w:rPr>
                <w:rFonts w:ascii="Arial" w:hAnsi="Arial" w:cs="Arial"/>
                <w:bCs/>
                <w:sz w:val="16"/>
                <w:szCs w:val="16"/>
              </w:rPr>
              <w:t>telefon</w:t>
            </w:r>
          </w:p>
        </w:tc>
      </w:tr>
      <w:tr w:rsidR="00463324" w:rsidRPr="00162FD8" w14:paraId="217D5D95" w14:textId="77777777" w:rsidTr="0055696F">
        <w:tc>
          <w:tcPr>
            <w:tcW w:w="4962" w:type="dxa"/>
            <w:tcBorders>
              <w:bottom w:val="single" w:sz="4" w:space="0" w:color="auto"/>
            </w:tcBorders>
          </w:tcPr>
          <w:p w14:paraId="0B058274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6A48F2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3324" w:rsidRPr="00162FD8" w14:paraId="69293782" w14:textId="77777777" w:rsidTr="0055696F">
        <w:tc>
          <w:tcPr>
            <w:tcW w:w="4962" w:type="dxa"/>
            <w:tcBorders>
              <w:top w:val="single" w:sz="4" w:space="0" w:color="auto"/>
            </w:tcBorders>
          </w:tcPr>
          <w:p w14:paraId="617BE5BC" w14:textId="77777777" w:rsidR="00463324" w:rsidRPr="00162FD8" w:rsidRDefault="00463324" w:rsidP="00463324">
            <w:pPr>
              <w:ind w:left="-108"/>
              <w:rPr>
                <w:rFonts w:ascii="Arial" w:hAnsi="Arial" w:cs="Arial"/>
                <w:bCs/>
                <w:sz w:val="16"/>
                <w:szCs w:val="16"/>
              </w:rPr>
            </w:pPr>
            <w:r w:rsidRPr="00162FD8">
              <w:rPr>
                <w:rFonts w:ascii="Arial" w:hAnsi="Arial" w:cs="Arial"/>
                <w:bCs/>
                <w:sz w:val="16"/>
                <w:szCs w:val="16"/>
              </w:rPr>
              <w:t>e-naslov</w:t>
            </w:r>
          </w:p>
        </w:tc>
      </w:tr>
    </w:tbl>
    <w:p w14:paraId="6D436ABD" w14:textId="77777777" w:rsidR="00463324" w:rsidRDefault="00463324" w:rsidP="00463324">
      <w:pPr>
        <w:rPr>
          <w:rFonts w:ascii="Arial Narrow" w:hAnsi="Arial Narrow"/>
        </w:rPr>
      </w:pPr>
    </w:p>
    <w:p w14:paraId="4E62BFCF" w14:textId="77777777" w:rsidR="00463324" w:rsidRPr="00463324" w:rsidRDefault="00463324" w:rsidP="00463324">
      <w:pPr>
        <w:rPr>
          <w:rFonts w:ascii="Arial Narrow" w:hAnsi="Arial Narrow"/>
        </w:rPr>
      </w:pPr>
    </w:p>
    <w:p w14:paraId="3D653873" w14:textId="77777777" w:rsidR="00463324" w:rsidRPr="00162FD8" w:rsidRDefault="00463324" w:rsidP="00463324">
      <w:pPr>
        <w:ind w:right="140"/>
        <w:rPr>
          <w:rFonts w:ascii="Arial" w:hAnsi="Arial" w:cs="Arial"/>
          <w:sz w:val="22"/>
          <w:szCs w:val="22"/>
        </w:rPr>
      </w:pPr>
      <w:r w:rsidRPr="00162FD8">
        <w:rPr>
          <w:rFonts w:ascii="Arial" w:hAnsi="Arial" w:cs="Arial"/>
          <w:sz w:val="22"/>
          <w:szCs w:val="22"/>
        </w:rPr>
        <w:t>OBČINA ŽALEC</w:t>
      </w:r>
    </w:p>
    <w:p w14:paraId="6F335BDB" w14:textId="77777777" w:rsidR="00463324" w:rsidRPr="00162FD8" w:rsidRDefault="00463324" w:rsidP="00463324">
      <w:pPr>
        <w:rPr>
          <w:rFonts w:ascii="Arial" w:hAnsi="Arial" w:cs="Arial"/>
          <w:sz w:val="22"/>
          <w:szCs w:val="22"/>
        </w:rPr>
      </w:pPr>
      <w:r w:rsidRPr="00162FD8">
        <w:rPr>
          <w:rFonts w:ascii="Arial" w:hAnsi="Arial" w:cs="Arial"/>
          <w:sz w:val="22"/>
          <w:szCs w:val="22"/>
        </w:rPr>
        <w:t>Ul. Savinjske čete 5, 3310 Žalec</w:t>
      </w:r>
    </w:p>
    <w:p w14:paraId="2057D6B9" w14:textId="77777777" w:rsidR="00463324" w:rsidRPr="00162FD8" w:rsidRDefault="00463324" w:rsidP="00463324">
      <w:pPr>
        <w:ind w:left="-108"/>
        <w:rPr>
          <w:rFonts w:ascii="Arial" w:hAnsi="Arial" w:cs="Arial"/>
          <w:b/>
          <w:bCs/>
          <w:sz w:val="22"/>
          <w:szCs w:val="22"/>
        </w:rPr>
      </w:pPr>
    </w:p>
    <w:p w14:paraId="64D53BEA" w14:textId="77777777" w:rsidR="00463324" w:rsidRPr="00162FD8" w:rsidRDefault="00463324" w:rsidP="00463324">
      <w:pPr>
        <w:ind w:left="-108"/>
        <w:rPr>
          <w:rFonts w:ascii="Arial" w:hAnsi="Arial" w:cs="Arial"/>
          <w:b/>
          <w:bCs/>
          <w:sz w:val="22"/>
          <w:szCs w:val="22"/>
        </w:rPr>
      </w:pPr>
    </w:p>
    <w:p w14:paraId="63686F80" w14:textId="05C74F2E" w:rsidR="00463324" w:rsidRPr="00162FD8" w:rsidRDefault="00463324" w:rsidP="00463324">
      <w:pPr>
        <w:tabs>
          <w:tab w:val="left" w:pos="1134"/>
        </w:tabs>
        <w:ind w:left="1134" w:hanging="1134"/>
        <w:rPr>
          <w:rFonts w:ascii="Arial" w:hAnsi="Arial" w:cs="Arial"/>
          <w:b/>
          <w:sz w:val="22"/>
          <w:szCs w:val="22"/>
        </w:rPr>
      </w:pPr>
      <w:r w:rsidRPr="00162FD8">
        <w:rPr>
          <w:rFonts w:ascii="Arial" w:hAnsi="Arial" w:cs="Arial"/>
          <w:b/>
          <w:sz w:val="22"/>
          <w:szCs w:val="22"/>
        </w:rPr>
        <w:t xml:space="preserve">ZADEVA: </w:t>
      </w:r>
      <w:r w:rsidRPr="00162FD8">
        <w:rPr>
          <w:rFonts w:ascii="Arial" w:hAnsi="Arial" w:cs="Arial"/>
          <w:b/>
          <w:sz w:val="22"/>
          <w:szCs w:val="22"/>
        </w:rPr>
        <w:tab/>
      </w:r>
      <w:bookmarkStart w:id="1" w:name="_Hlk188451651"/>
      <w:r w:rsidRPr="00162FD8">
        <w:rPr>
          <w:rFonts w:ascii="Arial" w:hAnsi="Arial" w:cs="Arial"/>
          <w:b/>
          <w:sz w:val="22"/>
          <w:szCs w:val="22"/>
        </w:rPr>
        <w:t xml:space="preserve">Vloga za sofinanciranje </w:t>
      </w:r>
      <w:bookmarkStart w:id="2" w:name="_Hlk188451125"/>
      <w:r w:rsidRPr="00162FD8">
        <w:rPr>
          <w:rFonts w:ascii="Arial" w:hAnsi="Arial" w:cs="Arial"/>
          <w:b/>
          <w:sz w:val="22"/>
          <w:szCs w:val="22"/>
        </w:rPr>
        <w:t>sterilizacije</w:t>
      </w:r>
      <w:r w:rsidR="00E119EC" w:rsidRPr="00162FD8">
        <w:rPr>
          <w:rFonts w:ascii="Arial" w:hAnsi="Arial" w:cs="Arial"/>
          <w:b/>
          <w:sz w:val="22"/>
          <w:szCs w:val="22"/>
        </w:rPr>
        <w:t xml:space="preserve">, </w:t>
      </w:r>
      <w:r w:rsidRPr="00162FD8">
        <w:rPr>
          <w:rFonts w:ascii="Arial" w:hAnsi="Arial" w:cs="Arial"/>
          <w:b/>
          <w:sz w:val="22"/>
          <w:szCs w:val="22"/>
        </w:rPr>
        <w:t xml:space="preserve">kastracije </w:t>
      </w:r>
      <w:r w:rsidR="00E119EC" w:rsidRPr="00162FD8">
        <w:rPr>
          <w:rFonts w:ascii="Arial" w:hAnsi="Arial" w:cs="Arial"/>
          <w:b/>
          <w:sz w:val="22"/>
          <w:szCs w:val="22"/>
        </w:rPr>
        <w:t xml:space="preserve">in oznake </w:t>
      </w:r>
      <w:r w:rsidRPr="00162FD8">
        <w:rPr>
          <w:rFonts w:ascii="Arial" w:hAnsi="Arial" w:cs="Arial"/>
          <w:b/>
          <w:sz w:val="22"/>
          <w:szCs w:val="22"/>
        </w:rPr>
        <w:t xml:space="preserve">mačk v Občini Žalec </w:t>
      </w:r>
      <w:r w:rsidRPr="00162FD8">
        <w:rPr>
          <w:rFonts w:ascii="Arial" w:hAnsi="Arial" w:cs="Arial"/>
          <w:b/>
          <w:sz w:val="22"/>
          <w:szCs w:val="22"/>
        </w:rPr>
        <w:br/>
        <w:t>za leto 202</w:t>
      </w:r>
      <w:r w:rsidR="00D95669">
        <w:rPr>
          <w:rFonts w:ascii="Arial" w:hAnsi="Arial" w:cs="Arial"/>
          <w:b/>
          <w:sz w:val="22"/>
          <w:szCs w:val="22"/>
        </w:rPr>
        <w:t>6</w:t>
      </w:r>
      <w:r w:rsidRPr="00162FD8">
        <w:rPr>
          <w:rFonts w:ascii="Arial" w:hAnsi="Arial" w:cs="Arial"/>
          <w:b/>
          <w:sz w:val="22"/>
          <w:szCs w:val="22"/>
        </w:rPr>
        <w:t xml:space="preserve"> (poziv št. 344-000</w:t>
      </w:r>
      <w:r w:rsidR="00D95669">
        <w:rPr>
          <w:rFonts w:ascii="Arial" w:hAnsi="Arial" w:cs="Arial"/>
          <w:b/>
          <w:sz w:val="22"/>
          <w:szCs w:val="22"/>
        </w:rPr>
        <w:t>1</w:t>
      </w:r>
      <w:r w:rsidRPr="00162FD8">
        <w:rPr>
          <w:rFonts w:ascii="Arial" w:hAnsi="Arial" w:cs="Arial"/>
          <w:b/>
          <w:sz w:val="22"/>
          <w:szCs w:val="22"/>
        </w:rPr>
        <w:t>/202</w:t>
      </w:r>
      <w:r w:rsidR="00D95669">
        <w:rPr>
          <w:rFonts w:ascii="Arial" w:hAnsi="Arial" w:cs="Arial"/>
          <w:b/>
          <w:sz w:val="22"/>
          <w:szCs w:val="22"/>
        </w:rPr>
        <w:t>6</w:t>
      </w:r>
      <w:r w:rsidRPr="00162FD8">
        <w:rPr>
          <w:rFonts w:ascii="Arial" w:hAnsi="Arial" w:cs="Arial"/>
          <w:b/>
          <w:sz w:val="22"/>
          <w:szCs w:val="22"/>
        </w:rPr>
        <w:t>)</w:t>
      </w:r>
      <w:r w:rsidR="00793B3A">
        <w:rPr>
          <w:rFonts w:ascii="Arial" w:hAnsi="Arial" w:cs="Arial"/>
          <w:b/>
          <w:sz w:val="22"/>
          <w:szCs w:val="22"/>
        </w:rPr>
        <w:t xml:space="preserve"> - dopolnitev</w:t>
      </w:r>
    </w:p>
    <w:bookmarkEnd w:id="1"/>
    <w:bookmarkEnd w:id="2"/>
    <w:p w14:paraId="388A6621" w14:textId="77777777" w:rsidR="00463324" w:rsidRDefault="00463324" w:rsidP="00463324">
      <w:pPr>
        <w:tabs>
          <w:tab w:val="left" w:pos="1134"/>
        </w:tabs>
        <w:ind w:left="1134" w:hanging="1134"/>
        <w:rPr>
          <w:rFonts w:ascii="Arial Narrow" w:hAnsi="Arial Narrow" w:cs="Arial"/>
        </w:rPr>
      </w:pPr>
    </w:p>
    <w:p w14:paraId="406A0F70" w14:textId="77777777" w:rsidR="005839E2" w:rsidRPr="00463324" w:rsidRDefault="005839E2" w:rsidP="00463324">
      <w:pPr>
        <w:rPr>
          <w:rFonts w:ascii="Arial Narrow" w:hAnsi="Arial Narrow" w:cs="Arial"/>
          <w:sz w:val="20"/>
          <w:szCs w:val="20"/>
        </w:rPr>
      </w:pPr>
    </w:p>
    <w:p w14:paraId="3FDF1980" w14:textId="02872083" w:rsidR="005839E2" w:rsidRPr="00162FD8" w:rsidRDefault="005839E2" w:rsidP="00162FD8">
      <w:pPr>
        <w:jc w:val="left"/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b/>
          <w:sz w:val="18"/>
          <w:szCs w:val="18"/>
        </w:rPr>
        <w:t>Podatki</w:t>
      </w:r>
      <w:r w:rsidR="00162FD8" w:rsidRPr="00162FD8">
        <w:rPr>
          <w:rFonts w:ascii="Arial" w:hAnsi="Arial" w:cs="Arial"/>
          <w:b/>
          <w:sz w:val="18"/>
          <w:szCs w:val="18"/>
        </w:rPr>
        <w:t xml:space="preserve"> </w:t>
      </w:r>
      <w:r w:rsidRPr="00162FD8">
        <w:rPr>
          <w:rFonts w:ascii="Arial" w:hAnsi="Arial" w:cs="Arial"/>
          <w:b/>
          <w:sz w:val="18"/>
          <w:szCs w:val="18"/>
        </w:rPr>
        <w:t>o živali</w:t>
      </w:r>
      <w:r w:rsidRPr="00162FD8">
        <w:rPr>
          <w:rFonts w:ascii="Arial" w:hAnsi="Arial" w:cs="Arial"/>
          <w:sz w:val="18"/>
          <w:szCs w:val="18"/>
        </w:rPr>
        <w:t>: …………………………………………………………………………</w:t>
      </w:r>
      <w:r w:rsidR="00830F9C" w:rsidRPr="00162FD8">
        <w:rPr>
          <w:rFonts w:ascii="Arial" w:hAnsi="Arial" w:cs="Arial"/>
          <w:sz w:val="18"/>
          <w:szCs w:val="18"/>
        </w:rPr>
        <w:t>……………………………</w:t>
      </w:r>
    </w:p>
    <w:p w14:paraId="6CE206DC" w14:textId="77777777" w:rsidR="005839E2" w:rsidRPr="00162FD8" w:rsidRDefault="005839E2" w:rsidP="00463324">
      <w:pPr>
        <w:rPr>
          <w:rFonts w:ascii="Arial" w:hAnsi="Arial" w:cs="Arial"/>
          <w:sz w:val="18"/>
          <w:szCs w:val="18"/>
        </w:rPr>
      </w:pPr>
    </w:p>
    <w:p w14:paraId="362E0B13" w14:textId="77777777" w:rsidR="005839E2" w:rsidRPr="00162FD8" w:rsidRDefault="005839E2" w:rsidP="00463324">
      <w:pPr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b/>
          <w:sz w:val="18"/>
          <w:szCs w:val="18"/>
        </w:rPr>
        <w:t>Število živali</w:t>
      </w:r>
      <w:r w:rsidR="00463324" w:rsidRPr="00162FD8">
        <w:rPr>
          <w:rFonts w:ascii="Arial" w:hAnsi="Arial" w:cs="Arial"/>
          <w:b/>
          <w:sz w:val="18"/>
          <w:szCs w:val="18"/>
        </w:rPr>
        <w:t xml:space="preserve"> </w:t>
      </w:r>
      <w:r w:rsidR="00463324" w:rsidRPr="00162FD8">
        <w:rPr>
          <w:rFonts w:ascii="Arial" w:hAnsi="Arial" w:cs="Arial"/>
          <w:sz w:val="18"/>
          <w:szCs w:val="18"/>
        </w:rPr>
        <w:t>(obkrožite</w:t>
      </w:r>
      <w:r w:rsidRPr="00162FD8">
        <w:rPr>
          <w:rFonts w:ascii="Arial" w:hAnsi="Arial" w:cs="Arial"/>
          <w:sz w:val="18"/>
          <w:szCs w:val="18"/>
        </w:rPr>
        <w:t>)</w:t>
      </w:r>
      <w:r w:rsidR="00830F9C" w:rsidRPr="00162FD8">
        <w:rPr>
          <w:rFonts w:ascii="Arial" w:hAnsi="Arial" w:cs="Arial"/>
          <w:sz w:val="18"/>
          <w:szCs w:val="18"/>
        </w:rPr>
        <w:t>:        1        2</w:t>
      </w:r>
    </w:p>
    <w:p w14:paraId="1F6BBA23" w14:textId="77777777" w:rsidR="005839E2" w:rsidRPr="00162FD8" w:rsidRDefault="005839E2" w:rsidP="00463324">
      <w:pPr>
        <w:rPr>
          <w:rFonts w:ascii="Arial" w:hAnsi="Arial" w:cs="Arial"/>
          <w:sz w:val="18"/>
          <w:szCs w:val="18"/>
        </w:rPr>
      </w:pPr>
    </w:p>
    <w:p w14:paraId="02D08937" w14:textId="41344DA6" w:rsidR="00463324" w:rsidRPr="00162FD8" w:rsidRDefault="00463324" w:rsidP="00463324">
      <w:pPr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b/>
          <w:sz w:val="18"/>
          <w:szCs w:val="18"/>
        </w:rPr>
        <w:t>Sofinancirana storitev</w:t>
      </w:r>
      <w:r w:rsidRPr="00162FD8">
        <w:rPr>
          <w:rFonts w:ascii="Arial" w:hAnsi="Arial" w:cs="Arial"/>
          <w:sz w:val="18"/>
          <w:szCs w:val="18"/>
        </w:rPr>
        <w:t xml:space="preserve"> (obkrožite</w:t>
      </w:r>
      <w:r w:rsidR="00DF2492" w:rsidRPr="00162FD8">
        <w:rPr>
          <w:rFonts w:ascii="Arial" w:hAnsi="Arial" w:cs="Arial"/>
          <w:sz w:val="18"/>
          <w:szCs w:val="18"/>
        </w:rPr>
        <w:t xml:space="preserve"> </w:t>
      </w:r>
      <w:r w:rsidR="00E119EC" w:rsidRPr="00162FD8">
        <w:rPr>
          <w:rFonts w:ascii="Arial" w:hAnsi="Arial" w:cs="Arial"/>
          <w:sz w:val="18"/>
          <w:szCs w:val="18"/>
        </w:rPr>
        <w:t xml:space="preserve">eno </w:t>
      </w:r>
      <w:r w:rsidR="00DF2492" w:rsidRPr="00162FD8">
        <w:rPr>
          <w:rFonts w:ascii="Arial" w:hAnsi="Arial" w:cs="Arial"/>
          <w:sz w:val="18"/>
          <w:szCs w:val="18"/>
        </w:rPr>
        <w:t>številko ali več številk</w:t>
      </w:r>
      <w:r w:rsidRPr="00162FD8">
        <w:rPr>
          <w:rFonts w:ascii="Arial" w:hAnsi="Arial" w:cs="Arial"/>
          <w:sz w:val="18"/>
          <w:szCs w:val="18"/>
        </w:rPr>
        <w:t>):</w:t>
      </w:r>
    </w:p>
    <w:p w14:paraId="152CB4D0" w14:textId="77777777" w:rsidR="00463324" w:rsidRPr="00162FD8" w:rsidRDefault="00463324" w:rsidP="00463324">
      <w:pPr>
        <w:rPr>
          <w:rFonts w:ascii="Arial" w:hAnsi="Arial" w:cs="Arial"/>
          <w:sz w:val="18"/>
          <w:szCs w:val="18"/>
        </w:rPr>
      </w:pPr>
    </w:p>
    <w:p w14:paraId="6F213B05" w14:textId="00EF8E36" w:rsidR="005839E2" w:rsidRPr="00162FD8" w:rsidRDefault="00DF2492" w:rsidP="00463324">
      <w:pPr>
        <w:numPr>
          <w:ilvl w:val="0"/>
          <w:numId w:val="23"/>
        </w:numPr>
        <w:ind w:left="709" w:hanging="425"/>
        <w:rPr>
          <w:rFonts w:ascii="Arial" w:hAnsi="Arial" w:cs="Arial"/>
          <w:bCs/>
          <w:sz w:val="18"/>
          <w:szCs w:val="18"/>
        </w:rPr>
      </w:pPr>
      <w:r w:rsidRPr="00162FD8">
        <w:rPr>
          <w:rFonts w:ascii="Arial" w:hAnsi="Arial" w:cs="Arial"/>
          <w:bCs/>
          <w:sz w:val="18"/>
          <w:szCs w:val="18"/>
        </w:rPr>
        <w:t>S</w:t>
      </w:r>
      <w:r w:rsidR="005839E2" w:rsidRPr="00162FD8">
        <w:rPr>
          <w:rFonts w:ascii="Arial" w:hAnsi="Arial" w:cs="Arial"/>
          <w:bCs/>
          <w:sz w:val="18"/>
          <w:szCs w:val="18"/>
        </w:rPr>
        <w:t>terilizacija</w:t>
      </w:r>
      <w:r w:rsidRPr="00162FD8">
        <w:rPr>
          <w:rFonts w:ascii="Arial" w:hAnsi="Arial" w:cs="Arial"/>
          <w:bCs/>
          <w:sz w:val="18"/>
          <w:szCs w:val="18"/>
        </w:rPr>
        <w:t xml:space="preserve"> mačke 3</w:t>
      </w:r>
      <w:r w:rsidR="00D95669">
        <w:rPr>
          <w:rFonts w:ascii="Arial" w:hAnsi="Arial" w:cs="Arial"/>
          <w:bCs/>
          <w:sz w:val="18"/>
          <w:szCs w:val="18"/>
        </w:rPr>
        <w:t>6</w:t>
      </w:r>
      <w:r w:rsidR="00E119EC" w:rsidRPr="00162FD8">
        <w:rPr>
          <w:rFonts w:ascii="Arial" w:hAnsi="Arial" w:cs="Arial"/>
          <w:bCs/>
          <w:sz w:val="18"/>
          <w:szCs w:val="18"/>
        </w:rPr>
        <w:t>,</w:t>
      </w:r>
      <w:r w:rsidR="00D95669">
        <w:rPr>
          <w:rFonts w:ascii="Arial" w:hAnsi="Arial" w:cs="Arial"/>
          <w:bCs/>
          <w:sz w:val="18"/>
          <w:szCs w:val="18"/>
        </w:rPr>
        <w:t>5</w:t>
      </w:r>
      <w:r w:rsidR="00E119EC" w:rsidRPr="00162FD8">
        <w:rPr>
          <w:rFonts w:ascii="Arial" w:hAnsi="Arial" w:cs="Arial"/>
          <w:bCs/>
          <w:sz w:val="18"/>
          <w:szCs w:val="18"/>
        </w:rPr>
        <w:t>0</w:t>
      </w:r>
      <w:r w:rsidRPr="00162FD8">
        <w:rPr>
          <w:rFonts w:ascii="Arial" w:hAnsi="Arial" w:cs="Arial"/>
          <w:bCs/>
          <w:sz w:val="18"/>
          <w:szCs w:val="18"/>
        </w:rPr>
        <w:t xml:space="preserve"> EUR</w:t>
      </w:r>
    </w:p>
    <w:p w14:paraId="68E22D25" w14:textId="77777777" w:rsidR="00463324" w:rsidRPr="00162FD8" w:rsidRDefault="00463324" w:rsidP="00463324">
      <w:pPr>
        <w:ind w:left="709"/>
        <w:rPr>
          <w:rFonts w:ascii="Arial" w:hAnsi="Arial" w:cs="Arial"/>
          <w:bCs/>
          <w:sz w:val="18"/>
          <w:szCs w:val="18"/>
        </w:rPr>
      </w:pPr>
    </w:p>
    <w:p w14:paraId="531935E6" w14:textId="11ACA765" w:rsidR="00DF2492" w:rsidRPr="00162FD8" w:rsidRDefault="00DF2492" w:rsidP="00DF2492">
      <w:pPr>
        <w:numPr>
          <w:ilvl w:val="0"/>
          <w:numId w:val="23"/>
        </w:numPr>
        <w:ind w:left="709" w:hanging="425"/>
        <w:rPr>
          <w:rFonts w:ascii="Arial" w:hAnsi="Arial" w:cs="Arial"/>
          <w:bCs/>
          <w:sz w:val="18"/>
          <w:szCs w:val="18"/>
        </w:rPr>
      </w:pPr>
      <w:r w:rsidRPr="00162FD8">
        <w:rPr>
          <w:rFonts w:ascii="Arial" w:hAnsi="Arial" w:cs="Arial"/>
          <w:bCs/>
          <w:sz w:val="18"/>
          <w:szCs w:val="18"/>
        </w:rPr>
        <w:t xml:space="preserve">Sterilizacija breje mačke </w:t>
      </w:r>
      <w:r w:rsidR="00E119EC" w:rsidRPr="00162FD8">
        <w:rPr>
          <w:rFonts w:ascii="Arial" w:hAnsi="Arial" w:cs="Arial"/>
          <w:bCs/>
          <w:sz w:val="18"/>
          <w:szCs w:val="18"/>
        </w:rPr>
        <w:t>4</w:t>
      </w:r>
      <w:r w:rsidR="00D95669">
        <w:rPr>
          <w:rFonts w:ascii="Arial" w:hAnsi="Arial" w:cs="Arial"/>
          <w:bCs/>
          <w:sz w:val="18"/>
          <w:szCs w:val="18"/>
        </w:rPr>
        <w:t>4</w:t>
      </w:r>
      <w:r w:rsidRPr="00162FD8">
        <w:rPr>
          <w:rFonts w:ascii="Arial" w:hAnsi="Arial" w:cs="Arial"/>
          <w:bCs/>
          <w:sz w:val="18"/>
          <w:szCs w:val="18"/>
        </w:rPr>
        <w:t>,</w:t>
      </w:r>
      <w:r w:rsidR="00E119EC" w:rsidRPr="00162FD8">
        <w:rPr>
          <w:rFonts w:ascii="Arial" w:hAnsi="Arial" w:cs="Arial"/>
          <w:bCs/>
          <w:sz w:val="18"/>
          <w:szCs w:val="18"/>
        </w:rPr>
        <w:t>00</w:t>
      </w:r>
      <w:r w:rsidRPr="00162FD8">
        <w:rPr>
          <w:rFonts w:ascii="Arial" w:hAnsi="Arial" w:cs="Arial"/>
          <w:bCs/>
          <w:sz w:val="18"/>
          <w:szCs w:val="18"/>
        </w:rPr>
        <w:t xml:space="preserve"> EUR</w:t>
      </w:r>
    </w:p>
    <w:p w14:paraId="580EBC89" w14:textId="77777777" w:rsidR="00DF2492" w:rsidRPr="00162FD8" w:rsidRDefault="00DF2492" w:rsidP="00DF2492">
      <w:pPr>
        <w:pStyle w:val="Odstavekseznama"/>
        <w:rPr>
          <w:rFonts w:ascii="Arial" w:hAnsi="Arial" w:cs="Arial"/>
          <w:bCs/>
          <w:sz w:val="18"/>
          <w:szCs w:val="18"/>
        </w:rPr>
      </w:pPr>
    </w:p>
    <w:p w14:paraId="47EAC7DF" w14:textId="53A792EA" w:rsidR="005839E2" w:rsidRPr="00162FD8" w:rsidRDefault="00DF2492" w:rsidP="00463324">
      <w:pPr>
        <w:numPr>
          <w:ilvl w:val="0"/>
          <w:numId w:val="23"/>
        </w:numPr>
        <w:ind w:left="709" w:hanging="425"/>
        <w:rPr>
          <w:rFonts w:ascii="Arial" w:hAnsi="Arial" w:cs="Arial"/>
          <w:bCs/>
          <w:sz w:val="18"/>
          <w:szCs w:val="18"/>
        </w:rPr>
      </w:pPr>
      <w:r w:rsidRPr="00162FD8">
        <w:rPr>
          <w:rFonts w:ascii="Arial" w:hAnsi="Arial" w:cs="Arial"/>
          <w:bCs/>
          <w:sz w:val="18"/>
          <w:szCs w:val="18"/>
        </w:rPr>
        <w:t>K</w:t>
      </w:r>
      <w:r w:rsidR="005839E2" w:rsidRPr="00162FD8">
        <w:rPr>
          <w:rFonts w:ascii="Arial" w:hAnsi="Arial" w:cs="Arial"/>
          <w:bCs/>
          <w:sz w:val="18"/>
          <w:szCs w:val="18"/>
        </w:rPr>
        <w:t>astracija</w:t>
      </w:r>
      <w:r w:rsidRPr="00162FD8">
        <w:rPr>
          <w:rFonts w:ascii="Arial" w:hAnsi="Arial" w:cs="Arial"/>
          <w:bCs/>
          <w:sz w:val="18"/>
          <w:szCs w:val="18"/>
        </w:rPr>
        <w:t xml:space="preserve"> 2</w:t>
      </w:r>
      <w:r w:rsidR="00D95669">
        <w:rPr>
          <w:rFonts w:ascii="Arial" w:hAnsi="Arial" w:cs="Arial"/>
          <w:bCs/>
          <w:sz w:val="18"/>
          <w:szCs w:val="18"/>
        </w:rPr>
        <w:t>4</w:t>
      </w:r>
      <w:r w:rsidRPr="00162FD8">
        <w:rPr>
          <w:rFonts w:ascii="Arial" w:hAnsi="Arial" w:cs="Arial"/>
          <w:bCs/>
          <w:sz w:val="18"/>
          <w:szCs w:val="18"/>
        </w:rPr>
        <w:t>,</w:t>
      </w:r>
      <w:r w:rsidR="00D95669">
        <w:rPr>
          <w:rFonts w:ascii="Arial" w:hAnsi="Arial" w:cs="Arial"/>
          <w:bCs/>
          <w:sz w:val="18"/>
          <w:szCs w:val="18"/>
        </w:rPr>
        <w:t>5</w:t>
      </w:r>
      <w:r w:rsidR="00E119EC" w:rsidRPr="00162FD8">
        <w:rPr>
          <w:rFonts w:ascii="Arial" w:hAnsi="Arial" w:cs="Arial"/>
          <w:bCs/>
          <w:sz w:val="18"/>
          <w:szCs w:val="18"/>
        </w:rPr>
        <w:t>0</w:t>
      </w:r>
      <w:r w:rsidR="00FB766B" w:rsidRPr="00162FD8">
        <w:rPr>
          <w:rFonts w:ascii="Arial" w:hAnsi="Arial" w:cs="Arial"/>
          <w:bCs/>
          <w:sz w:val="18"/>
          <w:szCs w:val="18"/>
        </w:rPr>
        <w:t xml:space="preserve"> EUR</w:t>
      </w:r>
    </w:p>
    <w:p w14:paraId="00C4C096" w14:textId="77777777" w:rsidR="00DF2492" w:rsidRPr="00162FD8" w:rsidRDefault="00DF2492" w:rsidP="00DF2492">
      <w:pPr>
        <w:pStyle w:val="Odstavekseznama"/>
        <w:rPr>
          <w:rFonts w:ascii="Arial" w:hAnsi="Arial" w:cs="Arial"/>
          <w:bCs/>
          <w:sz w:val="18"/>
          <w:szCs w:val="18"/>
        </w:rPr>
      </w:pPr>
    </w:p>
    <w:p w14:paraId="7B7B465D" w14:textId="7BDB3346" w:rsidR="00DF2492" w:rsidRPr="00793B3A" w:rsidRDefault="00DF2492" w:rsidP="0082470F">
      <w:pPr>
        <w:numPr>
          <w:ilvl w:val="0"/>
          <w:numId w:val="23"/>
        </w:numPr>
        <w:rPr>
          <w:rFonts w:ascii="Arial" w:hAnsi="Arial" w:cs="Arial"/>
          <w:bCs/>
          <w:sz w:val="18"/>
          <w:szCs w:val="18"/>
          <w:u w:val="single"/>
        </w:rPr>
      </w:pPr>
      <w:r w:rsidRPr="00793B3A">
        <w:rPr>
          <w:rFonts w:ascii="Arial" w:hAnsi="Arial" w:cs="Arial"/>
          <w:bCs/>
          <w:sz w:val="18"/>
          <w:szCs w:val="18"/>
          <w:u w:val="single"/>
        </w:rPr>
        <w:t xml:space="preserve"> Oznaka živali (</w:t>
      </w:r>
      <w:proofErr w:type="spellStart"/>
      <w:r w:rsidRPr="00793B3A">
        <w:rPr>
          <w:rFonts w:ascii="Arial" w:hAnsi="Arial" w:cs="Arial"/>
          <w:bCs/>
          <w:sz w:val="18"/>
          <w:szCs w:val="18"/>
          <w:u w:val="single"/>
        </w:rPr>
        <w:t>čipiranje</w:t>
      </w:r>
      <w:proofErr w:type="spellEnd"/>
      <w:r w:rsidRPr="00793B3A">
        <w:rPr>
          <w:rFonts w:ascii="Arial" w:hAnsi="Arial" w:cs="Arial"/>
          <w:bCs/>
          <w:sz w:val="18"/>
          <w:szCs w:val="18"/>
          <w:u w:val="single"/>
        </w:rPr>
        <w:t xml:space="preserve">, vnos v register) </w:t>
      </w:r>
      <w:r w:rsidR="00793B3A" w:rsidRPr="00793B3A">
        <w:rPr>
          <w:rFonts w:ascii="Arial" w:hAnsi="Arial" w:cs="Arial"/>
          <w:bCs/>
          <w:sz w:val="18"/>
          <w:szCs w:val="18"/>
          <w:u w:val="single"/>
        </w:rPr>
        <w:t>4</w:t>
      </w:r>
      <w:r w:rsidRPr="00793B3A">
        <w:rPr>
          <w:rFonts w:ascii="Arial" w:hAnsi="Arial" w:cs="Arial"/>
          <w:bCs/>
          <w:sz w:val="18"/>
          <w:szCs w:val="18"/>
          <w:u w:val="single"/>
        </w:rPr>
        <w:t>,</w:t>
      </w:r>
      <w:r w:rsidR="00793B3A" w:rsidRPr="00793B3A">
        <w:rPr>
          <w:rFonts w:ascii="Arial" w:hAnsi="Arial" w:cs="Arial"/>
          <w:bCs/>
          <w:sz w:val="18"/>
          <w:szCs w:val="18"/>
          <w:u w:val="single"/>
        </w:rPr>
        <w:t>0</w:t>
      </w:r>
      <w:r w:rsidR="00D95669" w:rsidRPr="00793B3A">
        <w:rPr>
          <w:rFonts w:ascii="Arial" w:hAnsi="Arial" w:cs="Arial"/>
          <w:bCs/>
          <w:sz w:val="18"/>
          <w:szCs w:val="18"/>
          <w:u w:val="single"/>
        </w:rPr>
        <w:t>4</w:t>
      </w:r>
      <w:r w:rsidRPr="00793B3A">
        <w:rPr>
          <w:rFonts w:ascii="Arial" w:hAnsi="Arial" w:cs="Arial"/>
          <w:bCs/>
          <w:sz w:val="18"/>
          <w:szCs w:val="18"/>
          <w:u w:val="single"/>
        </w:rPr>
        <w:t>5</w:t>
      </w:r>
      <w:r w:rsidR="00FB766B" w:rsidRPr="00793B3A">
        <w:rPr>
          <w:rFonts w:ascii="Arial" w:hAnsi="Arial" w:cs="Arial"/>
          <w:bCs/>
          <w:sz w:val="18"/>
          <w:szCs w:val="18"/>
          <w:u w:val="single"/>
        </w:rPr>
        <w:t xml:space="preserve"> EUR</w:t>
      </w:r>
      <w:r w:rsidR="00793B3A" w:rsidRPr="00793B3A">
        <w:rPr>
          <w:rFonts w:ascii="Arial" w:hAnsi="Arial" w:cs="Arial"/>
          <w:bCs/>
          <w:sz w:val="18"/>
          <w:szCs w:val="18"/>
          <w:u w:val="single"/>
        </w:rPr>
        <w:t xml:space="preserve"> - obvezno</w:t>
      </w:r>
    </w:p>
    <w:p w14:paraId="15029147" w14:textId="77777777" w:rsidR="005839E2" w:rsidRPr="00162FD8" w:rsidRDefault="00463324" w:rsidP="00463324">
      <w:pPr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sz w:val="18"/>
          <w:szCs w:val="18"/>
        </w:rPr>
        <w:t xml:space="preserve"> </w:t>
      </w:r>
    </w:p>
    <w:p w14:paraId="1E8C0D6A" w14:textId="77777777" w:rsidR="005839E2" w:rsidRPr="00162FD8" w:rsidRDefault="00A43A21" w:rsidP="00463324">
      <w:pPr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b/>
          <w:sz w:val="18"/>
          <w:szCs w:val="18"/>
        </w:rPr>
        <w:t>Izbrani izvajalec storitev</w:t>
      </w:r>
      <w:r w:rsidRPr="00162FD8">
        <w:rPr>
          <w:rFonts w:ascii="Arial" w:hAnsi="Arial" w:cs="Arial"/>
          <w:sz w:val="18"/>
          <w:szCs w:val="18"/>
        </w:rPr>
        <w:t xml:space="preserve"> (obkrožite):</w:t>
      </w:r>
    </w:p>
    <w:p w14:paraId="7DEB4CF5" w14:textId="77777777" w:rsidR="00463324" w:rsidRPr="00162FD8" w:rsidRDefault="00463324" w:rsidP="00463324">
      <w:pPr>
        <w:rPr>
          <w:rFonts w:ascii="Arial" w:hAnsi="Arial" w:cs="Arial"/>
          <w:b/>
          <w:sz w:val="18"/>
          <w:szCs w:val="18"/>
        </w:rPr>
      </w:pPr>
    </w:p>
    <w:p w14:paraId="46F44EB6" w14:textId="77777777" w:rsidR="00463324" w:rsidRPr="00162FD8" w:rsidRDefault="00A43A21" w:rsidP="00463324">
      <w:pPr>
        <w:numPr>
          <w:ilvl w:val="0"/>
          <w:numId w:val="26"/>
        </w:numPr>
        <w:rPr>
          <w:rFonts w:ascii="Arial" w:hAnsi="Arial" w:cs="Arial"/>
          <w:bCs/>
          <w:sz w:val="18"/>
          <w:szCs w:val="18"/>
        </w:rPr>
      </w:pPr>
      <w:r w:rsidRPr="00162FD8">
        <w:rPr>
          <w:rFonts w:ascii="Arial" w:hAnsi="Arial" w:cs="Arial"/>
          <w:bCs/>
          <w:sz w:val="18"/>
          <w:szCs w:val="18"/>
        </w:rPr>
        <w:t>FARMA veterinarska ambulanta, d.o.o., Podlog v Sav</w:t>
      </w:r>
      <w:r w:rsidR="00463324" w:rsidRPr="00162FD8">
        <w:rPr>
          <w:rFonts w:ascii="Arial" w:hAnsi="Arial" w:cs="Arial"/>
          <w:bCs/>
          <w:sz w:val="18"/>
          <w:szCs w:val="18"/>
        </w:rPr>
        <w:t>.</w:t>
      </w:r>
      <w:r w:rsidRPr="00162FD8">
        <w:rPr>
          <w:rFonts w:ascii="Arial" w:hAnsi="Arial" w:cs="Arial"/>
          <w:bCs/>
          <w:sz w:val="18"/>
          <w:szCs w:val="18"/>
        </w:rPr>
        <w:t xml:space="preserve"> dolini 55, 3311 Šempeter, tel. 03 700 15 75, </w:t>
      </w:r>
      <w:hyperlink r:id="rId8" w:history="1">
        <w:r w:rsidRPr="00162FD8">
          <w:rPr>
            <w:rFonts w:ascii="Arial" w:hAnsi="Arial" w:cs="Arial"/>
            <w:bCs/>
            <w:sz w:val="18"/>
            <w:szCs w:val="18"/>
          </w:rPr>
          <w:t>vet.farma@siol.net</w:t>
        </w:r>
      </w:hyperlink>
      <w:r w:rsidRPr="00162FD8">
        <w:rPr>
          <w:rFonts w:ascii="Arial" w:hAnsi="Arial" w:cs="Arial"/>
          <w:bCs/>
          <w:sz w:val="18"/>
          <w:szCs w:val="18"/>
        </w:rPr>
        <w:t xml:space="preserve"> </w:t>
      </w:r>
    </w:p>
    <w:p w14:paraId="257C71C3" w14:textId="77777777" w:rsidR="00463324" w:rsidRPr="00162FD8" w:rsidRDefault="00463324" w:rsidP="00463324">
      <w:pPr>
        <w:ind w:left="709" w:hanging="425"/>
        <w:rPr>
          <w:rFonts w:ascii="Arial" w:hAnsi="Arial" w:cs="Arial"/>
          <w:bCs/>
          <w:sz w:val="18"/>
          <w:szCs w:val="18"/>
        </w:rPr>
      </w:pPr>
    </w:p>
    <w:p w14:paraId="322510EB" w14:textId="77777777" w:rsidR="00A43A21" w:rsidRPr="00162FD8" w:rsidRDefault="00463324" w:rsidP="00463324">
      <w:pPr>
        <w:ind w:left="709" w:hanging="425"/>
        <w:rPr>
          <w:rFonts w:ascii="Arial" w:hAnsi="Arial" w:cs="Arial"/>
          <w:bCs/>
          <w:sz w:val="18"/>
          <w:szCs w:val="18"/>
        </w:rPr>
      </w:pPr>
      <w:r w:rsidRPr="00162FD8">
        <w:rPr>
          <w:rFonts w:ascii="Arial" w:hAnsi="Arial" w:cs="Arial"/>
          <w:bCs/>
          <w:sz w:val="18"/>
          <w:szCs w:val="18"/>
        </w:rPr>
        <w:t>a</w:t>
      </w:r>
      <w:r w:rsidR="00A43A21" w:rsidRPr="00162FD8">
        <w:rPr>
          <w:rFonts w:ascii="Arial" w:hAnsi="Arial" w:cs="Arial"/>
          <w:bCs/>
          <w:sz w:val="18"/>
          <w:szCs w:val="18"/>
        </w:rPr>
        <w:t>li</w:t>
      </w:r>
    </w:p>
    <w:p w14:paraId="5306E15C" w14:textId="77777777" w:rsidR="00463324" w:rsidRPr="00162FD8" w:rsidRDefault="00463324" w:rsidP="00463324">
      <w:pPr>
        <w:ind w:left="709" w:hanging="425"/>
        <w:rPr>
          <w:rFonts w:ascii="Arial" w:hAnsi="Arial" w:cs="Arial"/>
          <w:bCs/>
          <w:sz w:val="18"/>
          <w:szCs w:val="18"/>
        </w:rPr>
      </w:pPr>
    </w:p>
    <w:p w14:paraId="4A006608" w14:textId="77777777" w:rsidR="00A43A21" w:rsidRPr="00162FD8" w:rsidRDefault="00A43A21" w:rsidP="00463324">
      <w:pPr>
        <w:numPr>
          <w:ilvl w:val="0"/>
          <w:numId w:val="26"/>
        </w:numPr>
        <w:ind w:left="709" w:hanging="425"/>
        <w:rPr>
          <w:rFonts w:ascii="Arial" w:hAnsi="Arial" w:cs="Arial"/>
          <w:bCs/>
          <w:sz w:val="18"/>
          <w:szCs w:val="18"/>
        </w:rPr>
      </w:pPr>
      <w:r w:rsidRPr="00162FD8">
        <w:rPr>
          <w:rFonts w:ascii="Arial" w:hAnsi="Arial" w:cs="Arial"/>
          <w:bCs/>
          <w:sz w:val="18"/>
          <w:szCs w:val="18"/>
        </w:rPr>
        <w:t xml:space="preserve">Savinjska veterinarska postaja d.o.o., Celjska cesta 3 a, 3310 Žalec, tel. 03 713 20 57, </w:t>
      </w:r>
      <w:hyperlink r:id="rId9" w:history="1">
        <w:r w:rsidRPr="00162FD8">
          <w:rPr>
            <w:rFonts w:ascii="Arial" w:hAnsi="Arial" w:cs="Arial"/>
            <w:bCs/>
            <w:sz w:val="18"/>
            <w:szCs w:val="18"/>
          </w:rPr>
          <w:t>svp.zalec@siol.net</w:t>
        </w:r>
      </w:hyperlink>
      <w:r w:rsidRPr="00162FD8">
        <w:rPr>
          <w:rFonts w:ascii="Arial" w:hAnsi="Arial" w:cs="Arial"/>
          <w:bCs/>
          <w:sz w:val="18"/>
          <w:szCs w:val="18"/>
        </w:rPr>
        <w:t xml:space="preserve"> </w:t>
      </w:r>
    </w:p>
    <w:p w14:paraId="0C57120F" w14:textId="77777777" w:rsidR="00A43A21" w:rsidRPr="00162FD8" w:rsidRDefault="00A43A21" w:rsidP="00463324">
      <w:pPr>
        <w:rPr>
          <w:rFonts w:ascii="Arial" w:hAnsi="Arial" w:cs="Arial"/>
          <w:sz w:val="18"/>
          <w:szCs w:val="18"/>
        </w:rPr>
      </w:pPr>
    </w:p>
    <w:p w14:paraId="501132D3" w14:textId="364D94F9" w:rsidR="00E119EC" w:rsidRPr="00162FD8" w:rsidRDefault="00E119EC" w:rsidP="00463324">
      <w:pPr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b/>
          <w:bCs/>
          <w:sz w:val="18"/>
          <w:szCs w:val="18"/>
        </w:rPr>
        <w:t>Obvezne priloge</w:t>
      </w:r>
      <w:r w:rsidRPr="00162FD8">
        <w:rPr>
          <w:rFonts w:ascii="Arial" w:hAnsi="Arial" w:cs="Arial"/>
          <w:sz w:val="18"/>
          <w:szCs w:val="18"/>
        </w:rPr>
        <w:t xml:space="preserve"> (obkrožite): </w:t>
      </w:r>
    </w:p>
    <w:p w14:paraId="72A10083" w14:textId="77777777" w:rsidR="00E119EC" w:rsidRPr="00162FD8" w:rsidRDefault="00E119EC" w:rsidP="00463324">
      <w:pPr>
        <w:rPr>
          <w:rFonts w:ascii="Arial" w:hAnsi="Arial" w:cs="Arial"/>
          <w:sz w:val="18"/>
          <w:szCs w:val="18"/>
        </w:rPr>
      </w:pPr>
    </w:p>
    <w:p w14:paraId="035C7210" w14:textId="0C8DF42D" w:rsidR="00A43A21" w:rsidRPr="00162FD8" w:rsidRDefault="00E119EC" w:rsidP="00E119EC">
      <w:pPr>
        <w:pStyle w:val="Odstavekseznama"/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162FD8">
        <w:rPr>
          <w:rFonts w:ascii="Arial" w:hAnsi="Arial" w:cs="Arial"/>
          <w:sz w:val="18"/>
          <w:szCs w:val="18"/>
        </w:rPr>
        <w:t xml:space="preserve">Potrdilo o stalnem bivališču ali foto kopija osebnega dokumenta </w:t>
      </w:r>
    </w:p>
    <w:p w14:paraId="7EF0DE3B" w14:textId="77777777" w:rsidR="00E119EC" w:rsidRPr="00162FD8" w:rsidRDefault="00E119EC" w:rsidP="00463324">
      <w:pPr>
        <w:rPr>
          <w:rFonts w:ascii="Arial" w:hAnsi="Arial" w:cs="Arial"/>
          <w:sz w:val="18"/>
          <w:szCs w:val="18"/>
        </w:rPr>
      </w:pPr>
    </w:p>
    <w:p w14:paraId="0C909486" w14:textId="77777777" w:rsidR="00A43A21" w:rsidRPr="00162FD8" w:rsidRDefault="00A43A21" w:rsidP="00463324">
      <w:pPr>
        <w:rPr>
          <w:rFonts w:ascii="Arial" w:hAnsi="Arial" w:cs="Arial"/>
          <w:sz w:val="18"/>
          <w:szCs w:val="18"/>
        </w:rPr>
      </w:pPr>
    </w:p>
    <w:p w14:paraId="219EA1D0" w14:textId="3D86E99A" w:rsidR="00DA41B7" w:rsidRPr="00162FD8" w:rsidRDefault="005839E2" w:rsidP="00463324">
      <w:pPr>
        <w:rPr>
          <w:rFonts w:ascii="Arial" w:hAnsi="Arial" w:cs="Arial"/>
          <w:sz w:val="18"/>
          <w:szCs w:val="18"/>
        </w:rPr>
      </w:pPr>
      <w:bookmarkStart w:id="3" w:name="_Hlk188528285"/>
      <w:r w:rsidRPr="00162FD8">
        <w:rPr>
          <w:rFonts w:ascii="Arial" w:hAnsi="Arial" w:cs="Arial"/>
          <w:sz w:val="18"/>
          <w:szCs w:val="18"/>
        </w:rPr>
        <w:t xml:space="preserve">Datum: </w:t>
      </w:r>
      <w:r w:rsidR="00830F9C" w:rsidRPr="00162FD8">
        <w:rPr>
          <w:rFonts w:ascii="Arial" w:hAnsi="Arial" w:cs="Arial"/>
          <w:sz w:val="18"/>
          <w:szCs w:val="18"/>
        </w:rPr>
        <w:t xml:space="preserve">  </w:t>
      </w:r>
      <w:r w:rsidRPr="00162FD8">
        <w:rPr>
          <w:rFonts w:ascii="Arial" w:hAnsi="Arial" w:cs="Arial"/>
          <w:sz w:val="18"/>
          <w:szCs w:val="18"/>
        </w:rPr>
        <w:t xml:space="preserve">……………………………         </w:t>
      </w:r>
      <w:r w:rsidR="00463324" w:rsidRPr="00162FD8">
        <w:rPr>
          <w:rFonts w:ascii="Arial" w:hAnsi="Arial" w:cs="Arial"/>
          <w:sz w:val="18"/>
          <w:szCs w:val="18"/>
        </w:rPr>
        <w:t xml:space="preserve">                  </w:t>
      </w:r>
      <w:r w:rsidRPr="00162FD8">
        <w:rPr>
          <w:rFonts w:ascii="Arial" w:hAnsi="Arial" w:cs="Arial"/>
          <w:sz w:val="18"/>
          <w:szCs w:val="18"/>
        </w:rPr>
        <w:t>Podpis lastnika</w:t>
      </w:r>
      <w:r w:rsidR="0088775B">
        <w:rPr>
          <w:rFonts w:ascii="Arial" w:hAnsi="Arial" w:cs="Arial"/>
          <w:sz w:val="18"/>
          <w:szCs w:val="18"/>
        </w:rPr>
        <w:t xml:space="preserve"> ali skrbnika </w:t>
      </w:r>
      <w:r w:rsidRPr="00162FD8">
        <w:rPr>
          <w:rFonts w:ascii="Arial" w:hAnsi="Arial" w:cs="Arial"/>
          <w:sz w:val="18"/>
          <w:szCs w:val="18"/>
        </w:rPr>
        <w:t xml:space="preserve"> živali: </w:t>
      </w:r>
      <w:r w:rsidR="00463324" w:rsidRPr="00162FD8">
        <w:rPr>
          <w:rFonts w:ascii="Arial" w:hAnsi="Arial" w:cs="Arial"/>
          <w:sz w:val="18"/>
          <w:szCs w:val="18"/>
        </w:rPr>
        <w:t xml:space="preserve">   </w:t>
      </w:r>
      <w:r w:rsidR="00830F9C" w:rsidRPr="00162FD8">
        <w:rPr>
          <w:rFonts w:ascii="Arial" w:hAnsi="Arial" w:cs="Arial"/>
          <w:sz w:val="18"/>
          <w:szCs w:val="18"/>
        </w:rPr>
        <w:t xml:space="preserve">   </w:t>
      </w:r>
      <w:r w:rsidRPr="00162FD8">
        <w:rPr>
          <w:rFonts w:ascii="Arial" w:hAnsi="Arial" w:cs="Arial"/>
          <w:sz w:val="18"/>
          <w:szCs w:val="18"/>
        </w:rPr>
        <w:t>……………………..……................</w:t>
      </w:r>
      <w:bookmarkEnd w:id="3"/>
    </w:p>
    <w:p w14:paraId="5DB266D4" w14:textId="77777777" w:rsidR="00DA41B7" w:rsidRPr="00463324" w:rsidRDefault="00DA41B7" w:rsidP="00463324">
      <w:pPr>
        <w:pStyle w:val="Telobesedila"/>
        <w:spacing w:after="0"/>
        <w:rPr>
          <w:rFonts w:ascii="Arial Narrow" w:hAnsi="Arial Narrow" w:cs="Arial"/>
          <w:i/>
          <w:sz w:val="20"/>
          <w:szCs w:val="20"/>
        </w:rPr>
      </w:pPr>
    </w:p>
    <w:p w14:paraId="201FAAAF" w14:textId="77777777" w:rsidR="00463324" w:rsidRDefault="00463324" w:rsidP="00463324">
      <w:pPr>
        <w:rPr>
          <w:rFonts w:ascii="Arial Narrow" w:hAnsi="Arial Narrow" w:cs="Arial"/>
          <w:b/>
          <w:sz w:val="20"/>
          <w:szCs w:val="20"/>
        </w:rPr>
      </w:pPr>
    </w:p>
    <w:p w14:paraId="79E3C2FA" w14:textId="77777777" w:rsidR="00463324" w:rsidRPr="00E1331A" w:rsidRDefault="00463324" w:rsidP="00463324">
      <w:pPr>
        <w:rPr>
          <w:rFonts w:ascii="Arial" w:hAnsi="Arial" w:cs="Arial"/>
          <w:b/>
          <w:sz w:val="18"/>
          <w:szCs w:val="18"/>
        </w:rPr>
      </w:pPr>
      <w:r w:rsidRPr="00E1331A">
        <w:rPr>
          <w:rFonts w:ascii="Arial" w:hAnsi="Arial" w:cs="Arial"/>
          <w:b/>
          <w:sz w:val="18"/>
          <w:szCs w:val="18"/>
        </w:rPr>
        <w:t>Navodila za vlagatelje:</w:t>
      </w:r>
    </w:p>
    <w:p w14:paraId="31BBF4FF" w14:textId="1C7BC469" w:rsidR="00463324" w:rsidRPr="00E1331A" w:rsidRDefault="00463324" w:rsidP="00463324">
      <w:pPr>
        <w:rPr>
          <w:rFonts w:ascii="Arial" w:hAnsi="Arial" w:cs="Arial"/>
          <w:sz w:val="18"/>
          <w:szCs w:val="18"/>
        </w:rPr>
      </w:pPr>
      <w:r w:rsidRPr="00E1331A">
        <w:rPr>
          <w:rFonts w:ascii="Arial" w:hAnsi="Arial" w:cs="Arial"/>
          <w:sz w:val="18"/>
          <w:szCs w:val="18"/>
        </w:rPr>
        <w:t>-  Lastnik</w:t>
      </w:r>
      <w:r w:rsidR="00E119EC" w:rsidRPr="00E1331A">
        <w:rPr>
          <w:rFonts w:ascii="Arial" w:hAnsi="Arial" w:cs="Arial"/>
          <w:sz w:val="18"/>
          <w:szCs w:val="18"/>
        </w:rPr>
        <w:t xml:space="preserve"> ali skrbnik</w:t>
      </w:r>
      <w:r w:rsidRPr="00E1331A">
        <w:rPr>
          <w:rFonts w:ascii="Arial" w:hAnsi="Arial" w:cs="Arial"/>
          <w:sz w:val="18"/>
          <w:szCs w:val="18"/>
        </w:rPr>
        <w:t xml:space="preserve"> živali izpolni vlogo</w:t>
      </w:r>
      <w:r w:rsidR="00B32F3A" w:rsidRPr="00E1331A">
        <w:rPr>
          <w:rFonts w:ascii="Arial" w:hAnsi="Arial" w:cs="Arial"/>
          <w:sz w:val="18"/>
          <w:szCs w:val="18"/>
        </w:rPr>
        <w:t xml:space="preserve"> </w:t>
      </w:r>
      <w:r w:rsidR="00E1331A">
        <w:rPr>
          <w:rFonts w:ascii="Arial" w:hAnsi="Arial" w:cs="Arial"/>
          <w:sz w:val="18"/>
          <w:szCs w:val="18"/>
        </w:rPr>
        <w:t>s</w:t>
      </w:r>
      <w:r w:rsidR="00B32F3A" w:rsidRPr="00E1331A">
        <w:rPr>
          <w:rFonts w:ascii="Arial" w:hAnsi="Arial" w:cs="Arial"/>
          <w:sz w:val="18"/>
          <w:szCs w:val="18"/>
        </w:rPr>
        <w:t xml:space="preserve"> prilogami</w:t>
      </w:r>
      <w:r w:rsidRPr="00E1331A">
        <w:rPr>
          <w:rFonts w:ascii="Arial" w:hAnsi="Arial" w:cs="Arial"/>
          <w:sz w:val="18"/>
          <w:szCs w:val="18"/>
        </w:rPr>
        <w:t xml:space="preserve"> in jo posreduje v glavno pisarno Občine Žalec</w:t>
      </w:r>
      <w:r w:rsidR="00E119EC" w:rsidRPr="00E1331A">
        <w:rPr>
          <w:rFonts w:ascii="Arial" w:hAnsi="Arial" w:cs="Arial"/>
          <w:sz w:val="18"/>
          <w:szCs w:val="18"/>
        </w:rPr>
        <w:t>:</w:t>
      </w:r>
      <w:r w:rsidRPr="00E1331A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B36C3B" w:rsidRPr="00E1331A">
          <w:rPr>
            <w:rStyle w:val="Hiperpovezava"/>
            <w:rFonts w:ascii="Arial" w:hAnsi="Arial" w:cs="Arial"/>
            <w:sz w:val="18"/>
            <w:szCs w:val="18"/>
          </w:rPr>
          <w:t>glavna.pisarna@zalec.si</w:t>
        </w:r>
      </w:hyperlink>
      <w:r w:rsidRPr="00E1331A">
        <w:rPr>
          <w:rFonts w:ascii="Arial" w:hAnsi="Arial" w:cs="Arial"/>
          <w:sz w:val="18"/>
          <w:szCs w:val="18"/>
        </w:rPr>
        <w:t>;</w:t>
      </w:r>
      <w:r w:rsidR="00B36C3B" w:rsidRPr="00E1331A">
        <w:rPr>
          <w:rFonts w:ascii="Arial" w:hAnsi="Arial" w:cs="Arial"/>
          <w:sz w:val="18"/>
          <w:szCs w:val="18"/>
        </w:rPr>
        <w:t xml:space="preserve"> </w:t>
      </w:r>
    </w:p>
    <w:p w14:paraId="17A39AFF" w14:textId="76C00805" w:rsidR="00FB766B" w:rsidRPr="00E1331A" w:rsidRDefault="00463324" w:rsidP="00FB766B">
      <w:pPr>
        <w:rPr>
          <w:rFonts w:ascii="Arial" w:hAnsi="Arial" w:cs="Arial"/>
          <w:sz w:val="18"/>
          <w:szCs w:val="18"/>
        </w:rPr>
      </w:pPr>
      <w:r w:rsidRPr="00E1331A">
        <w:rPr>
          <w:rFonts w:ascii="Arial" w:hAnsi="Arial" w:cs="Arial"/>
          <w:sz w:val="18"/>
          <w:szCs w:val="18"/>
        </w:rPr>
        <w:t xml:space="preserve">-  </w:t>
      </w:r>
      <w:r w:rsidR="00FB766B" w:rsidRPr="00E1331A">
        <w:rPr>
          <w:rFonts w:ascii="Arial" w:hAnsi="Arial" w:cs="Arial"/>
          <w:sz w:val="18"/>
          <w:szCs w:val="18"/>
        </w:rPr>
        <w:t>Za poseg se je potrebno po potrjeni vlogi naročiti pri izbrani veterinarski ambulanti</w:t>
      </w:r>
      <w:r w:rsidR="00B36C3B" w:rsidRPr="00E1331A">
        <w:rPr>
          <w:rFonts w:ascii="Arial" w:hAnsi="Arial" w:cs="Arial"/>
          <w:sz w:val="18"/>
          <w:szCs w:val="18"/>
        </w:rPr>
        <w:t xml:space="preserve"> najkasneje do 1</w:t>
      </w:r>
      <w:r w:rsidR="00D95669">
        <w:rPr>
          <w:rFonts w:ascii="Arial" w:hAnsi="Arial" w:cs="Arial"/>
          <w:sz w:val="18"/>
          <w:szCs w:val="18"/>
        </w:rPr>
        <w:t>3</w:t>
      </w:r>
      <w:r w:rsidR="00B36C3B" w:rsidRPr="00E1331A">
        <w:rPr>
          <w:rFonts w:ascii="Arial" w:hAnsi="Arial" w:cs="Arial"/>
          <w:sz w:val="18"/>
          <w:szCs w:val="18"/>
        </w:rPr>
        <w:t>.11.202</w:t>
      </w:r>
      <w:r w:rsidR="00D95669">
        <w:rPr>
          <w:rFonts w:ascii="Arial" w:hAnsi="Arial" w:cs="Arial"/>
          <w:sz w:val="18"/>
          <w:szCs w:val="18"/>
        </w:rPr>
        <w:t>6</w:t>
      </w:r>
    </w:p>
    <w:p w14:paraId="12B29E00" w14:textId="201A9BF2" w:rsidR="00463324" w:rsidRPr="00E1331A" w:rsidRDefault="00FB766B" w:rsidP="00463324">
      <w:pPr>
        <w:rPr>
          <w:rFonts w:ascii="Arial" w:hAnsi="Arial" w:cs="Arial"/>
          <w:sz w:val="18"/>
          <w:szCs w:val="18"/>
        </w:rPr>
      </w:pPr>
      <w:r w:rsidRPr="00E1331A">
        <w:rPr>
          <w:rFonts w:ascii="Arial" w:hAnsi="Arial" w:cs="Arial"/>
          <w:sz w:val="18"/>
          <w:szCs w:val="18"/>
        </w:rPr>
        <w:t xml:space="preserve">-  </w:t>
      </w:r>
      <w:r w:rsidR="00463324" w:rsidRPr="00E1331A">
        <w:rPr>
          <w:rFonts w:ascii="Arial" w:hAnsi="Arial" w:cs="Arial"/>
          <w:sz w:val="18"/>
          <w:szCs w:val="18"/>
        </w:rPr>
        <w:t>Potrjeno vlogo</w:t>
      </w:r>
      <w:r w:rsidR="00E119EC" w:rsidRPr="00E1331A">
        <w:rPr>
          <w:rFonts w:ascii="Arial" w:hAnsi="Arial" w:cs="Arial"/>
          <w:sz w:val="18"/>
          <w:szCs w:val="18"/>
        </w:rPr>
        <w:t xml:space="preserve"> je</w:t>
      </w:r>
      <w:r w:rsidR="00463324" w:rsidRPr="00E1331A">
        <w:rPr>
          <w:rFonts w:ascii="Arial" w:hAnsi="Arial" w:cs="Arial"/>
          <w:sz w:val="18"/>
          <w:szCs w:val="18"/>
        </w:rPr>
        <w:t xml:space="preserve"> </w:t>
      </w:r>
      <w:r w:rsidR="00E119EC" w:rsidRPr="00E1331A">
        <w:rPr>
          <w:rFonts w:ascii="Arial" w:hAnsi="Arial" w:cs="Arial"/>
          <w:sz w:val="18"/>
          <w:szCs w:val="18"/>
        </w:rPr>
        <w:t xml:space="preserve">potrebno </w:t>
      </w:r>
      <w:r w:rsidR="00463324" w:rsidRPr="00E1331A">
        <w:rPr>
          <w:rFonts w:ascii="Arial" w:hAnsi="Arial" w:cs="Arial"/>
          <w:sz w:val="18"/>
          <w:szCs w:val="18"/>
        </w:rPr>
        <w:t>pred izvedbo posega preda</w:t>
      </w:r>
      <w:r w:rsidR="00E119EC" w:rsidRPr="00E1331A">
        <w:rPr>
          <w:rFonts w:ascii="Arial" w:hAnsi="Arial" w:cs="Arial"/>
          <w:sz w:val="18"/>
          <w:szCs w:val="18"/>
        </w:rPr>
        <w:t>ti</w:t>
      </w:r>
      <w:r w:rsidR="00463324" w:rsidRPr="00E1331A">
        <w:rPr>
          <w:rFonts w:ascii="Arial" w:hAnsi="Arial" w:cs="Arial"/>
          <w:sz w:val="18"/>
          <w:szCs w:val="18"/>
        </w:rPr>
        <w:t xml:space="preserve"> izbranemu izvajalcu veterinarskih storitev </w:t>
      </w:r>
    </w:p>
    <w:p w14:paraId="7F6A751F" w14:textId="77777777" w:rsidR="00FB766B" w:rsidRPr="00E1331A" w:rsidRDefault="00FB766B" w:rsidP="00463324">
      <w:pPr>
        <w:rPr>
          <w:rFonts w:ascii="Arial" w:hAnsi="Arial" w:cs="Arial"/>
          <w:sz w:val="18"/>
          <w:szCs w:val="18"/>
        </w:rPr>
      </w:pPr>
    </w:p>
    <w:p w14:paraId="6BCA1527" w14:textId="77777777" w:rsidR="00463324" w:rsidRPr="00E1331A" w:rsidRDefault="00830F9C" w:rsidP="00830F9C">
      <w:pPr>
        <w:pStyle w:val="Telobesedila"/>
        <w:pBdr>
          <w:top w:val="single" w:sz="4" w:space="1" w:color="auto"/>
        </w:pBdr>
        <w:spacing w:after="0"/>
        <w:jc w:val="right"/>
        <w:rPr>
          <w:rFonts w:ascii="Arial" w:hAnsi="Arial" w:cs="Arial"/>
          <w:bCs w:val="0"/>
          <w:iCs/>
          <w:sz w:val="18"/>
          <w:szCs w:val="18"/>
        </w:rPr>
      </w:pPr>
      <w:r w:rsidRPr="00E1331A">
        <w:rPr>
          <w:rFonts w:ascii="Arial" w:hAnsi="Arial" w:cs="Arial"/>
          <w:bCs w:val="0"/>
          <w:iCs/>
          <w:sz w:val="18"/>
          <w:szCs w:val="18"/>
        </w:rPr>
        <w:t>Izpolni Občina Žalec</w:t>
      </w:r>
    </w:p>
    <w:p w14:paraId="429A599A" w14:textId="7A2B00E6" w:rsidR="005839E2" w:rsidRPr="00E1331A" w:rsidRDefault="000F51AE" w:rsidP="00463324">
      <w:pPr>
        <w:pStyle w:val="Telobesedila"/>
        <w:spacing w:after="0"/>
        <w:rPr>
          <w:rFonts w:ascii="Arial" w:hAnsi="Arial" w:cs="Arial"/>
          <w:b/>
          <w:bCs w:val="0"/>
          <w:iCs/>
          <w:sz w:val="18"/>
          <w:szCs w:val="18"/>
        </w:rPr>
      </w:pPr>
      <w:r w:rsidRPr="00E1331A">
        <w:rPr>
          <w:rFonts w:ascii="Arial" w:hAnsi="Arial" w:cs="Arial"/>
          <w:b/>
          <w:bCs w:val="0"/>
          <w:iCs/>
          <w:sz w:val="18"/>
          <w:szCs w:val="18"/>
        </w:rPr>
        <w:t xml:space="preserve">Občina </w:t>
      </w:r>
      <w:r w:rsidR="00AB7764" w:rsidRPr="00E1331A">
        <w:rPr>
          <w:rFonts w:ascii="Arial" w:hAnsi="Arial" w:cs="Arial"/>
          <w:b/>
          <w:bCs w:val="0"/>
          <w:iCs/>
          <w:sz w:val="18"/>
          <w:szCs w:val="18"/>
        </w:rPr>
        <w:t>Žalec</w:t>
      </w:r>
      <w:r w:rsidRPr="00E1331A">
        <w:rPr>
          <w:rFonts w:ascii="Arial" w:hAnsi="Arial" w:cs="Arial"/>
          <w:b/>
          <w:bCs w:val="0"/>
          <w:iCs/>
          <w:sz w:val="18"/>
          <w:szCs w:val="18"/>
        </w:rPr>
        <w:t xml:space="preserve"> potrjuje izvedbo stor</w:t>
      </w:r>
      <w:r w:rsidR="00782088" w:rsidRPr="00E1331A">
        <w:rPr>
          <w:rFonts w:ascii="Arial" w:hAnsi="Arial" w:cs="Arial"/>
          <w:b/>
          <w:bCs w:val="0"/>
          <w:iCs/>
          <w:sz w:val="18"/>
          <w:szCs w:val="18"/>
        </w:rPr>
        <w:t>it</w:t>
      </w:r>
      <w:r w:rsidR="00FB766B" w:rsidRPr="00E1331A">
        <w:rPr>
          <w:rFonts w:ascii="Arial" w:hAnsi="Arial" w:cs="Arial"/>
          <w:b/>
          <w:bCs w:val="0"/>
          <w:iCs/>
          <w:sz w:val="18"/>
          <w:szCs w:val="18"/>
        </w:rPr>
        <w:t>e</w:t>
      </w:r>
      <w:r w:rsidR="00782088" w:rsidRPr="00E1331A">
        <w:rPr>
          <w:rFonts w:ascii="Arial" w:hAnsi="Arial" w:cs="Arial"/>
          <w:b/>
          <w:bCs w:val="0"/>
          <w:iCs/>
          <w:sz w:val="18"/>
          <w:szCs w:val="18"/>
        </w:rPr>
        <w:t>v za navedenega prijavitelja:</w:t>
      </w:r>
    </w:p>
    <w:p w14:paraId="366C3A18" w14:textId="77777777" w:rsidR="00463324" w:rsidRPr="00E1331A" w:rsidRDefault="000F51AE" w:rsidP="00463324">
      <w:pPr>
        <w:pStyle w:val="Telobesedila"/>
        <w:spacing w:after="0"/>
        <w:rPr>
          <w:rFonts w:ascii="Arial" w:hAnsi="Arial" w:cs="Arial"/>
          <w:iCs/>
          <w:sz w:val="18"/>
          <w:szCs w:val="18"/>
        </w:rPr>
      </w:pPr>
      <w:r w:rsidRPr="00E1331A">
        <w:rPr>
          <w:rFonts w:ascii="Arial" w:hAnsi="Arial" w:cs="Arial"/>
          <w:iCs/>
          <w:sz w:val="18"/>
          <w:szCs w:val="18"/>
        </w:rPr>
        <w:tab/>
      </w:r>
      <w:r w:rsidRPr="00E1331A">
        <w:rPr>
          <w:rFonts w:ascii="Arial" w:hAnsi="Arial" w:cs="Arial"/>
          <w:iCs/>
          <w:sz w:val="18"/>
          <w:szCs w:val="18"/>
        </w:rPr>
        <w:tab/>
      </w:r>
      <w:r w:rsidRPr="00E1331A">
        <w:rPr>
          <w:rFonts w:ascii="Arial" w:hAnsi="Arial" w:cs="Arial"/>
          <w:iCs/>
          <w:sz w:val="18"/>
          <w:szCs w:val="18"/>
        </w:rPr>
        <w:tab/>
      </w:r>
      <w:r w:rsidRPr="00E1331A">
        <w:rPr>
          <w:rFonts w:ascii="Arial" w:hAnsi="Arial" w:cs="Arial"/>
          <w:iCs/>
          <w:sz w:val="18"/>
          <w:szCs w:val="18"/>
        </w:rPr>
        <w:tab/>
      </w:r>
      <w:r w:rsidRPr="00E1331A">
        <w:rPr>
          <w:rFonts w:ascii="Arial" w:hAnsi="Arial" w:cs="Arial"/>
          <w:iCs/>
          <w:sz w:val="18"/>
          <w:szCs w:val="18"/>
        </w:rPr>
        <w:tab/>
      </w:r>
      <w:r w:rsidRPr="00E1331A">
        <w:rPr>
          <w:rFonts w:ascii="Arial" w:hAnsi="Arial" w:cs="Arial"/>
          <w:iCs/>
          <w:sz w:val="18"/>
          <w:szCs w:val="18"/>
        </w:rPr>
        <w:tab/>
      </w:r>
      <w:r w:rsidRPr="00E1331A">
        <w:rPr>
          <w:rFonts w:ascii="Arial" w:hAnsi="Arial" w:cs="Arial"/>
          <w:iCs/>
          <w:sz w:val="18"/>
          <w:szCs w:val="18"/>
        </w:rPr>
        <w:tab/>
      </w:r>
    </w:p>
    <w:p w14:paraId="70FD79B1" w14:textId="77777777" w:rsidR="00463324" w:rsidRPr="00E1331A" w:rsidRDefault="00463324" w:rsidP="00463324">
      <w:pPr>
        <w:pStyle w:val="Telobesedila"/>
        <w:spacing w:after="0"/>
        <w:rPr>
          <w:rFonts w:ascii="Arial" w:hAnsi="Arial" w:cs="Arial"/>
          <w:iCs/>
          <w:sz w:val="18"/>
          <w:szCs w:val="18"/>
        </w:rPr>
      </w:pPr>
    </w:p>
    <w:p w14:paraId="47326660" w14:textId="6AEE09D5" w:rsidR="000F51AE" w:rsidRDefault="000F51AE" w:rsidP="00463324">
      <w:pPr>
        <w:pStyle w:val="Telobesedila"/>
        <w:spacing w:after="0"/>
        <w:rPr>
          <w:rFonts w:ascii="Arial" w:hAnsi="Arial" w:cs="Arial"/>
          <w:iCs/>
          <w:sz w:val="18"/>
          <w:szCs w:val="18"/>
        </w:rPr>
      </w:pPr>
      <w:r w:rsidRPr="00E1331A">
        <w:rPr>
          <w:rFonts w:ascii="Arial" w:hAnsi="Arial" w:cs="Arial"/>
          <w:iCs/>
          <w:sz w:val="18"/>
          <w:szCs w:val="18"/>
        </w:rPr>
        <w:tab/>
      </w:r>
      <w:r w:rsidRPr="00E1331A">
        <w:rPr>
          <w:rFonts w:ascii="Arial" w:hAnsi="Arial" w:cs="Arial"/>
          <w:iCs/>
          <w:sz w:val="18"/>
          <w:szCs w:val="18"/>
        </w:rPr>
        <w:tab/>
      </w:r>
    </w:p>
    <w:p w14:paraId="48FC27AA" w14:textId="77777777" w:rsidR="00773701" w:rsidRPr="00E1331A" w:rsidRDefault="00773701" w:rsidP="00463324">
      <w:pPr>
        <w:pStyle w:val="Telobesedila"/>
        <w:spacing w:after="0"/>
        <w:rPr>
          <w:rFonts w:ascii="Arial" w:hAnsi="Arial" w:cs="Arial"/>
          <w:iCs/>
          <w:sz w:val="18"/>
          <w:szCs w:val="18"/>
        </w:rPr>
      </w:pPr>
    </w:p>
    <w:p w14:paraId="738E3A14" w14:textId="77777777" w:rsidR="00782088" w:rsidRPr="00E1331A" w:rsidRDefault="00830F9C" w:rsidP="00830F9C">
      <w:pPr>
        <w:pStyle w:val="Telobesedila"/>
        <w:tabs>
          <w:tab w:val="center" w:pos="7371"/>
        </w:tabs>
        <w:spacing w:after="0"/>
        <w:rPr>
          <w:rFonts w:ascii="Arial" w:hAnsi="Arial" w:cs="Arial"/>
          <w:iCs/>
          <w:sz w:val="18"/>
          <w:szCs w:val="18"/>
        </w:rPr>
      </w:pPr>
      <w:r w:rsidRPr="00E1331A">
        <w:rPr>
          <w:rFonts w:ascii="Arial" w:hAnsi="Arial" w:cs="Arial"/>
          <w:iCs/>
          <w:sz w:val="18"/>
          <w:szCs w:val="18"/>
        </w:rPr>
        <w:tab/>
      </w:r>
      <w:r w:rsidR="00782088" w:rsidRPr="00E1331A">
        <w:rPr>
          <w:rFonts w:ascii="Arial" w:hAnsi="Arial" w:cs="Arial"/>
          <w:iCs/>
          <w:sz w:val="18"/>
          <w:szCs w:val="18"/>
        </w:rPr>
        <w:t>_______________________</w:t>
      </w:r>
    </w:p>
    <w:p w14:paraId="3256FCDD" w14:textId="77777777" w:rsidR="00463324" w:rsidRPr="00E1331A" w:rsidRDefault="00830F9C" w:rsidP="00830F9C">
      <w:pPr>
        <w:tabs>
          <w:tab w:val="center" w:pos="4536"/>
          <w:tab w:val="center" w:pos="7371"/>
        </w:tabs>
        <w:rPr>
          <w:rFonts w:ascii="Arial" w:hAnsi="Arial" w:cs="Arial"/>
          <w:sz w:val="18"/>
          <w:szCs w:val="18"/>
        </w:rPr>
      </w:pPr>
      <w:r w:rsidRPr="00E1331A">
        <w:rPr>
          <w:rFonts w:ascii="Arial" w:hAnsi="Arial" w:cs="Arial"/>
          <w:iCs/>
          <w:sz w:val="18"/>
          <w:szCs w:val="18"/>
        </w:rPr>
        <w:tab/>
        <w:t>žig</w:t>
      </w:r>
      <w:r w:rsidRPr="00E1331A">
        <w:rPr>
          <w:rFonts w:ascii="Arial" w:hAnsi="Arial" w:cs="Arial"/>
          <w:iCs/>
          <w:sz w:val="18"/>
          <w:szCs w:val="18"/>
        </w:rPr>
        <w:tab/>
      </w:r>
      <w:r w:rsidR="00782088" w:rsidRPr="00E1331A">
        <w:rPr>
          <w:rFonts w:ascii="Arial" w:hAnsi="Arial" w:cs="Arial"/>
          <w:iCs/>
          <w:sz w:val="18"/>
          <w:szCs w:val="18"/>
        </w:rPr>
        <w:t>podpis</w:t>
      </w:r>
    </w:p>
    <w:p w14:paraId="4E2F7DD4" w14:textId="76B0847D" w:rsidR="000F51AE" w:rsidRPr="00E1331A" w:rsidRDefault="00782088" w:rsidP="00463324">
      <w:pPr>
        <w:pStyle w:val="Telobesedila"/>
        <w:spacing w:after="0"/>
        <w:rPr>
          <w:rFonts w:ascii="Arial" w:hAnsi="Arial" w:cs="Arial"/>
          <w:iCs/>
          <w:sz w:val="20"/>
          <w:szCs w:val="20"/>
        </w:rPr>
      </w:pPr>
      <w:r w:rsidRPr="00E1331A">
        <w:rPr>
          <w:rFonts w:ascii="Arial" w:hAnsi="Arial" w:cs="Arial"/>
          <w:b/>
          <w:bCs w:val="0"/>
          <w:iCs/>
          <w:sz w:val="18"/>
          <w:szCs w:val="18"/>
        </w:rPr>
        <w:t xml:space="preserve">                    </w:t>
      </w:r>
      <w:r w:rsidRPr="00E1331A">
        <w:rPr>
          <w:rFonts w:ascii="Arial" w:hAnsi="Arial" w:cs="Arial"/>
          <w:iCs/>
          <w:sz w:val="20"/>
          <w:szCs w:val="20"/>
        </w:rPr>
        <w:t xml:space="preserve">                        </w:t>
      </w:r>
    </w:p>
    <w:sectPr w:rsidR="000F51AE" w:rsidRPr="00E1331A" w:rsidSect="00463324">
      <w:footerReference w:type="default" r:id="rId11"/>
      <w:headerReference w:type="first" r:id="rId12"/>
      <w:footerReference w:type="first" r:id="rId13"/>
      <w:pgSz w:w="11906" w:h="16838"/>
      <w:pgMar w:top="851" w:right="1133" w:bottom="426" w:left="1417" w:header="708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170AC" w14:textId="77777777" w:rsidR="002C0E5F" w:rsidRDefault="002C0E5F" w:rsidP="00660E89">
      <w:r>
        <w:separator/>
      </w:r>
    </w:p>
  </w:endnote>
  <w:endnote w:type="continuationSeparator" w:id="0">
    <w:p w14:paraId="0C1B7839" w14:textId="77777777" w:rsidR="002C0E5F" w:rsidRDefault="002C0E5F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E60D9" w14:textId="6E06386D" w:rsidR="004B47EF" w:rsidRDefault="00B83789">
    <w:pPr>
      <w:pStyle w:val="Nog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95669">
      <w:rPr>
        <w:noProof/>
      </w:rPr>
      <w:t>2</w:t>
    </w:r>
    <w:r>
      <w:rPr>
        <w:noProof/>
      </w:rPr>
      <w:fldChar w:fldCharType="end"/>
    </w:r>
  </w:p>
  <w:p w14:paraId="0BF6360F" w14:textId="77777777" w:rsidR="004B47EF" w:rsidRDefault="004B47E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AD6D" w14:textId="77777777" w:rsidR="000F51AE" w:rsidRDefault="000F51AE">
    <w:pPr>
      <w:pStyle w:val="Noga"/>
      <w:jc w:val="center"/>
      <w:rPr>
        <w:noProof/>
      </w:rPr>
    </w:pPr>
  </w:p>
  <w:p w14:paraId="61DF0FC7" w14:textId="77777777" w:rsidR="004B47EF" w:rsidRDefault="004B47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044E6" w14:textId="77777777" w:rsidR="002C0E5F" w:rsidRDefault="002C0E5F" w:rsidP="00660E89">
      <w:r>
        <w:separator/>
      </w:r>
    </w:p>
  </w:footnote>
  <w:footnote w:type="continuationSeparator" w:id="0">
    <w:p w14:paraId="0765CB76" w14:textId="77777777" w:rsidR="002C0E5F" w:rsidRDefault="002C0E5F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32C7F" w14:textId="77777777" w:rsidR="004B47EF" w:rsidRDefault="00691806" w:rsidP="00673387">
    <w:pPr>
      <w:tabs>
        <w:tab w:val="left" w:pos="993"/>
      </w:tabs>
      <w:suppressAutoHyphens w:val="0"/>
      <w:spacing w:line="276" w:lineRule="auto"/>
      <w:jc w:val="left"/>
    </w:pPr>
    <w:r w:rsidRPr="00691806">
      <w:rPr>
        <w:rFonts w:ascii="Arial" w:eastAsia="Calibri" w:hAnsi="Arial" w:cs="Arial"/>
        <w:sz w:val="20"/>
        <w:szCs w:val="20"/>
        <w:lang w:eastAsia="en-US"/>
      </w:rPr>
      <w:tab/>
    </w:r>
    <w:r>
      <w:rPr>
        <w:rFonts w:ascii="Arial" w:eastAsia="Calibri" w:hAnsi="Arial" w:cs="Arial"/>
        <w:sz w:val="20"/>
        <w:szCs w:val="20"/>
        <w:lang w:eastAsia="en-US"/>
      </w:rPr>
      <w:t xml:space="preserve">  </w:t>
    </w:r>
    <w:r w:rsidRPr="00691806">
      <w:rPr>
        <w:rFonts w:ascii="Arial" w:eastAsia="Calibri" w:hAnsi="Arial" w:cs="Arial"/>
        <w:sz w:val="20"/>
        <w:szCs w:val="20"/>
        <w:lang w:eastAsia="en-US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C91908"/>
    <w:multiLevelType w:val="hybridMultilevel"/>
    <w:tmpl w:val="3EA228BC"/>
    <w:lvl w:ilvl="0" w:tplc="63D8CA38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547585"/>
    <w:multiLevelType w:val="hybridMultilevel"/>
    <w:tmpl w:val="C55A8B44"/>
    <w:lvl w:ilvl="0" w:tplc="DC1A5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4D3B57"/>
    <w:multiLevelType w:val="hybridMultilevel"/>
    <w:tmpl w:val="A04E3D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11B76"/>
    <w:multiLevelType w:val="hybridMultilevel"/>
    <w:tmpl w:val="866A32C4"/>
    <w:lvl w:ilvl="0" w:tplc="0F58FD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C4F41"/>
    <w:multiLevelType w:val="hybridMultilevel"/>
    <w:tmpl w:val="1CA8CA9C"/>
    <w:lvl w:ilvl="0" w:tplc="1208338E">
      <w:start w:val="33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71822"/>
    <w:multiLevelType w:val="hybridMultilevel"/>
    <w:tmpl w:val="47B8C2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944D0"/>
    <w:multiLevelType w:val="hybridMultilevel"/>
    <w:tmpl w:val="A39405DA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01A8E"/>
    <w:multiLevelType w:val="hybridMultilevel"/>
    <w:tmpl w:val="D98667BE"/>
    <w:lvl w:ilvl="0" w:tplc="705AA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D458B"/>
    <w:multiLevelType w:val="hybridMultilevel"/>
    <w:tmpl w:val="4EFA2E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F1450D"/>
    <w:multiLevelType w:val="hybridMultilevel"/>
    <w:tmpl w:val="E36C570C"/>
    <w:lvl w:ilvl="0" w:tplc="C1C09F8A">
      <w:start w:val="33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B1D58"/>
    <w:multiLevelType w:val="hybridMultilevel"/>
    <w:tmpl w:val="265603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C1368"/>
    <w:multiLevelType w:val="hybridMultilevel"/>
    <w:tmpl w:val="91807588"/>
    <w:lvl w:ilvl="0" w:tplc="43F6C1D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81CB6"/>
    <w:multiLevelType w:val="hybridMultilevel"/>
    <w:tmpl w:val="1F36DE8E"/>
    <w:lvl w:ilvl="0" w:tplc="34E493E4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A0921C9"/>
    <w:multiLevelType w:val="hybridMultilevel"/>
    <w:tmpl w:val="D75444A4"/>
    <w:lvl w:ilvl="0" w:tplc="F54602B2">
      <w:start w:val="33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45285"/>
    <w:multiLevelType w:val="hybridMultilevel"/>
    <w:tmpl w:val="D10C5A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77BE4"/>
    <w:multiLevelType w:val="hybridMultilevel"/>
    <w:tmpl w:val="A39405DA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4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</w:num>
  <w:num w:numId="17">
    <w:abstractNumId w:val="16"/>
  </w:num>
  <w:num w:numId="18">
    <w:abstractNumId w:val="24"/>
  </w:num>
  <w:num w:numId="19">
    <w:abstractNumId w:val="26"/>
  </w:num>
  <w:num w:numId="20">
    <w:abstractNumId w:val="17"/>
  </w:num>
  <w:num w:numId="21">
    <w:abstractNumId w:val="21"/>
  </w:num>
  <w:num w:numId="22">
    <w:abstractNumId w:val="19"/>
  </w:num>
  <w:num w:numId="23">
    <w:abstractNumId w:val="28"/>
  </w:num>
  <w:num w:numId="24">
    <w:abstractNumId w:val="25"/>
  </w:num>
  <w:num w:numId="25">
    <w:abstractNumId w:val="10"/>
  </w:num>
  <w:num w:numId="26">
    <w:abstractNumId w:val="18"/>
  </w:num>
  <w:num w:numId="27">
    <w:abstractNumId w:val="27"/>
  </w:num>
  <w:num w:numId="28">
    <w:abstractNumId w:val="2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F1"/>
    <w:rsid w:val="000009F5"/>
    <w:rsid w:val="00006CF1"/>
    <w:rsid w:val="00024718"/>
    <w:rsid w:val="000341F8"/>
    <w:rsid w:val="0004690E"/>
    <w:rsid w:val="00052120"/>
    <w:rsid w:val="00080E92"/>
    <w:rsid w:val="000876C6"/>
    <w:rsid w:val="00096AEF"/>
    <w:rsid w:val="000B0C0D"/>
    <w:rsid w:val="000C17E3"/>
    <w:rsid w:val="000E0475"/>
    <w:rsid w:val="000F059D"/>
    <w:rsid w:val="000F3353"/>
    <w:rsid w:val="000F4D7B"/>
    <w:rsid w:val="000F51AE"/>
    <w:rsid w:val="00101A4E"/>
    <w:rsid w:val="00121DF2"/>
    <w:rsid w:val="001252F9"/>
    <w:rsid w:val="00135576"/>
    <w:rsid w:val="001472BB"/>
    <w:rsid w:val="00147CBC"/>
    <w:rsid w:val="0015309F"/>
    <w:rsid w:val="00162FD8"/>
    <w:rsid w:val="001850D4"/>
    <w:rsid w:val="00187766"/>
    <w:rsid w:val="001A4B01"/>
    <w:rsid w:val="001B0B39"/>
    <w:rsid w:val="001B1E3D"/>
    <w:rsid w:val="001E339B"/>
    <w:rsid w:val="00241845"/>
    <w:rsid w:val="00245E00"/>
    <w:rsid w:val="002853B3"/>
    <w:rsid w:val="00290844"/>
    <w:rsid w:val="00296A49"/>
    <w:rsid w:val="002970C3"/>
    <w:rsid w:val="002B06C9"/>
    <w:rsid w:val="002B0F46"/>
    <w:rsid w:val="002C0E5F"/>
    <w:rsid w:val="002C374E"/>
    <w:rsid w:val="002D13F5"/>
    <w:rsid w:val="002D71AD"/>
    <w:rsid w:val="0032357A"/>
    <w:rsid w:val="00340E88"/>
    <w:rsid w:val="00390635"/>
    <w:rsid w:val="003A160B"/>
    <w:rsid w:val="003A35C8"/>
    <w:rsid w:val="003B12A9"/>
    <w:rsid w:val="003D20A7"/>
    <w:rsid w:val="003E69E2"/>
    <w:rsid w:val="003F2492"/>
    <w:rsid w:val="003F5EFF"/>
    <w:rsid w:val="00410480"/>
    <w:rsid w:val="0043264D"/>
    <w:rsid w:val="0043307C"/>
    <w:rsid w:val="00450E5B"/>
    <w:rsid w:val="004579D9"/>
    <w:rsid w:val="00463324"/>
    <w:rsid w:val="00463DD0"/>
    <w:rsid w:val="00472702"/>
    <w:rsid w:val="004A7B01"/>
    <w:rsid w:val="004B47EF"/>
    <w:rsid w:val="004C3C50"/>
    <w:rsid w:val="004D657D"/>
    <w:rsid w:val="004D7D1F"/>
    <w:rsid w:val="004E0E73"/>
    <w:rsid w:val="004E2C06"/>
    <w:rsid w:val="004E7253"/>
    <w:rsid w:val="004F2B6C"/>
    <w:rsid w:val="004F30BA"/>
    <w:rsid w:val="00501EBD"/>
    <w:rsid w:val="00502904"/>
    <w:rsid w:val="00510B7E"/>
    <w:rsid w:val="00513096"/>
    <w:rsid w:val="00522D23"/>
    <w:rsid w:val="0055696F"/>
    <w:rsid w:val="005808BF"/>
    <w:rsid w:val="005839E2"/>
    <w:rsid w:val="005C69AD"/>
    <w:rsid w:val="005C6F89"/>
    <w:rsid w:val="005D237A"/>
    <w:rsid w:val="005D5FAC"/>
    <w:rsid w:val="005D76D6"/>
    <w:rsid w:val="005E1AD8"/>
    <w:rsid w:val="006066F3"/>
    <w:rsid w:val="00607905"/>
    <w:rsid w:val="006108D3"/>
    <w:rsid w:val="0063320C"/>
    <w:rsid w:val="006412F9"/>
    <w:rsid w:val="00652892"/>
    <w:rsid w:val="00660E89"/>
    <w:rsid w:val="006654FE"/>
    <w:rsid w:val="00670A25"/>
    <w:rsid w:val="00673387"/>
    <w:rsid w:val="00680849"/>
    <w:rsid w:val="006811CA"/>
    <w:rsid w:val="00691806"/>
    <w:rsid w:val="00691978"/>
    <w:rsid w:val="006A2C78"/>
    <w:rsid w:val="006B1CF0"/>
    <w:rsid w:val="006C00B2"/>
    <w:rsid w:val="006C725B"/>
    <w:rsid w:val="00703D61"/>
    <w:rsid w:val="0070590E"/>
    <w:rsid w:val="00713793"/>
    <w:rsid w:val="00751BA6"/>
    <w:rsid w:val="00773701"/>
    <w:rsid w:val="00782088"/>
    <w:rsid w:val="00793B3A"/>
    <w:rsid w:val="00796366"/>
    <w:rsid w:val="007A4A20"/>
    <w:rsid w:val="007A6BC1"/>
    <w:rsid w:val="007C0429"/>
    <w:rsid w:val="007C5B23"/>
    <w:rsid w:val="007D2757"/>
    <w:rsid w:val="00824E23"/>
    <w:rsid w:val="00830F9C"/>
    <w:rsid w:val="00846007"/>
    <w:rsid w:val="0086787B"/>
    <w:rsid w:val="0087321B"/>
    <w:rsid w:val="00875AB0"/>
    <w:rsid w:val="00885B07"/>
    <w:rsid w:val="0088775B"/>
    <w:rsid w:val="008A29ED"/>
    <w:rsid w:val="008C001D"/>
    <w:rsid w:val="008C3B1D"/>
    <w:rsid w:val="008D76C8"/>
    <w:rsid w:val="008F16A2"/>
    <w:rsid w:val="008F235C"/>
    <w:rsid w:val="008F6484"/>
    <w:rsid w:val="00903610"/>
    <w:rsid w:val="0091254A"/>
    <w:rsid w:val="00912F04"/>
    <w:rsid w:val="00931373"/>
    <w:rsid w:val="009455C1"/>
    <w:rsid w:val="00982147"/>
    <w:rsid w:val="00993B22"/>
    <w:rsid w:val="009B546E"/>
    <w:rsid w:val="009C3996"/>
    <w:rsid w:val="009D5D70"/>
    <w:rsid w:val="009F5AB0"/>
    <w:rsid w:val="00A1357E"/>
    <w:rsid w:val="00A27147"/>
    <w:rsid w:val="00A40DED"/>
    <w:rsid w:val="00A43A21"/>
    <w:rsid w:val="00A50249"/>
    <w:rsid w:val="00A5051F"/>
    <w:rsid w:val="00A57BB9"/>
    <w:rsid w:val="00A65D85"/>
    <w:rsid w:val="00A82E2C"/>
    <w:rsid w:val="00AB7764"/>
    <w:rsid w:val="00AD0F58"/>
    <w:rsid w:val="00AD271D"/>
    <w:rsid w:val="00AD661D"/>
    <w:rsid w:val="00AE2916"/>
    <w:rsid w:val="00AF6D14"/>
    <w:rsid w:val="00B07B42"/>
    <w:rsid w:val="00B17BA2"/>
    <w:rsid w:val="00B202E9"/>
    <w:rsid w:val="00B21163"/>
    <w:rsid w:val="00B32F3A"/>
    <w:rsid w:val="00B36C3B"/>
    <w:rsid w:val="00B43ED2"/>
    <w:rsid w:val="00B540E2"/>
    <w:rsid w:val="00B83789"/>
    <w:rsid w:val="00B85C6C"/>
    <w:rsid w:val="00BB0A5D"/>
    <w:rsid w:val="00BD66CA"/>
    <w:rsid w:val="00C02FC1"/>
    <w:rsid w:val="00C07D29"/>
    <w:rsid w:val="00C1490B"/>
    <w:rsid w:val="00C14C8F"/>
    <w:rsid w:val="00C41263"/>
    <w:rsid w:val="00C50E67"/>
    <w:rsid w:val="00C516FF"/>
    <w:rsid w:val="00C779E3"/>
    <w:rsid w:val="00CA27B5"/>
    <w:rsid w:val="00CE18F2"/>
    <w:rsid w:val="00CF53D4"/>
    <w:rsid w:val="00CF59B2"/>
    <w:rsid w:val="00D107D3"/>
    <w:rsid w:val="00D11F95"/>
    <w:rsid w:val="00D13388"/>
    <w:rsid w:val="00D2735B"/>
    <w:rsid w:val="00D3390D"/>
    <w:rsid w:val="00D42833"/>
    <w:rsid w:val="00D44435"/>
    <w:rsid w:val="00D95669"/>
    <w:rsid w:val="00DA41B7"/>
    <w:rsid w:val="00DB5DE4"/>
    <w:rsid w:val="00DD08E8"/>
    <w:rsid w:val="00DD5D87"/>
    <w:rsid w:val="00DE4A32"/>
    <w:rsid w:val="00DF2492"/>
    <w:rsid w:val="00E119EC"/>
    <w:rsid w:val="00E1331A"/>
    <w:rsid w:val="00E163CF"/>
    <w:rsid w:val="00E200BF"/>
    <w:rsid w:val="00E24F94"/>
    <w:rsid w:val="00E32595"/>
    <w:rsid w:val="00E32A01"/>
    <w:rsid w:val="00E44FAA"/>
    <w:rsid w:val="00E735E6"/>
    <w:rsid w:val="00E77BA3"/>
    <w:rsid w:val="00E8344E"/>
    <w:rsid w:val="00E97B03"/>
    <w:rsid w:val="00EA6569"/>
    <w:rsid w:val="00ED00C0"/>
    <w:rsid w:val="00EE34B1"/>
    <w:rsid w:val="00F06B82"/>
    <w:rsid w:val="00F10C6A"/>
    <w:rsid w:val="00F3326A"/>
    <w:rsid w:val="00F41AE9"/>
    <w:rsid w:val="00F46EC3"/>
    <w:rsid w:val="00F67D07"/>
    <w:rsid w:val="00F7457B"/>
    <w:rsid w:val="00F961DA"/>
    <w:rsid w:val="00FA15E2"/>
    <w:rsid w:val="00FA6527"/>
    <w:rsid w:val="00FB766B"/>
    <w:rsid w:val="00FC3DEF"/>
    <w:rsid w:val="00FD7565"/>
    <w:rsid w:val="00FE1C1E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1B44D"/>
  <w15:docId w15:val="{E7B91960-9E20-482E-8C97-74678087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12F0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link w:val="Naslov2"/>
    <w:uiPriority w:val="9"/>
    <w:semiHidden/>
    <w:rsid w:val="009455C1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Brezrazmikov">
    <w:name w:val="No Spacing"/>
    <w:uiPriority w:val="1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character" w:customStyle="1" w:styleId="Naslov3Znak">
    <w:name w:val="Naslov 3 Znak"/>
    <w:link w:val="Naslov3"/>
    <w:uiPriority w:val="9"/>
    <w:semiHidden/>
    <w:rsid w:val="00912F04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table" w:styleId="Tabelamrea">
    <w:name w:val="Table Grid"/>
    <w:basedOn w:val="Navadnatabela"/>
    <w:rsid w:val="00C516FF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02E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202E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36C3B"/>
    <w:rPr>
      <w:color w:val="605E5C"/>
      <w:shd w:val="clear" w:color="auto" w:fill="E1DFDD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F6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.farma@siol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lavna.pisarna@zalec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p.zalec@siol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14F66-3F30-41E9-B426-7F6199B5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sofinanciranje sterilizacije kastracije mačk</vt:lpstr>
      <vt:lpstr></vt:lpstr>
    </vt:vector>
  </TitlesOfParts>
  <Company>SVZ</Company>
  <LinksUpToDate>false</LinksUpToDate>
  <CharactersWithSpaces>1816</CharactersWithSpaces>
  <SharedDoc>false</SharedDoc>
  <HLinks>
    <vt:vector size="18" baseType="variant">
      <vt:variant>
        <vt:i4>4259879</vt:i4>
      </vt:variant>
      <vt:variant>
        <vt:i4>6</vt:i4>
      </vt:variant>
      <vt:variant>
        <vt:i4>0</vt:i4>
      </vt:variant>
      <vt:variant>
        <vt:i4>5</vt:i4>
      </vt:variant>
      <vt:variant>
        <vt:lpwstr>mailto:glavna.pisarna@zalec.si</vt:lpwstr>
      </vt:variant>
      <vt:variant>
        <vt:lpwstr/>
      </vt:variant>
      <vt:variant>
        <vt:i4>4390973</vt:i4>
      </vt:variant>
      <vt:variant>
        <vt:i4>3</vt:i4>
      </vt:variant>
      <vt:variant>
        <vt:i4>0</vt:i4>
      </vt:variant>
      <vt:variant>
        <vt:i4>5</vt:i4>
      </vt:variant>
      <vt:variant>
        <vt:lpwstr>mailto:svp.zalec@siol.net</vt:lpwstr>
      </vt:variant>
      <vt:variant>
        <vt:lpwstr/>
      </vt:variant>
      <vt:variant>
        <vt:i4>4325414</vt:i4>
      </vt:variant>
      <vt:variant>
        <vt:i4>0</vt:i4>
      </vt:variant>
      <vt:variant>
        <vt:i4>0</vt:i4>
      </vt:variant>
      <vt:variant>
        <vt:i4>5</vt:i4>
      </vt:variant>
      <vt:variant>
        <vt:lpwstr>mailto:vet.farma@siol.net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sofinanciranje sterilizacije kastracije mačk</dc:title>
  <dc:subject/>
  <dc:creator>Marjana Kopitar</dc:creator>
  <cp:keywords>Občina Žalec;sterilizacija kastracija mačk</cp:keywords>
  <cp:lastModifiedBy>Sandi Semprimožnik</cp:lastModifiedBy>
  <cp:revision>2</cp:revision>
  <cp:lastPrinted>2026-02-09T10:55:00Z</cp:lastPrinted>
  <dcterms:created xsi:type="dcterms:W3CDTF">2026-02-11T15:38:00Z</dcterms:created>
  <dcterms:modified xsi:type="dcterms:W3CDTF">2026-02-11T15:38:00Z</dcterms:modified>
</cp:coreProperties>
</file>