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4962" w:type="dxa"/>
        <w:tblLook w:val="01E0" w:firstRow="1" w:lastRow="1" w:firstColumn="1" w:lastColumn="1" w:noHBand="0" w:noVBand="0"/>
      </w:tblPr>
      <w:tblGrid>
        <w:gridCol w:w="4962"/>
      </w:tblGrid>
      <w:tr w:rsidR="00463324" w:rsidRPr="00162FD8" w14:paraId="6060EFFF" w14:textId="77777777" w:rsidTr="0055696F">
        <w:tc>
          <w:tcPr>
            <w:tcW w:w="4962" w:type="dxa"/>
            <w:tcBorders>
              <w:bottom w:val="single" w:sz="4" w:space="0" w:color="auto"/>
            </w:tcBorders>
          </w:tcPr>
          <w:p w14:paraId="49B66576" w14:textId="77777777" w:rsidR="00463324" w:rsidRPr="00162FD8" w:rsidRDefault="00463324" w:rsidP="00463324">
            <w:pPr>
              <w:ind w:left="-108"/>
              <w:rPr>
                <w:rFonts w:ascii="Arial" w:hAnsi="Arial" w:cs="Arial"/>
                <w:b/>
                <w:bCs/>
                <w:sz w:val="20"/>
                <w:szCs w:val="20"/>
              </w:rPr>
            </w:pPr>
            <w:bookmarkStart w:id="0" w:name="_GoBack"/>
            <w:bookmarkEnd w:id="0"/>
          </w:p>
          <w:p w14:paraId="755F3429" w14:textId="77777777" w:rsidR="00463324" w:rsidRPr="00162FD8" w:rsidRDefault="00463324" w:rsidP="00463324">
            <w:pPr>
              <w:ind w:left="-108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463324" w:rsidRPr="00162FD8" w14:paraId="1E3E9522" w14:textId="77777777" w:rsidTr="0055696F">
        <w:tc>
          <w:tcPr>
            <w:tcW w:w="4962" w:type="dxa"/>
            <w:tcBorders>
              <w:top w:val="single" w:sz="4" w:space="0" w:color="auto"/>
            </w:tcBorders>
          </w:tcPr>
          <w:p w14:paraId="01E3E115" w14:textId="793580B5" w:rsidR="00463324" w:rsidRPr="00162FD8" w:rsidRDefault="00830F9C" w:rsidP="0055696F">
            <w:pPr>
              <w:ind w:left="-108"/>
              <w:rPr>
                <w:rFonts w:ascii="Arial" w:hAnsi="Arial" w:cs="Arial"/>
                <w:bCs/>
                <w:sz w:val="16"/>
                <w:szCs w:val="16"/>
              </w:rPr>
            </w:pPr>
            <w:r w:rsidRPr="00162FD8">
              <w:rPr>
                <w:rFonts w:ascii="Arial" w:hAnsi="Arial" w:cs="Arial"/>
                <w:bCs/>
                <w:sz w:val="16"/>
                <w:szCs w:val="16"/>
              </w:rPr>
              <w:t>i</w:t>
            </w:r>
            <w:r w:rsidR="00463324" w:rsidRPr="00162FD8">
              <w:rPr>
                <w:rFonts w:ascii="Arial" w:hAnsi="Arial" w:cs="Arial"/>
                <w:bCs/>
                <w:sz w:val="16"/>
                <w:szCs w:val="16"/>
              </w:rPr>
              <w:t xml:space="preserve">me in priimek </w:t>
            </w:r>
            <w:r w:rsidR="0055696F" w:rsidRPr="00162FD8">
              <w:rPr>
                <w:rFonts w:ascii="Arial" w:hAnsi="Arial" w:cs="Arial"/>
                <w:bCs/>
                <w:sz w:val="16"/>
                <w:szCs w:val="16"/>
              </w:rPr>
              <w:t>prijavitelja</w:t>
            </w:r>
            <w:r w:rsidR="00463324" w:rsidRPr="00162FD8">
              <w:rPr>
                <w:rFonts w:ascii="Arial" w:hAnsi="Arial" w:cs="Arial"/>
                <w:bCs/>
                <w:sz w:val="16"/>
                <w:szCs w:val="16"/>
              </w:rPr>
              <w:t xml:space="preserve"> (lastnik </w:t>
            </w:r>
            <w:r w:rsidR="00E119EC" w:rsidRPr="00162FD8">
              <w:rPr>
                <w:rFonts w:ascii="Arial" w:hAnsi="Arial" w:cs="Arial"/>
                <w:bCs/>
                <w:sz w:val="16"/>
                <w:szCs w:val="16"/>
              </w:rPr>
              <w:t xml:space="preserve">ali skrbnik </w:t>
            </w:r>
            <w:r w:rsidR="00463324" w:rsidRPr="00162FD8">
              <w:rPr>
                <w:rFonts w:ascii="Arial" w:hAnsi="Arial" w:cs="Arial"/>
                <w:bCs/>
                <w:sz w:val="16"/>
                <w:szCs w:val="16"/>
              </w:rPr>
              <w:t>živali)</w:t>
            </w:r>
          </w:p>
        </w:tc>
      </w:tr>
      <w:tr w:rsidR="00463324" w:rsidRPr="00162FD8" w14:paraId="277EA7CA" w14:textId="77777777" w:rsidTr="0055696F">
        <w:tc>
          <w:tcPr>
            <w:tcW w:w="4962" w:type="dxa"/>
            <w:tcBorders>
              <w:bottom w:val="single" w:sz="4" w:space="0" w:color="auto"/>
            </w:tcBorders>
          </w:tcPr>
          <w:p w14:paraId="61EBFD2A" w14:textId="77777777" w:rsidR="00463324" w:rsidRPr="00162FD8" w:rsidRDefault="00463324" w:rsidP="00463324">
            <w:pPr>
              <w:ind w:left="-108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355C0D80" w14:textId="77777777" w:rsidR="00463324" w:rsidRPr="00162FD8" w:rsidRDefault="00463324" w:rsidP="00463324">
            <w:pPr>
              <w:ind w:left="-108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463324" w:rsidRPr="00162FD8" w14:paraId="7C358877" w14:textId="77777777" w:rsidTr="0055696F">
        <w:tc>
          <w:tcPr>
            <w:tcW w:w="4962" w:type="dxa"/>
            <w:tcBorders>
              <w:top w:val="single" w:sz="4" w:space="0" w:color="auto"/>
            </w:tcBorders>
          </w:tcPr>
          <w:p w14:paraId="40F7C461" w14:textId="77777777" w:rsidR="00463324" w:rsidRPr="00162FD8" w:rsidRDefault="00463324" w:rsidP="0055696F">
            <w:pPr>
              <w:ind w:left="-108"/>
              <w:rPr>
                <w:rFonts w:ascii="Arial" w:hAnsi="Arial" w:cs="Arial"/>
                <w:bCs/>
                <w:sz w:val="16"/>
                <w:szCs w:val="16"/>
              </w:rPr>
            </w:pPr>
            <w:r w:rsidRPr="00162FD8">
              <w:rPr>
                <w:rFonts w:ascii="Arial" w:hAnsi="Arial" w:cs="Arial"/>
                <w:bCs/>
                <w:sz w:val="16"/>
                <w:szCs w:val="16"/>
              </w:rPr>
              <w:t xml:space="preserve">naslov in pošta </w:t>
            </w:r>
            <w:r w:rsidR="0055696F" w:rsidRPr="00162FD8">
              <w:rPr>
                <w:rFonts w:ascii="Arial" w:hAnsi="Arial" w:cs="Arial"/>
                <w:bCs/>
                <w:sz w:val="16"/>
                <w:szCs w:val="16"/>
              </w:rPr>
              <w:t>prijavitelja</w:t>
            </w:r>
          </w:p>
        </w:tc>
      </w:tr>
      <w:tr w:rsidR="00463324" w:rsidRPr="00162FD8" w14:paraId="139E9753" w14:textId="77777777" w:rsidTr="0055696F">
        <w:tc>
          <w:tcPr>
            <w:tcW w:w="4962" w:type="dxa"/>
            <w:tcBorders>
              <w:bottom w:val="single" w:sz="4" w:space="0" w:color="auto"/>
            </w:tcBorders>
          </w:tcPr>
          <w:p w14:paraId="2CC12528" w14:textId="77777777" w:rsidR="00463324" w:rsidRPr="00162FD8" w:rsidRDefault="00463324" w:rsidP="00463324">
            <w:pPr>
              <w:ind w:left="-108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08BB46FA" w14:textId="77777777" w:rsidR="00463324" w:rsidRPr="00162FD8" w:rsidRDefault="00463324" w:rsidP="00463324">
            <w:pPr>
              <w:ind w:left="-108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463324" w:rsidRPr="00162FD8" w14:paraId="56EADBF7" w14:textId="77777777" w:rsidTr="0055696F">
        <w:tc>
          <w:tcPr>
            <w:tcW w:w="4962" w:type="dxa"/>
            <w:tcBorders>
              <w:top w:val="single" w:sz="4" w:space="0" w:color="auto"/>
            </w:tcBorders>
          </w:tcPr>
          <w:p w14:paraId="46200EF6" w14:textId="77777777" w:rsidR="00463324" w:rsidRPr="00162FD8" w:rsidRDefault="00463324" w:rsidP="00463324">
            <w:pPr>
              <w:ind w:left="-108"/>
              <w:rPr>
                <w:rFonts w:ascii="Arial" w:hAnsi="Arial" w:cs="Arial"/>
                <w:bCs/>
                <w:sz w:val="16"/>
                <w:szCs w:val="16"/>
              </w:rPr>
            </w:pPr>
            <w:r w:rsidRPr="00162FD8">
              <w:rPr>
                <w:rFonts w:ascii="Arial" w:hAnsi="Arial" w:cs="Arial"/>
                <w:bCs/>
                <w:sz w:val="16"/>
                <w:szCs w:val="16"/>
              </w:rPr>
              <w:t>telefon</w:t>
            </w:r>
          </w:p>
        </w:tc>
      </w:tr>
      <w:tr w:rsidR="00463324" w:rsidRPr="00162FD8" w14:paraId="217D5D95" w14:textId="77777777" w:rsidTr="0055696F">
        <w:tc>
          <w:tcPr>
            <w:tcW w:w="4962" w:type="dxa"/>
            <w:tcBorders>
              <w:bottom w:val="single" w:sz="4" w:space="0" w:color="auto"/>
            </w:tcBorders>
          </w:tcPr>
          <w:p w14:paraId="0B058274" w14:textId="77777777" w:rsidR="00463324" w:rsidRPr="00162FD8" w:rsidRDefault="00463324" w:rsidP="00463324">
            <w:pPr>
              <w:ind w:left="-108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6D6A48F2" w14:textId="77777777" w:rsidR="00463324" w:rsidRPr="00162FD8" w:rsidRDefault="00463324" w:rsidP="00463324">
            <w:pPr>
              <w:ind w:left="-108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463324" w:rsidRPr="00162FD8" w14:paraId="69293782" w14:textId="77777777" w:rsidTr="0055696F">
        <w:tc>
          <w:tcPr>
            <w:tcW w:w="4962" w:type="dxa"/>
            <w:tcBorders>
              <w:top w:val="single" w:sz="4" w:space="0" w:color="auto"/>
            </w:tcBorders>
          </w:tcPr>
          <w:p w14:paraId="617BE5BC" w14:textId="77777777" w:rsidR="00463324" w:rsidRPr="00162FD8" w:rsidRDefault="00463324" w:rsidP="00463324">
            <w:pPr>
              <w:ind w:left="-108"/>
              <w:rPr>
                <w:rFonts w:ascii="Arial" w:hAnsi="Arial" w:cs="Arial"/>
                <w:bCs/>
                <w:sz w:val="16"/>
                <w:szCs w:val="16"/>
              </w:rPr>
            </w:pPr>
            <w:r w:rsidRPr="00162FD8">
              <w:rPr>
                <w:rFonts w:ascii="Arial" w:hAnsi="Arial" w:cs="Arial"/>
                <w:bCs/>
                <w:sz w:val="16"/>
                <w:szCs w:val="16"/>
              </w:rPr>
              <w:t>e-naslov</w:t>
            </w:r>
          </w:p>
        </w:tc>
      </w:tr>
    </w:tbl>
    <w:p w14:paraId="6D436ABD" w14:textId="77777777" w:rsidR="00463324" w:rsidRDefault="00463324" w:rsidP="00463324">
      <w:pPr>
        <w:rPr>
          <w:rFonts w:ascii="Arial Narrow" w:hAnsi="Arial Narrow"/>
        </w:rPr>
      </w:pPr>
    </w:p>
    <w:p w14:paraId="4E62BFCF" w14:textId="77777777" w:rsidR="00463324" w:rsidRPr="00463324" w:rsidRDefault="00463324" w:rsidP="00463324">
      <w:pPr>
        <w:rPr>
          <w:rFonts w:ascii="Arial Narrow" w:hAnsi="Arial Narrow"/>
        </w:rPr>
      </w:pPr>
    </w:p>
    <w:p w14:paraId="3D653873" w14:textId="77777777" w:rsidR="00463324" w:rsidRPr="00162FD8" w:rsidRDefault="00463324" w:rsidP="00463324">
      <w:pPr>
        <w:ind w:right="140"/>
        <w:rPr>
          <w:rFonts w:ascii="Arial" w:hAnsi="Arial" w:cs="Arial"/>
          <w:sz w:val="22"/>
          <w:szCs w:val="22"/>
        </w:rPr>
      </w:pPr>
      <w:r w:rsidRPr="00162FD8">
        <w:rPr>
          <w:rFonts w:ascii="Arial" w:hAnsi="Arial" w:cs="Arial"/>
          <w:sz w:val="22"/>
          <w:szCs w:val="22"/>
        </w:rPr>
        <w:t>OBČINA ŽALEC</w:t>
      </w:r>
    </w:p>
    <w:p w14:paraId="6F335BDB" w14:textId="77777777" w:rsidR="00463324" w:rsidRPr="00162FD8" w:rsidRDefault="00463324" w:rsidP="00463324">
      <w:pPr>
        <w:rPr>
          <w:rFonts w:ascii="Arial" w:hAnsi="Arial" w:cs="Arial"/>
          <w:sz w:val="22"/>
          <w:szCs w:val="22"/>
        </w:rPr>
      </w:pPr>
      <w:r w:rsidRPr="00162FD8">
        <w:rPr>
          <w:rFonts w:ascii="Arial" w:hAnsi="Arial" w:cs="Arial"/>
          <w:sz w:val="22"/>
          <w:szCs w:val="22"/>
        </w:rPr>
        <w:t>Ul. Savinjske čete 5, 3310 Žalec</w:t>
      </w:r>
    </w:p>
    <w:p w14:paraId="2057D6B9" w14:textId="77777777" w:rsidR="00463324" w:rsidRPr="00162FD8" w:rsidRDefault="00463324" w:rsidP="00463324">
      <w:pPr>
        <w:ind w:left="-108"/>
        <w:rPr>
          <w:rFonts w:ascii="Arial" w:hAnsi="Arial" w:cs="Arial"/>
          <w:b/>
          <w:bCs/>
          <w:sz w:val="22"/>
          <w:szCs w:val="22"/>
        </w:rPr>
      </w:pPr>
    </w:p>
    <w:p w14:paraId="64D53BEA" w14:textId="77777777" w:rsidR="00463324" w:rsidRPr="00162FD8" w:rsidRDefault="00463324" w:rsidP="00463324">
      <w:pPr>
        <w:ind w:left="-108"/>
        <w:rPr>
          <w:rFonts w:ascii="Arial" w:hAnsi="Arial" w:cs="Arial"/>
          <w:b/>
          <w:bCs/>
          <w:sz w:val="22"/>
          <w:szCs w:val="22"/>
        </w:rPr>
      </w:pPr>
    </w:p>
    <w:p w14:paraId="63686F80" w14:textId="2FB3ABE0" w:rsidR="00463324" w:rsidRPr="00162FD8" w:rsidRDefault="00463324" w:rsidP="00463324">
      <w:pPr>
        <w:tabs>
          <w:tab w:val="left" w:pos="1134"/>
        </w:tabs>
        <w:ind w:left="1134" w:hanging="1134"/>
        <w:rPr>
          <w:rFonts w:ascii="Arial" w:hAnsi="Arial" w:cs="Arial"/>
          <w:b/>
          <w:sz w:val="22"/>
          <w:szCs w:val="22"/>
        </w:rPr>
      </w:pPr>
      <w:r w:rsidRPr="00162FD8">
        <w:rPr>
          <w:rFonts w:ascii="Arial" w:hAnsi="Arial" w:cs="Arial"/>
          <w:b/>
          <w:sz w:val="22"/>
          <w:szCs w:val="22"/>
        </w:rPr>
        <w:t xml:space="preserve">ZADEVA: </w:t>
      </w:r>
      <w:r w:rsidRPr="00162FD8">
        <w:rPr>
          <w:rFonts w:ascii="Arial" w:hAnsi="Arial" w:cs="Arial"/>
          <w:b/>
          <w:sz w:val="22"/>
          <w:szCs w:val="22"/>
        </w:rPr>
        <w:tab/>
      </w:r>
      <w:bookmarkStart w:id="1" w:name="_Hlk188451651"/>
      <w:r w:rsidRPr="00162FD8">
        <w:rPr>
          <w:rFonts w:ascii="Arial" w:hAnsi="Arial" w:cs="Arial"/>
          <w:b/>
          <w:sz w:val="22"/>
          <w:szCs w:val="22"/>
        </w:rPr>
        <w:t xml:space="preserve">Vloga za sofinanciranje </w:t>
      </w:r>
      <w:bookmarkStart w:id="2" w:name="_Hlk188451125"/>
      <w:r w:rsidRPr="00162FD8">
        <w:rPr>
          <w:rFonts w:ascii="Arial" w:hAnsi="Arial" w:cs="Arial"/>
          <w:b/>
          <w:sz w:val="22"/>
          <w:szCs w:val="22"/>
        </w:rPr>
        <w:t>sterilizacije</w:t>
      </w:r>
      <w:r w:rsidR="00E119EC" w:rsidRPr="00162FD8">
        <w:rPr>
          <w:rFonts w:ascii="Arial" w:hAnsi="Arial" w:cs="Arial"/>
          <w:b/>
          <w:sz w:val="22"/>
          <w:szCs w:val="22"/>
        </w:rPr>
        <w:t xml:space="preserve">, </w:t>
      </w:r>
      <w:r w:rsidRPr="00162FD8">
        <w:rPr>
          <w:rFonts w:ascii="Arial" w:hAnsi="Arial" w:cs="Arial"/>
          <w:b/>
          <w:sz w:val="22"/>
          <w:szCs w:val="22"/>
        </w:rPr>
        <w:t xml:space="preserve">kastracije </w:t>
      </w:r>
      <w:r w:rsidR="00E119EC" w:rsidRPr="00162FD8">
        <w:rPr>
          <w:rFonts w:ascii="Arial" w:hAnsi="Arial" w:cs="Arial"/>
          <w:b/>
          <w:sz w:val="22"/>
          <w:szCs w:val="22"/>
        </w:rPr>
        <w:t xml:space="preserve">in oznake </w:t>
      </w:r>
      <w:r w:rsidRPr="00162FD8">
        <w:rPr>
          <w:rFonts w:ascii="Arial" w:hAnsi="Arial" w:cs="Arial"/>
          <w:b/>
          <w:sz w:val="22"/>
          <w:szCs w:val="22"/>
        </w:rPr>
        <w:t xml:space="preserve">mačk v Občini Žalec </w:t>
      </w:r>
      <w:r w:rsidRPr="00162FD8">
        <w:rPr>
          <w:rFonts w:ascii="Arial" w:hAnsi="Arial" w:cs="Arial"/>
          <w:b/>
          <w:sz w:val="22"/>
          <w:szCs w:val="22"/>
        </w:rPr>
        <w:br/>
        <w:t>za leto 202</w:t>
      </w:r>
      <w:r w:rsidR="00E119EC" w:rsidRPr="00162FD8">
        <w:rPr>
          <w:rFonts w:ascii="Arial" w:hAnsi="Arial" w:cs="Arial"/>
          <w:b/>
          <w:sz w:val="22"/>
          <w:szCs w:val="22"/>
        </w:rPr>
        <w:t>5</w:t>
      </w:r>
      <w:r w:rsidRPr="00162FD8">
        <w:rPr>
          <w:rFonts w:ascii="Arial" w:hAnsi="Arial" w:cs="Arial"/>
          <w:b/>
          <w:sz w:val="22"/>
          <w:szCs w:val="22"/>
        </w:rPr>
        <w:t xml:space="preserve"> (poziv št. 344-000</w:t>
      </w:r>
      <w:r w:rsidR="00A40DED">
        <w:rPr>
          <w:rFonts w:ascii="Arial" w:hAnsi="Arial" w:cs="Arial"/>
          <w:b/>
          <w:sz w:val="22"/>
          <w:szCs w:val="22"/>
        </w:rPr>
        <w:t>2</w:t>
      </w:r>
      <w:r w:rsidRPr="00162FD8">
        <w:rPr>
          <w:rFonts w:ascii="Arial" w:hAnsi="Arial" w:cs="Arial"/>
          <w:b/>
          <w:sz w:val="22"/>
          <w:szCs w:val="22"/>
        </w:rPr>
        <w:t>/202</w:t>
      </w:r>
      <w:r w:rsidR="00E119EC" w:rsidRPr="00162FD8">
        <w:rPr>
          <w:rFonts w:ascii="Arial" w:hAnsi="Arial" w:cs="Arial"/>
          <w:b/>
          <w:sz w:val="22"/>
          <w:szCs w:val="22"/>
        </w:rPr>
        <w:t>4</w:t>
      </w:r>
      <w:r w:rsidRPr="00162FD8">
        <w:rPr>
          <w:rFonts w:ascii="Arial" w:hAnsi="Arial" w:cs="Arial"/>
          <w:b/>
          <w:sz w:val="22"/>
          <w:szCs w:val="22"/>
        </w:rPr>
        <w:t>)</w:t>
      </w:r>
    </w:p>
    <w:bookmarkEnd w:id="1"/>
    <w:bookmarkEnd w:id="2"/>
    <w:p w14:paraId="388A6621" w14:textId="77777777" w:rsidR="00463324" w:rsidRDefault="00463324" w:rsidP="00463324">
      <w:pPr>
        <w:tabs>
          <w:tab w:val="left" w:pos="1134"/>
        </w:tabs>
        <w:ind w:left="1134" w:hanging="1134"/>
        <w:rPr>
          <w:rFonts w:ascii="Arial Narrow" w:hAnsi="Arial Narrow" w:cs="Arial"/>
        </w:rPr>
      </w:pPr>
    </w:p>
    <w:p w14:paraId="406A0F70" w14:textId="77777777" w:rsidR="005839E2" w:rsidRPr="00463324" w:rsidRDefault="005839E2" w:rsidP="00463324">
      <w:pPr>
        <w:rPr>
          <w:rFonts w:ascii="Arial Narrow" w:hAnsi="Arial Narrow" w:cs="Arial"/>
          <w:sz w:val="20"/>
          <w:szCs w:val="20"/>
        </w:rPr>
      </w:pPr>
    </w:p>
    <w:p w14:paraId="3FDF1980" w14:textId="02872083" w:rsidR="005839E2" w:rsidRPr="00162FD8" w:rsidRDefault="005839E2" w:rsidP="00162FD8">
      <w:pPr>
        <w:jc w:val="left"/>
        <w:rPr>
          <w:rFonts w:ascii="Arial" w:hAnsi="Arial" w:cs="Arial"/>
          <w:sz w:val="18"/>
          <w:szCs w:val="18"/>
        </w:rPr>
      </w:pPr>
      <w:r w:rsidRPr="00162FD8">
        <w:rPr>
          <w:rFonts w:ascii="Arial" w:hAnsi="Arial" w:cs="Arial"/>
          <w:b/>
          <w:sz w:val="18"/>
          <w:szCs w:val="18"/>
        </w:rPr>
        <w:t>Podatki</w:t>
      </w:r>
      <w:r w:rsidR="00162FD8" w:rsidRPr="00162FD8">
        <w:rPr>
          <w:rFonts w:ascii="Arial" w:hAnsi="Arial" w:cs="Arial"/>
          <w:b/>
          <w:sz w:val="18"/>
          <w:szCs w:val="18"/>
        </w:rPr>
        <w:t xml:space="preserve"> </w:t>
      </w:r>
      <w:r w:rsidRPr="00162FD8">
        <w:rPr>
          <w:rFonts w:ascii="Arial" w:hAnsi="Arial" w:cs="Arial"/>
          <w:b/>
          <w:sz w:val="18"/>
          <w:szCs w:val="18"/>
        </w:rPr>
        <w:t>o živali</w:t>
      </w:r>
      <w:r w:rsidRPr="00162FD8">
        <w:rPr>
          <w:rFonts w:ascii="Arial" w:hAnsi="Arial" w:cs="Arial"/>
          <w:sz w:val="18"/>
          <w:szCs w:val="18"/>
        </w:rPr>
        <w:t>: …………………………………………………………………………</w:t>
      </w:r>
      <w:r w:rsidR="00830F9C" w:rsidRPr="00162FD8">
        <w:rPr>
          <w:rFonts w:ascii="Arial" w:hAnsi="Arial" w:cs="Arial"/>
          <w:sz w:val="18"/>
          <w:szCs w:val="18"/>
        </w:rPr>
        <w:t>……………………………</w:t>
      </w:r>
    </w:p>
    <w:p w14:paraId="6CE206DC" w14:textId="77777777" w:rsidR="005839E2" w:rsidRPr="00162FD8" w:rsidRDefault="005839E2" w:rsidP="00463324">
      <w:pPr>
        <w:rPr>
          <w:rFonts w:ascii="Arial" w:hAnsi="Arial" w:cs="Arial"/>
          <w:sz w:val="18"/>
          <w:szCs w:val="18"/>
        </w:rPr>
      </w:pPr>
    </w:p>
    <w:p w14:paraId="362E0B13" w14:textId="77777777" w:rsidR="005839E2" w:rsidRPr="00162FD8" w:rsidRDefault="005839E2" w:rsidP="00463324">
      <w:pPr>
        <w:rPr>
          <w:rFonts w:ascii="Arial" w:hAnsi="Arial" w:cs="Arial"/>
          <w:sz w:val="18"/>
          <w:szCs w:val="18"/>
        </w:rPr>
      </w:pPr>
      <w:r w:rsidRPr="00162FD8">
        <w:rPr>
          <w:rFonts w:ascii="Arial" w:hAnsi="Arial" w:cs="Arial"/>
          <w:b/>
          <w:sz w:val="18"/>
          <w:szCs w:val="18"/>
        </w:rPr>
        <w:t>Število živali</w:t>
      </w:r>
      <w:r w:rsidR="00463324" w:rsidRPr="00162FD8">
        <w:rPr>
          <w:rFonts w:ascii="Arial" w:hAnsi="Arial" w:cs="Arial"/>
          <w:b/>
          <w:sz w:val="18"/>
          <w:szCs w:val="18"/>
        </w:rPr>
        <w:t xml:space="preserve"> </w:t>
      </w:r>
      <w:r w:rsidR="00463324" w:rsidRPr="00162FD8">
        <w:rPr>
          <w:rFonts w:ascii="Arial" w:hAnsi="Arial" w:cs="Arial"/>
          <w:sz w:val="18"/>
          <w:szCs w:val="18"/>
        </w:rPr>
        <w:t>(obkrožite</w:t>
      </w:r>
      <w:r w:rsidRPr="00162FD8">
        <w:rPr>
          <w:rFonts w:ascii="Arial" w:hAnsi="Arial" w:cs="Arial"/>
          <w:sz w:val="18"/>
          <w:szCs w:val="18"/>
        </w:rPr>
        <w:t>)</w:t>
      </w:r>
      <w:r w:rsidR="00830F9C" w:rsidRPr="00162FD8">
        <w:rPr>
          <w:rFonts w:ascii="Arial" w:hAnsi="Arial" w:cs="Arial"/>
          <w:sz w:val="18"/>
          <w:szCs w:val="18"/>
        </w:rPr>
        <w:t>:        1        2</w:t>
      </w:r>
    </w:p>
    <w:p w14:paraId="1F6BBA23" w14:textId="77777777" w:rsidR="005839E2" w:rsidRPr="00162FD8" w:rsidRDefault="005839E2" w:rsidP="00463324">
      <w:pPr>
        <w:rPr>
          <w:rFonts w:ascii="Arial" w:hAnsi="Arial" w:cs="Arial"/>
          <w:sz w:val="18"/>
          <w:szCs w:val="18"/>
        </w:rPr>
      </w:pPr>
    </w:p>
    <w:p w14:paraId="02D08937" w14:textId="41344DA6" w:rsidR="00463324" w:rsidRPr="00162FD8" w:rsidRDefault="00463324" w:rsidP="00463324">
      <w:pPr>
        <w:rPr>
          <w:rFonts w:ascii="Arial" w:hAnsi="Arial" w:cs="Arial"/>
          <w:sz w:val="18"/>
          <w:szCs w:val="18"/>
        </w:rPr>
      </w:pPr>
      <w:r w:rsidRPr="00162FD8">
        <w:rPr>
          <w:rFonts w:ascii="Arial" w:hAnsi="Arial" w:cs="Arial"/>
          <w:b/>
          <w:sz w:val="18"/>
          <w:szCs w:val="18"/>
        </w:rPr>
        <w:t>Sofinancirana storitev</w:t>
      </w:r>
      <w:r w:rsidRPr="00162FD8">
        <w:rPr>
          <w:rFonts w:ascii="Arial" w:hAnsi="Arial" w:cs="Arial"/>
          <w:sz w:val="18"/>
          <w:szCs w:val="18"/>
        </w:rPr>
        <w:t xml:space="preserve"> (obkrožite</w:t>
      </w:r>
      <w:r w:rsidR="00DF2492" w:rsidRPr="00162FD8">
        <w:rPr>
          <w:rFonts w:ascii="Arial" w:hAnsi="Arial" w:cs="Arial"/>
          <w:sz w:val="18"/>
          <w:szCs w:val="18"/>
        </w:rPr>
        <w:t xml:space="preserve"> </w:t>
      </w:r>
      <w:r w:rsidR="00E119EC" w:rsidRPr="00162FD8">
        <w:rPr>
          <w:rFonts w:ascii="Arial" w:hAnsi="Arial" w:cs="Arial"/>
          <w:sz w:val="18"/>
          <w:szCs w:val="18"/>
        </w:rPr>
        <w:t xml:space="preserve">eno </w:t>
      </w:r>
      <w:r w:rsidR="00DF2492" w:rsidRPr="00162FD8">
        <w:rPr>
          <w:rFonts w:ascii="Arial" w:hAnsi="Arial" w:cs="Arial"/>
          <w:sz w:val="18"/>
          <w:szCs w:val="18"/>
        </w:rPr>
        <w:t>številko ali več številk</w:t>
      </w:r>
      <w:r w:rsidRPr="00162FD8">
        <w:rPr>
          <w:rFonts w:ascii="Arial" w:hAnsi="Arial" w:cs="Arial"/>
          <w:sz w:val="18"/>
          <w:szCs w:val="18"/>
        </w:rPr>
        <w:t>):</w:t>
      </w:r>
    </w:p>
    <w:p w14:paraId="152CB4D0" w14:textId="77777777" w:rsidR="00463324" w:rsidRPr="00162FD8" w:rsidRDefault="00463324" w:rsidP="00463324">
      <w:pPr>
        <w:rPr>
          <w:rFonts w:ascii="Arial" w:hAnsi="Arial" w:cs="Arial"/>
          <w:sz w:val="18"/>
          <w:szCs w:val="18"/>
        </w:rPr>
      </w:pPr>
    </w:p>
    <w:p w14:paraId="6F213B05" w14:textId="0A544FFB" w:rsidR="005839E2" w:rsidRPr="00162FD8" w:rsidRDefault="00DF2492" w:rsidP="00463324">
      <w:pPr>
        <w:numPr>
          <w:ilvl w:val="0"/>
          <w:numId w:val="23"/>
        </w:numPr>
        <w:ind w:left="709" w:hanging="425"/>
        <w:rPr>
          <w:rFonts w:ascii="Arial" w:hAnsi="Arial" w:cs="Arial"/>
          <w:bCs/>
          <w:sz w:val="18"/>
          <w:szCs w:val="18"/>
        </w:rPr>
      </w:pPr>
      <w:r w:rsidRPr="00162FD8">
        <w:rPr>
          <w:rFonts w:ascii="Arial" w:hAnsi="Arial" w:cs="Arial"/>
          <w:bCs/>
          <w:sz w:val="18"/>
          <w:szCs w:val="18"/>
        </w:rPr>
        <w:t>S</w:t>
      </w:r>
      <w:r w:rsidR="005839E2" w:rsidRPr="00162FD8">
        <w:rPr>
          <w:rFonts w:ascii="Arial" w:hAnsi="Arial" w:cs="Arial"/>
          <w:bCs/>
          <w:sz w:val="18"/>
          <w:szCs w:val="18"/>
        </w:rPr>
        <w:t>terilizacija</w:t>
      </w:r>
      <w:r w:rsidRPr="00162FD8">
        <w:rPr>
          <w:rFonts w:ascii="Arial" w:hAnsi="Arial" w:cs="Arial"/>
          <w:bCs/>
          <w:sz w:val="18"/>
          <w:szCs w:val="18"/>
        </w:rPr>
        <w:t xml:space="preserve"> mačke 3</w:t>
      </w:r>
      <w:r w:rsidR="00E119EC" w:rsidRPr="00162FD8">
        <w:rPr>
          <w:rFonts w:ascii="Arial" w:hAnsi="Arial" w:cs="Arial"/>
          <w:bCs/>
          <w:sz w:val="18"/>
          <w:szCs w:val="18"/>
        </w:rPr>
        <w:t>5,00</w:t>
      </w:r>
      <w:r w:rsidRPr="00162FD8">
        <w:rPr>
          <w:rFonts w:ascii="Arial" w:hAnsi="Arial" w:cs="Arial"/>
          <w:bCs/>
          <w:sz w:val="18"/>
          <w:szCs w:val="18"/>
        </w:rPr>
        <w:t xml:space="preserve"> EUR</w:t>
      </w:r>
    </w:p>
    <w:p w14:paraId="68E22D25" w14:textId="77777777" w:rsidR="00463324" w:rsidRPr="00162FD8" w:rsidRDefault="00463324" w:rsidP="00463324">
      <w:pPr>
        <w:ind w:left="709"/>
        <w:rPr>
          <w:rFonts w:ascii="Arial" w:hAnsi="Arial" w:cs="Arial"/>
          <w:bCs/>
          <w:sz w:val="18"/>
          <w:szCs w:val="18"/>
        </w:rPr>
      </w:pPr>
    </w:p>
    <w:p w14:paraId="531935E6" w14:textId="09861047" w:rsidR="00DF2492" w:rsidRPr="00162FD8" w:rsidRDefault="00DF2492" w:rsidP="00DF2492">
      <w:pPr>
        <w:numPr>
          <w:ilvl w:val="0"/>
          <w:numId w:val="23"/>
        </w:numPr>
        <w:ind w:left="709" w:hanging="425"/>
        <w:rPr>
          <w:rFonts w:ascii="Arial" w:hAnsi="Arial" w:cs="Arial"/>
          <w:bCs/>
          <w:sz w:val="18"/>
          <w:szCs w:val="18"/>
        </w:rPr>
      </w:pPr>
      <w:r w:rsidRPr="00162FD8">
        <w:rPr>
          <w:rFonts w:ascii="Arial" w:hAnsi="Arial" w:cs="Arial"/>
          <w:bCs/>
          <w:sz w:val="18"/>
          <w:szCs w:val="18"/>
        </w:rPr>
        <w:t xml:space="preserve">Sterilizacija breje mačke </w:t>
      </w:r>
      <w:r w:rsidR="00E119EC" w:rsidRPr="00162FD8">
        <w:rPr>
          <w:rFonts w:ascii="Arial" w:hAnsi="Arial" w:cs="Arial"/>
          <w:bCs/>
          <w:sz w:val="18"/>
          <w:szCs w:val="18"/>
        </w:rPr>
        <w:t>42</w:t>
      </w:r>
      <w:r w:rsidRPr="00162FD8">
        <w:rPr>
          <w:rFonts w:ascii="Arial" w:hAnsi="Arial" w:cs="Arial"/>
          <w:bCs/>
          <w:sz w:val="18"/>
          <w:szCs w:val="18"/>
        </w:rPr>
        <w:t>,</w:t>
      </w:r>
      <w:r w:rsidR="00E119EC" w:rsidRPr="00162FD8">
        <w:rPr>
          <w:rFonts w:ascii="Arial" w:hAnsi="Arial" w:cs="Arial"/>
          <w:bCs/>
          <w:sz w:val="18"/>
          <w:szCs w:val="18"/>
        </w:rPr>
        <w:t>00</w:t>
      </w:r>
      <w:r w:rsidRPr="00162FD8">
        <w:rPr>
          <w:rFonts w:ascii="Arial" w:hAnsi="Arial" w:cs="Arial"/>
          <w:bCs/>
          <w:sz w:val="18"/>
          <w:szCs w:val="18"/>
        </w:rPr>
        <w:t xml:space="preserve"> EUR</w:t>
      </w:r>
    </w:p>
    <w:p w14:paraId="580EBC89" w14:textId="77777777" w:rsidR="00DF2492" w:rsidRPr="00162FD8" w:rsidRDefault="00DF2492" w:rsidP="00DF2492">
      <w:pPr>
        <w:pStyle w:val="Odstavekseznama"/>
        <w:rPr>
          <w:rFonts w:ascii="Arial" w:hAnsi="Arial" w:cs="Arial"/>
          <w:bCs/>
          <w:sz w:val="18"/>
          <w:szCs w:val="18"/>
        </w:rPr>
      </w:pPr>
    </w:p>
    <w:p w14:paraId="47EAC7DF" w14:textId="364501E4" w:rsidR="005839E2" w:rsidRPr="00162FD8" w:rsidRDefault="00DF2492" w:rsidP="00463324">
      <w:pPr>
        <w:numPr>
          <w:ilvl w:val="0"/>
          <w:numId w:val="23"/>
        </w:numPr>
        <w:ind w:left="709" w:hanging="425"/>
        <w:rPr>
          <w:rFonts w:ascii="Arial" w:hAnsi="Arial" w:cs="Arial"/>
          <w:bCs/>
          <w:sz w:val="18"/>
          <w:szCs w:val="18"/>
        </w:rPr>
      </w:pPr>
      <w:r w:rsidRPr="00162FD8">
        <w:rPr>
          <w:rFonts w:ascii="Arial" w:hAnsi="Arial" w:cs="Arial"/>
          <w:bCs/>
          <w:sz w:val="18"/>
          <w:szCs w:val="18"/>
        </w:rPr>
        <w:t>K</w:t>
      </w:r>
      <w:r w:rsidR="005839E2" w:rsidRPr="00162FD8">
        <w:rPr>
          <w:rFonts w:ascii="Arial" w:hAnsi="Arial" w:cs="Arial"/>
          <w:bCs/>
          <w:sz w:val="18"/>
          <w:szCs w:val="18"/>
        </w:rPr>
        <w:t>astracija</w:t>
      </w:r>
      <w:r w:rsidRPr="00162FD8">
        <w:rPr>
          <w:rFonts w:ascii="Arial" w:hAnsi="Arial" w:cs="Arial"/>
          <w:bCs/>
          <w:sz w:val="18"/>
          <w:szCs w:val="18"/>
        </w:rPr>
        <w:t xml:space="preserve"> 2</w:t>
      </w:r>
      <w:r w:rsidR="00E119EC" w:rsidRPr="00162FD8">
        <w:rPr>
          <w:rFonts w:ascii="Arial" w:hAnsi="Arial" w:cs="Arial"/>
          <w:bCs/>
          <w:sz w:val="18"/>
          <w:szCs w:val="18"/>
        </w:rPr>
        <w:t>3</w:t>
      </w:r>
      <w:r w:rsidRPr="00162FD8">
        <w:rPr>
          <w:rFonts w:ascii="Arial" w:hAnsi="Arial" w:cs="Arial"/>
          <w:bCs/>
          <w:sz w:val="18"/>
          <w:szCs w:val="18"/>
        </w:rPr>
        <w:t>,</w:t>
      </w:r>
      <w:r w:rsidR="00E119EC" w:rsidRPr="00162FD8">
        <w:rPr>
          <w:rFonts w:ascii="Arial" w:hAnsi="Arial" w:cs="Arial"/>
          <w:bCs/>
          <w:sz w:val="18"/>
          <w:szCs w:val="18"/>
        </w:rPr>
        <w:t>00</w:t>
      </w:r>
      <w:r w:rsidR="00FB766B" w:rsidRPr="00162FD8">
        <w:rPr>
          <w:rFonts w:ascii="Arial" w:hAnsi="Arial" w:cs="Arial"/>
          <w:bCs/>
          <w:sz w:val="18"/>
          <w:szCs w:val="18"/>
        </w:rPr>
        <w:t xml:space="preserve"> EUR</w:t>
      </w:r>
    </w:p>
    <w:p w14:paraId="00C4C096" w14:textId="77777777" w:rsidR="00DF2492" w:rsidRPr="00162FD8" w:rsidRDefault="00DF2492" w:rsidP="00DF2492">
      <w:pPr>
        <w:pStyle w:val="Odstavekseznama"/>
        <w:rPr>
          <w:rFonts w:ascii="Arial" w:hAnsi="Arial" w:cs="Arial"/>
          <w:bCs/>
          <w:sz w:val="18"/>
          <w:szCs w:val="18"/>
        </w:rPr>
      </w:pPr>
    </w:p>
    <w:p w14:paraId="7B7B465D" w14:textId="520A7299" w:rsidR="00DF2492" w:rsidRPr="00162FD8" w:rsidRDefault="00DF2492" w:rsidP="0082470F">
      <w:pPr>
        <w:numPr>
          <w:ilvl w:val="0"/>
          <w:numId w:val="23"/>
        </w:numPr>
        <w:rPr>
          <w:rFonts w:ascii="Arial" w:hAnsi="Arial" w:cs="Arial"/>
          <w:bCs/>
          <w:sz w:val="18"/>
          <w:szCs w:val="18"/>
        </w:rPr>
      </w:pPr>
      <w:r w:rsidRPr="00162FD8">
        <w:rPr>
          <w:rFonts w:ascii="Arial" w:hAnsi="Arial" w:cs="Arial"/>
          <w:bCs/>
          <w:sz w:val="18"/>
          <w:szCs w:val="18"/>
        </w:rPr>
        <w:t xml:space="preserve"> Oznaka živali (</w:t>
      </w:r>
      <w:proofErr w:type="spellStart"/>
      <w:r w:rsidRPr="00162FD8">
        <w:rPr>
          <w:rFonts w:ascii="Arial" w:hAnsi="Arial" w:cs="Arial"/>
          <w:bCs/>
          <w:sz w:val="18"/>
          <w:szCs w:val="18"/>
        </w:rPr>
        <w:t>čipiranje</w:t>
      </w:r>
      <w:proofErr w:type="spellEnd"/>
      <w:r w:rsidRPr="00162FD8">
        <w:rPr>
          <w:rFonts w:ascii="Arial" w:hAnsi="Arial" w:cs="Arial"/>
          <w:bCs/>
          <w:sz w:val="18"/>
          <w:szCs w:val="18"/>
        </w:rPr>
        <w:t>, vnos v register) 11,59</w:t>
      </w:r>
      <w:r w:rsidR="00FB766B" w:rsidRPr="00162FD8">
        <w:rPr>
          <w:rFonts w:ascii="Arial" w:hAnsi="Arial" w:cs="Arial"/>
          <w:bCs/>
          <w:sz w:val="18"/>
          <w:szCs w:val="18"/>
        </w:rPr>
        <w:t xml:space="preserve"> EUR</w:t>
      </w:r>
    </w:p>
    <w:p w14:paraId="15029147" w14:textId="77777777" w:rsidR="005839E2" w:rsidRPr="00162FD8" w:rsidRDefault="00463324" w:rsidP="00463324">
      <w:pPr>
        <w:rPr>
          <w:rFonts w:ascii="Arial" w:hAnsi="Arial" w:cs="Arial"/>
          <w:sz w:val="18"/>
          <w:szCs w:val="18"/>
        </w:rPr>
      </w:pPr>
      <w:r w:rsidRPr="00162FD8">
        <w:rPr>
          <w:rFonts w:ascii="Arial" w:hAnsi="Arial" w:cs="Arial"/>
          <w:sz w:val="18"/>
          <w:szCs w:val="18"/>
        </w:rPr>
        <w:t xml:space="preserve"> </w:t>
      </w:r>
    </w:p>
    <w:p w14:paraId="1E8C0D6A" w14:textId="77777777" w:rsidR="005839E2" w:rsidRPr="00162FD8" w:rsidRDefault="00A43A21" w:rsidP="00463324">
      <w:pPr>
        <w:rPr>
          <w:rFonts w:ascii="Arial" w:hAnsi="Arial" w:cs="Arial"/>
          <w:sz w:val="18"/>
          <w:szCs w:val="18"/>
        </w:rPr>
      </w:pPr>
      <w:r w:rsidRPr="00162FD8">
        <w:rPr>
          <w:rFonts w:ascii="Arial" w:hAnsi="Arial" w:cs="Arial"/>
          <w:b/>
          <w:sz w:val="18"/>
          <w:szCs w:val="18"/>
        </w:rPr>
        <w:t>Izbrani izvajalec storitev</w:t>
      </w:r>
      <w:r w:rsidRPr="00162FD8">
        <w:rPr>
          <w:rFonts w:ascii="Arial" w:hAnsi="Arial" w:cs="Arial"/>
          <w:sz w:val="18"/>
          <w:szCs w:val="18"/>
        </w:rPr>
        <w:t xml:space="preserve"> (obkrožite):</w:t>
      </w:r>
    </w:p>
    <w:p w14:paraId="7DEB4CF5" w14:textId="77777777" w:rsidR="00463324" w:rsidRPr="00162FD8" w:rsidRDefault="00463324" w:rsidP="00463324">
      <w:pPr>
        <w:rPr>
          <w:rFonts w:ascii="Arial" w:hAnsi="Arial" w:cs="Arial"/>
          <w:b/>
          <w:sz w:val="18"/>
          <w:szCs w:val="18"/>
        </w:rPr>
      </w:pPr>
    </w:p>
    <w:p w14:paraId="46F44EB6" w14:textId="77777777" w:rsidR="00463324" w:rsidRPr="00162FD8" w:rsidRDefault="00A43A21" w:rsidP="00463324">
      <w:pPr>
        <w:numPr>
          <w:ilvl w:val="0"/>
          <w:numId w:val="26"/>
        </w:numPr>
        <w:rPr>
          <w:rFonts w:ascii="Arial" w:hAnsi="Arial" w:cs="Arial"/>
          <w:bCs/>
          <w:sz w:val="18"/>
          <w:szCs w:val="18"/>
        </w:rPr>
      </w:pPr>
      <w:r w:rsidRPr="00162FD8">
        <w:rPr>
          <w:rFonts w:ascii="Arial" w:hAnsi="Arial" w:cs="Arial"/>
          <w:bCs/>
          <w:sz w:val="18"/>
          <w:szCs w:val="18"/>
        </w:rPr>
        <w:t>FARMA veterinarska ambulanta, d.o.o., Podlog v Sav</w:t>
      </w:r>
      <w:r w:rsidR="00463324" w:rsidRPr="00162FD8">
        <w:rPr>
          <w:rFonts w:ascii="Arial" w:hAnsi="Arial" w:cs="Arial"/>
          <w:bCs/>
          <w:sz w:val="18"/>
          <w:szCs w:val="18"/>
        </w:rPr>
        <w:t>.</w:t>
      </w:r>
      <w:r w:rsidRPr="00162FD8">
        <w:rPr>
          <w:rFonts w:ascii="Arial" w:hAnsi="Arial" w:cs="Arial"/>
          <w:bCs/>
          <w:sz w:val="18"/>
          <w:szCs w:val="18"/>
        </w:rPr>
        <w:t xml:space="preserve"> dolini 55, 3311 Šempeter, tel. 03 700 15 75, </w:t>
      </w:r>
      <w:hyperlink r:id="rId8" w:history="1">
        <w:r w:rsidRPr="00162FD8">
          <w:rPr>
            <w:rFonts w:ascii="Arial" w:hAnsi="Arial" w:cs="Arial"/>
            <w:bCs/>
            <w:sz w:val="18"/>
            <w:szCs w:val="18"/>
          </w:rPr>
          <w:t>vet.farma@siol.net</w:t>
        </w:r>
      </w:hyperlink>
      <w:r w:rsidRPr="00162FD8">
        <w:rPr>
          <w:rFonts w:ascii="Arial" w:hAnsi="Arial" w:cs="Arial"/>
          <w:bCs/>
          <w:sz w:val="18"/>
          <w:szCs w:val="18"/>
        </w:rPr>
        <w:t xml:space="preserve"> </w:t>
      </w:r>
    </w:p>
    <w:p w14:paraId="257C71C3" w14:textId="77777777" w:rsidR="00463324" w:rsidRPr="00162FD8" w:rsidRDefault="00463324" w:rsidP="00463324">
      <w:pPr>
        <w:ind w:left="709" w:hanging="425"/>
        <w:rPr>
          <w:rFonts w:ascii="Arial" w:hAnsi="Arial" w:cs="Arial"/>
          <w:bCs/>
          <w:sz w:val="18"/>
          <w:szCs w:val="18"/>
        </w:rPr>
      </w:pPr>
    </w:p>
    <w:p w14:paraId="322510EB" w14:textId="77777777" w:rsidR="00A43A21" w:rsidRPr="00162FD8" w:rsidRDefault="00463324" w:rsidP="00463324">
      <w:pPr>
        <w:ind w:left="709" w:hanging="425"/>
        <w:rPr>
          <w:rFonts w:ascii="Arial" w:hAnsi="Arial" w:cs="Arial"/>
          <w:bCs/>
          <w:sz w:val="18"/>
          <w:szCs w:val="18"/>
        </w:rPr>
      </w:pPr>
      <w:r w:rsidRPr="00162FD8">
        <w:rPr>
          <w:rFonts w:ascii="Arial" w:hAnsi="Arial" w:cs="Arial"/>
          <w:bCs/>
          <w:sz w:val="18"/>
          <w:szCs w:val="18"/>
        </w:rPr>
        <w:t>a</w:t>
      </w:r>
      <w:r w:rsidR="00A43A21" w:rsidRPr="00162FD8">
        <w:rPr>
          <w:rFonts w:ascii="Arial" w:hAnsi="Arial" w:cs="Arial"/>
          <w:bCs/>
          <w:sz w:val="18"/>
          <w:szCs w:val="18"/>
        </w:rPr>
        <w:t>li</w:t>
      </w:r>
    </w:p>
    <w:p w14:paraId="5306E15C" w14:textId="77777777" w:rsidR="00463324" w:rsidRPr="00162FD8" w:rsidRDefault="00463324" w:rsidP="00463324">
      <w:pPr>
        <w:ind w:left="709" w:hanging="425"/>
        <w:rPr>
          <w:rFonts w:ascii="Arial" w:hAnsi="Arial" w:cs="Arial"/>
          <w:bCs/>
          <w:sz w:val="18"/>
          <w:szCs w:val="18"/>
        </w:rPr>
      </w:pPr>
    </w:p>
    <w:p w14:paraId="4A006608" w14:textId="77777777" w:rsidR="00A43A21" w:rsidRPr="00162FD8" w:rsidRDefault="00A43A21" w:rsidP="00463324">
      <w:pPr>
        <w:numPr>
          <w:ilvl w:val="0"/>
          <w:numId w:val="26"/>
        </w:numPr>
        <w:ind w:left="709" w:hanging="425"/>
        <w:rPr>
          <w:rFonts w:ascii="Arial" w:hAnsi="Arial" w:cs="Arial"/>
          <w:bCs/>
          <w:sz w:val="18"/>
          <w:szCs w:val="18"/>
        </w:rPr>
      </w:pPr>
      <w:r w:rsidRPr="00162FD8">
        <w:rPr>
          <w:rFonts w:ascii="Arial" w:hAnsi="Arial" w:cs="Arial"/>
          <w:bCs/>
          <w:sz w:val="18"/>
          <w:szCs w:val="18"/>
        </w:rPr>
        <w:t xml:space="preserve">Savinjska veterinarska postaja d.o.o., Celjska cesta 3 a, 3310 Žalec, tel. 03 713 20 57, </w:t>
      </w:r>
      <w:hyperlink r:id="rId9" w:history="1">
        <w:r w:rsidRPr="00162FD8">
          <w:rPr>
            <w:rFonts w:ascii="Arial" w:hAnsi="Arial" w:cs="Arial"/>
            <w:bCs/>
            <w:sz w:val="18"/>
            <w:szCs w:val="18"/>
          </w:rPr>
          <w:t>svp.zalec@siol.net</w:t>
        </w:r>
      </w:hyperlink>
      <w:r w:rsidRPr="00162FD8">
        <w:rPr>
          <w:rFonts w:ascii="Arial" w:hAnsi="Arial" w:cs="Arial"/>
          <w:bCs/>
          <w:sz w:val="18"/>
          <w:szCs w:val="18"/>
        </w:rPr>
        <w:t xml:space="preserve"> </w:t>
      </w:r>
    </w:p>
    <w:p w14:paraId="0C57120F" w14:textId="77777777" w:rsidR="00A43A21" w:rsidRPr="00162FD8" w:rsidRDefault="00A43A21" w:rsidP="00463324">
      <w:pPr>
        <w:rPr>
          <w:rFonts w:ascii="Arial" w:hAnsi="Arial" w:cs="Arial"/>
          <w:sz w:val="18"/>
          <w:szCs w:val="18"/>
        </w:rPr>
      </w:pPr>
    </w:p>
    <w:p w14:paraId="501132D3" w14:textId="364D94F9" w:rsidR="00E119EC" w:rsidRPr="00162FD8" w:rsidRDefault="00E119EC" w:rsidP="00463324">
      <w:pPr>
        <w:rPr>
          <w:rFonts w:ascii="Arial" w:hAnsi="Arial" w:cs="Arial"/>
          <w:sz w:val="18"/>
          <w:szCs w:val="18"/>
        </w:rPr>
      </w:pPr>
      <w:r w:rsidRPr="00162FD8">
        <w:rPr>
          <w:rFonts w:ascii="Arial" w:hAnsi="Arial" w:cs="Arial"/>
          <w:b/>
          <w:bCs/>
          <w:sz w:val="18"/>
          <w:szCs w:val="18"/>
        </w:rPr>
        <w:t>Obvezne priloge</w:t>
      </w:r>
      <w:r w:rsidRPr="00162FD8">
        <w:rPr>
          <w:rFonts w:ascii="Arial" w:hAnsi="Arial" w:cs="Arial"/>
          <w:sz w:val="18"/>
          <w:szCs w:val="18"/>
        </w:rPr>
        <w:t xml:space="preserve"> (obkrožite): </w:t>
      </w:r>
    </w:p>
    <w:p w14:paraId="72A10083" w14:textId="77777777" w:rsidR="00E119EC" w:rsidRPr="00162FD8" w:rsidRDefault="00E119EC" w:rsidP="00463324">
      <w:pPr>
        <w:rPr>
          <w:rFonts w:ascii="Arial" w:hAnsi="Arial" w:cs="Arial"/>
          <w:sz w:val="18"/>
          <w:szCs w:val="18"/>
        </w:rPr>
      </w:pPr>
    </w:p>
    <w:p w14:paraId="1147C122" w14:textId="77777777" w:rsidR="00463DD0" w:rsidRPr="00162FD8" w:rsidRDefault="00463DD0" w:rsidP="00463DD0">
      <w:pPr>
        <w:pStyle w:val="Odstavekseznama"/>
        <w:numPr>
          <w:ilvl w:val="0"/>
          <w:numId w:val="27"/>
        </w:numPr>
        <w:rPr>
          <w:rFonts w:ascii="Arial" w:hAnsi="Arial" w:cs="Arial"/>
          <w:sz w:val="18"/>
          <w:szCs w:val="18"/>
        </w:rPr>
      </w:pPr>
      <w:r w:rsidRPr="00162FD8">
        <w:rPr>
          <w:rFonts w:ascii="Arial" w:hAnsi="Arial" w:cs="Arial"/>
          <w:sz w:val="18"/>
          <w:szCs w:val="18"/>
        </w:rPr>
        <w:t xml:space="preserve">Izjava o lastništvu ali skrbništvu živali </w:t>
      </w:r>
    </w:p>
    <w:p w14:paraId="035C7210" w14:textId="492D6516" w:rsidR="00A43A21" w:rsidRPr="00162FD8" w:rsidRDefault="00E119EC" w:rsidP="00E119EC">
      <w:pPr>
        <w:pStyle w:val="Odstavekseznama"/>
        <w:numPr>
          <w:ilvl w:val="0"/>
          <w:numId w:val="27"/>
        </w:numPr>
        <w:rPr>
          <w:rFonts w:ascii="Arial" w:hAnsi="Arial" w:cs="Arial"/>
          <w:sz w:val="18"/>
          <w:szCs w:val="18"/>
        </w:rPr>
      </w:pPr>
      <w:r w:rsidRPr="00162FD8">
        <w:rPr>
          <w:rFonts w:ascii="Arial" w:hAnsi="Arial" w:cs="Arial"/>
          <w:sz w:val="18"/>
          <w:szCs w:val="18"/>
        </w:rPr>
        <w:t>Potrdilo o stalnem bivališču ali foto kopija osebnega dokumenta  (podčrtaj)</w:t>
      </w:r>
    </w:p>
    <w:p w14:paraId="7EF0DE3B" w14:textId="77777777" w:rsidR="00E119EC" w:rsidRPr="00162FD8" w:rsidRDefault="00E119EC" w:rsidP="00463324">
      <w:pPr>
        <w:rPr>
          <w:rFonts w:ascii="Arial" w:hAnsi="Arial" w:cs="Arial"/>
          <w:sz w:val="18"/>
          <w:szCs w:val="18"/>
        </w:rPr>
      </w:pPr>
    </w:p>
    <w:p w14:paraId="0C909486" w14:textId="77777777" w:rsidR="00A43A21" w:rsidRPr="00162FD8" w:rsidRDefault="00A43A21" w:rsidP="00463324">
      <w:pPr>
        <w:rPr>
          <w:rFonts w:ascii="Arial" w:hAnsi="Arial" w:cs="Arial"/>
          <w:sz w:val="18"/>
          <w:szCs w:val="18"/>
        </w:rPr>
      </w:pPr>
    </w:p>
    <w:p w14:paraId="219EA1D0" w14:textId="3D86E99A" w:rsidR="00DA41B7" w:rsidRPr="00162FD8" w:rsidRDefault="005839E2" w:rsidP="00463324">
      <w:pPr>
        <w:rPr>
          <w:rFonts w:ascii="Arial" w:hAnsi="Arial" w:cs="Arial"/>
          <w:sz w:val="18"/>
          <w:szCs w:val="18"/>
        </w:rPr>
      </w:pPr>
      <w:bookmarkStart w:id="3" w:name="_Hlk188528285"/>
      <w:r w:rsidRPr="00162FD8">
        <w:rPr>
          <w:rFonts w:ascii="Arial" w:hAnsi="Arial" w:cs="Arial"/>
          <w:sz w:val="18"/>
          <w:szCs w:val="18"/>
        </w:rPr>
        <w:t xml:space="preserve">Datum: </w:t>
      </w:r>
      <w:r w:rsidR="00830F9C" w:rsidRPr="00162FD8">
        <w:rPr>
          <w:rFonts w:ascii="Arial" w:hAnsi="Arial" w:cs="Arial"/>
          <w:sz w:val="18"/>
          <w:szCs w:val="18"/>
        </w:rPr>
        <w:t xml:space="preserve">  </w:t>
      </w:r>
      <w:r w:rsidRPr="00162FD8">
        <w:rPr>
          <w:rFonts w:ascii="Arial" w:hAnsi="Arial" w:cs="Arial"/>
          <w:sz w:val="18"/>
          <w:szCs w:val="18"/>
        </w:rPr>
        <w:t xml:space="preserve">……………………………         </w:t>
      </w:r>
      <w:r w:rsidR="00463324" w:rsidRPr="00162FD8">
        <w:rPr>
          <w:rFonts w:ascii="Arial" w:hAnsi="Arial" w:cs="Arial"/>
          <w:sz w:val="18"/>
          <w:szCs w:val="18"/>
        </w:rPr>
        <w:t xml:space="preserve">                  </w:t>
      </w:r>
      <w:r w:rsidRPr="00162FD8">
        <w:rPr>
          <w:rFonts w:ascii="Arial" w:hAnsi="Arial" w:cs="Arial"/>
          <w:sz w:val="18"/>
          <w:szCs w:val="18"/>
        </w:rPr>
        <w:t>Podpis lastnika</w:t>
      </w:r>
      <w:r w:rsidR="0088775B">
        <w:rPr>
          <w:rFonts w:ascii="Arial" w:hAnsi="Arial" w:cs="Arial"/>
          <w:sz w:val="18"/>
          <w:szCs w:val="18"/>
        </w:rPr>
        <w:t xml:space="preserve"> ali skrbnika </w:t>
      </w:r>
      <w:r w:rsidRPr="00162FD8">
        <w:rPr>
          <w:rFonts w:ascii="Arial" w:hAnsi="Arial" w:cs="Arial"/>
          <w:sz w:val="18"/>
          <w:szCs w:val="18"/>
        </w:rPr>
        <w:t xml:space="preserve"> živali: </w:t>
      </w:r>
      <w:r w:rsidR="00463324" w:rsidRPr="00162FD8">
        <w:rPr>
          <w:rFonts w:ascii="Arial" w:hAnsi="Arial" w:cs="Arial"/>
          <w:sz w:val="18"/>
          <w:szCs w:val="18"/>
        </w:rPr>
        <w:t xml:space="preserve">   </w:t>
      </w:r>
      <w:r w:rsidR="00830F9C" w:rsidRPr="00162FD8">
        <w:rPr>
          <w:rFonts w:ascii="Arial" w:hAnsi="Arial" w:cs="Arial"/>
          <w:sz w:val="18"/>
          <w:szCs w:val="18"/>
        </w:rPr>
        <w:t xml:space="preserve">   </w:t>
      </w:r>
      <w:r w:rsidRPr="00162FD8">
        <w:rPr>
          <w:rFonts w:ascii="Arial" w:hAnsi="Arial" w:cs="Arial"/>
          <w:sz w:val="18"/>
          <w:szCs w:val="18"/>
        </w:rPr>
        <w:t>……………………..……................</w:t>
      </w:r>
      <w:bookmarkEnd w:id="3"/>
    </w:p>
    <w:p w14:paraId="5DB266D4" w14:textId="77777777" w:rsidR="00DA41B7" w:rsidRPr="00463324" w:rsidRDefault="00DA41B7" w:rsidP="00463324">
      <w:pPr>
        <w:pStyle w:val="Telobesedila"/>
        <w:spacing w:after="0"/>
        <w:rPr>
          <w:rFonts w:ascii="Arial Narrow" w:hAnsi="Arial Narrow" w:cs="Arial"/>
          <w:i/>
          <w:sz w:val="20"/>
          <w:szCs w:val="20"/>
        </w:rPr>
      </w:pPr>
    </w:p>
    <w:p w14:paraId="201FAAAF" w14:textId="77777777" w:rsidR="00463324" w:rsidRDefault="00463324" w:rsidP="00463324">
      <w:pPr>
        <w:rPr>
          <w:rFonts w:ascii="Arial Narrow" w:hAnsi="Arial Narrow" w:cs="Arial"/>
          <w:b/>
          <w:sz w:val="20"/>
          <w:szCs w:val="20"/>
        </w:rPr>
      </w:pPr>
    </w:p>
    <w:p w14:paraId="79E3C2FA" w14:textId="77777777" w:rsidR="00463324" w:rsidRPr="00E1331A" w:rsidRDefault="00463324" w:rsidP="00463324">
      <w:pPr>
        <w:rPr>
          <w:rFonts w:ascii="Arial" w:hAnsi="Arial" w:cs="Arial"/>
          <w:b/>
          <w:sz w:val="18"/>
          <w:szCs w:val="18"/>
        </w:rPr>
      </w:pPr>
      <w:r w:rsidRPr="00E1331A">
        <w:rPr>
          <w:rFonts w:ascii="Arial" w:hAnsi="Arial" w:cs="Arial"/>
          <w:b/>
          <w:sz w:val="18"/>
          <w:szCs w:val="18"/>
        </w:rPr>
        <w:t>Navodila za vlagatelje:</w:t>
      </w:r>
    </w:p>
    <w:p w14:paraId="31BBF4FF" w14:textId="1C7BC469" w:rsidR="00463324" w:rsidRPr="00E1331A" w:rsidRDefault="00463324" w:rsidP="00463324">
      <w:pPr>
        <w:rPr>
          <w:rFonts w:ascii="Arial" w:hAnsi="Arial" w:cs="Arial"/>
          <w:sz w:val="18"/>
          <w:szCs w:val="18"/>
        </w:rPr>
      </w:pPr>
      <w:r w:rsidRPr="00E1331A">
        <w:rPr>
          <w:rFonts w:ascii="Arial" w:hAnsi="Arial" w:cs="Arial"/>
          <w:sz w:val="18"/>
          <w:szCs w:val="18"/>
        </w:rPr>
        <w:t>-  Lastnik</w:t>
      </w:r>
      <w:r w:rsidR="00E119EC" w:rsidRPr="00E1331A">
        <w:rPr>
          <w:rFonts w:ascii="Arial" w:hAnsi="Arial" w:cs="Arial"/>
          <w:sz w:val="18"/>
          <w:szCs w:val="18"/>
        </w:rPr>
        <w:t xml:space="preserve"> ali skrbnik</w:t>
      </w:r>
      <w:r w:rsidRPr="00E1331A">
        <w:rPr>
          <w:rFonts w:ascii="Arial" w:hAnsi="Arial" w:cs="Arial"/>
          <w:sz w:val="18"/>
          <w:szCs w:val="18"/>
        </w:rPr>
        <w:t xml:space="preserve"> živali izpolni vlogo</w:t>
      </w:r>
      <w:r w:rsidR="00B32F3A" w:rsidRPr="00E1331A">
        <w:rPr>
          <w:rFonts w:ascii="Arial" w:hAnsi="Arial" w:cs="Arial"/>
          <w:sz w:val="18"/>
          <w:szCs w:val="18"/>
        </w:rPr>
        <w:t xml:space="preserve"> </w:t>
      </w:r>
      <w:r w:rsidR="00E1331A">
        <w:rPr>
          <w:rFonts w:ascii="Arial" w:hAnsi="Arial" w:cs="Arial"/>
          <w:sz w:val="18"/>
          <w:szCs w:val="18"/>
        </w:rPr>
        <w:t>s</w:t>
      </w:r>
      <w:r w:rsidR="00B32F3A" w:rsidRPr="00E1331A">
        <w:rPr>
          <w:rFonts w:ascii="Arial" w:hAnsi="Arial" w:cs="Arial"/>
          <w:sz w:val="18"/>
          <w:szCs w:val="18"/>
        </w:rPr>
        <w:t xml:space="preserve"> prilogami</w:t>
      </w:r>
      <w:r w:rsidRPr="00E1331A">
        <w:rPr>
          <w:rFonts w:ascii="Arial" w:hAnsi="Arial" w:cs="Arial"/>
          <w:sz w:val="18"/>
          <w:szCs w:val="18"/>
        </w:rPr>
        <w:t xml:space="preserve"> in jo posreduje v glavno pisarno Občine Žalec</w:t>
      </w:r>
      <w:r w:rsidR="00E119EC" w:rsidRPr="00E1331A">
        <w:rPr>
          <w:rFonts w:ascii="Arial" w:hAnsi="Arial" w:cs="Arial"/>
          <w:sz w:val="18"/>
          <w:szCs w:val="18"/>
        </w:rPr>
        <w:t>:</w:t>
      </w:r>
      <w:r w:rsidRPr="00E1331A">
        <w:rPr>
          <w:rFonts w:ascii="Arial" w:hAnsi="Arial" w:cs="Arial"/>
          <w:sz w:val="18"/>
          <w:szCs w:val="18"/>
        </w:rPr>
        <w:t xml:space="preserve"> </w:t>
      </w:r>
      <w:hyperlink r:id="rId10" w:history="1">
        <w:r w:rsidR="00B36C3B" w:rsidRPr="00E1331A">
          <w:rPr>
            <w:rStyle w:val="Hiperpovezava"/>
            <w:rFonts w:ascii="Arial" w:hAnsi="Arial" w:cs="Arial"/>
            <w:sz w:val="18"/>
            <w:szCs w:val="18"/>
          </w:rPr>
          <w:t>glavna.pisarna@zalec.si</w:t>
        </w:r>
      </w:hyperlink>
      <w:r w:rsidRPr="00E1331A">
        <w:rPr>
          <w:rFonts w:ascii="Arial" w:hAnsi="Arial" w:cs="Arial"/>
          <w:sz w:val="18"/>
          <w:szCs w:val="18"/>
        </w:rPr>
        <w:t>;</w:t>
      </w:r>
      <w:r w:rsidR="00B36C3B" w:rsidRPr="00E1331A">
        <w:rPr>
          <w:rFonts w:ascii="Arial" w:hAnsi="Arial" w:cs="Arial"/>
          <w:sz w:val="18"/>
          <w:szCs w:val="18"/>
        </w:rPr>
        <w:t xml:space="preserve"> </w:t>
      </w:r>
    </w:p>
    <w:p w14:paraId="17A39AFF" w14:textId="35DA5F2A" w:rsidR="00FB766B" w:rsidRPr="00E1331A" w:rsidRDefault="00463324" w:rsidP="00FB766B">
      <w:pPr>
        <w:rPr>
          <w:rFonts w:ascii="Arial" w:hAnsi="Arial" w:cs="Arial"/>
          <w:sz w:val="18"/>
          <w:szCs w:val="18"/>
        </w:rPr>
      </w:pPr>
      <w:r w:rsidRPr="00E1331A">
        <w:rPr>
          <w:rFonts w:ascii="Arial" w:hAnsi="Arial" w:cs="Arial"/>
          <w:sz w:val="18"/>
          <w:szCs w:val="18"/>
        </w:rPr>
        <w:t xml:space="preserve">-  </w:t>
      </w:r>
      <w:r w:rsidR="00FB766B" w:rsidRPr="00E1331A">
        <w:rPr>
          <w:rFonts w:ascii="Arial" w:hAnsi="Arial" w:cs="Arial"/>
          <w:sz w:val="18"/>
          <w:szCs w:val="18"/>
        </w:rPr>
        <w:t>Za poseg se je potrebno po potrjeni vlogi naročiti pri izbrani veterinarski ambulanti</w:t>
      </w:r>
      <w:r w:rsidR="00B36C3B" w:rsidRPr="00E1331A">
        <w:rPr>
          <w:rFonts w:ascii="Arial" w:hAnsi="Arial" w:cs="Arial"/>
          <w:sz w:val="18"/>
          <w:szCs w:val="18"/>
        </w:rPr>
        <w:t xml:space="preserve"> najkasneje do 15.11.202</w:t>
      </w:r>
      <w:r w:rsidR="00E119EC" w:rsidRPr="00E1331A">
        <w:rPr>
          <w:rFonts w:ascii="Arial" w:hAnsi="Arial" w:cs="Arial"/>
          <w:sz w:val="18"/>
          <w:szCs w:val="18"/>
        </w:rPr>
        <w:t>5</w:t>
      </w:r>
    </w:p>
    <w:p w14:paraId="12B29E00" w14:textId="201A9BF2" w:rsidR="00463324" w:rsidRPr="00E1331A" w:rsidRDefault="00FB766B" w:rsidP="00463324">
      <w:pPr>
        <w:rPr>
          <w:rFonts w:ascii="Arial" w:hAnsi="Arial" w:cs="Arial"/>
          <w:sz w:val="18"/>
          <w:szCs w:val="18"/>
        </w:rPr>
      </w:pPr>
      <w:r w:rsidRPr="00E1331A">
        <w:rPr>
          <w:rFonts w:ascii="Arial" w:hAnsi="Arial" w:cs="Arial"/>
          <w:sz w:val="18"/>
          <w:szCs w:val="18"/>
        </w:rPr>
        <w:t xml:space="preserve">-  </w:t>
      </w:r>
      <w:r w:rsidR="00463324" w:rsidRPr="00E1331A">
        <w:rPr>
          <w:rFonts w:ascii="Arial" w:hAnsi="Arial" w:cs="Arial"/>
          <w:sz w:val="18"/>
          <w:szCs w:val="18"/>
        </w:rPr>
        <w:t>Potrjeno vlogo</w:t>
      </w:r>
      <w:r w:rsidR="00E119EC" w:rsidRPr="00E1331A">
        <w:rPr>
          <w:rFonts w:ascii="Arial" w:hAnsi="Arial" w:cs="Arial"/>
          <w:sz w:val="18"/>
          <w:szCs w:val="18"/>
        </w:rPr>
        <w:t xml:space="preserve"> je</w:t>
      </w:r>
      <w:r w:rsidR="00463324" w:rsidRPr="00E1331A">
        <w:rPr>
          <w:rFonts w:ascii="Arial" w:hAnsi="Arial" w:cs="Arial"/>
          <w:sz w:val="18"/>
          <w:szCs w:val="18"/>
        </w:rPr>
        <w:t xml:space="preserve"> </w:t>
      </w:r>
      <w:r w:rsidR="00E119EC" w:rsidRPr="00E1331A">
        <w:rPr>
          <w:rFonts w:ascii="Arial" w:hAnsi="Arial" w:cs="Arial"/>
          <w:sz w:val="18"/>
          <w:szCs w:val="18"/>
        </w:rPr>
        <w:t xml:space="preserve">potrebno </w:t>
      </w:r>
      <w:r w:rsidR="00463324" w:rsidRPr="00E1331A">
        <w:rPr>
          <w:rFonts w:ascii="Arial" w:hAnsi="Arial" w:cs="Arial"/>
          <w:sz w:val="18"/>
          <w:szCs w:val="18"/>
        </w:rPr>
        <w:t>pred izvedbo posega preda</w:t>
      </w:r>
      <w:r w:rsidR="00E119EC" w:rsidRPr="00E1331A">
        <w:rPr>
          <w:rFonts w:ascii="Arial" w:hAnsi="Arial" w:cs="Arial"/>
          <w:sz w:val="18"/>
          <w:szCs w:val="18"/>
        </w:rPr>
        <w:t>ti</w:t>
      </w:r>
      <w:r w:rsidR="00463324" w:rsidRPr="00E1331A">
        <w:rPr>
          <w:rFonts w:ascii="Arial" w:hAnsi="Arial" w:cs="Arial"/>
          <w:sz w:val="18"/>
          <w:szCs w:val="18"/>
        </w:rPr>
        <w:t xml:space="preserve"> izbranemu izvajalcu veterinarskih storitev </w:t>
      </w:r>
    </w:p>
    <w:p w14:paraId="7F6A751F" w14:textId="77777777" w:rsidR="00FB766B" w:rsidRPr="00E1331A" w:rsidRDefault="00FB766B" w:rsidP="00463324">
      <w:pPr>
        <w:rPr>
          <w:rFonts w:ascii="Arial" w:hAnsi="Arial" w:cs="Arial"/>
          <w:sz w:val="18"/>
          <w:szCs w:val="18"/>
        </w:rPr>
      </w:pPr>
    </w:p>
    <w:p w14:paraId="6BCA1527" w14:textId="77777777" w:rsidR="00463324" w:rsidRPr="00E1331A" w:rsidRDefault="00830F9C" w:rsidP="00830F9C">
      <w:pPr>
        <w:pStyle w:val="Telobesedila"/>
        <w:pBdr>
          <w:top w:val="single" w:sz="4" w:space="1" w:color="auto"/>
        </w:pBdr>
        <w:spacing w:after="0"/>
        <w:jc w:val="right"/>
        <w:rPr>
          <w:rFonts w:ascii="Arial" w:hAnsi="Arial" w:cs="Arial"/>
          <w:bCs w:val="0"/>
          <w:iCs/>
          <w:sz w:val="18"/>
          <w:szCs w:val="18"/>
        </w:rPr>
      </w:pPr>
      <w:r w:rsidRPr="00E1331A">
        <w:rPr>
          <w:rFonts w:ascii="Arial" w:hAnsi="Arial" w:cs="Arial"/>
          <w:bCs w:val="0"/>
          <w:iCs/>
          <w:sz w:val="18"/>
          <w:szCs w:val="18"/>
        </w:rPr>
        <w:t>Izpolni Občina Žalec</w:t>
      </w:r>
    </w:p>
    <w:p w14:paraId="429A599A" w14:textId="7A2B00E6" w:rsidR="005839E2" w:rsidRPr="00E1331A" w:rsidRDefault="000F51AE" w:rsidP="00463324">
      <w:pPr>
        <w:pStyle w:val="Telobesedila"/>
        <w:spacing w:after="0"/>
        <w:rPr>
          <w:rFonts w:ascii="Arial" w:hAnsi="Arial" w:cs="Arial"/>
          <w:b/>
          <w:bCs w:val="0"/>
          <w:iCs/>
          <w:sz w:val="18"/>
          <w:szCs w:val="18"/>
        </w:rPr>
      </w:pPr>
      <w:r w:rsidRPr="00E1331A">
        <w:rPr>
          <w:rFonts w:ascii="Arial" w:hAnsi="Arial" w:cs="Arial"/>
          <w:b/>
          <w:bCs w:val="0"/>
          <w:iCs/>
          <w:sz w:val="18"/>
          <w:szCs w:val="18"/>
        </w:rPr>
        <w:t xml:space="preserve">Občina </w:t>
      </w:r>
      <w:r w:rsidR="00AB7764" w:rsidRPr="00E1331A">
        <w:rPr>
          <w:rFonts w:ascii="Arial" w:hAnsi="Arial" w:cs="Arial"/>
          <w:b/>
          <w:bCs w:val="0"/>
          <w:iCs/>
          <w:sz w:val="18"/>
          <w:szCs w:val="18"/>
        </w:rPr>
        <w:t>Žalec</w:t>
      </w:r>
      <w:r w:rsidRPr="00E1331A">
        <w:rPr>
          <w:rFonts w:ascii="Arial" w:hAnsi="Arial" w:cs="Arial"/>
          <w:b/>
          <w:bCs w:val="0"/>
          <w:iCs/>
          <w:sz w:val="18"/>
          <w:szCs w:val="18"/>
        </w:rPr>
        <w:t xml:space="preserve"> potrjuje izvedbo stor</w:t>
      </w:r>
      <w:r w:rsidR="00782088" w:rsidRPr="00E1331A">
        <w:rPr>
          <w:rFonts w:ascii="Arial" w:hAnsi="Arial" w:cs="Arial"/>
          <w:b/>
          <w:bCs w:val="0"/>
          <w:iCs/>
          <w:sz w:val="18"/>
          <w:szCs w:val="18"/>
        </w:rPr>
        <w:t>it</w:t>
      </w:r>
      <w:r w:rsidR="00FB766B" w:rsidRPr="00E1331A">
        <w:rPr>
          <w:rFonts w:ascii="Arial" w:hAnsi="Arial" w:cs="Arial"/>
          <w:b/>
          <w:bCs w:val="0"/>
          <w:iCs/>
          <w:sz w:val="18"/>
          <w:szCs w:val="18"/>
        </w:rPr>
        <w:t>e</w:t>
      </w:r>
      <w:r w:rsidR="00782088" w:rsidRPr="00E1331A">
        <w:rPr>
          <w:rFonts w:ascii="Arial" w:hAnsi="Arial" w:cs="Arial"/>
          <w:b/>
          <w:bCs w:val="0"/>
          <w:iCs/>
          <w:sz w:val="18"/>
          <w:szCs w:val="18"/>
        </w:rPr>
        <w:t>v za navedenega prijavitelja:</w:t>
      </w:r>
    </w:p>
    <w:p w14:paraId="366C3A18" w14:textId="77777777" w:rsidR="00463324" w:rsidRPr="00E1331A" w:rsidRDefault="000F51AE" w:rsidP="00463324">
      <w:pPr>
        <w:pStyle w:val="Telobesedila"/>
        <w:spacing w:after="0"/>
        <w:rPr>
          <w:rFonts w:ascii="Arial" w:hAnsi="Arial" w:cs="Arial"/>
          <w:iCs/>
          <w:sz w:val="18"/>
          <w:szCs w:val="18"/>
        </w:rPr>
      </w:pPr>
      <w:r w:rsidRPr="00E1331A">
        <w:rPr>
          <w:rFonts w:ascii="Arial" w:hAnsi="Arial" w:cs="Arial"/>
          <w:iCs/>
          <w:sz w:val="18"/>
          <w:szCs w:val="18"/>
        </w:rPr>
        <w:tab/>
      </w:r>
      <w:r w:rsidRPr="00E1331A">
        <w:rPr>
          <w:rFonts w:ascii="Arial" w:hAnsi="Arial" w:cs="Arial"/>
          <w:iCs/>
          <w:sz w:val="18"/>
          <w:szCs w:val="18"/>
        </w:rPr>
        <w:tab/>
      </w:r>
      <w:r w:rsidRPr="00E1331A">
        <w:rPr>
          <w:rFonts w:ascii="Arial" w:hAnsi="Arial" w:cs="Arial"/>
          <w:iCs/>
          <w:sz w:val="18"/>
          <w:szCs w:val="18"/>
        </w:rPr>
        <w:tab/>
      </w:r>
      <w:r w:rsidRPr="00E1331A">
        <w:rPr>
          <w:rFonts w:ascii="Arial" w:hAnsi="Arial" w:cs="Arial"/>
          <w:iCs/>
          <w:sz w:val="18"/>
          <w:szCs w:val="18"/>
        </w:rPr>
        <w:tab/>
      </w:r>
      <w:r w:rsidRPr="00E1331A">
        <w:rPr>
          <w:rFonts w:ascii="Arial" w:hAnsi="Arial" w:cs="Arial"/>
          <w:iCs/>
          <w:sz w:val="18"/>
          <w:szCs w:val="18"/>
        </w:rPr>
        <w:tab/>
      </w:r>
      <w:r w:rsidRPr="00E1331A">
        <w:rPr>
          <w:rFonts w:ascii="Arial" w:hAnsi="Arial" w:cs="Arial"/>
          <w:iCs/>
          <w:sz w:val="18"/>
          <w:szCs w:val="18"/>
        </w:rPr>
        <w:tab/>
      </w:r>
      <w:r w:rsidRPr="00E1331A">
        <w:rPr>
          <w:rFonts w:ascii="Arial" w:hAnsi="Arial" w:cs="Arial"/>
          <w:iCs/>
          <w:sz w:val="18"/>
          <w:szCs w:val="18"/>
        </w:rPr>
        <w:tab/>
      </w:r>
    </w:p>
    <w:p w14:paraId="70FD79B1" w14:textId="77777777" w:rsidR="00463324" w:rsidRPr="00E1331A" w:rsidRDefault="00463324" w:rsidP="00463324">
      <w:pPr>
        <w:pStyle w:val="Telobesedila"/>
        <w:spacing w:after="0"/>
        <w:rPr>
          <w:rFonts w:ascii="Arial" w:hAnsi="Arial" w:cs="Arial"/>
          <w:iCs/>
          <w:sz w:val="18"/>
          <w:szCs w:val="18"/>
        </w:rPr>
      </w:pPr>
    </w:p>
    <w:p w14:paraId="47326660" w14:textId="77777777" w:rsidR="000F51AE" w:rsidRPr="00E1331A" w:rsidRDefault="000F51AE" w:rsidP="00463324">
      <w:pPr>
        <w:pStyle w:val="Telobesedila"/>
        <w:spacing w:after="0"/>
        <w:rPr>
          <w:rFonts w:ascii="Arial" w:hAnsi="Arial" w:cs="Arial"/>
          <w:iCs/>
          <w:sz w:val="18"/>
          <w:szCs w:val="18"/>
        </w:rPr>
      </w:pPr>
      <w:r w:rsidRPr="00E1331A">
        <w:rPr>
          <w:rFonts w:ascii="Arial" w:hAnsi="Arial" w:cs="Arial"/>
          <w:iCs/>
          <w:sz w:val="18"/>
          <w:szCs w:val="18"/>
        </w:rPr>
        <w:tab/>
      </w:r>
      <w:r w:rsidRPr="00E1331A">
        <w:rPr>
          <w:rFonts w:ascii="Arial" w:hAnsi="Arial" w:cs="Arial"/>
          <w:iCs/>
          <w:sz w:val="18"/>
          <w:szCs w:val="18"/>
        </w:rPr>
        <w:tab/>
      </w:r>
    </w:p>
    <w:p w14:paraId="738E3A14" w14:textId="77777777" w:rsidR="00782088" w:rsidRPr="00E1331A" w:rsidRDefault="00830F9C" w:rsidP="00830F9C">
      <w:pPr>
        <w:pStyle w:val="Telobesedila"/>
        <w:tabs>
          <w:tab w:val="center" w:pos="7371"/>
        </w:tabs>
        <w:spacing w:after="0"/>
        <w:rPr>
          <w:rFonts w:ascii="Arial" w:hAnsi="Arial" w:cs="Arial"/>
          <w:iCs/>
          <w:sz w:val="18"/>
          <w:szCs w:val="18"/>
        </w:rPr>
      </w:pPr>
      <w:r w:rsidRPr="00E1331A">
        <w:rPr>
          <w:rFonts w:ascii="Arial" w:hAnsi="Arial" w:cs="Arial"/>
          <w:iCs/>
          <w:sz w:val="18"/>
          <w:szCs w:val="18"/>
        </w:rPr>
        <w:tab/>
      </w:r>
      <w:r w:rsidR="00782088" w:rsidRPr="00E1331A">
        <w:rPr>
          <w:rFonts w:ascii="Arial" w:hAnsi="Arial" w:cs="Arial"/>
          <w:iCs/>
          <w:sz w:val="18"/>
          <w:szCs w:val="18"/>
        </w:rPr>
        <w:t>_______________________</w:t>
      </w:r>
    </w:p>
    <w:p w14:paraId="3256FCDD" w14:textId="77777777" w:rsidR="00463324" w:rsidRPr="00E1331A" w:rsidRDefault="00830F9C" w:rsidP="00830F9C">
      <w:pPr>
        <w:tabs>
          <w:tab w:val="center" w:pos="4536"/>
          <w:tab w:val="center" w:pos="7371"/>
        </w:tabs>
        <w:rPr>
          <w:rFonts w:ascii="Arial" w:hAnsi="Arial" w:cs="Arial"/>
          <w:sz w:val="18"/>
          <w:szCs w:val="18"/>
        </w:rPr>
      </w:pPr>
      <w:r w:rsidRPr="00E1331A">
        <w:rPr>
          <w:rFonts w:ascii="Arial" w:hAnsi="Arial" w:cs="Arial"/>
          <w:iCs/>
          <w:sz w:val="18"/>
          <w:szCs w:val="18"/>
        </w:rPr>
        <w:tab/>
        <w:t>žig</w:t>
      </w:r>
      <w:r w:rsidRPr="00E1331A">
        <w:rPr>
          <w:rFonts w:ascii="Arial" w:hAnsi="Arial" w:cs="Arial"/>
          <w:iCs/>
          <w:sz w:val="18"/>
          <w:szCs w:val="18"/>
        </w:rPr>
        <w:tab/>
      </w:r>
      <w:r w:rsidR="00782088" w:rsidRPr="00E1331A">
        <w:rPr>
          <w:rFonts w:ascii="Arial" w:hAnsi="Arial" w:cs="Arial"/>
          <w:iCs/>
          <w:sz w:val="18"/>
          <w:szCs w:val="18"/>
        </w:rPr>
        <w:t>podpis</w:t>
      </w:r>
    </w:p>
    <w:p w14:paraId="26B8BF04" w14:textId="77777777" w:rsidR="00052120" w:rsidRPr="00E1331A" w:rsidRDefault="00782088" w:rsidP="00463324">
      <w:pPr>
        <w:pStyle w:val="Telobesedila"/>
        <w:spacing w:after="0"/>
        <w:rPr>
          <w:rFonts w:ascii="Arial" w:hAnsi="Arial" w:cs="Arial"/>
          <w:b/>
          <w:bCs w:val="0"/>
          <w:iCs/>
          <w:sz w:val="18"/>
          <w:szCs w:val="18"/>
        </w:rPr>
      </w:pPr>
      <w:r w:rsidRPr="00E1331A">
        <w:rPr>
          <w:rFonts w:ascii="Arial" w:hAnsi="Arial" w:cs="Arial"/>
          <w:b/>
          <w:bCs w:val="0"/>
          <w:iCs/>
          <w:sz w:val="18"/>
          <w:szCs w:val="18"/>
        </w:rPr>
        <w:t xml:space="preserve">                    </w:t>
      </w:r>
    </w:p>
    <w:p w14:paraId="38C7E7D2" w14:textId="77777777" w:rsidR="00052120" w:rsidRPr="00E1331A" w:rsidRDefault="00052120" w:rsidP="00463324">
      <w:pPr>
        <w:pStyle w:val="Telobesedila"/>
        <w:spacing w:after="0"/>
        <w:rPr>
          <w:rFonts w:ascii="Arial" w:hAnsi="Arial" w:cs="Arial"/>
          <w:b/>
          <w:bCs w:val="0"/>
          <w:iCs/>
          <w:sz w:val="18"/>
          <w:szCs w:val="18"/>
        </w:rPr>
      </w:pPr>
    </w:p>
    <w:p w14:paraId="0DFFD8E5" w14:textId="77777777" w:rsidR="00052120" w:rsidRDefault="00052120" w:rsidP="00463324">
      <w:pPr>
        <w:pStyle w:val="Telobesedila"/>
        <w:spacing w:after="0"/>
        <w:rPr>
          <w:rFonts w:ascii="Arial Narrow" w:hAnsi="Arial Narrow"/>
          <w:b/>
          <w:bCs w:val="0"/>
          <w:iCs/>
        </w:rPr>
      </w:pPr>
    </w:p>
    <w:p w14:paraId="7C990FE5" w14:textId="77777777" w:rsidR="00052120" w:rsidRDefault="00052120" w:rsidP="00463324">
      <w:pPr>
        <w:pStyle w:val="Telobesedila"/>
        <w:spacing w:after="0"/>
        <w:rPr>
          <w:rFonts w:ascii="Arial Narrow" w:hAnsi="Arial Narrow"/>
          <w:b/>
          <w:bCs w:val="0"/>
          <w:iCs/>
        </w:rPr>
      </w:pPr>
    </w:p>
    <w:p w14:paraId="06BA66A2" w14:textId="77777777" w:rsidR="00052120" w:rsidRDefault="00052120" w:rsidP="00463324">
      <w:pPr>
        <w:pStyle w:val="Telobesedila"/>
        <w:spacing w:after="0"/>
        <w:rPr>
          <w:rFonts w:ascii="Arial Narrow" w:hAnsi="Arial Narrow"/>
          <w:b/>
          <w:bCs w:val="0"/>
          <w:iCs/>
        </w:rPr>
      </w:pPr>
    </w:p>
    <w:p w14:paraId="6613221B" w14:textId="739F77FC" w:rsidR="00B32F3A" w:rsidRPr="00E1331A" w:rsidRDefault="00B32F3A" w:rsidP="00E1331A">
      <w:pPr>
        <w:pStyle w:val="Telobesedila"/>
        <w:spacing w:after="0"/>
        <w:jc w:val="center"/>
        <w:rPr>
          <w:rFonts w:ascii="Arial" w:hAnsi="Arial" w:cs="Arial"/>
          <w:b/>
          <w:bCs w:val="0"/>
          <w:iCs/>
          <w:sz w:val="20"/>
          <w:szCs w:val="20"/>
        </w:rPr>
      </w:pPr>
      <w:r w:rsidRPr="00E1331A">
        <w:rPr>
          <w:rFonts w:ascii="Arial" w:hAnsi="Arial" w:cs="Arial"/>
          <w:b/>
          <w:bCs w:val="0"/>
          <w:iCs/>
          <w:sz w:val="20"/>
          <w:szCs w:val="20"/>
        </w:rPr>
        <w:t xml:space="preserve">IZJAVA O LASTNIŠTVU </w:t>
      </w:r>
      <w:r w:rsidR="00DD08E8" w:rsidRPr="00E1331A">
        <w:rPr>
          <w:rFonts w:ascii="Arial" w:hAnsi="Arial" w:cs="Arial"/>
          <w:b/>
          <w:bCs w:val="0"/>
          <w:iCs/>
          <w:sz w:val="20"/>
          <w:szCs w:val="20"/>
        </w:rPr>
        <w:t>OZ.</w:t>
      </w:r>
      <w:r w:rsidRPr="00E1331A">
        <w:rPr>
          <w:rFonts w:ascii="Arial" w:hAnsi="Arial" w:cs="Arial"/>
          <w:b/>
          <w:bCs w:val="0"/>
          <w:iCs/>
          <w:sz w:val="20"/>
          <w:szCs w:val="20"/>
        </w:rPr>
        <w:t xml:space="preserve"> SKRBNIŠTVU ŽIVALI</w:t>
      </w:r>
    </w:p>
    <w:p w14:paraId="5E4D33FF" w14:textId="52D0AC88" w:rsidR="00B32F3A" w:rsidRPr="00E1331A" w:rsidRDefault="00B32F3A" w:rsidP="00463324">
      <w:pPr>
        <w:pStyle w:val="Telobesedila"/>
        <w:spacing w:after="0"/>
        <w:rPr>
          <w:rFonts w:ascii="Arial" w:hAnsi="Arial" w:cs="Arial"/>
          <w:b/>
          <w:bCs w:val="0"/>
          <w:iCs/>
          <w:sz w:val="20"/>
          <w:szCs w:val="20"/>
        </w:rPr>
      </w:pPr>
    </w:p>
    <w:p w14:paraId="2A77B0A7" w14:textId="4CC0C8F0" w:rsidR="00B32F3A" w:rsidRPr="00E1331A" w:rsidRDefault="00B32F3A" w:rsidP="00463324">
      <w:pPr>
        <w:pStyle w:val="Telobesedila"/>
        <w:spacing w:after="0"/>
        <w:rPr>
          <w:rFonts w:ascii="Arial" w:hAnsi="Arial" w:cs="Arial"/>
          <w:b/>
          <w:bCs w:val="0"/>
          <w:iCs/>
          <w:sz w:val="20"/>
          <w:szCs w:val="20"/>
        </w:rPr>
      </w:pPr>
    </w:p>
    <w:p w14:paraId="1AE989F7" w14:textId="0C5E75FE" w:rsidR="00B32F3A" w:rsidRPr="00E1331A" w:rsidRDefault="00B32F3A" w:rsidP="00463324">
      <w:pPr>
        <w:pStyle w:val="Telobesedila"/>
        <w:spacing w:after="0"/>
        <w:rPr>
          <w:rFonts w:ascii="Arial" w:hAnsi="Arial" w:cs="Arial"/>
          <w:b/>
          <w:bCs w:val="0"/>
          <w:iCs/>
          <w:sz w:val="20"/>
          <w:szCs w:val="20"/>
        </w:rPr>
      </w:pPr>
    </w:p>
    <w:p w14:paraId="1EE139AA" w14:textId="416DDE90" w:rsidR="00B32F3A" w:rsidRPr="00E1331A" w:rsidRDefault="00B32F3A" w:rsidP="00463324">
      <w:pPr>
        <w:pStyle w:val="Telobesedila"/>
        <w:spacing w:after="0"/>
        <w:rPr>
          <w:rFonts w:ascii="Arial" w:hAnsi="Arial" w:cs="Arial"/>
          <w:b/>
          <w:bCs w:val="0"/>
          <w:iCs/>
          <w:sz w:val="20"/>
          <w:szCs w:val="20"/>
        </w:rPr>
      </w:pPr>
    </w:p>
    <w:p w14:paraId="2F000FCF" w14:textId="306B3558" w:rsidR="00B32F3A" w:rsidRPr="00E1331A" w:rsidRDefault="00B32F3A" w:rsidP="00463324">
      <w:pPr>
        <w:pStyle w:val="Telobesedila"/>
        <w:spacing w:after="0"/>
        <w:rPr>
          <w:rFonts w:ascii="Arial" w:hAnsi="Arial" w:cs="Arial"/>
          <w:iCs/>
          <w:sz w:val="20"/>
          <w:szCs w:val="20"/>
        </w:rPr>
      </w:pPr>
    </w:p>
    <w:p w14:paraId="1BEA2CD7" w14:textId="56E760FA" w:rsidR="00B32F3A" w:rsidRPr="00E1331A" w:rsidRDefault="00B32F3A" w:rsidP="00463324">
      <w:pPr>
        <w:pStyle w:val="Telobesedila"/>
        <w:spacing w:after="0"/>
        <w:rPr>
          <w:rFonts w:ascii="Arial" w:hAnsi="Arial" w:cs="Arial"/>
          <w:iCs/>
          <w:sz w:val="20"/>
          <w:szCs w:val="20"/>
        </w:rPr>
      </w:pPr>
      <w:r w:rsidRPr="00E1331A">
        <w:rPr>
          <w:rFonts w:ascii="Arial" w:hAnsi="Arial" w:cs="Arial"/>
          <w:iCs/>
          <w:sz w:val="20"/>
          <w:szCs w:val="20"/>
        </w:rPr>
        <w:t xml:space="preserve">Podpisani (ime in </w:t>
      </w:r>
      <w:r w:rsidR="00E1331A">
        <w:rPr>
          <w:rFonts w:ascii="Arial" w:hAnsi="Arial" w:cs="Arial"/>
          <w:iCs/>
          <w:sz w:val="20"/>
          <w:szCs w:val="20"/>
        </w:rPr>
        <w:t>p</w:t>
      </w:r>
      <w:r w:rsidRPr="00E1331A">
        <w:rPr>
          <w:rFonts w:ascii="Arial" w:hAnsi="Arial" w:cs="Arial"/>
          <w:iCs/>
          <w:sz w:val="20"/>
          <w:szCs w:val="20"/>
        </w:rPr>
        <w:t>riimek)____________________________________________________</w:t>
      </w:r>
      <w:r w:rsidR="00E97B03" w:rsidRPr="00E1331A">
        <w:rPr>
          <w:rFonts w:ascii="Arial" w:hAnsi="Arial" w:cs="Arial"/>
          <w:iCs/>
          <w:sz w:val="20"/>
          <w:szCs w:val="20"/>
        </w:rPr>
        <w:t>__________</w:t>
      </w:r>
    </w:p>
    <w:p w14:paraId="003C2F40" w14:textId="1FED5EDA" w:rsidR="00B32F3A" w:rsidRPr="00E1331A" w:rsidRDefault="00B32F3A" w:rsidP="00463324">
      <w:pPr>
        <w:pStyle w:val="Telobesedila"/>
        <w:spacing w:after="0"/>
        <w:rPr>
          <w:rFonts w:ascii="Arial" w:hAnsi="Arial" w:cs="Arial"/>
          <w:iCs/>
          <w:sz w:val="20"/>
          <w:szCs w:val="20"/>
        </w:rPr>
      </w:pPr>
    </w:p>
    <w:p w14:paraId="705C984D" w14:textId="05653E88" w:rsidR="00B32F3A" w:rsidRPr="00E1331A" w:rsidRDefault="00B32F3A" w:rsidP="00463324">
      <w:pPr>
        <w:pStyle w:val="Telobesedila"/>
        <w:spacing w:after="0"/>
        <w:rPr>
          <w:rFonts w:ascii="Arial" w:hAnsi="Arial" w:cs="Arial"/>
          <w:iCs/>
          <w:sz w:val="20"/>
          <w:szCs w:val="20"/>
        </w:rPr>
      </w:pPr>
      <w:r w:rsidRPr="00E1331A">
        <w:rPr>
          <w:rFonts w:ascii="Arial" w:hAnsi="Arial" w:cs="Arial"/>
          <w:iCs/>
          <w:sz w:val="20"/>
          <w:szCs w:val="20"/>
        </w:rPr>
        <w:t>Naslov in pošta</w:t>
      </w:r>
      <w:r w:rsidR="00E1331A">
        <w:rPr>
          <w:rFonts w:ascii="Arial" w:hAnsi="Arial" w:cs="Arial"/>
          <w:iCs/>
          <w:sz w:val="20"/>
          <w:szCs w:val="20"/>
        </w:rPr>
        <w:t>_</w:t>
      </w:r>
      <w:r w:rsidRPr="00E1331A">
        <w:rPr>
          <w:rFonts w:ascii="Arial" w:hAnsi="Arial" w:cs="Arial"/>
          <w:iCs/>
          <w:sz w:val="20"/>
          <w:szCs w:val="20"/>
        </w:rPr>
        <w:t>______________________________________________________________</w:t>
      </w:r>
      <w:r w:rsidR="00E97B03" w:rsidRPr="00E1331A">
        <w:rPr>
          <w:rFonts w:ascii="Arial" w:hAnsi="Arial" w:cs="Arial"/>
          <w:iCs/>
          <w:sz w:val="20"/>
          <w:szCs w:val="20"/>
        </w:rPr>
        <w:t>________</w:t>
      </w:r>
    </w:p>
    <w:p w14:paraId="12732688" w14:textId="6699E62D" w:rsidR="00B32F3A" w:rsidRPr="00E1331A" w:rsidRDefault="00B32F3A" w:rsidP="00463324">
      <w:pPr>
        <w:pStyle w:val="Telobesedila"/>
        <w:spacing w:after="0"/>
        <w:rPr>
          <w:rFonts w:ascii="Arial" w:hAnsi="Arial" w:cs="Arial"/>
          <w:iCs/>
          <w:sz w:val="20"/>
          <w:szCs w:val="20"/>
        </w:rPr>
      </w:pPr>
    </w:p>
    <w:p w14:paraId="39204415" w14:textId="25E0BD83" w:rsidR="00B32F3A" w:rsidRPr="00E1331A" w:rsidRDefault="00B32F3A" w:rsidP="00463324">
      <w:pPr>
        <w:pStyle w:val="Telobesedila"/>
        <w:spacing w:after="0"/>
        <w:rPr>
          <w:rFonts w:ascii="Arial" w:hAnsi="Arial" w:cs="Arial"/>
          <w:b/>
          <w:bCs w:val="0"/>
          <w:iCs/>
          <w:sz w:val="20"/>
          <w:szCs w:val="20"/>
        </w:rPr>
      </w:pPr>
    </w:p>
    <w:p w14:paraId="134E3F53" w14:textId="6889D9F0" w:rsidR="00DD08E8" w:rsidRPr="00E1331A" w:rsidRDefault="00B32F3A" w:rsidP="00DD08E8">
      <w:pPr>
        <w:pStyle w:val="Telobesedila"/>
        <w:ind w:left="720"/>
        <w:rPr>
          <w:rFonts w:ascii="Arial" w:hAnsi="Arial" w:cs="Arial"/>
          <w:b/>
          <w:bCs w:val="0"/>
          <w:iCs/>
          <w:sz w:val="20"/>
          <w:szCs w:val="20"/>
        </w:rPr>
      </w:pPr>
      <w:r w:rsidRPr="00E1331A">
        <w:rPr>
          <w:rFonts w:ascii="Arial" w:hAnsi="Arial" w:cs="Arial"/>
          <w:b/>
          <w:bCs w:val="0"/>
          <w:iCs/>
          <w:sz w:val="20"/>
          <w:szCs w:val="20"/>
        </w:rPr>
        <w:t>IZJAVLJAM, da sem (obkrožiti</w:t>
      </w:r>
      <w:r w:rsidR="00DD08E8" w:rsidRPr="00E1331A">
        <w:rPr>
          <w:rFonts w:ascii="Arial" w:hAnsi="Arial" w:cs="Arial"/>
          <w:b/>
          <w:bCs w:val="0"/>
          <w:iCs/>
          <w:sz w:val="20"/>
          <w:szCs w:val="20"/>
        </w:rPr>
        <w:t xml:space="preserve"> številko</w:t>
      </w:r>
      <w:r w:rsidRPr="00E1331A">
        <w:rPr>
          <w:rFonts w:ascii="Arial" w:hAnsi="Arial" w:cs="Arial"/>
          <w:b/>
          <w:bCs w:val="0"/>
          <w:iCs/>
          <w:sz w:val="20"/>
          <w:szCs w:val="20"/>
        </w:rPr>
        <w:t>)</w:t>
      </w:r>
      <w:r w:rsidR="00DD08E8" w:rsidRPr="00E1331A">
        <w:rPr>
          <w:rFonts w:ascii="Arial" w:hAnsi="Arial" w:cs="Arial"/>
          <w:b/>
          <w:bCs w:val="0"/>
          <w:iCs/>
          <w:sz w:val="20"/>
          <w:szCs w:val="20"/>
        </w:rPr>
        <w:t>:</w:t>
      </w:r>
    </w:p>
    <w:p w14:paraId="078D7D06" w14:textId="5A02110A" w:rsidR="00DD08E8" w:rsidRPr="00E1331A" w:rsidRDefault="00B32F3A" w:rsidP="00DD08E8">
      <w:pPr>
        <w:pStyle w:val="Telobesedila"/>
        <w:numPr>
          <w:ilvl w:val="0"/>
          <w:numId w:val="29"/>
        </w:numPr>
        <w:rPr>
          <w:rFonts w:ascii="Arial" w:hAnsi="Arial" w:cs="Arial"/>
          <w:iCs/>
          <w:sz w:val="20"/>
          <w:szCs w:val="20"/>
        </w:rPr>
      </w:pPr>
      <w:r w:rsidRPr="00E1331A">
        <w:rPr>
          <w:rFonts w:ascii="Arial" w:hAnsi="Arial" w:cs="Arial"/>
          <w:iCs/>
          <w:sz w:val="20"/>
          <w:szCs w:val="20"/>
        </w:rPr>
        <w:t xml:space="preserve">LASTNIK </w:t>
      </w:r>
    </w:p>
    <w:p w14:paraId="07AE8F4A" w14:textId="0BA63817" w:rsidR="00B32F3A" w:rsidRPr="00E1331A" w:rsidRDefault="00B32F3A" w:rsidP="00DD08E8">
      <w:pPr>
        <w:pStyle w:val="Telobesedila"/>
        <w:numPr>
          <w:ilvl w:val="0"/>
          <w:numId w:val="29"/>
        </w:numPr>
        <w:rPr>
          <w:rFonts w:ascii="Arial" w:hAnsi="Arial" w:cs="Arial"/>
          <w:iCs/>
          <w:sz w:val="20"/>
          <w:szCs w:val="20"/>
        </w:rPr>
      </w:pPr>
      <w:r w:rsidRPr="00E1331A">
        <w:rPr>
          <w:rFonts w:ascii="Arial" w:hAnsi="Arial" w:cs="Arial"/>
          <w:iCs/>
          <w:sz w:val="20"/>
          <w:szCs w:val="20"/>
        </w:rPr>
        <w:t>SKRBNIK</w:t>
      </w:r>
    </w:p>
    <w:p w14:paraId="39D302F0" w14:textId="69C2EF46" w:rsidR="00B32F3A" w:rsidRPr="00E1331A" w:rsidRDefault="00B32F3A" w:rsidP="00B32F3A">
      <w:pPr>
        <w:pStyle w:val="Telobesedila"/>
        <w:rPr>
          <w:rFonts w:ascii="Arial" w:hAnsi="Arial" w:cs="Arial"/>
          <w:iCs/>
          <w:sz w:val="20"/>
          <w:szCs w:val="20"/>
        </w:rPr>
      </w:pPr>
      <w:r w:rsidRPr="00E1331A">
        <w:rPr>
          <w:rFonts w:ascii="Arial" w:hAnsi="Arial" w:cs="Arial"/>
          <w:iCs/>
          <w:sz w:val="20"/>
          <w:szCs w:val="20"/>
        </w:rPr>
        <w:t>Mačke/mačka  oz. mačk, za katere sem podal vlogo za Sofinanciranje sterilizacije, kastracije in oznake mačk v Občini Žalec  za leto 2025 (poziv št. 344-0003/2024).</w:t>
      </w:r>
    </w:p>
    <w:p w14:paraId="62BAD841" w14:textId="35073152" w:rsidR="00B32F3A" w:rsidRPr="00E1331A" w:rsidRDefault="00B32F3A" w:rsidP="00B32F3A">
      <w:pPr>
        <w:pStyle w:val="Telobesedila"/>
        <w:rPr>
          <w:rFonts w:ascii="Arial" w:hAnsi="Arial" w:cs="Arial"/>
          <w:iCs/>
          <w:sz w:val="20"/>
          <w:szCs w:val="20"/>
        </w:rPr>
      </w:pPr>
    </w:p>
    <w:p w14:paraId="6FFBEC5B" w14:textId="2EA74988" w:rsidR="00B32F3A" w:rsidRPr="00E1331A" w:rsidRDefault="00B32F3A" w:rsidP="00B32F3A">
      <w:pPr>
        <w:pStyle w:val="Telobesedila"/>
        <w:rPr>
          <w:rFonts w:ascii="Arial" w:hAnsi="Arial" w:cs="Arial"/>
          <w:iCs/>
          <w:sz w:val="20"/>
          <w:szCs w:val="20"/>
        </w:rPr>
      </w:pPr>
    </w:p>
    <w:p w14:paraId="62BCC497" w14:textId="7AC70D0C" w:rsidR="00B32F3A" w:rsidRPr="00E1331A" w:rsidRDefault="0088775B" w:rsidP="00B32F3A">
      <w:pPr>
        <w:pStyle w:val="Telobesedila"/>
        <w:rPr>
          <w:rFonts w:ascii="Arial" w:hAnsi="Arial" w:cs="Arial"/>
          <w:iCs/>
          <w:sz w:val="20"/>
          <w:szCs w:val="20"/>
        </w:rPr>
      </w:pPr>
      <w:r w:rsidRPr="00162FD8">
        <w:rPr>
          <w:rFonts w:ascii="Arial" w:hAnsi="Arial" w:cs="Arial"/>
          <w:sz w:val="18"/>
          <w:szCs w:val="18"/>
        </w:rPr>
        <w:t xml:space="preserve">Datum:   ……………………………                          </w:t>
      </w:r>
      <w:r>
        <w:rPr>
          <w:rFonts w:ascii="Arial" w:hAnsi="Arial" w:cs="Arial"/>
          <w:sz w:val="18"/>
          <w:szCs w:val="18"/>
        </w:rPr>
        <w:t xml:space="preserve">                             </w:t>
      </w:r>
      <w:r w:rsidRPr="00162FD8">
        <w:rPr>
          <w:rFonts w:ascii="Arial" w:hAnsi="Arial" w:cs="Arial"/>
          <w:sz w:val="18"/>
          <w:szCs w:val="18"/>
        </w:rPr>
        <w:t xml:space="preserve"> Podpis</w:t>
      </w:r>
      <w:r>
        <w:rPr>
          <w:rFonts w:ascii="Arial" w:hAnsi="Arial" w:cs="Arial"/>
          <w:sz w:val="18"/>
          <w:szCs w:val="18"/>
        </w:rPr>
        <w:t xml:space="preserve">: </w:t>
      </w:r>
      <w:r w:rsidRPr="00162FD8">
        <w:rPr>
          <w:rFonts w:ascii="Arial" w:hAnsi="Arial" w:cs="Arial"/>
          <w:sz w:val="18"/>
          <w:szCs w:val="18"/>
        </w:rPr>
        <w:t>……………………..……................</w:t>
      </w:r>
    </w:p>
    <w:p w14:paraId="5BEAFEFF" w14:textId="614560AA" w:rsidR="00B32F3A" w:rsidRPr="00E1331A" w:rsidRDefault="00B32F3A" w:rsidP="00B32F3A">
      <w:pPr>
        <w:pStyle w:val="Telobesedila"/>
        <w:rPr>
          <w:rFonts w:ascii="Arial" w:hAnsi="Arial" w:cs="Arial"/>
          <w:iCs/>
          <w:sz w:val="20"/>
          <w:szCs w:val="20"/>
        </w:rPr>
      </w:pPr>
    </w:p>
    <w:p w14:paraId="2D487794" w14:textId="77777777" w:rsidR="0088775B" w:rsidRDefault="0088775B" w:rsidP="00B32F3A">
      <w:pPr>
        <w:pStyle w:val="Telobesedila"/>
        <w:rPr>
          <w:rFonts w:ascii="Arial" w:hAnsi="Arial" w:cs="Arial"/>
          <w:iCs/>
          <w:sz w:val="20"/>
          <w:szCs w:val="20"/>
        </w:rPr>
      </w:pPr>
    </w:p>
    <w:p w14:paraId="7C4CC3A8" w14:textId="77777777" w:rsidR="0088775B" w:rsidRDefault="0088775B" w:rsidP="00B32F3A">
      <w:pPr>
        <w:pStyle w:val="Telobesedila"/>
        <w:rPr>
          <w:rFonts w:ascii="Arial" w:hAnsi="Arial" w:cs="Arial"/>
          <w:iCs/>
          <w:sz w:val="20"/>
          <w:szCs w:val="20"/>
        </w:rPr>
      </w:pPr>
    </w:p>
    <w:p w14:paraId="6426203C" w14:textId="77777777" w:rsidR="0088775B" w:rsidRDefault="0088775B" w:rsidP="00B32F3A">
      <w:pPr>
        <w:pStyle w:val="Telobesedila"/>
        <w:rPr>
          <w:rFonts w:ascii="Arial" w:hAnsi="Arial" w:cs="Arial"/>
          <w:iCs/>
          <w:sz w:val="20"/>
          <w:szCs w:val="20"/>
        </w:rPr>
      </w:pPr>
    </w:p>
    <w:p w14:paraId="594B05D7" w14:textId="77777777" w:rsidR="0088775B" w:rsidRDefault="0088775B" w:rsidP="00B32F3A">
      <w:pPr>
        <w:pStyle w:val="Telobesedila"/>
        <w:rPr>
          <w:rFonts w:ascii="Arial" w:hAnsi="Arial" w:cs="Arial"/>
          <w:iCs/>
          <w:sz w:val="20"/>
          <w:szCs w:val="20"/>
        </w:rPr>
      </w:pPr>
    </w:p>
    <w:p w14:paraId="669F7936" w14:textId="77777777" w:rsidR="0088775B" w:rsidRDefault="0088775B" w:rsidP="00B32F3A">
      <w:pPr>
        <w:pStyle w:val="Telobesedila"/>
        <w:rPr>
          <w:rFonts w:ascii="Arial" w:hAnsi="Arial" w:cs="Arial"/>
          <w:iCs/>
          <w:sz w:val="20"/>
          <w:szCs w:val="20"/>
        </w:rPr>
      </w:pPr>
    </w:p>
    <w:p w14:paraId="265DED68" w14:textId="77777777" w:rsidR="0088775B" w:rsidRDefault="0088775B" w:rsidP="00B32F3A">
      <w:pPr>
        <w:pStyle w:val="Telobesedila"/>
        <w:rPr>
          <w:rFonts w:ascii="Arial" w:hAnsi="Arial" w:cs="Arial"/>
          <w:iCs/>
          <w:sz w:val="20"/>
          <w:szCs w:val="20"/>
        </w:rPr>
      </w:pPr>
    </w:p>
    <w:p w14:paraId="2EDAE094" w14:textId="77777777" w:rsidR="0088775B" w:rsidRDefault="0088775B" w:rsidP="00B32F3A">
      <w:pPr>
        <w:pStyle w:val="Telobesedila"/>
        <w:rPr>
          <w:rFonts w:ascii="Arial" w:hAnsi="Arial" w:cs="Arial"/>
          <w:iCs/>
          <w:sz w:val="20"/>
          <w:szCs w:val="20"/>
        </w:rPr>
      </w:pPr>
    </w:p>
    <w:p w14:paraId="267E4C65" w14:textId="77777777" w:rsidR="0088775B" w:rsidRDefault="0088775B" w:rsidP="00B32F3A">
      <w:pPr>
        <w:pStyle w:val="Telobesedila"/>
        <w:rPr>
          <w:rFonts w:ascii="Arial" w:hAnsi="Arial" w:cs="Arial"/>
          <w:iCs/>
          <w:sz w:val="20"/>
          <w:szCs w:val="20"/>
        </w:rPr>
      </w:pPr>
    </w:p>
    <w:p w14:paraId="4341F5E3" w14:textId="77777777" w:rsidR="0088775B" w:rsidRDefault="0088775B" w:rsidP="00B32F3A">
      <w:pPr>
        <w:pStyle w:val="Telobesedila"/>
        <w:rPr>
          <w:rFonts w:ascii="Arial" w:hAnsi="Arial" w:cs="Arial"/>
          <w:iCs/>
          <w:sz w:val="20"/>
          <w:szCs w:val="20"/>
        </w:rPr>
      </w:pPr>
    </w:p>
    <w:p w14:paraId="391FC324" w14:textId="77777777" w:rsidR="0088775B" w:rsidRDefault="0088775B" w:rsidP="00B32F3A">
      <w:pPr>
        <w:pStyle w:val="Telobesedila"/>
        <w:rPr>
          <w:rFonts w:ascii="Arial" w:hAnsi="Arial" w:cs="Arial"/>
          <w:iCs/>
          <w:sz w:val="20"/>
          <w:szCs w:val="20"/>
        </w:rPr>
      </w:pPr>
    </w:p>
    <w:p w14:paraId="700588E0" w14:textId="77777777" w:rsidR="0088775B" w:rsidRDefault="0088775B" w:rsidP="00B32F3A">
      <w:pPr>
        <w:pStyle w:val="Telobesedila"/>
        <w:rPr>
          <w:rFonts w:ascii="Arial" w:hAnsi="Arial" w:cs="Arial"/>
          <w:iCs/>
          <w:sz w:val="20"/>
          <w:szCs w:val="20"/>
        </w:rPr>
      </w:pPr>
    </w:p>
    <w:p w14:paraId="6673132A" w14:textId="77777777" w:rsidR="0088775B" w:rsidRDefault="0088775B" w:rsidP="00B32F3A">
      <w:pPr>
        <w:pStyle w:val="Telobesedila"/>
        <w:rPr>
          <w:rFonts w:ascii="Arial" w:hAnsi="Arial" w:cs="Arial"/>
          <w:iCs/>
          <w:sz w:val="20"/>
          <w:szCs w:val="20"/>
        </w:rPr>
      </w:pPr>
    </w:p>
    <w:p w14:paraId="5BDE0180" w14:textId="77777777" w:rsidR="0088775B" w:rsidRDefault="0088775B" w:rsidP="00B32F3A">
      <w:pPr>
        <w:pStyle w:val="Telobesedila"/>
        <w:rPr>
          <w:rFonts w:ascii="Arial" w:hAnsi="Arial" w:cs="Arial"/>
          <w:iCs/>
          <w:sz w:val="20"/>
          <w:szCs w:val="20"/>
        </w:rPr>
      </w:pPr>
    </w:p>
    <w:p w14:paraId="01AA41BC" w14:textId="77777777" w:rsidR="0088775B" w:rsidRDefault="0088775B" w:rsidP="00B32F3A">
      <w:pPr>
        <w:pStyle w:val="Telobesedila"/>
        <w:rPr>
          <w:rFonts w:ascii="Arial" w:hAnsi="Arial" w:cs="Arial"/>
          <w:iCs/>
          <w:sz w:val="20"/>
          <w:szCs w:val="20"/>
        </w:rPr>
      </w:pPr>
    </w:p>
    <w:p w14:paraId="07C220E3" w14:textId="77777777" w:rsidR="0088775B" w:rsidRDefault="0088775B" w:rsidP="00B32F3A">
      <w:pPr>
        <w:pStyle w:val="Telobesedila"/>
        <w:rPr>
          <w:rFonts w:ascii="Arial" w:hAnsi="Arial" w:cs="Arial"/>
          <w:iCs/>
          <w:sz w:val="20"/>
          <w:szCs w:val="20"/>
        </w:rPr>
      </w:pPr>
    </w:p>
    <w:p w14:paraId="3C8E1460" w14:textId="77777777" w:rsidR="0088775B" w:rsidRDefault="0088775B" w:rsidP="00B32F3A">
      <w:pPr>
        <w:pStyle w:val="Telobesedila"/>
        <w:rPr>
          <w:rFonts w:ascii="Arial" w:hAnsi="Arial" w:cs="Arial"/>
          <w:iCs/>
          <w:sz w:val="20"/>
          <w:szCs w:val="20"/>
        </w:rPr>
      </w:pPr>
    </w:p>
    <w:p w14:paraId="3D9A4668" w14:textId="181A1B18" w:rsidR="00B32F3A" w:rsidRPr="00E1331A" w:rsidRDefault="00B32F3A" w:rsidP="00B32F3A">
      <w:pPr>
        <w:pStyle w:val="Telobesedila"/>
        <w:rPr>
          <w:rFonts w:ascii="Arial" w:hAnsi="Arial" w:cs="Arial"/>
          <w:iCs/>
          <w:sz w:val="20"/>
          <w:szCs w:val="20"/>
        </w:rPr>
      </w:pPr>
      <w:r w:rsidRPr="00E1331A">
        <w:rPr>
          <w:rFonts w:ascii="Arial" w:hAnsi="Arial" w:cs="Arial"/>
          <w:iCs/>
          <w:sz w:val="20"/>
          <w:szCs w:val="20"/>
        </w:rPr>
        <w:t>Obrazložitev:</w:t>
      </w:r>
    </w:p>
    <w:p w14:paraId="02FA49B4" w14:textId="6DC5C282" w:rsidR="00B32F3A" w:rsidRPr="00E1331A" w:rsidRDefault="00B32F3A" w:rsidP="00B32F3A">
      <w:pPr>
        <w:pStyle w:val="Telobesedila"/>
        <w:rPr>
          <w:rFonts w:ascii="Arial" w:hAnsi="Arial" w:cs="Arial"/>
          <w:iCs/>
          <w:sz w:val="20"/>
          <w:szCs w:val="20"/>
        </w:rPr>
      </w:pPr>
      <w:r w:rsidRPr="00E1331A">
        <w:rPr>
          <w:rFonts w:ascii="Arial" w:hAnsi="Arial" w:cs="Arial"/>
          <w:iCs/>
          <w:sz w:val="20"/>
          <w:szCs w:val="20"/>
        </w:rPr>
        <w:t xml:space="preserve">V skladu z </w:t>
      </w:r>
      <w:r w:rsidRPr="00E1331A">
        <w:rPr>
          <w:rFonts w:ascii="Arial" w:hAnsi="Arial" w:cs="Arial"/>
          <w:bCs w:val="0"/>
          <w:sz w:val="20"/>
          <w:szCs w:val="20"/>
        </w:rPr>
        <w:t xml:space="preserve">Zakonom o zaščiti živali (Uradni list RS, št. 38/13 – uradno prečiščeno besedilo, 21/18 – </w:t>
      </w:r>
      <w:proofErr w:type="spellStart"/>
      <w:r w:rsidRPr="00E1331A">
        <w:rPr>
          <w:rFonts w:ascii="Arial" w:hAnsi="Arial" w:cs="Arial"/>
          <w:bCs w:val="0"/>
          <w:sz w:val="20"/>
          <w:szCs w:val="20"/>
        </w:rPr>
        <w:t>ZNOrg</w:t>
      </w:r>
      <w:proofErr w:type="spellEnd"/>
      <w:r w:rsidRPr="00E1331A">
        <w:rPr>
          <w:rFonts w:ascii="Arial" w:hAnsi="Arial" w:cs="Arial"/>
          <w:bCs w:val="0"/>
          <w:sz w:val="20"/>
          <w:szCs w:val="20"/>
        </w:rPr>
        <w:t xml:space="preserve">, 92/20, 159/21 in 109/23) je skrbnik živali fizična oseba, ki odgovarja za žival, ne glede na to, ali je njen lastnik ali zanjo le skrbi. </w:t>
      </w:r>
    </w:p>
    <w:p w14:paraId="707F6F38" w14:textId="77777777" w:rsidR="00B32F3A" w:rsidRPr="00E1331A" w:rsidRDefault="00B32F3A" w:rsidP="00B32F3A">
      <w:pPr>
        <w:pStyle w:val="Telobesedila"/>
        <w:rPr>
          <w:rFonts w:ascii="Arial" w:hAnsi="Arial" w:cs="Arial"/>
          <w:iCs/>
          <w:sz w:val="20"/>
          <w:szCs w:val="20"/>
        </w:rPr>
      </w:pPr>
    </w:p>
    <w:p w14:paraId="1B00F472" w14:textId="77777777" w:rsidR="00B32F3A" w:rsidRPr="00E1331A" w:rsidRDefault="00B32F3A" w:rsidP="00463324">
      <w:pPr>
        <w:pStyle w:val="Telobesedila"/>
        <w:spacing w:after="0"/>
        <w:rPr>
          <w:rFonts w:ascii="Arial" w:hAnsi="Arial" w:cs="Arial"/>
          <w:iCs/>
          <w:sz w:val="20"/>
          <w:szCs w:val="20"/>
        </w:rPr>
      </w:pPr>
    </w:p>
    <w:p w14:paraId="56CA7F06" w14:textId="77777777" w:rsidR="00B32F3A" w:rsidRPr="00E1331A" w:rsidRDefault="00B32F3A" w:rsidP="00463324">
      <w:pPr>
        <w:pStyle w:val="Telobesedila"/>
        <w:spacing w:after="0"/>
        <w:rPr>
          <w:rFonts w:ascii="Arial" w:hAnsi="Arial" w:cs="Arial"/>
          <w:iCs/>
          <w:sz w:val="20"/>
          <w:szCs w:val="20"/>
        </w:rPr>
      </w:pPr>
    </w:p>
    <w:p w14:paraId="4E2F7DD4" w14:textId="0EAE7BA7" w:rsidR="000F51AE" w:rsidRPr="00E1331A" w:rsidRDefault="00782088" w:rsidP="00463324">
      <w:pPr>
        <w:pStyle w:val="Telobesedila"/>
        <w:spacing w:after="0"/>
        <w:rPr>
          <w:rFonts w:ascii="Arial" w:hAnsi="Arial" w:cs="Arial"/>
          <w:iCs/>
          <w:sz w:val="20"/>
          <w:szCs w:val="20"/>
        </w:rPr>
      </w:pPr>
      <w:r w:rsidRPr="00E1331A">
        <w:rPr>
          <w:rFonts w:ascii="Arial" w:hAnsi="Arial" w:cs="Arial"/>
          <w:iCs/>
          <w:sz w:val="20"/>
          <w:szCs w:val="20"/>
        </w:rPr>
        <w:t xml:space="preserve">                        </w:t>
      </w:r>
    </w:p>
    <w:sectPr w:rsidR="000F51AE" w:rsidRPr="00E1331A" w:rsidSect="00463324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851" w:right="1133" w:bottom="426" w:left="1417" w:header="708" w:footer="12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C8396B4" w14:textId="77777777" w:rsidR="001B0B39" w:rsidRDefault="001B0B39" w:rsidP="00660E89">
      <w:r>
        <w:separator/>
      </w:r>
    </w:p>
  </w:endnote>
  <w:endnote w:type="continuationSeparator" w:id="0">
    <w:p w14:paraId="62D48E4A" w14:textId="77777777" w:rsidR="001B0B39" w:rsidRDefault="001B0B39" w:rsidP="00660E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9E60D9" w14:textId="1CE89939" w:rsidR="004B47EF" w:rsidRDefault="00B83789">
    <w:pPr>
      <w:pStyle w:val="Noga"/>
      <w:jc w:val="right"/>
    </w:pPr>
    <w:r>
      <w:rPr>
        <w:noProof/>
      </w:rPr>
      <w:fldChar w:fldCharType="begin"/>
    </w:r>
    <w:r>
      <w:rPr>
        <w:noProof/>
      </w:rPr>
      <w:instrText xml:space="preserve"> PAGE   \* MERGEFORMAT </w:instrText>
    </w:r>
    <w:r>
      <w:rPr>
        <w:noProof/>
      </w:rPr>
      <w:fldChar w:fldCharType="separate"/>
    </w:r>
    <w:r w:rsidR="007A4A20">
      <w:rPr>
        <w:noProof/>
      </w:rPr>
      <w:t>2</w:t>
    </w:r>
    <w:r>
      <w:rPr>
        <w:noProof/>
      </w:rPr>
      <w:fldChar w:fldCharType="end"/>
    </w:r>
  </w:p>
  <w:p w14:paraId="0BF6360F" w14:textId="77777777" w:rsidR="004B47EF" w:rsidRDefault="004B47EF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D9AD6D" w14:textId="77777777" w:rsidR="000F51AE" w:rsidRDefault="000F51AE">
    <w:pPr>
      <w:pStyle w:val="Noga"/>
      <w:jc w:val="center"/>
      <w:rPr>
        <w:noProof/>
      </w:rPr>
    </w:pPr>
  </w:p>
  <w:p w14:paraId="61DF0FC7" w14:textId="77777777" w:rsidR="004B47EF" w:rsidRDefault="004B47EF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AD715E0" w14:textId="77777777" w:rsidR="001B0B39" w:rsidRDefault="001B0B39" w:rsidP="00660E89">
      <w:r>
        <w:separator/>
      </w:r>
    </w:p>
  </w:footnote>
  <w:footnote w:type="continuationSeparator" w:id="0">
    <w:p w14:paraId="14E1666D" w14:textId="77777777" w:rsidR="001B0B39" w:rsidRDefault="001B0B39" w:rsidP="00660E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F17045" w14:textId="77777777" w:rsidR="00885B07" w:rsidRPr="00E1331A" w:rsidRDefault="00052120" w:rsidP="00052120">
    <w:pPr>
      <w:pStyle w:val="Glava"/>
      <w:rPr>
        <w:rFonts w:ascii="Arial" w:hAnsi="Arial" w:cs="Arial"/>
        <w:sz w:val="22"/>
        <w:szCs w:val="22"/>
      </w:rPr>
    </w:pPr>
    <w:r w:rsidRPr="00E1331A">
      <w:rPr>
        <w:rFonts w:ascii="Arial" w:hAnsi="Arial" w:cs="Arial"/>
        <w:sz w:val="22"/>
        <w:szCs w:val="22"/>
      </w:rPr>
      <w:t xml:space="preserve">Vloga za sofinanciranje sterilizacije, kastracije in oznake mačk v Občini Žalec za leto 2025 </w:t>
    </w:r>
  </w:p>
  <w:p w14:paraId="38224417" w14:textId="44660213" w:rsidR="00052120" w:rsidRPr="00E1331A" w:rsidRDefault="00052120" w:rsidP="00052120">
    <w:pPr>
      <w:pStyle w:val="Glava"/>
      <w:rPr>
        <w:rFonts w:ascii="Arial" w:hAnsi="Arial" w:cs="Arial"/>
        <w:sz w:val="22"/>
        <w:szCs w:val="22"/>
      </w:rPr>
    </w:pPr>
    <w:r w:rsidRPr="00E1331A">
      <w:rPr>
        <w:rFonts w:ascii="Arial" w:hAnsi="Arial" w:cs="Arial"/>
        <w:sz w:val="22"/>
        <w:szCs w:val="22"/>
      </w:rPr>
      <w:t>(poziv št. 344-000</w:t>
    </w:r>
    <w:r w:rsidR="0088775B">
      <w:rPr>
        <w:rFonts w:ascii="Arial" w:hAnsi="Arial" w:cs="Arial"/>
        <w:sz w:val="22"/>
        <w:szCs w:val="22"/>
      </w:rPr>
      <w:t>2</w:t>
    </w:r>
    <w:r w:rsidRPr="00E1331A">
      <w:rPr>
        <w:rFonts w:ascii="Arial" w:hAnsi="Arial" w:cs="Arial"/>
        <w:sz w:val="22"/>
        <w:szCs w:val="22"/>
      </w:rPr>
      <w:t>/2024), Priloga 1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232C7F" w14:textId="77777777" w:rsidR="004B47EF" w:rsidRDefault="00691806" w:rsidP="00673387">
    <w:pPr>
      <w:tabs>
        <w:tab w:val="left" w:pos="993"/>
      </w:tabs>
      <w:suppressAutoHyphens w:val="0"/>
      <w:spacing w:line="276" w:lineRule="auto"/>
      <w:jc w:val="left"/>
    </w:pPr>
    <w:r w:rsidRPr="00691806">
      <w:rPr>
        <w:rFonts w:ascii="Arial" w:eastAsia="Calibri" w:hAnsi="Arial" w:cs="Arial"/>
        <w:sz w:val="20"/>
        <w:szCs w:val="20"/>
        <w:lang w:eastAsia="en-US"/>
      </w:rPr>
      <w:tab/>
    </w:r>
    <w:r>
      <w:rPr>
        <w:rFonts w:ascii="Arial" w:eastAsia="Calibri" w:hAnsi="Arial" w:cs="Arial"/>
        <w:sz w:val="20"/>
        <w:szCs w:val="20"/>
        <w:lang w:eastAsia="en-US"/>
      </w:rPr>
      <w:t xml:space="preserve">  </w:t>
    </w:r>
    <w:r w:rsidRPr="00691806">
      <w:rPr>
        <w:rFonts w:ascii="Arial" w:eastAsia="Calibri" w:hAnsi="Arial" w:cs="Arial"/>
        <w:sz w:val="20"/>
        <w:szCs w:val="20"/>
        <w:lang w:eastAsia="en-US"/>
      </w:rPr>
      <w:t xml:space="preserve">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Arial"/>
      </w:rPr>
    </w:lvl>
  </w:abstractNum>
  <w:abstractNum w:abstractNumId="5" w15:restartNumberingAfterBreak="0">
    <w:nsid w:val="00000006"/>
    <w:multiLevelType w:val="singleLevel"/>
    <w:tmpl w:val="00000006"/>
    <w:name w:val="WW8Num6"/>
    <w:lvl w:ilvl="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</w:abstractNum>
  <w:abstractNum w:abstractNumId="6" w15:restartNumberingAfterBreak="0">
    <w:nsid w:val="00000007"/>
    <w:multiLevelType w:val="singleLevel"/>
    <w:tmpl w:val="00000007"/>
    <w:name w:val="WW8Num7"/>
    <w:lvl w:ilvl="0">
      <w:start w:val="100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7" w15:restartNumberingAfterBreak="0">
    <w:nsid w:val="00000008"/>
    <w:multiLevelType w:val="singleLevel"/>
    <w:tmpl w:val="00000008"/>
    <w:name w:val="WW8Num8"/>
    <w:lvl w:ilvl="0">
      <w:start w:val="100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8" w15:restartNumberingAfterBreak="0">
    <w:nsid w:val="00000009"/>
    <w:multiLevelType w:val="singleLevel"/>
    <w:tmpl w:val="00000009"/>
    <w:name w:val="WW8Num9"/>
    <w:lvl w:ilvl="0">
      <w:start w:val="100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/>
        <w:sz w:val="20"/>
      </w:rPr>
    </w:lvl>
  </w:abstractNum>
  <w:abstractNum w:abstractNumId="9" w15:restartNumberingAfterBreak="0">
    <w:nsid w:val="083210D3"/>
    <w:multiLevelType w:val="hybridMultilevel"/>
    <w:tmpl w:val="4EEE589A"/>
    <w:lvl w:ilvl="0" w:tplc="12FEDC00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pStyle w:val="Naslov6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9C91908"/>
    <w:multiLevelType w:val="hybridMultilevel"/>
    <w:tmpl w:val="3EA228BC"/>
    <w:lvl w:ilvl="0" w:tplc="63D8CA38">
      <w:start w:val="1"/>
      <w:numFmt w:val="decimal"/>
      <w:lvlText w:val="%1."/>
      <w:lvlJc w:val="left"/>
      <w:pPr>
        <w:ind w:left="1410" w:hanging="705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785" w:hanging="360"/>
      </w:pPr>
    </w:lvl>
    <w:lvl w:ilvl="2" w:tplc="0424001B" w:tentative="1">
      <w:start w:val="1"/>
      <w:numFmt w:val="lowerRoman"/>
      <w:lvlText w:val="%3."/>
      <w:lvlJc w:val="right"/>
      <w:pPr>
        <w:ind w:left="2505" w:hanging="180"/>
      </w:pPr>
    </w:lvl>
    <w:lvl w:ilvl="3" w:tplc="0424000F" w:tentative="1">
      <w:start w:val="1"/>
      <w:numFmt w:val="decimal"/>
      <w:lvlText w:val="%4."/>
      <w:lvlJc w:val="left"/>
      <w:pPr>
        <w:ind w:left="3225" w:hanging="360"/>
      </w:pPr>
    </w:lvl>
    <w:lvl w:ilvl="4" w:tplc="04240019" w:tentative="1">
      <w:start w:val="1"/>
      <w:numFmt w:val="lowerLetter"/>
      <w:lvlText w:val="%5."/>
      <w:lvlJc w:val="left"/>
      <w:pPr>
        <w:ind w:left="3945" w:hanging="360"/>
      </w:pPr>
    </w:lvl>
    <w:lvl w:ilvl="5" w:tplc="0424001B" w:tentative="1">
      <w:start w:val="1"/>
      <w:numFmt w:val="lowerRoman"/>
      <w:lvlText w:val="%6."/>
      <w:lvlJc w:val="right"/>
      <w:pPr>
        <w:ind w:left="4665" w:hanging="180"/>
      </w:pPr>
    </w:lvl>
    <w:lvl w:ilvl="6" w:tplc="0424000F" w:tentative="1">
      <w:start w:val="1"/>
      <w:numFmt w:val="decimal"/>
      <w:lvlText w:val="%7."/>
      <w:lvlJc w:val="left"/>
      <w:pPr>
        <w:ind w:left="5385" w:hanging="360"/>
      </w:pPr>
    </w:lvl>
    <w:lvl w:ilvl="7" w:tplc="04240019" w:tentative="1">
      <w:start w:val="1"/>
      <w:numFmt w:val="lowerLetter"/>
      <w:lvlText w:val="%8."/>
      <w:lvlJc w:val="left"/>
      <w:pPr>
        <w:ind w:left="6105" w:hanging="360"/>
      </w:pPr>
    </w:lvl>
    <w:lvl w:ilvl="8" w:tplc="0424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1" w15:restartNumberingAfterBreak="0">
    <w:nsid w:val="100F449F"/>
    <w:multiLevelType w:val="multilevel"/>
    <w:tmpl w:val="5C0815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C547585"/>
    <w:multiLevelType w:val="hybridMultilevel"/>
    <w:tmpl w:val="C55A8B44"/>
    <w:lvl w:ilvl="0" w:tplc="DC1A520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74D3B57"/>
    <w:multiLevelType w:val="hybridMultilevel"/>
    <w:tmpl w:val="A04E3DA6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BE2208"/>
    <w:multiLevelType w:val="hybridMultilevel"/>
    <w:tmpl w:val="AA9C96E2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CA11B76"/>
    <w:multiLevelType w:val="hybridMultilevel"/>
    <w:tmpl w:val="866A32C4"/>
    <w:lvl w:ilvl="0" w:tplc="0F58FD1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1EC4F41"/>
    <w:multiLevelType w:val="hybridMultilevel"/>
    <w:tmpl w:val="1CA8CA9C"/>
    <w:lvl w:ilvl="0" w:tplc="1208338E">
      <w:start w:val="331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6771822"/>
    <w:multiLevelType w:val="hybridMultilevel"/>
    <w:tmpl w:val="47B8C2A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E944D0"/>
    <w:multiLevelType w:val="hybridMultilevel"/>
    <w:tmpl w:val="A39405DA"/>
    <w:lvl w:ilvl="0" w:tplc="0424000F">
      <w:start w:val="1"/>
      <w:numFmt w:val="decimal"/>
      <w:lvlText w:val="%1."/>
      <w:lvlJc w:val="left"/>
      <w:pPr>
        <w:ind w:left="644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0C01A8E"/>
    <w:multiLevelType w:val="hybridMultilevel"/>
    <w:tmpl w:val="D98667BE"/>
    <w:lvl w:ilvl="0" w:tplc="705AAC9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44D458B"/>
    <w:multiLevelType w:val="hybridMultilevel"/>
    <w:tmpl w:val="4EFA2E68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5F1450D"/>
    <w:multiLevelType w:val="hybridMultilevel"/>
    <w:tmpl w:val="E36C570C"/>
    <w:lvl w:ilvl="0" w:tplc="C1C09F8A">
      <w:start w:val="33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96B1D58"/>
    <w:multiLevelType w:val="hybridMultilevel"/>
    <w:tmpl w:val="2656034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15121A6"/>
    <w:multiLevelType w:val="hybridMultilevel"/>
    <w:tmpl w:val="8F3A2D26"/>
    <w:lvl w:ilvl="0" w:tplc="20E43C52">
      <w:start w:val="33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75C1368"/>
    <w:multiLevelType w:val="hybridMultilevel"/>
    <w:tmpl w:val="91807588"/>
    <w:lvl w:ilvl="0" w:tplc="43F6C1D4">
      <w:start w:val="2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9A81CB6"/>
    <w:multiLevelType w:val="hybridMultilevel"/>
    <w:tmpl w:val="1F36DE8E"/>
    <w:lvl w:ilvl="0" w:tplc="34E493E4">
      <w:numFmt w:val="bullet"/>
      <w:lvlText w:val="–"/>
      <w:lvlJc w:val="left"/>
      <w:pPr>
        <w:ind w:left="420" w:hanging="360"/>
      </w:pPr>
      <w:rPr>
        <w:rFonts w:ascii="Times New Roman" w:eastAsia="Times New Roman" w:hAnsi="Times New Roman" w:cs="Times New Roman" w:hint="default"/>
        <w:sz w:val="22"/>
      </w:rPr>
    </w:lvl>
    <w:lvl w:ilvl="1" w:tplc="0424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6" w15:restartNumberingAfterBreak="0">
    <w:nsid w:val="6A0921C9"/>
    <w:multiLevelType w:val="hybridMultilevel"/>
    <w:tmpl w:val="D75444A4"/>
    <w:lvl w:ilvl="0" w:tplc="F54602B2">
      <w:start w:val="331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DC45285"/>
    <w:multiLevelType w:val="hybridMultilevel"/>
    <w:tmpl w:val="D10C5AB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8E77BE4"/>
    <w:multiLevelType w:val="hybridMultilevel"/>
    <w:tmpl w:val="A39405DA"/>
    <w:lvl w:ilvl="0" w:tplc="0424000F">
      <w:start w:val="1"/>
      <w:numFmt w:val="decimal"/>
      <w:lvlText w:val="%1."/>
      <w:lvlJc w:val="left"/>
      <w:pPr>
        <w:ind w:left="644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0"/>
  </w:num>
  <w:num w:numId="3">
    <w:abstractNumId w:val="1"/>
  </w:num>
  <w:num w:numId="4">
    <w:abstractNumId w:val="2"/>
  </w:num>
  <w:num w:numId="5">
    <w:abstractNumId w:val="3"/>
  </w:num>
  <w:num w:numId="6">
    <w:abstractNumId w:val="4"/>
  </w:num>
  <w:num w:numId="7">
    <w:abstractNumId w:val="5"/>
  </w:num>
  <w:num w:numId="8">
    <w:abstractNumId w:val="6"/>
  </w:num>
  <w:num w:numId="9">
    <w:abstractNumId w:val="7"/>
  </w:num>
  <w:num w:numId="10">
    <w:abstractNumId w:val="8"/>
  </w:num>
  <w:num w:numId="11">
    <w:abstractNumId w:val="14"/>
  </w:num>
  <w:num w:numId="12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3"/>
  </w:num>
  <w:num w:numId="1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5"/>
  </w:num>
  <w:num w:numId="16">
    <w:abstractNumId w:val="13"/>
  </w:num>
  <w:num w:numId="17">
    <w:abstractNumId w:val="16"/>
  </w:num>
  <w:num w:numId="18">
    <w:abstractNumId w:val="24"/>
  </w:num>
  <w:num w:numId="19">
    <w:abstractNumId w:val="26"/>
  </w:num>
  <w:num w:numId="20">
    <w:abstractNumId w:val="17"/>
  </w:num>
  <w:num w:numId="21">
    <w:abstractNumId w:val="21"/>
  </w:num>
  <w:num w:numId="22">
    <w:abstractNumId w:val="19"/>
  </w:num>
  <w:num w:numId="23">
    <w:abstractNumId w:val="28"/>
  </w:num>
  <w:num w:numId="24">
    <w:abstractNumId w:val="25"/>
  </w:num>
  <w:num w:numId="25">
    <w:abstractNumId w:val="10"/>
  </w:num>
  <w:num w:numId="26">
    <w:abstractNumId w:val="18"/>
  </w:num>
  <w:num w:numId="27">
    <w:abstractNumId w:val="27"/>
  </w:num>
  <w:num w:numId="28">
    <w:abstractNumId w:val="22"/>
  </w:num>
  <w:num w:numId="2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6CF1"/>
    <w:rsid w:val="000009F5"/>
    <w:rsid w:val="00006CF1"/>
    <w:rsid w:val="00024718"/>
    <w:rsid w:val="000341F8"/>
    <w:rsid w:val="0004690E"/>
    <w:rsid w:val="00052120"/>
    <w:rsid w:val="00080E92"/>
    <w:rsid w:val="000876C6"/>
    <w:rsid w:val="00096AEF"/>
    <w:rsid w:val="000B0C0D"/>
    <w:rsid w:val="000C17E3"/>
    <w:rsid w:val="000E0475"/>
    <w:rsid w:val="000F059D"/>
    <w:rsid w:val="000F3353"/>
    <w:rsid w:val="000F4D7B"/>
    <w:rsid w:val="000F51AE"/>
    <w:rsid w:val="00101A4E"/>
    <w:rsid w:val="00121DF2"/>
    <w:rsid w:val="001252F9"/>
    <w:rsid w:val="001472BB"/>
    <w:rsid w:val="00147CBC"/>
    <w:rsid w:val="0015309F"/>
    <w:rsid w:val="00162FD8"/>
    <w:rsid w:val="001850D4"/>
    <w:rsid w:val="00187766"/>
    <w:rsid w:val="001A4B01"/>
    <w:rsid w:val="001B0B39"/>
    <w:rsid w:val="001B1E3D"/>
    <w:rsid w:val="001E339B"/>
    <w:rsid w:val="00241845"/>
    <w:rsid w:val="00245E00"/>
    <w:rsid w:val="002853B3"/>
    <w:rsid w:val="00290844"/>
    <w:rsid w:val="00296A49"/>
    <w:rsid w:val="002970C3"/>
    <w:rsid w:val="002B06C9"/>
    <w:rsid w:val="002B0F46"/>
    <w:rsid w:val="002C374E"/>
    <w:rsid w:val="002D13F5"/>
    <w:rsid w:val="002D71AD"/>
    <w:rsid w:val="0032357A"/>
    <w:rsid w:val="00340E88"/>
    <w:rsid w:val="00390635"/>
    <w:rsid w:val="003A160B"/>
    <w:rsid w:val="003A35C8"/>
    <w:rsid w:val="003B12A9"/>
    <w:rsid w:val="003D20A7"/>
    <w:rsid w:val="003E69E2"/>
    <w:rsid w:val="003F2492"/>
    <w:rsid w:val="003F5EFF"/>
    <w:rsid w:val="00410480"/>
    <w:rsid w:val="0043264D"/>
    <w:rsid w:val="0043307C"/>
    <w:rsid w:val="00450E5B"/>
    <w:rsid w:val="004579D9"/>
    <w:rsid w:val="00463324"/>
    <w:rsid w:val="00463DD0"/>
    <w:rsid w:val="00472702"/>
    <w:rsid w:val="004A7B01"/>
    <w:rsid w:val="004B47EF"/>
    <w:rsid w:val="004C3C50"/>
    <w:rsid w:val="004D657D"/>
    <w:rsid w:val="004D7D1F"/>
    <w:rsid w:val="004E0E73"/>
    <w:rsid w:val="004E2C06"/>
    <w:rsid w:val="004E7253"/>
    <w:rsid w:val="004F2B6C"/>
    <w:rsid w:val="004F30BA"/>
    <w:rsid w:val="00501EBD"/>
    <w:rsid w:val="00502904"/>
    <w:rsid w:val="00510B7E"/>
    <w:rsid w:val="00513096"/>
    <w:rsid w:val="00522D23"/>
    <w:rsid w:val="0055696F"/>
    <w:rsid w:val="005808BF"/>
    <w:rsid w:val="005839E2"/>
    <w:rsid w:val="005C69AD"/>
    <w:rsid w:val="005C6F89"/>
    <w:rsid w:val="005D237A"/>
    <w:rsid w:val="005D5FAC"/>
    <w:rsid w:val="005D76D6"/>
    <w:rsid w:val="005E1AD8"/>
    <w:rsid w:val="006066F3"/>
    <w:rsid w:val="00607905"/>
    <w:rsid w:val="006108D3"/>
    <w:rsid w:val="0063320C"/>
    <w:rsid w:val="006412F9"/>
    <w:rsid w:val="00652892"/>
    <w:rsid w:val="00660E89"/>
    <w:rsid w:val="006654FE"/>
    <w:rsid w:val="00670A25"/>
    <w:rsid w:val="00673387"/>
    <w:rsid w:val="00680849"/>
    <w:rsid w:val="006811CA"/>
    <w:rsid w:val="00691806"/>
    <w:rsid w:val="00691978"/>
    <w:rsid w:val="006A2C78"/>
    <w:rsid w:val="006B1CF0"/>
    <w:rsid w:val="006C00B2"/>
    <w:rsid w:val="006C725B"/>
    <w:rsid w:val="00703D61"/>
    <w:rsid w:val="0070590E"/>
    <w:rsid w:val="00713793"/>
    <w:rsid w:val="00751BA6"/>
    <w:rsid w:val="00782088"/>
    <w:rsid w:val="00796366"/>
    <w:rsid w:val="007A4A20"/>
    <w:rsid w:val="007A6BC1"/>
    <w:rsid w:val="007C0429"/>
    <w:rsid w:val="007C5B23"/>
    <w:rsid w:val="007D2757"/>
    <w:rsid w:val="00824E23"/>
    <w:rsid w:val="00830F9C"/>
    <w:rsid w:val="00846007"/>
    <w:rsid w:val="0086787B"/>
    <w:rsid w:val="0087321B"/>
    <w:rsid w:val="00875AB0"/>
    <w:rsid w:val="00885B07"/>
    <w:rsid w:val="0088775B"/>
    <w:rsid w:val="008A29ED"/>
    <w:rsid w:val="008C001D"/>
    <w:rsid w:val="008C3B1D"/>
    <w:rsid w:val="008D76C8"/>
    <w:rsid w:val="008F16A2"/>
    <w:rsid w:val="008F235C"/>
    <w:rsid w:val="008F6484"/>
    <w:rsid w:val="00903610"/>
    <w:rsid w:val="0091254A"/>
    <w:rsid w:val="00912F04"/>
    <w:rsid w:val="00931373"/>
    <w:rsid w:val="009455C1"/>
    <w:rsid w:val="009B546E"/>
    <w:rsid w:val="009C3996"/>
    <w:rsid w:val="009D5D70"/>
    <w:rsid w:val="009F5AB0"/>
    <w:rsid w:val="00A1357E"/>
    <w:rsid w:val="00A27147"/>
    <w:rsid w:val="00A40DED"/>
    <w:rsid w:val="00A43A21"/>
    <w:rsid w:val="00A50249"/>
    <w:rsid w:val="00A5051F"/>
    <w:rsid w:val="00A57BB9"/>
    <w:rsid w:val="00A65D85"/>
    <w:rsid w:val="00A82E2C"/>
    <w:rsid w:val="00AB7764"/>
    <w:rsid w:val="00AD0F58"/>
    <w:rsid w:val="00AD271D"/>
    <w:rsid w:val="00AD661D"/>
    <w:rsid w:val="00AE2916"/>
    <w:rsid w:val="00B07B42"/>
    <w:rsid w:val="00B17BA2"/>
    <w:rsid w:val="00B202E9"/>
    <w:rsid w:val="00B21163"/>
    <w:rsid w:val="00B32F3A"/>
    <w:rsid w:val="00B36C3B"/>
    <w:rsid w:val="00B43ED2"/>
    <w:rsid w:val="00B540E2"/>
    <w:rsid w:val="00B83789"/>
    <w:rsid w:val="00B85C6C"/>
    <w:rsid w:val="00BB0A5D"/>
    <w:rsid w:val="00BD66CA"/>
    <w:rsid w:val="00C02FC1"/>
    <w:rsid w:val="00C07D29"/>
    <w:rsid w:val="00C1490B"/>
    <w:rsid w:val="00C14C8F"/>
    <w:rsid w:val="00C41263"/>
    <w:rsid w:val="00C50E67"/>
    <w:rsid w:val="00C516FF"/>
    <w:rsid w:val="00C779E3"/>
    <w:rsid w:val="00CA27B5"/>
    <w:rsid w:val="00CE18F2"/>
    <w:rsid w:val="00CF53D4"/>
    <w:rsid w:val="00CF59B2"/>
    <w:rsid w:val="00D107D3"/>
    <w:rsid w:val="00D11F95"/>
    <w:rsid w:val="00D13388"/>
    <w:rsid w:val="00D2735B"/>
    <w:rsid w:val="00D3390D"/>
    <w:rsid w:val="00D42833"/>
    <w:rsid w:val="00D44435"/>
    <w:rsid w:val="00DA41B7"/>
    <w:rsid w:val="00DB5DE4"/>
    <w:rsid w:val="00DD08E8"/>
    <w:rsid w:val="00DD5D87"/>
    <w:rsid w:val="00DE4A32"/>
    <w:rsid w:val="00DF2492"/>
    <w:rsid w:val="00E119EC"/>
    <w:rsid w:val="00E1331A"/>
    <w:rsid w:val="00E163CF"/>
    <w:rsid w:val="00E200BF"/>
    <w:rsid w:val="00E24F94"/>
    <w:rsid w:val="00E32595"/>
    <w:rsid w:val="00E32A01"/>
    <w:rsid w:val="00E735E6"/>
    <w:rsid w:val="00E77BA3"/>
    <w:rsid w:val="00E97B03"/>
    <w:rsid w:val="00EA6569"/>
    <w:rsid w:val="00ED00C0"/>
    <w:rsid w:val="00EE34B1"/>
    <w:rsid w:val="00F06B82"/>
    <w:rsid w:val="00F10C6A"/>
    <w:rsid w:val="00F3326A"/>
    <w:rsid w:val="00F41AE9"/>
    <w:rsid w:val="00F46EC3"/>
    <w:rsid w:val="00F67D07"/>
    <w:rsid w:val="00F7457B"/>
    <w:rsid w:val="00F961DA"/>
    <w:rsid w:val="00FA15E2"/>
    <w:rsid w:val="00FA6527"/>
    <w:rsid w:val="00FB766B"/>
    <w:rsid w:val="00FC3DEF"/>
    <w:rsid w:val="00FD7565"/>
    <w:rsid w:val="00FE1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361B44D"/>
  <w15:docId w15:val="{E7B91960-9E20-482E-8C97-74678087C3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4C3C50"/>
    <w:pPr>
      <w:suppressAutoHyphens/>
      <w:jc w:val="both"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9455C1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912F04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Naslov6">
    <w:name w:val="heading 6"/>
    <w:basedOn w:val="Navaden"/>
    <w:next w:val="Navaden"/>
    <w:qFormat/>
    <w:rsid w:val="008C3B1D"/>
    <w:pPr>
      <w:keepNext/>
      <w:numPr>
        <w:ilvl w:val="5"/>
        <w:numId w:val="1"/>
      </w:numPr>
      <w:jc w:val="center"/>
      <w:outlineLvl w:val="5"/>
    </w:pPr>
    <w:rPr>
      <w:b/>
      <w:sz w:val="22"/>
      <w:szCs w:val="2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rsid w:val="004C3C50"/>
    <w:pPr>
      <w:tabs>
        <w:tab w:val="center" w:pos="4536"/>
        <w:tab w:val="right" w:pos="9072"/>
      </w:tabs>
    </w:pPr>
  </w:style>
  <w:style w:type="character" w:customStyle="1" w:styleId="GlavaZnak">
    <w:name w:val="Glava Znak"/>
    <w:link w:val="Glava"/>
    <w:rsid w:val="004C3C5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oga">
    <w:name w:val="footer"/>
    <w:basedOn w:val="Navaden"/>
    <w:link w:val="NogaZnak"/>
    <w:uiPriority w:val="99"/>
    <w:rsid w:val="004C3C50"/>
    <w:pPr>
      <w:tabs>
        <w:tab w:val="center" w:pos="4536"/>
        <w:tab w:val="right" w:pos="9072"/>
      </w:tabs>
    </w:pPr>
  </w:style>
  <w:style w:type="character" w:customStyle="1" w:styleId="NogaZnak">
    <w:name w:val="Noga Znak"/>
    <w:link w:val="Noga"/>
    <w:uiPriority w:val="99"/>
    <w:rsid w:val="004C3C5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lobesedila2">
    <w:name w:val="Body Text 2"/>
    <w:basedOn w:val="Navaden"/>
    <w:link w:val="Telobesedila2Znak"/>
    <w:rsid w:val="004C3C50"/>
    <w:pPr>
      <w:spacing w:after="120" w:line="480" w:lineRule="auto"/>
    </w:pPr>
  </w:style>
  <w:style w:type="character" w:customStyle="1" w:styleId="Telobesedila2Znak">
    <w:name w:val="Telo besedila 2 Znak"/>
    <w:link w:val="Telobesedila2"/>
    <w:rsid w:val="004C3C50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Hiperpovezava">
    <w:name w:val="Hyperlink"/>
    <w:uiPriority w:val="99"/>
    <w:unhideWhenUsed/>
    <w:rsid w:val="00121DF2"/>
    <w:rPr>
      <w:color w:val="0000FF"/>
      <w:u w:val="single"/>
    </w:rPr>
  </w:style>
  <w:style w:type="character" w:customStyle="1" w:styleId="highlight1">
    <w:name w:val="highlight1"/>
    <w:rsid w:val="008C3B1D"/>
    <w:rPr>
      <w:color w:val="FF0000"/>
      <w:shd w:val="clear" w:color="auto" w:fill="FFFFFF"/>
    </w:rPr>
  </w:style>
  <w:style w:type="character" w:styleId="Krepko">
    <w:name w:val="Strong"/>
    <w:qFormat/>
    <w:rsid w:val="008C3B1D"/>
    <w:rPr>
      <w:b/>
      <w:bCs/>
    </w:rPr>
  </w:style>
  <w:style w:type="character" w:styleId="Poudarek">
    <w:name w:val="Emphasis"/>
    <w:qFormat/>
    <w:rsid w:val="008C3B1D"/>
    <w:rPr>
      <w:i/>
      <w:iCs/>
    </w:rPr>
  </w:style>
  <w:style w:type="paragraph" w:styleId="Telobesedila">
    <w:name w:val="Body Text"/>
    <w:basedOn w:val="Navaden"/>
    <w:rsid w:val="008C3B1D"/>
    <w:pPr>
      <w:spacing w:after="120"/>
      <w:jc w:val="left"/>
    </w:pPr>
    <w:rPr>
      <w:bCs/>
      <w:sz w:val="22"/>
      <w:szCs w:val="22"/>
    </w:rPr>
  </w:style>
  <w:style w:type="paragraph" w:customStyle="1" w:styleId="Telobesedila21">
    <w:name w:val="Telo besedila 21"/>
    <w:basedOn w:val="Navaden"/>
    <w:rsid w:val="008C3B1D"/>
    <w:rPr>
      <w:sz w:val="22"/>
    </w:rPr>
  </w:style>
  <w:style w:type="paragraph" w:customStyle="1" w:styleId="Telobesedila31">
    <w:name w:val="Telo besedila 31"/>
    <w:basedOn w:val="Navaden"/>
    <w:rsid w:val="008C3B1D"/>
    <w:pPr>
      <w:spacing w:after="120"/>
      <w:jc w:val="left"/>
    </w:pPr>
    <w:rPr>
      <w:bCs/>
      <w:sz w:val="16"/>
      <w:szCs w:val="16"/>
    </w:rPr>
  </w:style>
  <w:style w:type="paragraph" w:customStyle="1" w:styleId="ZnakZnakZnakZnakZnakZnak">
    <w:name w:val="Znak Znak Znak Znak Znak Znak"/>
    <w:basedOn w:val="Navaden"/>
    <w:rsid w:val="006654FE"/>
    <w:pPr>
      <w:suppressAutoHyphens w:val="0"/>
      <w:spacing w:after="160" w:line="240" w:lineRule="exact"/>
      <w:jc w:val="left"/>
    </w:pPr>
    <w:rPr>
      <w:rFonts w:ascii="Tahoma" w:hAnsi="Tahoma"/>
      <w:sz w:val="20"/>
      <w:szCs w:val="20"/>
      <w:lang w:val="en-US" w:eastAsia="en-US"/>
    </w:rPr>
  </w:style>
  <w:style w:type="character" w:customStyle="1" w:styleId="Naslov2Znak">
    <w:name w:val="Naslov 2 Znak"/>
    <w:link w:val="Naslov2"/>
    <w:uiPriority w:val="9"/>
    <w:semiHidden/>
    <w:rsid w:val="009455C1"/>
    <w:rPr>
      <w:rFonts w:ascii="Cambria" w:eastAsia="Times New Roman" w:hAnsi="Cambria" w:cs="Times New Roman"/>
      <w:b/>
      <w:bCs/>
      <w:color w:val="4F81BD"/>
      <w:sz w:val="26"/>
      <w:szCs w:val="26"/>
      <w:lang w:eastAsia="ar-SA"/>
    </w:rPr>
  </w:style>
  <w:style w:type="paragraph" w:styleId="Brezrazmikov">
    <w:name w:val="No Spacing"/>
    <w:uiPriority w:val="1"/>
    <w:qFormat/>
    <w:rsid w:val="009455C1"/>
    <w:pPr>
      <w:suppressAutoHyphens/>
      <w:jc w:val="both"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Odstavekseznama">
    <w:name w:val="List Paragraph"/>
    <w:basedOn w:val="Navaden"/>
    <w:uiPriority w:val="34"/>
    <w:qFormat/>
    <w:rsid w:val="009455C1"/>
    <w:pPr>
      <w:ind w:left="720"/>
      <w:contextualSpacing/>
    </w:pPr>
  </w:style>
  <w:style w:type="character" w:customStyle="1" w:styleId="Naslov3Znak">
    <w:name w:val="Naslov 3 Znak"/>
    <w:link w:val="Naslov3"/>
    <w:uiPriority w:val="9"/>
    <w:semiHidden/>
    <w:rsid w:val="00912F04"/>
    <w:rPr>
      <w:rFonts w:ascii="Cambria" w:eastAsia="Times New Roman" w:hAnsi="Cambria" w:cs="Times New Roman"/>
      <w:b/>
      <w:bCs/>
      <w:color w:val="4F81BD"/>
      <w:sz w:val="24"/>
      <w:szCs w:val="24"/>
      <w:lang w:eastAsia="ar-SA"/>
    </w:rPr>
  </w:style>
  <w:style w:type="table" w:styleId="Tabelamrea">
    <w:name w:val="Table Grid"/>
    <w:basedOn w:val="Navadnatabela"/>
    <w:rsid w:val="00C516FF"/>
    <w:rPr>
      <w:rFonts w:ascii="Times New Roman" w:eastAsia="Times New Roman" w:hAnsi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B202E9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link w:val="Besedilooblaka"/>
    <w:uiPriority w:val="99"/>
    <w:semiHidden/>
    <w:rsid w:val="00B202E9"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UnresolvedMention">
    <w:name w:val="Unresolved Mention"/>
    <w:basedOn w:val="Privzetapisavaodstavka"/>
    <w:uiPriority w:val="99"/>
    <w:semiHidden/>
    <w:unhideWhenUsed/>
    <w:rsid w:val="00B36C3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18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74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et.farma@siol.net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glavna.pisarna@zalec.si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vp.zalec@siol.net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6F56882-FE30-47B6-8BAE-1FD080F9EC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402</Words>
  <Characters>2294</Characters>
  <Application>Microsoft Office Word</Application>
  <DocSecurity>0</DocSecurity>
  <Lines>19</Lines>
  <Paragraphs>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vloga za sofinanciranje sterilizacije kastracije mačk</vt:lpstr>
      <vt:lpstr></vt:lpstr>
    </vt:vector>
  </TitlesOfParts>
  <Company>SVZ</Company>
  <LinksUpToDate>false</LinksUpToDate>
  <CharactersWithSpaces>2691</CharactersWithSpaces>
  <SharedDoc>false</SharedDoc>
  <HLinks>
    <vt:vector size="18" baseType="variant">
      <vt:variant>
        <vt:i4>4259879</vt:i4>
      </vt:variant>
      <vt:variant>
        <vt:i4>6</vt:i4>
      </vt:variant>
      <vt:variant>
        <vt:i4>0</vt:i4>
      </vt:variant>
      <vt:variant>
        <vt:i4>5</vt:i4>
      </vt:variant>
      <vt:variant>
        <vt:lpwstr>mailto:glavna.pisarna@zalec.si</vt:lpwstr>
      </vt:variant>
      <vt:variant>
        <vt:lpwstr/>
      </vt:variant>
      <vt:variant>
        <vt:i4>4390973</vt:i4>
      </vt:variant>
      <vt:variant>
        <vt:i4>3</vt:i4>
      </vt:variant>
      <vt:variant>
        <vt:i4>0</vt:i4>
      </vt:variant>
      <vt:variant>
        <vt:i4>5</vt:i4>
      </vt:variant>
      <vt:variant>
        <vt:lpwstr>mailto:svp.zalec@siol.net</vt:lpwstr>
      </vt:variant>
      <vt:variant>
        <vt:lpwstr/>
      </vt:variant>
      <vt:variant>
        <vt:i4>4325414</vt:i4>
      </vt:variant>
      <vt:variant>
        <vt:i4>0</vt:i4>
      </vt:variant>
      <vt:variant>
        <vt:i4>0</vt:i4>
      </vt:variant>
      <vt:variant>
        <vt:i4>5</vt:i4>
      </vt:variant>
      <vt:variant>
        <vt:lpwstr>mailto:vet.farma@siol.net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vloga za sofinanciranje sterilizacije kastracije mačk</dc:title>
  <dc:subject/>
  <dc:creator>Marjana Kopitar</dc:creator>
  <cp:keywords>Občina Žalec;sterilizacija kastracija mačk</cp:keywords>
  <cp:lastModifiedBy>Sandi Semprimožnik</cp:lastModifiedBy>
  <cp:revision>2</cp:revision>
  <cp:lastPrinted>2025-01-23T07:50:00Z</cp:lastPrinted>
  <dcterms:created xsi:type="dcterms:W3CDTF">2025-01-23T12:10:00Z</dcterms:created>
  <dcterms:modified xsi:type="dcterms:W3CDTF">2025-01-23T12:10:00Z</dcterms:modified>
</cp:coreProperties>
</file>