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F93" w:rsidRPr="005B5ABC" w:rsidRDefault="003A1F93" w:rsidP="003A1F93">
      <w:pPr>
        <w:spacing w:after="0"/>
        <w:jc w:val="right"/>
        <w:rPr>
          <w:rFonts w:ascii="Arial" w:hAnsi="Arial" w:cs="Arial"/>
          <w:sz w:val="18"/>
          <w:szCs w:val="18"/>
        </w:rPr>
      </w:pPr>
      <w:r w:rsidRPr="005B5ABC">
        <w:rPr>
          <w:rFonts w:ascii="Arial" w:hAnsi="Arial" w:cs="Arial"/>
          <w:sz w:val="18"/>
          <w:szCs w:val="18"/>
        </w:rPr>
        <w:t>Obrazec št: 1</w:t>
      </w:r>
    </w:p>
    <w:p w:rsidR="003A1F93" w:rsidRPr="005B5ABC" w:rsidRDefault="003A1F93" w:rsidP="003A1F9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5B5ABC">
        <w:rPr>
          <w:rFonts w:ascii="Arial" w:hAnsi="Arial" w:cs="Arial"/>
        </w:rPr>
        <w:t>Ponudba</w:t>
      </w:r>
    </w:p>
    <w:p w:rsidR="003A1F93" w:rsidRPr="005B5ABC" w:rsidRDefault="003A1F93" w:rsidP="003A1F93">
      <w:pPr>
        <w:spacing w:after="120"/>
        <w:rPr>
          <w:rFonts w:ascii="Arial" w:hAnsi="Arial" w:cs="Arial"/>
        </w:rPr>
      </w:pPr>
    </w:p>
    <w:p w:rsidR="003A1F93" w:rsidRPr="005B5ABC" w:rsidRDefault="003A1F93" w:rsidP="003A1F93">
      <w:pPr>
        <w:spacing w:before="225" w:after="225" w:line="240" w:lineRule="auto"/>
        <w:jc w:val="both"/>
      </w:pPr>
      <w:r w:rsidRPr="00F66B68">
        <w:rPr>
          <w:rFonts w:ascii="Arial" w:hAnsi="Arial" w:cs="Arial"/>
          <w:sz w:val="18"/>
          <w:szCs w:val="18"/>
        </w:rPr>
        <w:t>Na osnovi povabila za naročilo »</w:t>
      </w:r>
      <w:r w:rsidR="003869D1" w:rsidRPr="003869D1">
        <w:rPr>
          <w:rFonts w:ascii="Arial" w:hAnsi="Arial" w:cs="Arial"/>
          <w:b/>
          <w:sz w:val="18"/>
          <w:szCs w:val="18"/>
        </w:rPr>
        <w:t>G</w:t>
      </w:r>
      <w:r w:rsidRPr="003869D1">
        <w:rPr>
          <w:rFonts w:ascii="Arial" w:hAnsi="Arial" w:cs="Arial"/>
          <w:b/>
          <w:sz w:val="18"/>
          <w:szCs w:val="18"/>
        </w:rPr>
        <w:t>rafična priprava, tiskanje in distribucija tiskovine GLASILO OBČANOV</w:t>
      </w:r>
      <w:r w:rsidRPr="00F66B68">
        <w:rPr>
          <w:rFonts w:ascii="Arial" w:hAnsi="Arial" w:cs="Arial"/>
          <w:b/>
          <w:sz w:val="18"/>
          <w:szCs w:val="18"/>
        </w:rPr>
        <w:t xml:space="preserve"> OBČINE TREBNJE«</w:t>
      </w:r>
      <w:r w:rsidRPr="00F66B68">
        <w:rPr>
          <w:rFonts w:ascii="Arial" w:hAnsi="Arial" w:cs="Arial"/>
          <w:sz w:val="18"/>
          <w:szCs w:val="18"/>
        </w:rPr>
        <w:t xml:space="preserve"> dajemo ponudbo, kot sledi:</w:t>
      </w:r>
    </w:p>
    <w:p w:rsidR="003A1F93" w:rsidRPr="005B5ABC" w:rsidRDefault="003A1F93" w:rsidP="003A1F93">
      <w:pPr>
        <w:spacing w:before="225" w:after="225" w:line="240" w:lineRule="auto"/>
        <w:jc w:val="both"/>
      </w:pPr>
      <w:r w:rsidRPr="00F66B68">
        <w:rPr>
          <w:rFonts w:ascii="Arial" w:hAnsi="Arial" w:cs="Arial"/>
          <w:b/>
          <w:bCs/>
          <w:sz w:val="18"/>
          <w:szCs w:val="18"/>
        </w:rPr>
        <w:t>I. Ponudba številka:</w:t>
      </w:r>
      <w:r w:rsidRPr="00F66B68">
        <w:rPr>
          <w:rFonts w:ascii="Arial" w:hAnsi="Arial" w:cs="Arial"/>
          <w:sz w:val="18"/>
          <w:szCs w:val="18"/>
        </w:rPr>
        <w:t xml:space="preserve"> </w:t>
      </w:r>
      <w:r w:rsidRPr="00F66B68">
        <w:rPr>
          <w:rFonts w:ascii="Arial" w:hAnsi="Arial" w:cs="Arial"/>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3A1F93" w:rsidRPr="005B5ABC" w:rsidTr="00D846A2">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A1F93" w:rsidRPr="005B5ABC" w:rsidRDefault="003A1F93" w:rsidP="00D846A2">
            <w:pPr>
              <w:jc w:val="right"/>
            </w:pPr>
            <w:r w:rsidRPr="00F66B68">
              <w:rPr>
                <w:rFonts w:ascii="Arial" w:hAnsi="Arial" w:cs="Arial"/>
                <w:b/>
                <w:bCs/>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A1F93" w:rsidRPr="005B5ABC" w:rsidRDefault="003A1F93" w:rsidP="00D846A2">
            <w:r w:rsidRPr="00F66B68">
              <w:rPr>
                <w:rFonts w:ascii="Arial" w:hAnsi="Arial" w:cs="Arial"/>
                <w:position w:val="-2"/>
                <w:sz w:val="18"/>
                <w:szCs w:val="18"/>
              </w:rPr>
              <w:t> </w:t>
            </w:r>
          </w:p>
        </w:tc>
      </w:tr>
      <w:tr w:rsidR="003A1F93" w:rsidRPr="005B5ABC" w:rsidTr="00D846A2">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A1F93" w:rsidRPr="005B5ABC" w:rsidRDefault="003A1F93" w:rsidP="00D846A2">
            <w:pPr>
              <w:jc w:val="right"/>
            </w:pPr>
            <w:r w:rsidRPr="00F66B68">
              <w:rPr>
                <w:rFonts w:ascii="Arial" w:hAnsi="Arial" w:cs="Arial"/>
                <w:b/>
                <w:bCs/>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A1F93" w:rsidRPr="005B5ABC" w:rsidRDefault="003A1F93" w:rsidP="00D846A2">
            <w:r w:rsidRPr="00F66B68">
              <w:rPr>
                <w:rFonts w:ascii="Arial" w:hAnsi="Arial" w:cs="Arial"/>
                <w:position w:val="-2"/>
                <w:sz w:val="18"/>
                <w:szCs w:val="18"/>
              </w:rPr>
              <w:t> </w:t>
            </w:r>
          </w:p>
        </w:tc>
      </w:tr>
    </w:tbl>
    <w:p w:rsidR="003A1F93" w:rsidRPr="005B5ABC" w:rsidRDefault="003A1F93" w:rsidP="003A1F93">
      <w:pPr>
        <w:spacing w:before="225" w:after="225" w:line="240" w:lineRule="auto"/>
        <w:jc w:val="both"/>
      </w:pPr>
      <w:r w:rsidRPr="00F66B68">
        <w:rPr>
          <w:rFonts w:ascii="Arial" w:hAnsi="Arial" w:cs="Arial"/>
          <w:sz w:val="18"/>
          <w:szCs w:val="18"/>
        </w:rPr>
        <w:t>Ponudbo oddajamo (ustrezno označite):</w:t>
      </w:r>
    </w:p>
    <w:p w:rsidR="003A1F93" w:rsidRPr="005B5ABC" w:rsidRDefault="003A1F93" w:rsidP="003A1F93">
      <w:pPr>
        <w:spacing w:before="225" w:after="225" w:line="240" w:lineRule="auto"/>
        <w:jc w:val="both"/>
      </w:pPr>
      <w:r w:rsidRPr="005B5ABC">
        <w:fldChar w:fldCharType="begin">
          <w:ffData>
            <w:name w:val="cbox15df35767b25de"/>
            <w:enabled/>
            <w:calcOnExit w:val="0"/>
            <w:checkBox>
              <w:sizeAuto/>
              <w:default w:val="0"/>
            </w:checkBox>
          </w:ffData>
        </w:fldChar>
      </w:r>
      <w:bookmarkStart w:id="0" w:name="cbox15df35767b25de"/>
      <w:r w:rsidRPr="005B5ABC">
        <w:instrText xml:space="preserve"> FORMCHECKBOX </w:instrText>
      </w:r>
      <w:r w:rsidR="0086338C">
        <w:fldChar w:fldCharType="separate"/>
      </w:r>
      <w:r w:rsidRPr="005B5ABC">
        <w:fldChar w:fldCharType="end"/>
      </w:r>
      <w:bookmarkEnd w:id="0"/>
      <w:r w:rsidRPr="00F66B68">
        <w:rPr>
          <w:rFonts w:ascii="Arial" w:hAnsi="Arial" w:cs="Arial"/>
          <w:sz w:val="18"/>
          <w:szCs w:val="18"/>
        </w:rPr>
        <w:t> samostojno</w:t>
      </w:r>
    </w:p>
    <w:p w:rsidR="003A1F93" w:rsidRPr="005B5ABC" w:rsidRDefault="003A1F93" w:rsidP="003A1F93">
      <w:pPr>
        <w:spacing w:before="225" w:after="225" w:line="240" w:lineRule="auto"/>
        <w:jc w:val="both"/>
      </w:pPr>
      <w:r w:rsidRPr="005B5ABC">
        <w:fldChar w:fldCharType="begin">
          <w:ffData>
            <w:name w:val="cbox15df35767b28f3"/>
            <w:enabled/>
            <w:calcOnExit w:val="0"/>
            <w:checkBox>
              <w:sizeAuto/>
              <w:default w:val="0"/>
            </w:checkBox>
          </w:ffData>
        </w:fldChar>
      </w:r>
      <w:bookmarkStart w:id="1" w:name="cbox15df35767b28f3"/>
      <w:r w:rsidRPr="005B5ABC">
        <w:instrText xml:space="preserve"> FORMCHECKBOX </w:instrText>
      </w:r>
      <w:r w:rsidR="0086338C">
        <w:fldChar w:fldCharType="separate"/>
      </w:r>
      <w:r w:rsidRPr="005B5ABC">
        <w:fldChar w:fldCharType="end"/>
      </w:r>
      <w:bookmarkEnd w:id="1"/>
      <w:r w:rsidRPr="00F66B68">
        <w:rPr>
          <w:rFonts w:ascii="Arial" w:hAnsi="Arial" w:cs="Arial"/>
          <w:sz w:val="18"/>
          <w:szCs w:val="18"/>
        </w:rPr>
        <w:t> z naslednjimi partnerji (navedite samo firme): ___________________________________</w:t>
      </w:r>
    </w:p>
    <w:p w:rsidR="003A1F93" w:rsidRPr="005B5ABC" w:rsidRDefault="003A1F93" w:rsidP="003A1F93">
      <w:pPr>
        <w:spacing w:before="225" w:after="225" w:line="240" w:lineRule="auto"/>
        <w:jc w:val="both"/>
      </w:pPr>
      <w:r w:rsidRPr="005B5ABC">
        <w:fldChar w:fldCharType="begin">
          <w:ffData>
            <w:name w:val="cbox15df35767b2c00"/>
            <w:enabled/>
            <w:calcOnExit w:val="0"/>
            <w:checkBox>
              <w:sizeAuto/>
              <w:default w:val="0"/>
            </w:checkBox>
          </w:ffData>
        </w:fldChar>
      </w:r>
      <w:bookmarkStart w:id="2" w:name="cbox15df35767b2c00"/>
      <w:r w:rsidRPr="005B5ABC">
        <w:instrText xml:space="preserve"> FORMCHECKBOX </w:instrText>
      </w:r>
      <w:r w:rsidR="0086338C">
        <w:fldChar w:fldCharType="separate"/>
      </w:r>
      <w:r w:rsidRPr="005B5ABC">
        <w:fldChar w:fldCharType="end"/>
      </w:r>
      <w:bookmarkEnd w:id="2"/>
      <w:r w:rsidRPr="00F66B68">
        <w:rPr>
          <w:rFonts w:ascii="Arial" w:hAnsi="Arial" w:cs="Arial"/>
          <w:sz w:val="18"/>
          <w:szCs w:val="18"/>
        </w:rPr>
        <w:t> z naslednjimi podizvajalci (navedite samo firme): ________________________________</w:t>
      </w:r>
    </w:p>
    <w:p w:rsidR="003A1F93" w:rsidRPr="005B5ABC" w:rsidRDefault="003A1F93" w:rsidP="003A1F93">
      <w:pPr>
        <w:spacing w:before="225" w:after="225" w:line="240" w:lineRule="auto"/>
        <w:jc w:val="both"/>
      </w:pPr>
      <w:r w:rsidRPr="005B5ABC">
        <w:fldChar w:fldCharType="begin">
          <w:ffData>
            <w:name w:val="cbox15df35767b2f0a"/>
            <w:enabled/>
            <w:calcOnExit w:val="0"/>
            <w:checkBox>
              <w:sizeAuto/>
              <w:default w:val="0"/>
            </w:checkBox>
          </w:ffData>
        </w:fldChar>
      </w:r>
      <w:bookmarkStart w:id="3" w:name="cbox15df35767b2f0a"/>
      <w:r w:rsidRPr="005B5ABC">
        <w:instrText xml:space="preserve"> FORMCHECKBOX </w:instrText>
      </w:r>
      <w:r w:rsidR="0086338C">
        <w:fldChar w:fldCharType="separate"/>
      </w:r>
      <w:r w:rsidRPr="005B5ABC">
        <w:fldChar w:fldCharType="end"/>
      </w:r>
      <w:bookmarkEnd w:id="3"/>
      <w:r w:rsidRPr="00F66B68">
        <w:rPr>
          <w:rFonts w:ascii="Arial" w:hAnsi="Arial" w:cs="Arial"/>
          <w:sz w:val="18"/>
          <w:szCs w:val="18"/>
        </w:rPr>
        <w:t>  z uporabo zmogljivosti naslednjih subjektov (navedite samo firme): _____________________________</w:t>
      </w:r>
    </w:p>
    <w:p w:rsidR="003A1F93" w:rsidRPr="00F66B68" w:rsidRDefault="003A1F93" w:rsidP="003A1F93">
      <w:pPr>
        <w:spacing w:before="225" w:after="225" w:line="240" w:lineRule="auto"/>
        <w:jc w:val="both"/>
        <w:rPr>
          <w:rFonts w:ascii="Arial" w:hAnsi="Arial" w:cs="Arial"/>
          <w:b/>
          <w:sz w:val="18"/>
          <w:szCs w:val="18"/>
        </w:rPr>
      </w:pPr>
      <w:r w:rsidRPr="00F66B68">
        <w:rPr>
          <w:rFonts w:ascii="Arial" w:hAnsi="Arial" w:cs="Arial"/>
          <w:sz w:val="18"/>
          <w:szCs w:val="18"/>
        </w:rPr>
        <w:t> </w:t>
      </w:r>
      <w:r w:rsidRPr="00F66B68">
        <w:rPr>
          <w:rFonts w:ascii="Arial" w:hAnsi="Arial" w:cs="Arial"/>
          <w:b/>
          <w:bCs/>
          <w:sz w:val="18"/>
          <w:szCs w:val="18"/>
        </w:rPr>
        <w:t xml:space="preserve">II. Ponudbena cena za: </w:t>
      </w:r>
      <w:r w:rsidRPr="00F66B68">
        <w:rPr>
          <w:rFonts w:ascii="Arial" w:hAnsi="Arial" w:cs="Arial"/>
          <w:b/>
          <w:sz w:val="18"/>
          <w:szCs w:val="18"/>
        </w:rPr>
        <w:t xml:space="preserve">Grafična priprava, tiskanje in distribucija tiskovine GLASILO OBČANOV OBČINE </w:t>
      </w:r>
      <w:r w:rsidRPr="006D4D29">
        <w:rPr>
          <w:rFonts w:ascii="Arial" w:hAnsi="Arial" w:cs="Arial"/>
          <w:b/>
          <w:sz w:val="18"/>
          <w:szCs w:val="18"/>
        </w:rPr>
        <w:t>TRE</w:t>
      </w:r>
      <w:r w:rsidR="00AE3970">
        <w:rPr>
          <w:rFonts w:ascii="Arial" w:hAnsi="Arial" w:cs="Arial"/>
          <w:b/>
          <w:sz w:val="18"/>
          <w:szCs w:val="18"/>
        </w:rPr>
        <w:t>BNJE«: cena (11</w:t>
      </w:r>
      <w:r w:rsidRPr="006D4D29">
        <w:rPr>
          <w:rFonts w:ascii="Arial" w:hAnsi="Arial" w:cs="Arial"/>
          <w:b/>
          <w:sz w:val="18"/>
          <w:szCs w:val="18"/>
        </w:rPr>
        <w:t xml:space="preserve"> izdaj)</w:t>
      </w:r>
    </w:p>
    <w:tbl>
      <w:tblPr>
        <w:tblW w:w="9072" w:type="dxa"/>
        <w:tblInd w:w="-5" w:type="dxa"/>
        <w:tblCellMar>
          <w:left w:w="70" w:type="dxa"/>
          <w:right w:w="70" w:type="dxa"/>
        </w:tblCellMar>
        <w:tblLook w:val="04A0" w:firstRow="1" w:lastRow="0" w:firstColumn="1" w:lastColumn="0" w:noHBand="0" w:noVBand="1"/>
      </w:tblPr>
      <w:tblGrid>
        <w:gridCol w:w="1985"/>
        <w:gridCol w:w="1984"/>
        <w:gridCol w:w="1560"/>
        <w:gridCol w:w="3543"/>
      </w:tblGrid>
      <w:tr w:rsidR="00D846A2" w:rsidRPr="005B5ABC" w:rsidTr="00BA3BD6">
        <w:trPr>
          <w:trHeight w:val="972"/>
        </w:trPr>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46A2" w:rsidRPr="00F66B68" w:rsidRDefault="00D846A2" w:rsidP="00ED069D">
            <w:pPr>
              <w:spacing w:after="0" w:line="240" w:lineRule="auto"/>
              <w:rPr>
                <w:rFonts w:ascii="Arial" w:eastAsia="Times New Roman" w:hAnsi="Arial" w:cs="Arial"/>
                <w:b/>
                <w:bCs/>
                <w:sz w:val="18"/>
                <w:szCs w:val="18"/>
                <w:lang w:eastAsia="sl-SI"/>
              </w:rPr>
            </w:pPr>
            <w:r w:rsidRPr="00F66B68">
              <w:rPr>
                <w:rFonts w:ascii="Arial" w:eastAsia="Times New Roman" w:hAnsi="Arial" w:cs="Arial"/>
                <w:b/>
                <w:bCs/>
                <w:sz w:val="18"/>
                <w:szCs w:val="18"/>
                <w:lang w:eastAsia="sl-SI"/>
              </w:rPr>
              <w:t>Ponudba za izdajo GLASILO OBČANOV za obdobje</w:t>
            </w:r>
            <w:r w:rsidR="00ED069D">
              <w:rPr>
                <w:rFonts w:ascii="Arial" w:eastAsia="Times New Roman" w:hAnsi="Arial" w:cs="Arial"/>
                <w:b/>
                <w:bCs/>
                <w:sz w:val="18"/>
                <w:szCs w:val="18"/>
                <w:lang w:eastAsia="sl-SI"/>
              </w:rPr>
              <w:t xml:space="preserve"> 1. 9. 2022 do 31. 8</w:t>
            </w:r>
            <w:r>
              <w:rPr>
                <w:rFonts w:ascii="Arial" w:eastAsia="Times New Roman" w:hAnsi="Arial" w:cs="Arial"/>
                <w:b/>
                <w:bCs/>
                <w:sz w:val="18"/>
                <w:szCs w:val="18"/>
                <w:lang w:eastAsia="sl-SI"/>
              </w:rPr>
              <w:t>. 2023</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846A2" w:rsidRPr="00F66B68" w:rsidRDefault="00D846A2" w:rsidP="00D846A2">
            <w:pPr>
              <w:spacing w:after="0" w:line="240" w:lineRule="auto"/>
              <w:jc w:val="center"/>
              <w:rPr>
                <w:rFonts w:ascii="Arial" w:eastAsia="Times New Roman" w:hAnsi="Arial" w:cs="Arial"/>
                <w:b/>
                <w:bCs/>
                <w:sz w:val="18"/>
                <w:szCs w:val="18"/>
                <w:lang w:eastAsia="sl-SI"/>
              </w:rPr>
            </w:pPr>
            <w:r>
              <w:rPr>
                <w:rFonts w:ascii="Arial" w:eastAsia="Times New Roman" w:hAnsi="Arial" w:cs="Arial"/>
                <w:b/>
                <w:bCs/>
                <w:sz w:val="18"/>
                <w:szCs w:val="18"/>
                <w:lang w:eastAsia="sl-SI"/>
              </w:rPr>
              <w:t>V</w:t>
            </w:r>
            <w:r w:rsidRPr="00F66B68">
              <w:rPr>
                <w:rFonts w:ascii="Arial" w:eastAsia="Times New Roman" w:hAnsi="Arial" w:cs="Arial"/>
                <w:b/>
                <w:bCs/>
                <w:sz w:val="18"/>
                <w:szCs w:val="18"/>
                <w:lang w:eastAsia="sl-SI"/>
              </w:rPr>
              <w:t>rednost za 11 izdaj (brez DDV)</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846A2" w:rsidRPr="00F66B68" w:rsidRDefault="00D846A2" w:rsidP="00D846A2">
            <w:pPr>
              <w:spacing w:after="0" w:line="240" w:lineRule="auto"/>
              <w:jc w:val="center"/>
              <w:rPr>
                <w:rFonts w:ascii="Calibri" w:eastAsia="Times New Roman" w:hAnsi="Calibri" w:cs="Calibri"/>
                <w:b/>
                <w:bCs/>
                <w:lang w:eastAsia="sl-SI"/>
              </w:rPr>
            </w:pPr>
            <w:r w:rsidRPr="00F66B68">
              <w:rPr>
                <w:rFonts w:ascii="Calibri" w:eastAsia="Times New Roman" w:hAnsi="Calibri" w:cs="Calibri"/>
                <w:b/>
                <w:bCs/>
                <w:lang w:eastAsia="sl-SI"/>
              </w:rPr>
              <w:t>Vrednost DDV  (</w:t>
            </w:r>
            <w:r>
              <w:rPr>
                <w:rFonts w:ascii="Calibri" w:eastAsia="Times New Roman" w:hAnsi="Calibri" w:cs="Calibri"/>
                <w:b/>
                <w:bCs/>
                <w:lang w:eastAsia="sl-SI"/>
              </w:rPr>
              <w:t xml:space="preserve">22 % </w:t>
            </w:r>
            <w:r w:rsidRPr="00F66B68">
              <w:rPr>
                <w:rFonts w:ascii="Calibri" w:eastAsia="Times New Roman" w:hAnsi="Calibri" w:cs="Calibri"/>
                <w:b/>
                <w:bCs/>
                <w:lang w:eastAsia="sl-SI"/>
              </w:rPr>
              <w:t>)</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D846A2" w:rsidRDefault="00D846A2" w:rsidP="00D846A2">
            <w:pPr>
              <w:spacing w:after="0" w:line="240" w:lineRule="auto"/>
              <w:jc w:val="center"/>
              <w:rPr>
                <w:rFonts w:ascii="Calibri" w:eastAsia="Times New Roman" w:hAnsi="Calibri" w:cs="Calibri"/>
                <w:b/>
                <w:bCs/>
                <w:lang w:eastAsia="sl-SI"/>
              </w:rPr>
            </w:pPr>
            <w:r w:rsidRPr="00F66B68">
              <w:rPr>
                <w:rFonts w:ascii="Calibri" w:eastAsia="Times New Roman" w:hAnsi="Calibri" w:cs="Calibri"/>
                <w:b/>
                <w:bCs/>
                <w:lang w:eastAsia="sl-SI"/>
              </w:rPr>
              <w:t>Vrednost</w:t>
            </w:r>
            <w:r>
              <w:rPr>
                <w:rFonts w:ascii="Calibri" w:eastAsia="Times New Roman" w:hAnsi="Calibri" w:cs="Calibri"/>
                <w:b/>
                <w:bCs/>
                <w:lang w:eastAsia="sl-SI"/>
              </w:rPr>
              <w:t xml:space="preserve"> SKUPAJ</w:t>
            </w:r>
            <w:r w:rsidRPr="00F66B68">
              <w:rPr>
                <w:rFonts w:ascii="Calibri" w:eastAsia="Times New Roman" w:hAnsi="Calibri" w:cs="Calibri"/>
                <w:b/>
                <w:bCs/>
                <w:lang w:eastAsia="sl-SI"/>
              </w:rPr>
              <w:t xml:space="preserve"> (z DDV) </w:t>
            </w:r>
          </w:p>
          <w:p w:rsidR="00D846A2" w:rsidRPr="00F66B68" w:rsidRDefault="00D846A2" w:rsidP="00D846A2">
            <w:pPr>
              <w:spacing w:after="0" w:line="240" w:lineRule="auto"/>
              <w:jc w:val="center"/>
              <w:rPr>
                <w:rFonts w:ascii="Calibri" w:eastAsia="Times New Roman" w:hAnsi="Calibri" w:cs="Calibri"/>
                <w:b/>
                <w:bCs/>
                <w:lang w:eastAsia="sl-SI"/>
              </w:rPr>
            </w:pPr>
            <w:r>
              <w:rPr>
                <w:rFonts w:ascii="Calibri" w:eastAsia="Times New Roman" w:hAnsi="Calibri" w:cs="Calibri"/>
                <w:b/>
                <w:bCs/>
                <w:lang w:eastAsia="sl-SI"/>
              </w:rPr>
              <w:t>(1 + 2</w:t>
            </w:r>
            <w:r w:rsidRPr="00F66B68">
              <w:rPr>
                <w:rFonts w:ascii="Calibri" w:eastAsia="Times New Roman" w:hAnsi="Calibri" w:cs="Calibri"/>
                <w:b/>
                <w:bCs/>
                <w:lang w:eastAsia="sl-SI"/>
              </w:rPr>
              <w:t>)</w:t>
            </w:r>
          </w:p>
        </w:tc>
      </w:tr>
      <w:tr w:rsidR="00D846A2" w:rsidRPr="005B5ABC" w:rsidTr="00BA3BD6">
        <w:trPr>
          <w:trHeight w:val="350"/>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D846A2" w:rsidRPr="00F66B68" w:rsidRDefault="00D846A2" w:rsidP="00D846A2">
            <w:pPr>
              <w:spacing w:after="0" w:line="240" w:lineRule="auto"/>
              <w:rPr>
                <w:rFonts w:ascii="Arial" w:eastAsia="Times New Roman" w:hAnsi="Arial" w:cs="Arial"/>
                <w:b/>
                <w:bCs/>
                <w:sz w:val="18"/>
                <w:szCs w:val="18"/>
                <w:lang w:eastAsia="sl-SI"/>
              </w:rPr>
            </w:pPr>
          </w:p>
        </w:tc>
        <w:tc>
          <w:tcPr>
            <w:tcW w:w="1984" w:type="dxa"/>
            <w:tcBorders>
              <w:top w:val="nil"/>
              <w:left w:val="nil"/>
              <w:bottom w:val="single" w:sz="4" w:space="0" w:color="auto"/>
              <w:right w:val="single" w:sz="4" w:space="0" w:color="auto"/>
            </w:tcBorders>
            <w:shd w:val="clear" w:color="000000" w:fill="E7E6E6"/>
            <w:vAlign w:val="center"/>
            <w:hideMark/>
          </w:tcPr>
          <w:p w:rsidR="00D846A2" w:rsidRPr="00F66B68" w:rsidRDefault="00D846A2" w:rsidP="00D846A2">
            <w:pPr>
              <w:spacing w:after="0" w:line="240" w:lineRule="auto"/>
              <w:jc w:val="center"/>
              <w:rPr>
                <w:rFonts w:ascii="Arial" w:eastAsia="Times New Roman" w:hAnsi="Arial" w:cs="Arial"/>
                <w:i/>
                <w:iCs/>
                <w:sz w:val="18"/>
                <w:szCs w:val="18"/>
                <w:lang w:eastAsia="sl-SI"/>
              </w:rPr>
            </w:pPr>
            <w:r>
              <w:rPr>
                <w:rFonts w:ascii="Arial" w:eastAsia="Times New Roman" w:hAnsi="Arial" w:cs="Arial"/>
                <w:i/>
                <w:iCs/>
                <w:sz w:val="18"/>
                <w:szCs w:val="18"/>
                <w:lang w:eastAsia="sl-SI"/>
              </w:rPr>
              <w:t>1</w:t>
            </w:r>
          </w:p>
        </w:tc>
        <w:tc>
          <w:tcPr>
            <w:tcW w:w="1560" w:type="dxa"/>
            <w:tcBorders>
              <w:top w:val="nil"/>
              <w:left w:val="nil"/>
              <w:bottom w:val="single" w:sz="4" w:space="0" w:color="auto"/>
              <w:right w:val="single" w:sz="4" w:space="0" w:color="auto"/>
            </w:tcBorders>
            <w:shd w:val="clear" w:color="000000" w:fill="E7E6E6"/>
            <w:noWrap/>
            <w:vAlign w:val="center"/>
            <w:hideMark/>
          </w:tcPr>
          <w:p w:rsidR="00D846A2" w:rsidRPr="00F66B68" w:rsidRDefault="00D846A2" w:rsidP="00D846A2">
            <w:pPr>
              <w:spacing w:after="0" w:line="240" w:lineRule="auto"/>
              <w:jc w:val="center"/>
              <w:rPr>
                <w:rFonts w:ascii="Calibri" w:eastAsia="Times New Roman" w:hAnsi="Calibri" w:cs="Calibri"/>
                <w:i/>
                <w:iCs/>
                <w:lang w:eastAsia="sl-SI"/>
              </w:rPr>
            </w:pPr>
            <w:r>
              <w:rPr>
                <w:rFonts w:ascii="Calibri" w:eastAsia="Times New Roman" w:hAnsi="Calibri" w:cs="Calibri"/>
                <w:i/>
                <w:iCs/>
                <w:lang w:eastAsia="sl-SI"/>
              </w:rPr>
              <w:t>2</w:t>
            </w:r>
          </w:p>
        </w:tc>
        <w:tc>
          <w:tcPr>
            <w:tcW w:w="3543" w:type="dxa"/>
            <w:tcBorders>
              <w:top w:val="nil"/>
              <w:left w:val="nil"/>
              <w:bottom w:val="single" w:sz="4" w:space="0" w:color="auto"/>
              <w:right w:val="single" w:sz="4" w:space="0" w:color="auto"/>
            </w:tcBorders>
            <w:shd w:val="clear" w:color="000000" w:fill="E7E6E6"/>
            <w:noWrap/>
            <w:vAlign w:val="center"/>
            <w:hideMark/>
          </w:tcPr>
          <w:p w:rsidR="00D846A2" w:rsidRPr="00F66B68" w:rsidRDefault="00D846A2" w:rsidP="00D846A2">
            <w:pPr>
              <w:spacing w:after="0" w:line="240" w:lineRule="auto"/>
              <w:jc w:val="center"/>
              <w:rPr>
                <w:rFonts w:ascii="Calibri" w:eastAsia="Times New Roman" w:hAnsi="Calibri" w:cs="Calibri"/>
                <w:i/>
                <w:iCs/>
                <w:lang w:eastAsia="sl-SI"/>
              </w:rPr>
            </w:pPr>
            <w:r w:rsidRPr="00F66B68">
              <w:rPr>
                <w:rFonts w:ascii="Calibri" w:eastAsia="Times New Roman" w:hAnsi="Calibri" w:cs="Calibri"/>
                <w:i/>
                <w:iCs/>
                <w:lang w:eastAsia="sl-SI"/>
              </w:rPr>
              <w:t>5</w:t>
            </w:r>
          </w:p>
        </w:tc>
      </w:tr>
      <w:tr w:rsidR="00D846A2" w:rsidRPr="005B5ABC" w:rsidTr="00BA3BD6">
        <w:trPr>
          <w:trHeight w:val="301"/>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D846A2" w:rsidRPr="00F66B68" w:rsidRDefault="00D846A2" w:rsidP="00D846A2">
            <w:pPr>
              <w:spacing w:after="0" w:line="240" w:lineRule="auto"/>
              <w:rPr>
                <w:rFonts w:ascii="Arial" w:eastAsia="Times New Roman" w:hAnsi="Arial" w:cs="Arial"/>
                <w:b/>
                <w:bCs/>
                <w:sz w:val="18"/>
                <w:szCs w:val="18"/>
                <w:lang w:eastAsia="sl-SI"/>
              </w:rPr>
            </w:pPr>
          </w:p>
        </w:tc>
        <w:tc>
          <w:tcPr>
            <w:tcW w:w="1984" w:type="dxa"/>
            <w:tcBorders>
              <w:top w:val="nil"/>
              <w:left w:val="nil"/>
              <w:bottom w:val="single" w:sz="4" w:space="0" w:color="auto"/>
              <w:right w:val="single" w:sz="4" w:space="0" w:color="auto"/>
            </w:tcBorders>
            <w:shd w:val="clear" w:color="auto" w:fill="auto"/>
            <w:noWrap/>
            <w:vAlign w:val="center"/>
            <w:hideMark/>
          </w:tcPr>
          <w:p w:rsidR="00D846A2" w:rsidRPr="00F66B68" w:rsidRDefault="00D846A2" w:rsidP="00D846A2">
            <w:pPr>
              <w:spacing w:after="0" w:line="240" w:lineRule="auto"/>
              <w:jc w:val="right"/>
              <w:rPr>
                <w:rFonts w:ascii="Calibri" w:eastAsia="Times New Roman" w:hAnsi="Calibri" w:cs="Calibri"/>
                <w:b/>
                <w:bCs/>
                <w:sz w:val="20"/>
                <w:szCs w:val="20"/>
                <w:lang w:eastAsia="sl-SI"/>
              </w:rPr>
            </w:pPr>
          </w:p>
        </w:tc>
        <w:tc>
          <w:tcPr>
            <w:tcW w:w="1560" w:type="dxa"/>
            <w:tcBorders>
              <w:top w:val="nil"/>
              <w:left w:val="nil"/>
              <w:bottom w:val="single" w:sz="4" w:space="0" w:color="auto"/>
              <w:right w:val="single" w:sz="4" w:space="0" w:color="auto"/>
            </w:tcBorders>
            <w:shd w:val="clear" w:color="auto" w:fill="auto"/>
            <w:noWrap/>
            <w:vAlign w:val="center"/>
            <w:hideMark/>
          </w:tcPr>
          <w:p w:rsidR="00D846A2" w:rsidRPr="00F66B68" w:rsidRDefault="00D846A2" w:rsidP="00D846A2">
            <w:pPr>
              <w:spacing w:after="0" w:line="240" w:lineRule="auto"/>
              <w:jc w:val="right"/>
              <w:rPr>
                <w:rFonts w:ascii="Calibri" w:eastAsia="Times New Roman" w:hAnsi="Calibri" w:cs="Calibri"/>
                <w:b/>
                <w:lang w:eastAsia="sl-SI"/>
              </w:rPr>
            </w:pPr>
          </w:p>
        </w:tc>
        <w:tc>
          <w:tcPr>
            <w:tcW w:w="3543" w:type="dxa"/>
            <w:tcBorders>
              <w:top w:val="nil"/>
              <w:left w:val="nil"/>
              <w:bottom w:val="single" w:sz="4" w:space="0" w:color="auto"/>
              <w:right w:val="single" w:sz="4" w:space="0" w:color="auto"/>
            </w:tcBorders>
            <w:shd w:val="clear" w:color="auto" w:fill="auto"/>
            <w:noWrap/>
            <w:vAlign w:val="center"/>
          </w:tcPr>
          <w:p w:rsidR="00D846A2" w:rsidRPr="00F66B68" w:rsidRDefault="00D846A2" w:rsidP="00D846A2">
            <w:pPr>
              <w:spacing w:after="0" w:line="240" w:lineRule="auto"/>
              <w:jc w:val="right"/>
              <w:rPr>
                <w:rFonts w:ascii="Calibri" w:eastAsia="Times New Roman" w:hAnsi="Calibri" w:cs="Calibri"/>
                <w:b/>
                <w:bCs/>
                <w:lang w:eastAsia="sl-SI"/>
              </w:rPr>
            </w:pPr>
          </w:p>
        </w:tc>
      </w:tr>
    </w:tbl>
    <w:p w:rsidR="003A1F93" w:rsidRPr="005B5ABC" w:rsidRDefault="003A1F93" w:rsidP="003A1F93">
      <w:pPr>
        <w:spacing w:before="225" w:after="225" w:line="240" w:lineRule="auto"/>
        <w:jc w:val="both"/>
        <w:rPr>
          <w:rFonts w:ascii="Arial" w:hAnsi="Arial" w:cs="Arial"/>
          <w:b/>
          <w:sz w:val="18"/>
          <w:szCs w:val="18"/>
          <w:u w:val="single"/>
        </w:rPr>
      </w:pPr>
      <w:r w:rsidRPr="00F66B68">
        <w:rPr>
          <w:rFonts w:ascii="Arial" w:hAnsi="Arial" w:cs="Arial"/>
          <w:b/>
          <w:sz w:val="18"/>
          <w:szCs w:val="18"/>
          <w:u w:val="single"/>
        </w:rPr>
        <w:t>Ponudnik predloži izračun vrednosti</w:t>
      </w:r>
      <w:r>
        <w:rPr>
          <w:rFonts w:ascii="Arial" w:hAnsi="Arial" w:cs="Arial"/>
          <w:b/>
          <w:sz w:val="18"/>
          <w:szCs w:val="18"/>
          <w:u w:val="single"/>
        </w:rPr>
        <w:t xml:space="preserve"> tudi</w:t>
      </w:r>
      <w:r w:rsidRPr="00F66B68">
        <w:rPr>
          <w:rFonts w:ascii="Arial" w:hAnsi="Arial" w:cs="Arial"/>
          <w:b/>
          <w:sz w:val="18"/>
          <w:szCs w:val="18"/>
          <w:u w:val="single"/>
        </w:rPr>
        <w:t xml:space="preserve"> </w:t>
      </w:r>
      <w:r>
        <w:rPr>
          <w:rFonts w:ascii="Arial" w:hAnsi="Arial" w:cs="Arial"/>
          <w:b/>
          <w:sz w:val="18"/>
          <w:szCs w:val="18"/>
          <w:u w:val="single"/>
        </w:rPr>
        <w:t>na obrazcu</w:t>
      </w:r>
      <w:r w:rsidRPr="00F66B68">
        <w:rPr>
          <w:rFonts w:ascii="Arial" w:hAnsi="Arial" w:cs="Arial"/>
          <w:b/>
          <w:sz w:val="18"/>
          <w:szCs w:val="18"/>
          <w:u w:val="single"/>
        </w:rPr>
        <w:t xml:space="preserve"> 1. A </w:t>
      </w:r>
      <w:r w:rsidRPr="00F66B68">
        <w:rPr>
          <w:rFonts w:ascii="Arial" w:hAnsi="Arial" w:cs="Arial"/>
          <w:b/>
          <w:position w:val="-2"/>
          <w:sz w:val="18"/>
          <w:szCs w:val="18"/>
          <w:u w:val="single"/>
        </w:rPr>
        <w:t>Tabela za izračun ponudbene vrednosti izdaje GO po  specifikaciji</w:t>
      </w:r>
      <w:r w:rsidRPr="00F66B68">
        <w:rPr>
          <w:rFonts w:ascii="Arial" w:hAnsi="Arial" w:cs="Arial"/>
          <w:b/>
          <w:sz w:val="18"/>
          <w:szCs w:val="18"/>
          <w:u w:val="single"/>
        </w:rPr>
        <w:t>.</w:t>
      </w:r>
    </w:p>
    <w:p w:rsidR="003A1F93" w:rsidRPr="005B5ABC" w:rsidRDefault="003A1F93" w:rsidP="003A1F93">
      <w:pPr>
        <w:spacing w:before="225" w:after="225" w:line="240" w:lineRule="auto"/>
        <w:jc w:val="both"/>
      </w:pPr>
      <w:r w:rsidRPr="00F66B68">
        <w:rPr>
          <w:rFonts w:ascii="Arial" w:hAnsi="Arial" w:cs="Arial"/>
          <w:sz w:val="18"/>
          <w:szCs w:val="18"/>
        </w:rPr>
        <w:t>Zavezujemo se, da bomo vsa dela izvršili skladno z zahtevami naročnika, najkasneje v roku določenem v razpisni dokumentaciji.</w:t>
      </w:r>
    </w:p>
    <w:p w:rsidR="003A1F93" w:rsidRPr="005B5ABC" w:rsidRDefault="003A1F93" w:rsidP="003A1F93">
      <w:pPr>
        <w:spacing w:before="225" w:after="225" w:line="240" w:lineRule="auto"/>
        <w:jc w:val="both"/>
      </w:pPr>
      <w:r w:rsidRPr="00F66B68">
        <w:rPr>
          <w:rFonts w:ascii="Arial" w:hAnsi="Arial" w:cs="Arial"/>
          <w:b/>
          <w:bCs/>
          <w:sz w:val="18"/>
          <w:szCs w:val="18"/>
        </w:rPr>
        <w:t>III. Rok veljavnosti ponudb</w:t>
      </w:r>
      <w:r w:rsidRPr="00F66B68">
        <w:rPr>
          <w:rFonts w:ascii="Arial" w:hAnsi="Arial" w:cs="Arial"/>
          <w:b/>
          <w:sz w:val="18"/>
          <w:szCs w:val="18"/>
        </w:rPr>
        <w:t>e</w:t>
      </w:r>
      <w:r w:rsidRPr="00F66B68">
        <w:rPr>
          <w:rFonts w:ascii="Arial" w:hAnsi="Arial" w:cs="Arial"/>
          <w:sz w:val="18"/>
          <w:szCs w:val="18"/>
        </w:rPr>
        <w:t xml:space="preserve">: Ponudba velja najmanj </w:t>
      </w:r>
      <w:r w:rsidR="00D846A2">
        <w:rPr>
          <w:rFonts w:ascii="Arial" w:hAnsi="Arial" w:cs="Arial"/>
          <w:sz w:val="18"/>
          <w:szCs w:val="18"/>
        </w:rPr>
        <w:t>45</w:t>
      </w:r>
      <w:r w:rsidRPr="00F66B68">
        <w:rPr>
          <w:rFonts w:ascii="Arial" w:hAnsi="Arial" w:cs="Arial"/>
          <w:sz w:val="18"/>
          <w:szCs w:val="18"/>
        </w:rPr>
        <w:t xml:space="preserve"> dni od roka za predložitev ponudb.</w:t>
      </w:r>
    </w:p>
    <w:p w:rsidR="003A1F93" w:rsidRPr="005B5ABC" w:rsidRDefault="003A1F93" w:rsidP="003A1F93">
      <w:pPr>
        <w:spacing w:before="225" w:after="225" w:line="240" w:lineRule="auto"/>
        <w:jc w:val="both"/>
      </w:pPr>
      <w:r w:rsidRPr="00F66B68">
        <w:rPr>
          <w:rFonts w:ascii="Arial" w:hAnsi="Arial" w:cs="Arial"/>
          <w:sz w:val="18"/>
          <w:szCs w:val="18"/>
        </w:rPr>
        <w:t>Ponudba mora biti veljavna najmanj do navedenega roka. Prekratka veljavnost ponudbe pomeni razlog za zavrnitev ponudbe.</w:t>
      </w:r>
    </w:p>
    <w:p w:rsidR="003A1F93" w:rsidRPr="005B5ABC" w:rsidRDefault="003A1F93" w:rsidP="003A1F93">
      <w:pPr>
        <w:spacing w:before="225" w:after="225" w:line="240" w:lineRule="auto"/>
        <w:jc w:val="both"/>
      </w:pPr>
      <w:r w:rsidRPr="00F66B68">
        <w:rPr>
          <w:rFonts w:ascii="Arial" w:hAnsi="Arial" w:cs="Arial"/>
          <w:b/>
          <w:bCs/>
          <w:sz w:val="18"/>
          <w:szCs w:val="18"/>
        </w:rPr>
        <w:t>IV. Podatki o plačilu </w:t>
      </w:r>
    </w:p>
    <w:p w:rsidR="003A1F93" w:rsidRPr="005B5ABC" w:rsidRDefault="003A1F93" w:rsidP="003A1F93">
      <w:pPr>
        <w:spacing w:before="225" w:after="225" w:line="240" w:lineRule="auto"/>
        <w:jc w:val="both"/>
      </w:pPr>
      <w:r w:rsidRPr="00F66B68">
        <w:rPr>
          <w:rFonts w:ascii="Arial" w:hAnsi="Arial" w:cs="Arial"/>
          <w:sz w:val="18"/>
          <w:szCs w:val="18"/>
        </w:rPr>
        <w:t>Plačila se opravijo na podlagi izdanih računov. Rok plačila je 30. dan od datuma prejema računa. Če naročnik izpodbija del zneska, je dolžan plačati nesporni del zneska. Roki plačil podizvajalcem so enaki kot za izvajalca. Izvajalec izstavi račun v elektronski obliki (eRačun) preko spletnega portala UJPnet. Kot uradni prejem računa se šteje datum vnosa računa v sistem UJPnet.</w:t>
      </w:r>
    </w:p>
    <w:p w:rsidR="003A1F93" w:rsidRPr="00F66B68" w:rsidRDefault="003A1F93" w:rsidP="003A1F93">
      <w:pPr>
        <w:spacing w:before="225" w:after="225" w:line="240" w:lineRule="auto"/>
        <w:jc w:val="both"/>
        <w:rPr>
          <w:rFonts w:ascii="Arial" w:hAnsi="Arial" w:cs="Arial"/>
          <w:sz w:val="18"/>
          <w:szCs w:val="18"/>
        </w:rPr>
      </w:pPr>
      <w:r w:rsidRPr="006D4D29">
        <w:rPr>
          <w:rFonts w:ascii="Arial" w:hAnsi="Arial" w:cs="Arial"/>
          <w:sz w:val="18"/>
          <w:szCs w:val="18"/>
        </w:rPr>
        <w:t>Strinjamo se, da naročnik ni zavezan sprejeti nobene od ponudb, ki jih je prejel, ter da v primeru odstopa naročnika od oddaje javnega naročila ne bodo povrnjeni ponudniku nobeni stroški v zvezi z izdelavo ponudb.</w:t>
      </w:r>
    </w:p>
    <w:p w:rsidR="003A1F93" w:rsidRPr="00F66B68" w:rsidRDefault="003A1F93" w:rsidP="003A1F93">
      <w:pPr>
        <w:rPr>
          <w:rFonts w:ascii="Arial" w:hAnsi="Arial" w:cs="Arial"/>
          <w:sz w:val="18"/>
          <w:szCs w:val="18"/>
        </w:rPr>
      </w:pPr>
      <w:r w:rsidRPr="00F66B68">
        <w:rPr>
          <w:rFonts w:ascii="Arial" w:hAnsi="Arial" w:cs="Arial"/>
          <w:sz w:val="18"/>
          <w:szCs w:val="18"/>
        </w:rPr>
        <w:br w:type="page"/>
      </w:r>
    </w:p>
    <w:p w:rsidR="003A1F93" w:rsidRPr="005B5ABC" w:rsidRDefault="003A1F93" w:rsidP="003A1F93">
      <w:pPr>
        <w:spacing w:before="225" w:after="225" w:line="240" w:lineRule="auto"/>
        <w:jc w:val="both"/>
      </w:pPr>
      <w:r w:rsidRPr="00F66B68">
        <w:rPr>
          <w:rFonts w:ascii="Arial" w:hAnsi="Arial" w:cs="Arial"/>
          <w:b/>
          <w:bCs/>
          <w:sz w:val="18"/>
          <w:szCs w:val="18"/>
        </w:rPr>
        <w:lastRenderedPageBreak/>
        <w:t>V. Podatki o gospodarskem subjektu</w:t>
      </w:r>
    </w:p>
    <w:tbl>
      <w:tblPr>
        <w:tblStyle w:val="NormalTablePHPDOCX"/>
        <w:tblW w:w="8745" w:type="dxa"/>
        <w:tblInd w:w="102" w:type="dxa"/>
        <w:shd w:val="clear" w:color="auto" w:fill="CCCCCC"/>
        <w:tblLook w:val="04A0" w:firstRow="1" w:lastRow="0" w:firstColumn="1" w:lastColumn="0" w:noHBand="0" w:noVBand="1"/>
      </w:tblPr>
      <w:tblGrid>
        <w:gridCol w:w="6"/>
        <w:gridCol w:w="4074"/>
        <w:gridCol w:w="490"/>
        <w:gridCol w:w="3791"/>
        <w:gridCol w:w="384"/>
      </w:tblGrid>
      <w:tr w:rsidR="003A1F93" w:rsidRPr="005B5ABC" w:rsidTr="005B5975">
        <w:trPr>
          <w:gridBefore w:val="1"/>
          <w:gridAfter w:val="1"/>
          <w:wBefore w:w="6" w:type="dxa"/>
          <w:wAfter w:w="384" w:type="dxa"/>
          <w:trHeight w:val="279"/>
        </w:trPr>
        <w:tc>
          <w:tcPr>
            <w:tcW w:w="4564"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A1F93" w:rsidRPr="005B5ABC" w:rsidRDefault="003A1F93" w:rsidP="005B5975">
            <w:r w:rsidRPr="00F66B68">
              <w:rPr>
                <w:rFonts w:ascii="Arial" w:hAnsi="Arial" w:cs="Arial"/>
                <w:sz w:val="18"/>
                <w:szCs w:val="18"/>
              </w:rPr>
              <w:t> </w:t>
            </w:r>
            <w:r w:rsidRPr="00F66B68">
              <w:rPr>
                <w:rFonts w:ascii="Arial" w:hAnsi="Arial" w:cs="Arial"/>
                <w:b/>
                <w:bCs/>
                <w:position w:val="-2"/>
                <w:sz w:val="18"/>
                <w:szCs w:val="18"/>
                <w:shd w:val="clear" w:color="auto" w:fill="CCCCCC"/>
              </w:rPr>
              <w:t>KONTAKTNA OSEBA:</w:t>
            </w:r>
          </w:p>
        </w:tc>
        <w:tc>
          <w:tcPr>
            <w:tcW w:w="379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A1F93" w:rsidRPr="005B5ABC" w:rsidRDefault="003A1F93" w:rsidP="00D846A2">
            <w:r w:rsidRPr="00F66B68">
              <w:rPr>
                <w:rFonts w:ascii="Arial" w:hAnsi="Arial" w:cs="Arial"/>
                <w:position w:val="-2"/>
                <w:sz w:val="18"/>
                <w:szCs w:val="18"/>
              </w:rPr>
              <w:t> </w:t>
            </w:r>
          </w:p>
        </w:tc>
      </w:tr>
      <w:tr w:rsidR="003A1F93" w:rsidRPr="005B5ABC" w:rsidTr="005B5975">
        <w:trPr>
          <w:gridBefore w:val="1"/>
          <w:gridAfter w:val="1"/>
          <w:wBefore w:w="6" w:type="dxa"/>
          <w:wAfter w:w="384" w:type="dxa"/>
          <w:trHeight w:val="388"/>
        </w:trPr>
        <w:tc>
          <w:tcPr>
            <w:tcW w:w="4564"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A1F93" w:rsidRPr="005B5ABC" w:rsidRDefault="003A1F93" w:rsidP="005B5975">
            <w:r w:rsidRPr="00F66B68">
              <w:rPr>
                <w:rFonts w:ascii="Arial" w:hAnsi="Arial" w:cs="Arial"/>
                <w:b/>
                <w:bCs/>
                <w:position w:val="-2"/>
                <w:sz w:val="18"/>
                <w:szCs w:val="18"/>
                <w:shd w:val="clear" w:color="auto" w:fill="CCCCCC"/>
              </w:rPr>
              <w:t>E-POŠTA KONTAKTNE OSEBE:</w:t>
            </w:r>
          </w:p>
        </w:tc>
        <w:tc>
          <w:tcPr>
            <w:tcW w:w="379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A1F93" w:rsidRPr="005B5ABC" w:rsidRDefault="003A1F93" w:rsidP="00D846A2">
            <w:r w:rsidRPr="00F66B68">
              <w:rPr>
                <w:rFonts w:ascii="Arial" w:hAnsi="Arial" w:cs="Arial"/>
                <w:position w:val="-2"/>
                <w:sz w:val="18"/>
                <w:szCs w:val="18"/>
              </w:rPr>
              <w:t> </w:t>
            </w:r>
          </w:p>
        </w:tc>
      </w:tr>
      <w:tr w:rsidR="003A1F93" w:rsidRPr="005B5ABC" w:rsidTr="005B5975">
        <w:trPr>
          <w:gridBefore w:val="1"/>
          <w:gridAfter w:val="1"/>
          <w:wBefore w:w="6" w:type="dxa"/>
          <w:wAfter w:w="384" w:type="dxa"/>
          <w:trHeight w:val="369"/>
        </w:trPr>
        <w:tc>
          <w:tcPr>
            <w:tcW w:w="4564"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A1F93" w:rsidRPr="005B5ABC" w:rsidRDefault="003A1F93" w:rsidP="005B5975">
            <w:r w:rsidRPr="00F66B68">
              <w:rPr>
                <w:rFonts w:ascii="Arial" w:hAnsi="Arial" w:cs="Arial"/>
                <w:b/>
                <w:bCs/>
                <w:position w:val="-2"/>
                <w:sz w:val="18"/>
                <w:szCs w:val="18"/>
                <w:shd w:val="clear" w:color="auto" w:fill="CCCCCC"/>
              </w:rPr>
              <w:t>TELEFON:</w:t>
            </w:r>
          </w:p>
        </w:tc>
        <w:tc>
          <w:tcPr>
            <w:tcW w:w="379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A1F93" w:rsidRPr="005B5ABC" w:rsidRDefault="003A1F93" w:rsidP="00D846A2">
            <w:r w:rsidRPr="00F66B68">
              <w:rPr>
                <w:rFonts w:ascii="Arial" w:hAnsi="Arial" w:cs="Arial"/>
                <w:position w:val="-2"/>
                <w:sz w:val="18"/>
                <w:szCs w:val="18"/>
              </w:rPr>
              <w:t> </w:t>
            </w:r>
          </w:p>
        </w:tc>
      </w:tr>
      <w:tr w:rsidR="003A1F93" w:rsidRPr="005B5ABC" w:rsidTr="005B5975">
        <w:trPr>
          <w:gridBefore w:val="1"/>
          <w:gridAfter w:val="1"/>
          <w:wBefore w:w="6" w:type="dxa"/>
          <w:wAfter w:w="384" w:type="dxa"/>
        </w:trPr>
        <w:tc>
          <w:tcPr>
            <w:tcW w:w="4564"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A1F93" w:rsidRPr="005B5ABC" w:rsidRDefault="003A1F93" w:rsidP="005B5975">
            <w:r w:rsidRPr="00F66B68">
              <w:rPr>
                <w:rFonts w:ascii="Arial" w:hAnsi="Arial" w:cs="Arial"/>
                <w:b/>
                <w:bCs/>
                <w:position w:val="-2"/>
                <w:sz w:val="18"/>
                <w:szCs w:val="18"/>
                <w:shd w:val="clear" w:color="auto" w:fill="CCCCCC"/>
              </w:rPr>
              <w:t>ID ZA DDV:</w:t>
            </w:r>
          </w:p>
        </w:tc>
        <w:tc>
          <w:tcPr>
            <w:tcW w:w="379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A1F93" w:rsidRPr="005B5ABC" w:rsidRDefault="003A1F93" w:rsidP="00D846A2">
            <w:r w:rsidRPr="00F66B68">
              <w:rPr>
                <w:rFonts w:ascii="Arial" w:hAnsi="Arial" w:cs="Arial"/>
                <w:position w:val="-2"/>
                <w:sz w:val="18"/>
                <w:szCs w:val="18"/>
              </w:rPr>
              <w:t> </w:t>
            </w:r>
          </w:p>
        </w:tc>
      </w:tr>
      <w:tr w:rsidR="003A1F93" w:rsidRPr="005B5ABC" w:rsidTr="005B5975">
        <w:trPr>
          <w:gridBefore w:val="1"/>
          <w:gridAfter w:val="1"/>
          <w:wBefore w:w="6" w:type="dxa"/>
          <w:wAfter w:w="384" w:type="dxa"/>
        </w:trPr>
        <w:tc>
          <w:tcPr>
            <w:tcW w:w="4564"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A1F93" w:rsidRPr="005B5ABC" w:rsidRDefault="003A1F93" w:rsidP="005B5975">
            <w:r w:rsidRPr="00F66B68">
              <w:rPr>
                <w:rFonts w:ascii="Arial" w:hAnsi="Arial" w:cs="Arial"/>
                <w:b/>
                <w:bCs/>
                <w:position w:val="-2"/>
                <w:sz w:val="18"/>
                <w:szCs w:val="18"/>
                <w:shd w:val="clear" w:color="auto" w:fill="CCCCCC"/>
              </w:rPr>
              <w:t>PRISTOJNI FINANČNI URAD:</w:t>
            </w:r>
          </w:p>
        </w:tc>
        <w:tc>
          <w:tcPr>
            <w:tcW w:w="379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A1F93" w:rsidRPr="005B5ABC" w:rsidRDefault="003A1F93" w:rsidP="00D846A2">
            <w:r w:rsidRPr="00F66B68">
              <w:rPr>
                <w:rFonts w:ascii="Arial" w:hAnsi="Arial" w:cs="Arial"/>
                <w:position w:val="-2"/>
                <w:sz w:val="18"/>
                <w:szCs w:val="18"/>
              </w:rPr>
              <w:t> </w:t>
            </w:r>
          </w:p>
        </w:tc>
      </w:tr>
      <w:tr w:rsidR="003A1F93" w:rsidRPr="005B5ABC" w:rsidTr="005B5975">
        <w:trPr>
          <w:gridBefore w:val="1"/>
          <w:gridAfter w:val="1"/>
          <w:wBefore w:w="6" w:type="dxa"/>
          <w:wAfter w:w="384" w:type="dxa"/>
          <w:trHeight w:val="202"/>
        </w:trPr>
        <w:tc>
          <w:tcPr>
            <w:tcW w:w="4564"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A1F93" w:rsidRPr="005B5ABC" w:rsidRDefault="003A1F93" w:rsidP="005B5975">
            <w:r w:rsidRPr="00F66B68">
              <w:rPr>
                <w:rFonts w:ascii="Arial" w:hAnsi="Arial" w:cs="Arial"/>
                <w:b/>
                <w:bCs/>
                <w:position w:val="-2"/>
                <w:sz w:val="18"/>
                <w:szCs w:val="18"/>
                <w:shd w:val="clear" w:color="auto" w:fill="CCCCCC"/>
              </w:rPr>
              <w:t>MATIČNA ŠTEVILKA:</w:t>
            </w:r>
          </w:p>
        </w:tc>
        <w:tc>
          <w:tcPr>
            <w:tcW w:w="379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A1F93" w:rsidRPr="005B5ABC" w:rsidRDefault="003A1F93" w:rsidP="00D846A2">
            <w:r w:rsidRPr="00F66B68">
              <w:rPr>
                <w:rFonts w:ascii="Arial" w:hAnsi="Arial" w:cs="Arial"/>
                <w:position w:val="-2"/>
                <w:sz w:val="18"/>
                <w:szCs w:val="18"/>
              </w:rPr>
              <w:t> </w:t>
            </w:r>
          </w:p>
        </w:tc>
      </w:tr>
      <w:tr w:rsidR="003A1F93" w:rsidRPr="005B5ABC" w:rsidTr="005B5975">
        <w:trPr>
          <w:gridBefore w:val="1"/>
          <w:gridAfter w:val="1"/>
          <w:wBefore w:w="6" w:type="dxa"/>
          <w:wAfter w:w="384" w:type="dxa"/>
        </w:trPr>
        <w:tc>
          <w:tcPr>
            <w:tcW w:w="4564"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A1F93" w:rsidRPr="005B5ABC" w:rsidRDefault="003A1F93" w:rsidP="005B5975">
            <w:r w:rsidRPr="00F66B68">
              <w:rPr>
                <w:rFonts w:ascii="Arial" w:hAnsi="Arial" w:cs="Arial"/>
                <w:b/>
                <w:bCs/>
                <w:position w:val="-2"/>
                <w:sz w:val="18"/>
                <w:szCs w:val="18"/>
                <w:shd w:val="clear" w:color="auto" w:fill="CCCCCC"/>
              </w:rPr>
              <w:t>ŠTEVILKE TRANSAKCIJSKIH RAČUNOV:</w:t>
            </w:r>
          </w:p>
        </w:tc>
        <w:tc>
          <w:tcPr>
            <w:tcW w:w="379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A1F93" w:rsidRPr="005B5ABC" w:rsidRDefault="003A1F93" w:rsidP="00D846A2">
            <w:r w:rsidRPr="00F66B68">
              <w:rPr>
                <w:rFonts w:ascii="Arial" w:hAnsi="Arial" w:cs="Arial"/>
                <w:position w:val="-2"/>
                <w:sz w:val="18"/>
                <w:szCs w:val="18"/>
              </w:rPr>
              <w:t> </w:t>
            </w:r>
          </w:p>
        </w:tc>
      </w:tr>
      <w:tr w:rsidR="003A1F93" w:rsidRPr="005B5ABC" w:rsidTr="005B5975">
        <w:trPr>
          <w:gridBefore w:val="1"/>
          <w:gridAfter w:val="1"/>
          <w:wBefore w:w="6" w:type="dxa"/>
          <w:wAfter w:w="384" w:type="dxa"/>
        </w:trPr>
        <w:tc>
          <w:tcPr>
            <w:tcW w:w="4564"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A1F93" w:rsidRPr="005B5ABC" w:rsidRDefault="003A1F93" w:rsidP="005B5975">
            <w:r w:rsidRPr="00F66B68">
              <w:rPr>
                <w:rFonts w:ascii="Arial" w:hAnsi="Arial" w:cs="Arial"/>
                <w:b/>
                <w:bCs/>
                <w:position w:val="-2"/>
                <w:sz w:val="18"/>
                <w:szCs w:val="18"/>
                <w:shd w:val="clear" w:color="auto" w:fill="CCCCCC"/>
              </w:rPr>
              <w:t>POOBLAŠČENA OSEBA ZA PODPIS PONUDBE IN POGODBE:</w:t>
            </w:r>
          </w:p>
        </w:tc>
        <w:tc>
          <w:tcPr>
            <w:tcW w:w="379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A1F93" w:rsidRPr="005B5ABC" w:rsidRDefault="003A1F93" w:rsidP="00D846A2">
            <w:r w:rsidRPr="00F66B68">
              <w:rPr>
                <w:rFonts w:ascii="Arial" w:hAnsi="Arial" w:cs="Arial"/>
                <w:position w:val="-2"/>
                <w:sz w:val="18"/>
                <w:szCs w:val="18"/>
              </w:rPr>
              <w:t> </w:t>
            </w:r>
          </w:p>
        </w:tc>
      </w:tr>
      <w:tr w:rsidR="003A1F93" w:rsidRPr="005B5ABC" w:rsidTr="005B5975">
        <w:trPr>
          <w:gridBefore w:val="1"/>
          <w:gridAfter w:val="1"/>
          <w:wBefore w:w="6" w:type="dxa"/>
          <w:wAfter w:w="384" w:type="dxa"/>
        </w:trPr>
        <w:tc>
          <w:tcPr>
            <w:tcW w:w="4564"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A1F93" w:rsidRPr="005B5ABC" w:rsidRDefault="003A1F93" w:rsidP="005B5975">
            <w:r w:rsidRPr="00F66B68">
              <w:rPr>
                <w:rFonts w:ascii="Arial" w:hAnsi="Arial" w:cs="Arial"/>
                <w:b/>
                <w:bCs/>
                <w:position w:val="-2"/>
                <w:sz w:val="18"/>
                <w:szCs w:val="18"/>
                <w:shd w:val="clear" w:color="auto" w:fill="CCCCCC"/>
              </w:rPr>
              <w:t>RAZVRSTITEV DRUŽBE PO ZGD:</w:t>
            </w:r>
            <w:r w:rsidRPr="00F66B68">
              <w:rPr>
                <w:rFonts w:ascii="Arial" w:hAnsi="Arial" w:cs="Arial"/>
                <w:i/>
                <w:iCs/>
                <w:position w:val="-2"/>
                <w:sz w:val="18"/>
                <w:szCs w:val="18"/>
                <w:shd w:val="clear" w:color="auto" w:fill="CCCCCC"/>
              </w:rPr>
              <w:br/>
              <w:t>(mikro, majhna, srednja ali velika družba)</w:t>
            </w:r>
          </w:p>
        </w:tc>
        <w:tc>
          <w:tcPr>
            <w:tcW w:w="379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A1F93" w:rsidRPr="005B5ABC" w:rsidRDefault="003A1F93" w:rsidP="00D846A2">
            <w:r w:rsidRPr="00F66B68">
              <w:rPr>
                <w:rFonts w:ascii="Arial" w:hAnsi="Arial" w:cs="Arial"/>
                <w:position w:val="-2"/>
                <w:sz w:val="18"/>
                <w:szCs w:val="18"/>
              </w:rPr>
              <w:t> </w:t>
            </w:r>
          </w:p>
        </w:tc>
      </w:tr>
      <w:tr w:rsidR="003A1F93" w:rsidRPr="005B5ABC" w:rsidTr="005B5975">
        <w:trPr>
          <w:gridBefore w:val="1"/>
          <w:gridAfter w:val="1"/>
          <w:wBefore w:w="6" w:type="dxa"/>
          <w:wAfter w:w="384" w:type="dxa"/>
        </w:trPr>
        <w:tc>
          <w:tcPr>
            <w:tcW w:w="4564"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A1F93" w:rsidRPr="005B5ABC" w:rsidRDefault="003A1F93" w:rsidP="005B5975">
            <w:r w:rsidRPr="00F66B68">
              <w:rPr>
                <w:rFonts w:ascii="Arial" w:hAnsi="Arial" w:cs="Arial"/>
                <w:b/>
                <w:bCs/>
                <w:position w:val="-2"/>
                <w:sz w:val="18"/>
                <w:szCs w:val="18"/>
                <w:shd w:val="clear" w:color="auto" w:fill="CCCCCC"/>
              </w:rPr>
              <w:t>ČLANI UPRAVNEGA IN VODSTVENEGA ORGANA </w:t>
            </w:r>
            <w:r w:rsidRPr="00F66B68">
              <w:rPr>
                <w:rFonts w:ascii="Arial" w:hAnsi="Arial" w:cs="Arial"/>
                <w:position w:val="-2"/>
                <w:sz w:val="18"/>
                <w:szCs w:val="18"/>
                <w:shd w:val="clear" w:color="auto" w:fill="CCCCCC"/>
              </w:rPr>
              <w:t>(npr. zakoniti zastopniki, člani uprave, ipd.)*</w:t>
            </w:r>
          </w:p>
        </w:tc>
        <w:tc>
          <w:tcPr>
            <w:tcW w:w="379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A1F93" w:rsidRPr="005B5ABC" w:rsidRDefault="003A1F93" w:rsidP="00D846A2">
            <w:r w:rsidRPr="00F66B68">
              <w:rPr>
                <w:rFonts w:ascii="Arial" w:hAnsi="Arial" w:cs="Arial"/>
                <w:position w:val="-2"/>
                <w:sz w:val="18"/>
                <w:szCs w:val="18"/>
              </w:rPr>
              <w:t> </w:t>
            </w:r>
          </w:p>
        </w:tc>
      </w:tr>
      <w:tr w:rsidR="003A1F93" w:rsidRPr="005B5ABC" w:rsidTr="005B5975">
        <w:trPr>
          <w:gridBefore w:val="1"/>
          <w:gridAfter w:val="1"/>
          <w:wBefore w:w="6" w:type="dxa"/>
          <w:wAfter w:w="384" w:type="dxa"/>
        </w:trPr>
        <w:tc>
          <w:tcPr>
            <w:tcW w:w="4564"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A1F93" w:rsidRPr="005B5ABC" w:rsidRDefault="003A1F93" w:rsidP="005B5975">
            <w:r w:rsidRPr="00F66B68">
              <w:rPr>
                <w:rFonts w:ascii="Arial" w:hAnsi="Arial" w:cs="Arial"/>
                <w:b/>
                <w:bCs/>
                <w:position w:val="-2"/>
                <w:sz w:val="18"/>
                <w:szCs w:val="18"/>
                <w:shd w:val="clear" w:color="auto" w:fill="CCCCCC"/>
              </w:rPr>
              <w:t>ČLANI NADZORNEGA ORGANA </w:t>
            </w:r>
            <w:r w:rsidRPr="00F66B68">
              <w:rPr>
                <w:rFonts w:ascii="Arial" w:hAnsi="Arial" w:cs="Arial"/>
                <w:position w:val="-2"/>
                <w:sz w:val="18"/>
                <w:szCs w:val="18"/>
                <w:shd w:val="clear" w:color="auto" w:fill="CCCCCC"/>
              </w:rPr>
              <w:t>(če ga gospodarski subjekt ima)*</w:t>
            </w:r>
          </w:p>
        </w:tc>
        <w:tc>
          <w:tcPr>
            <w:tcW w:w="379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A1F93" w:rsidRPr="005B5ABC" w:rsidRDefault="003A1F93" w:rsidP="00D846A2">
            <w:r w:rsidRPr="00F66B68">
              <w:rPr>
                <w:rFonts w:ascii="Arial" w:hAnsi="Arial" w:cs="Arial"/>
                <w:position w:val="-2"/>
                <w:sz w:val="18"/>
                <w:szCs w:val="18"/>
              </w:rPr>
              <w:t> </w:t>
            </w:r>
          </w:p>
        </w:tc>
      </w:tr>
      <w:tr w:rsidR="003A1F93" w:rsidRPr="005B5ABC" w:rsidTr="005B5975">
        <w:trPr>
          <w:gridBefore w:val="1"/>
          <w:gridAfter w:val="1"/>
          <w:wBefore w:w="6" w:type="dxa"/>
          <w:wAfter w:w="384" w:type="dxa"/>
          <w:trHeight w:val="447"/>
        </w:trPr>
        <w:tc>
          <w:tcPr>
            <w:tcW w:w="4564"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A1F93" w:rsidRPr="005B5ABC" w:rsidRDefault="003A1F93" w:rsidP="005B5975">
            <w:r w:rsidRPr="00F66B68">
              <w:rPr>
                <w:rFonts w:ascii="Arial" w:hAnsi="Arial" w:cs="Arial"/>
                <w:b/>
                <w:bCs/>
                <w:position w:val="-2"/>
                <w:sz w:val="18"/>
                <w:szCs w:val="18"/>
                <w:shd w:val="clear" w:color="auto" w:fill="CCCCCC"/>
              </w:rPr>
              <w:t>POOBLAŠČENCI ZA ZASTOPANJE, ODLOČANJE ALI NADZOR </w:t>
            </w:r>
            <w:r w:rsidRPr="00F66B68">
              <w:rPr>
                <w:rFonts w:ascii="Arial" w:hAnsi="Arial" w:cs="Arial"/>
                <w:position w:val="-2"/>
                <w:sz w:val="18"/>
                <w:szCs w:val="18"/>
                <w:shd w:val="clear" w:color="auto" w:fill="CCCCCC"/>
              </w:rPr>
              <w:t>(npr. prokuristi)*</w:t>
            </w:r>
          </w:p>
        </w:tc>
        <w:tc>
          <w:tcPr>
            <w:tcW w:w="379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A1F93" w:rsidRPr="005B5ABC" w:rsidRDefault="003A1F93" w:rsidP="00D846A2">
            <w:r w:rsidRPr="00F66B68">
              <w:rPr>
                <w:rFonts w:ascii="Arial" w:hAnsi="Arial" w:cs="Arial"/>
                <w:position w:val="-2"/>
                <w:sz w:val="18"/>
                <w:szCs w:val="18"/>
              </w:rPr>
              <w:t> </w:t>
            </w:r>
          </w:p>
        </w:tc>
      </w:tr>
      <w:tr w:rsidR="003A1F93" w:rsidRPr="005B5ABC" w:rsidTr="005B5975">
        <w:trPr>
          <w:gridBefore w:val="1"/>
          <w:gridAfter w:val="1"/>
          <w:wBefore w:w="6" w:type="dxa"/>
          <w:wAfter w:w="384" w:type="dxa"/>
          <w:trHeight w:val="773"/>
        </w:trPr>
        <w:tc>
          <w:tcPr>
            <w:tcW w:w="4564" w:type="dxa"/>
            <w:gridSpan w:val="2"/>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A1F93" w:rsidRPr="005B5ABC" w:rsidRDefault="003A1F93" w:rsidP="005B5975">
            <w:r w:rsidRPr="00F66B68">
              <w:rPr>
                <w:rFonts w:ascii="Arial" w:hAnsi="Arial" w:cs="Arial"/>
                <w:b/>
                <w:bCs/>
                <w:position w:val="-2"/>
                <w:sz w:val="18"/>
                <w:szCs w:val="18"/>
                <w:shd w:val="clear" w:color="auto" w:fill="CCCCCC"/>
              </w:rPr>
              <w:t>POOBLAŠČENA OSEBA ZA VROČANJE:</w:t>
            </w:r>
            <w:r w:rsidRPr="00F66B68">
              <w:rPr>
                <w:rFonts w:ascii="Arial" w:hAnsi="Arial" w:cs="Arial"/>
                <w:i/>
                <w:iCs/>
                <w:position w:val="-2"/>
                <w:sz w:val="18"/>
                <w:szCs w:val="18"/>
                <w:shd w:val="clear" w:color="auto" w:fill="CCCCCC"/>
              </w:rPr>
              <w:br/>
              <w:t>Ime in priimek, ulica in hišna številka, kraj v Republiki Sloveniji </w:t>
            </w:r>
            <w:r w:rsidR="005B5975">
              <w:rPr>
                <w:rFonts w:ascii="Arial" w:hAnsi="Arial" w:cs="Arial"/>
                <w:i/>
                <w:iCs/>
                <w:position w:val="-2"/>
                <w:sz w:val="18"/>
                <w:szCs w:val="18"/>
                <w:shd w:val="clear" w:color="auto" w:fill="CCCCCC"/>
              </w:rPr>
              <w:t xml:space="preserve"> </w:t>
            </w:r>
            <w:r w:rsidRPr="00F66B68">
              <w:rPr>
                <w:rFonts w:ascii="Arial" w:hAnsi="Arial" w:cs="Arial"/>
                <w:i/>
                <w:iCs/>
                <w:position w:val="-2"/>
                <w:sz w:val="18"/>
                <w:szCs w:val="18"/>
                <w:shd w:val="clear" w:color="auto" w:fill="CCCCCC"/>
              </w:rPr>
              <w:t>(izpolni ponudnik, ki nima sedeža v Republiki Sloveniji)</w:t>
            </w:r>
          </w:p>
        </w:tc>
        <w:tc>
          <w:tcPr>
            <w:tcW w:w="379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A1F93" w:rsidRPr="005B5ABC" w:rsidRDefault="003A1F93" w:rsidP="00D846A2">
            <w:r w:rsidRPr="00F66B68">
              <w:rPr>
                <w:rFonts w:ascii="Arial" w:hAnsi="Arial" w:cs="Arial"/>
                <w:position w:val="-2"/>
                <w:sz w:val="18"/>
                <w:szCs w:val="18"/>
              </w:rPr>
              <w:t> </w:t>
            </w:r>
          </w:p>
        </w:tc>
      </w:tr>
      <w:tr w:rsidR="003A1F93" w:rsidRPr="005B5ABC" w:rsidTr="005B5975">
        <w:tblPrEx>
          <w:shd w:val="clear" w:color="auto" w:fill="auto"/>
        </w:tblPrEx>
        <w:tc>
          <w:tcPr>
            <w:tcW w:w="8745" w:type="dxa"/>
            <w:gridSpan w:val="5"/>
            <w:tcMar>
              <w:top w:w="75" w:type="dxa"/>
              <w:bottom w:w="75" w:type="dxa"/>
            </w:tcMar>
            <w:vAlign w:val="center"/>
          </w:tcPr>
          <w:p w:rsidR="003A1F93" w:rsidRPr="005B5ABC" w:rsidRDefault="003A1F93" w:rsidP="00D846A2">
            <w:pPr>
              <w:spacing w:before="135" w:after="135"/>
              <w:jc w:val="both"/>
              <w:textAlignment w:val="center"/>
            </w:pPr>
            <w:r w:rsidRPr="00F66B68">
              <w:rPr>
                <w:rFonts w:ascii="Arial" w:hAnsi="Arial" w:cs="Arial"/>
                <w:position w:val="-2"/>
                <w:sz w:val="18"/>
                <w:szCs w:val="18"/>
              </w:rPr>
              <w:t>*za navedene osebe je potrebno predložiti pooblastila za preverjanje podatkov v Kazenski evidenci</w:t>
            </w:r>
          </w:p>
        </w:tc>
      </w:tr>
      <w:tr w:rsidR="003A1F93" w:rsidRPr="005B5ABC" w:rsidTr="005B5975">
        <w:tblPrEx>
          <w:shd w:val="clear" w:color="auto" w:fill="auto"/>
        </w:tblPrEx>
        <w:trPr>
          <w:trHeight w:val="308"/>
        </w:trPr>
        <w:tc>
          <w:tcPr>
            <w:tcW w:w="4080" w:type="dxa"/>
            <w:gridSpan w:val="2"/>
            <w:tcMar>
              <w:top w:w="75" w:type="dxa"/>
              <w:bottom w:w="75" w:type="dxa"/>
            </w:tcMar>
            <w:vAlign w:val="center"/>
          </w:tcPr>
          <w:p w:rsidR="003A1F93" w:rsidRPr="005B5ABC" w:rsidRDefault="003A1F93" w:rsidP="00D846A2">
            <w:r w:rsidRPr="00F66B68">
              <w:rPr>
                <w:rFonts w:ascii="Arial" w:hAnsi="Arial" w:cs="Arial"/>
                <w:position w:val="-2"/>
                <w:sz w:val="18"/>
                <w:szCs w:val="18"/>
              </w:rPr>
              <w:t>Kraj in datum:</w:t>
            </w:r>
          </w:p>
        </w:tc>
        <w:tc>
          <w:tcPr>
            <w:tcW w:w="0" w:type="auto"/>
            <w:gridSpan w:val="3"/>
            <w:tcMar>
              <w:top w:w="75" w:type="dxa"/>
              <w:bottom w:w="75" w:type="dxa"/>
            </w:tcMar>
            <w:vAlign w:val="center"/>
          </w:tcPr>
          <w:p w:rsidR="003A1F93" w:rsidRPr="005B5ABC" w:rsidRDefault="003A1F93" w:rsidP="00D846A2">
            <w:pPr>
              <w:jc w:val="center"/>
            </w:pPr>
            <w:r w:rsidRPr="00F66B68">
              <w:rPr>
                <w:rFonts w:ascii="Arial" w:hAnsi="Arial" w:cs="Arial"/>
                <w:position w:val="-2"/>
                <w:sz w:val="18"/>
                <w:szCs w:val="18"/>
              </w:rPr>
              <w:t>Ime in priimek: _____________________</w:t>
            </w:r>
          </w:p>
        </w:tc>
      </w:tr>
      <w:tr w:rsidR="003A1F93" w:rsidRPr="005B5ABC" w:rsidTr="005B5975">
        <w:tblPrEx>
          <w:shd w:val="clear" w:color="auto" w:fill="auto"/>
        </w:tblPrEx>
        <w:trPr>
          <w:trHeight w:val="146"/>
        </w:trPr>
        <w:tc>
          <w:tcPr>
            <w:tcW w:w="4080" w:type="dxa"/>
            <w:gridSpan w:val="2"/>
            <w:tcMar>
              <w:top w:w="75" w:type="dxa"/>
              <w:bottom w:w="75" w:type="dxa"/>
            </w:tcMar>
            <w:vAlign w:val="center"/>
          </w:tcPr>
          <w:p w:rsidR="003A1F93" w:rsidRPr="005B5ABC" w:rsidRDefault="003A1F93" w:rsidP="00D846A2">
            <w:r w:rsidRPr="00F66B68">
              <w:rPr>
                <w:rFonts w:ascii="Arial" w:hAnsi="Arial" w:cs="Arial"/>
                <w:position w:val="-2"/>
                <w:sz w:val="18"/>
                <w:szCs w:val="18"/>
              </w:rPr>
              <w:t> </w:t>
            </w:r>
          </w:p>
        </w:tc>
        <w:tc>
          <w:tcPr>
            <w:tcW w:w="0" w:type="auto"/>
            <w:gridSpan w:val="3"/>
            <w:tcMar>
              <w:top w:w="75" w:type="dxa"/>
              <w:bottom w:w="75" w:type="dxa"/>
            </w:tcMar>
            <w:vAlign w:val="center"/>
          </w:tcPr>
          <w:p w:rsidR="003A1F93" w:rsidRPr="005B5ABC" w:rsidRDefault="003A1F93" w:rsidP="00D846A2">
            <w:pPr>
              <w:jc w:val="center"/>
            </w:pPr>
            <w:r w:rsidRPr="00F66B68">
              <w:rPr>
                <w:rFonts w:ascii="Arial" w:hAnsi="Arial" w:cs="Arial"/>
                <w:position w:val="-2"/>
                <w:sz w:val="18"/>
                <w:szCs w:val="18"/>
              </w:rPr>
              <w:t xml:space="preserve"> (žig in podpis)</w:t>
            </w:r>
            <w:r w:rsidRPr="00F66B68">
              <w:rPr>
                <w:rFonts w:ascii="Arial" w:hAnsi="Arial" w:cs="Arial"/>
                <w:position w:val="-2"/>
                <w:sz w:val="18"/>
                <w:szCs w:val="18"/>
              </w:rPr>
              <w:br/>
              <w:t> </w:t>
            </w:r>
          </w:p>
        </w:tc>
      </w:tr>
    </w:tbl>
    <w:p w:rsidR="00E467B3" w:rsidRDefault="00E467B3" w:rsidP="000F527A">
      <w:pPr>
        <w:jc w:val="right"/>
        <w:rPr>
          <w:sz w:val="18"/>
          <w:szCs w:val="18"/>
        </w:rPr>
      </w:pPr>
    </w:p>
    <w:p w:rsidR="003A1F93" w:rsidRPr="000F527A" w:rsidRDefault="000F527A" w:rsidP="000F527A">
      <w:pPr>
        <w:jc w:val="right"/>
        <w:rPr>
          <w:sz w:val="18"/>
          <w:szCs w:val="18"/>
        </w:rPr>
      </w:pPr>
      <w:bookmarkStart w:id="4" w:name="_GoBack"/>
      <w:bookmarkEnd w:id="4"/>
      <w:r w:rsidRPr="000F527A">
        <w:rPr>
          <w:sz w:val="18"/>
          <w:szCs w:val="18"/>
        </w:rPr>
        <w:t>Obrazec 1 A</w:t>
      </w:r>
    </w:p>
    <w:p w:rsidR="00860C4F" w:rsidRPr="005B5ABC" w:rsidRDefault="00860C4F" w:rsidP="00860C4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Tabela za izračun ponudbene vrednost izdaje GO po specifikaciji</w:t>
      </w:r>
    </w:p>
    <w:tbl>
      <w:tblPr>
        <w:tblW w:w="9635" w:type="dxa"/>
        <w:tblCellMar>
          <w:left w:w="70" w:type="dxa"/>
          <w:right w:w="70" w:type="dxa"/>
        </w:tblCellMar>
        <w:tblLook w:val="04A0" w:firstRow="1" w:lastRow="0" w:firstColumn="1" w:lastColumn="0" w:noHBand="0" w:noVBand="1"/>
      </w:tblPr>
      <w:tblGrid>
        <w:gridCol w:w="440"/>
        <w:gridCol w:w="1362"/>
        <w:gridCol w:w="146"/>
        <w:gridCol w:w="2721"/>
        <w:gridCol w:w="1846"/>
        <w:gridCol w:w="1440"/>
        <w:gridCol w:w="1680"/>
      </w:tblGrid>
      <w:tr w:rsidR="000F527A" w:rsidRPr="000F527A" w:rsidTr="000F527A">
        <w:trPr>
          <w:trHeight w:val="240"/>
        </w:trPr>
        <w:tc>
          <w:tcPr>
            <w:tcW w:w="44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bookmarkStart w:id="5" w:name="RANGE!A1:G48"/>
            <w:bookmarkEnd w:id="5"/>
          </w:p>
        </w:tc>
        <w:tc>
          <w:tcPr>
            <w:tcW w:w="9195" w:type="dxa"/>
            <w:gridSpan w:val="6"/>
            <w:tcBorders>
              <w:top w:val="nil"/>
              <w:left w:val="nil"/>
              <w:bottom w:val="nil"/>
              <w:right w:val="nil"/>
            </w:tcBorders>
            <w:shd w:val="clear" w:color="auto" w:fill="auto"/>
            <w:noWrap/>
            <w:vAlign w:val="center"/>
            <w:hideMark/>
          </w:tcPr>
          <w:p w:rsidR="000F527A" w:rsidRPr="000F527A" w:rsidRDefault="000F527A" w:rsidP="000F527A">
            <w:pPr>
              <w:spacing w:after="0" w:line="240" w:lineRule="auto"/>
              <w:rPr>
                <w:rFonts w:ascii="Arial" w:eastAsia="Times New Roman" w:hAnsi="Arial" w:cs="Arial"/>
                <w:b/>
                <w:bCs/>
                <w:color w:val="000000"/>
                <w:sz w:val="18"/>
                <w:szCs w:val="18"/>
                <w:lang w:eastAsia="sl-SI"/>
              </w:rPr>
            </w:pPr>
            <w:r w:rsidRPr="000F527A">
              <w:rPr>
                <w:rFonts w:ascii="Arial" w:eastAsia="Times New Roman" w:hAnsi="Arial" w:cs="Arial"/>
                <w:b/>
                <w:bCs/>
                <w:color w:val="000000"/>
                <w:sz w:val="18"/>
                <w:szCs w:val="18"/>
                <w:lang w:eastAsia="sl-SI"/>
              </w:rPr>
              <w:t xml:space="preserve">Vrednost ponudbe zajema opis del iz tehnične specifikacije: </w:t>
            </w:r>
          </w:p>
        </w:tc>
      </w:tr>
      <w:tr w:rsidR="000F527A" w:rsidRPr="000F527A" w:rsidTr="000F527A">
        <w:trPr>
          <w:trHeight w:val="240"/>
        </w:trPr>
        <w:tc>
          <w:tcPr>
            <w:tcW w:w="44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Arial" w:eastAsia="Times New Roman" w:hAnsi="Arial" w:cs="Arial"/>
                <w:b/>
                <w:bCs/>
                <w:color w:val="000000"/>
                <w:sz w:val="18"/>
                <w:szCs w:val="18"/>
                <w:lang w:eastAsia="sl-SI"/>
              </w:rPr>
            </w:pPr>
          </w:p>
        </w:tc>
        <w:tc>
          <w:tcPr>
            <w:tcW w:w="9195" w:type="dxa"/>
            <w:gridSpan w:val="6"/>
            <w:tcBorders>
              <w:top w:val="nil"/>
              <w:left w:val="nil"/>
              <w:bottom w:val="nil"/>
              <w:right w:val="nil"/>
            </w:tcBorders>
            <w:shd w:val="clear" w:color="auto" w:fill="auto"/>
            <w:noWrap/>
            <w:vAlign w:val="center"/>
            <w:hideMark/>
          </w:tcPr>
          <w:p w:rsidR="000F527A" w:rsidRPr="000F527A" w:rsidRDefault="000F527A" w:rsidP="000F527A">
            <w:pPr>
              <w:spacing w:after="0" w:line="240" w:lineRule="auto"/>
              <w:rPr>
                <w:rFonts w:ascii="Arial" w:eastAsia="Times New Roman" w:hAnsi="Arial" w:cs="Arial"/>
                <w:b/>
                <w:bCs/>
                <w:color w:val="000000"/>
                <w:sz w:val="18"/>
                <w:szCs w:val="18"/>
                <w:lang w:eastAsia="sl-SI"/>
              </w:rPr>
            </w:pPr>
            <w:r>
              <w:rPr>
                <w:rFonts w:ascii="Arial" w:eastAsia="Times New Roman" w:hAnsi="Arial" w:cs="Arial"/>
                <w:b/>
                <w:bCs/>
                <w:color w:val="000000"/>
                <w:sz w:val="18"/>
                <w:szCs w:val="18"/>
                <w:lang w:eastAsia="sl-SI"/>
              </w:rPr>
              <w:t xml:space="preserve">A) </w:t>
            </w:r>
            <w:r w:rsidRPr="000F527A">
              <w:rPr>
                <w:rFonts w:ascii="Arial" w:eastAsia="Times New Roman" w:hAnsi="Arial" w:cs="Arial"/>
                <w:b/>
                <w:bCs/>
                <w:color w:val="000000"/>
                <w:sz w:val="18"/>
                <w:szCs w:val="18"/>
                <w:lang w:eastAsia="sl-SI"/>
              </w:rPr>
              <w:t xml:space="preserve"> grafična priprava, tiskanje in </w:t>
            </w:r>
          </w:p>
        </w:tc>
      </w:tr>
      <w:tr w:rsidR="000F527A" w:rsidRPr="000F527A" w:rsidTr="000F527A">
        <w:trPr>
          <w:trHeight w:val="240"/>
        </w:trPr>
        <w:tc>
          <w:tcPr>
            <w:tcW w:w="44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Arial" w:eastAsia="Times New Roman" w:hAnsi="Arial" w:cs="Arial"/>
                <w:b/>
                <w:bCs/>
                <w:color w:val="000000"/>
                <w:sz w:val="18"/>
                <w:szCs w:val="18"/>
                <w:lang w:eastAsia="sl-SI"/>
              </w:rPr>
            </w:pPr>
          </w:p>
        </w:tc>
        <w:tc>
          <w:tcPr>
            <w:tcW w:w="9195" w:type="dxa"/>
            <w:gridSpan w:val="6"/>
            <w:tcBorders>
              <w:top w:val="nil"/>
              <w:left w:val="nil"/>
              <w:bottom w:val="nil"/>
              <w:right w:val="nil"/>
            </w:tcBorders>
            <w:shd w:val="clear" w:color="auto" w:fill="auto"/>
            <w:vAlign w:val="center"/>
            <w:hideMark/>
          </w:tcPr>
          <w:p w:rsidR="000F527A" w:rsidRPr="000F527A" w:rsidRDefault="000F527A" w:rsidP="000F527A">
            <w:pPr>
              <w:spacing w:after="0" w:line="240" w:lineRule="auto"/>
              <w:rPr>
                <w:rFonts w:ascii="Arial" w:eastAsia="Times New Roman" w:hAnsi="Arial" w:cs="Arial"/>
                <w:b/>
                <w:bCs/>
                <w:color w:val="000000"/>
                <w:sz w:val="18"/>
                <w:szCs w:val="18"/>
                <w:lang w:eastAsia="sl-SI"/>
              </w:rPr>
            </w:pPr>
            <w:r>
              <w:rPr>
                <w:rFonts w:ascii="Arial" w:eastAsia="Times New Roman" w:hAnsi="Arial" w:cs="Arial"/>
                <w:b/>
                <w:bCs/>
                <w:color w:val="000000"/>
                <w:sz w:val="18"/>
                <w:szCs w:val="18"/>
                <w:lang w:eastAsia="sl-SI"/>
              </w:rPr>
              <w:t xml:space="preserve">B) </w:t>
            </w:r>
            <w:r w:rsidRPr="000F527A">
              <w:rPr>
                <w:rFonts w:ascii="Arial" w:eastAsia="Times New Roman" w:hAnsi="Arial" w:cs="Arial"/>
                <w:b/>
                <w:bCs/>
                <w:color w:val="000000"/>
                <w:sz w:val="18"/>
                <w:szCs w:val="18"/>
                <w:lang w:eastAsia="sl-SI"/>
              </w:rPr>
              <w:t xml:space="preserve"> distribucija oziroma dostava. Ponudnik nosi vse stroške za dostavo in distribucijo do končnega naslovnika*</w:t>
            </w:r>
          </w:p>
        </w:tc>
      </w:tr>
      <w:tr w:rsidR="000F527A" w:rsidRPr="000F527A" w:rsidTr="000F527A">
        <w:trPr>
          <w:trHeight w:val="240"/>
        </w:trPr>
        <w:tc>
          <w:tcPr>
            <w:tcW w:w="44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Arial" w:eastAsia="Times New Roman" w:hAnsi="Arial" w:cs="Arial"/>
                <w:b/>
                <w:bCs/>
                <w:color w:val="000000"/>
                <w:sz w:val="18"/>
                <w:szCs w:val="18"/>
                <w:lang w:eastAsia="sl-SI"/>
              </w:rPr>
            </w:pPr>
          </w:p>
        </w:tc>
        <w:tc>
          <w:tcPr>
            <w:tcW w:w="9195" w:type="dxa"/>
            <w:gridSpan w:val="6"/>
            <w:tcBorders>
              <w:top w:val="nil"/>
              <w:left w:val="nil"/>
              <w:bottom w:val="nil"/>
              <w:right w:val="nil"/>
            </w:tcBorders>
            <w:shd w:val="clear" w:color="auto" w:fill="auto"/>
            <w:vAlign w:val="center"/>
            <w:hideMark/>
          </w:tcPr>
          <w:p w:rsidR="000F527A" w:rsidRPr="000F527A" w:rsidRDefault="000F527A" w:rsidP="000F527A">
            <w:pPr>
              <w:spacing w:after="0" w:line="240" w:lineRule="auto"/>
              <w:rPr>
                <w:rFonts w:ascii="Arial" w:eastAsia="Times New Roman" w:hAnsi="Arial" w:cs="Arial"/>
                <w:b/>
                <w:bCs/>
                <w:color w:val="000000"/>
                <w:sz w:val="18"/>
                <w:szCs w:val="18"/>
                <w:lang w:eastAsia="sl-SI"/>
              </w:rPr>
            </w:pPr>
            <w:r w:rsidRPr="000F527A">
              <w:rPr>
                <w:rFonts w:ascii="Arial" w:eastAsia="Times New Roman" w:hAnsi="Arial" w:cs="Arial"/>
                <w:b/>
                <w:bCs/>
                <w:color w:val="000000"/>
                <w:sz w:val="18"/>
                <w:szCs w:val="18"/>
                <w:lang w:eastAsia="sl-SI"/>
              </w:rPr>
              <w:t xml:space="preserve">* </w:t>
            </w:r>
            <w:r w:rsidRPr="000F527A">
              <w:rPr>
                <w:rFonts w:ascii="Arial" w:eastAsia="Times New Roman" w:hAnsi="Arial" w:cs="Arial"/>
                <w:i/>
                <w:iCs/>
                <w:color w:val="000000"/>
                <w:sz w:val="18"/>
                <w:szCs w:val="18"/>
                <w:lang w:eastAsia="sl-SI"/>
              </w:rPr>
              <w:t>Če ponudnik ne bo sam izvajal distribucije oziroma dostave mora gospodarski subjekt, ki bo izvajal distribucijo oziroma dostavo, v ponudbi nastopati kot partner ali podizvajalec. V tem primeru morajo v ponudbi izpolnjeni tudi obrazci za podizvajalca ali partnerja.</w:t>
            </w:r>
          </w:p>
        </w:tc>
      </w:tr>
      <w:tr w:rsidR="000F527A" w:rsidRPr="000F527A" w:rsidTr="000F527A">
        <w:trPr>
          <w:trHeight w:val="240"/>
        </w:trPr>
        <w:tc>
          <w:tcPr>
            <w:tcW w:w="44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Arial" w:eastAsia="Times New Roman" w:hAnsi="Arial" w:cs="Arial"/>
                <w:b/>
                <w:bCs/>
                <w:color w:val="000000"/>
                <w:sz w:val="18"/>
                <w:szCs w:val="18"/>
                <w:lang w:eastAsia="sl-SI"/>
              </w:rPr>
            </w:pPr>
          </w:p>
        </w:tc>
        <w:tc>
          <w:tcPr>
            <w:tcW w:w="1362"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146"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2721"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1846"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144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168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r>
      <w:tr w:rsidR="000F527A" w:rsidRPr="000F527A" w:rsidTr="000F527A">
        <w:trPr>
          <w:trHeight w:val="510"/>
        </w:trPr>
        <w:tc>
          <w:tcPr>
            <w:tcW w:w="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1</w:t>
            </w:r>
          </w:p>
        </w:tc>
        <w:tc>
          <w:tcPr>
            <w:tcW w:w="4229" w:type="dxa"/>
            <w:gridSpan w:val="3"/>
            <w:tcBorders>
              <w:top w:val="single" w:sz="4" w:space="0" w:color="auto"/>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rPr>
                <w:rFonts w:ascii="Arial" w:eastAsia="Times New Roman" w:hAnsi="Arial" w:cs="Arial"/>
                <w:b/>
                <w:bCs/>
                <w:color w:val="000000"/>
                <w:sz w:val="18"/>
                <w:szCs w:val="18"/>
                <w:lang w:eastAsia="sl-SI"/>
              </w:rPr>
            </w:pPr>
            <w:r w:rsidRPr="000F527A">
              <w:rPr>
                <w:rFonts w:ascii="Arial" w:eastAsia="Times New Roman" w:hAnsi="Arial" w:cs="Arial"/>
                <w:b/>
                <w:bCs/>
                <w:color w:val="000000"/>
                <w:sz w:val="18"/>
                <w:szCs w:val="18"/>
                <w:lang w:eastAsia="sl-SI"/>
              </w:rPr>
              <w:t>Cena za posamezno izdajo GLASILA OBČANOV</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strani</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brez ddv</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z ddv</w:t>
            </w:r>
          </w:p>
        </w:tc>
      </w:tr>
      <w:tr w:rsidR="000F527A" w:rsidRPr="000F527A" w:rsidTr="000F527A">
        <w:trPr>
          <w:trHeight w:val="240"/>
        </w:trPr>
        <w:tc>
          <w:tcPr>
            <w:tcW w:w="440" w:type="dxa"/>
            <w:vMerge/>
            <w:tcBorders>
              <w:top w:val="single" w:sz="4" w:space="0" w:color="auto"/>
              <w:left w:val="single" w:sz="4" w:space="0" w:color="auto"/>
              <w:bottom w:val="single" w:sz="4" w:space="0" w:color="auto"/>
              <w:right w:val="single" w:sz="4" w:space="0" w:color="auto"/>
            </w:tcBorders>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p>
        </w:tc>
        <w:tc>
          <w:tcPr>
            <w:tcW w:w="4229" w:type="dxa"/>
            <w:gridSpan w:val="3"/>
            <w:tcBorders>
              <w:top w:val="single" w:sz="4" w:space="0" w:color="auto"/>
              <w:left w:val="nil"/>
              <w:bottom w:val="single" w:sz="4" w:space="0" w:color="auto"/>
              <w:right w:val="single" w:sz="4" w:space="0" w:color="000000"/>
            </w:tcBorders>
            <w:shd w:val="clear" w:color="auto" w:fill="auto"/>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redna izdaja</w:t>
            </w:r>
          </w:p>
        </w:tc>
        <w:tc>
          <w:tcPr>
            <w:tcW w:w="1846"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24</w:t>
            </w:r>
          </w:p>
        </w:tc>
        <w:tc>
          <w:tcPr>
            <w:tcW w:w="144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c>
          <w:tcPr>
            <w:tcW w:w="168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r>
      <w:tr w:rsidR="000F527A" w:rsidRPr="000F527A" w:rsidTr="000F527A">
        <w:trPr>
          <w:trHeight w:val="240"/>
        </w:trPr>
        <w:tc>
          <w:tcPr>
            <w:tcW w:w="440" w:type="dxa"/>
            <w:vMerge/>
            <w:tcBorders>
              <w:top w:val="single" w:sz="4" w:space="0" w:color="auto"/>
              <w:left w:val="single" w:sz="4" w:space="0" w:color="auto"/>
              <w:bottom w:val="single" w:sz="4" w:space="0" w:color="auto"/>
              <w:right w:val="single" w:sz="4" w:space="0" w:color="auto"/>
            </w:tcBorders>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p>
        </w:tc>
        <w:tc>
          <w:tcPr>
            <w:tcW w:w="4229" w:type="dxa"/>
            <w:gridSpan w:val="3"/>
            <w:tcBorders>
              <w:top w:val="single" w:sz="4" w:space="0" w:color="auto"/>
              <w:left w:val="nil"/>
              <w:bottom w:val="single" w:sz="4" w:space="0" w:color="auto"/>
              <w:right w:val="single" w:sz="4" w:space="0" w:color="000000"/>
            </w:tcBorders>
            <w:shd w:val="clear" w:color="auto" w:fill="auto"/>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ena dodatna pola</w:t>
            </w:r>
          </w:p>
        </w:tc>
        <w:tc>
          <w:tcPr>
            <w:tcW w:w="1846"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4</w:t>
            </w:r>
          </w:p>
        </w:tc>
        <w:tc>
          <w:tcPr>
            <w:tcW w:w="144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c>
          <w:tcPr>
            <w:tcW w:w="168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r>
      <w:tr w:rsidR="000F527A" w:rsidRPr="000F527A" w:rsidTr="000F527A">
        <w:trPr>
          <w:trHeight w:val="390"/>
        </w:trPr>
        <w:tc>
          <w:tcPr>
            <w:tcW w:w="440" w:type="dxa"/>
            <w:vMerge/>
            <w:tcBorders>
              <w:top w:val="single" w:sz="4" w:space="0" w:color="auto"/>
              <w:left w:val="single" w:sz="4" w:space="0" w:color="auto"/>
              <w:bottom w:val="single" w:sz="4" w:space="0" w:color="auto"/>
              <w:right w:val="single" w:sz="4" w:space="0" w:color="auto"/>
            </w:tcBorders>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p>
        </w:tc>
        <w:tc>
          <w:tcPr>
            <w:tcW w:w="4229" w:type="dxa"/>
            <w:gridSpan w:val="3"/>
            <w:tcBorders>
              <w:top w:val="single" w:sz="4" w:space="0" w:color="auto"/>
              <w:left w:val="nil"/>
              <w:bottom w:val="single" w:sz="4" w:space="0" w:color="auto"/>
              <w:right w:val="single" w:sz="4" w:space="0" w:color="000000"/>
            </w:tcBorders>
            <w:shd w:val="clear" w:color="auto" w:fill="auto"/>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dostava in distribucija  (točka B - tehnične specifikacije)</w:t>
            </w:r>
          </w:p>
        </w:tc>
        <w:tc>
          <w:tcPr>
            <w:tcW w:w="1846"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c>
          <w:tcPr>
            <w:tcW w:w="144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c>
          <w:tcPr>
            <w:tcW w:w="168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r>
      <w:tr w:rsidR="000F527A" w:rsidRPr="000F527A" w:rsidTr="000F527A">
        <w:trPr>
          <w:trHeight w:val="240"/>
        </w:trPr>
        <w:tc>
          <w:tcPr>
            <w:tcW w:w="440" w:type="dxa"/>
            <w:vMerge/>
            <w:tcBorders>
              <w:top w:val="single" w:sz="4" w:space="0" w:color="auto"/>
              <w:left w:val="single" w:sz="4" w:space="0" w:color="auto"/>
              <w:bottom w:val="single" w:sz="4" w:space="0" w:color="auto"/>
              <w:right w:val="single" w:sz="4" w:space="0" w:color="auto"/>
            </w:tcBorders>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p>
        </w:tc>
        <w:tc>
          <w:tcPr>
            <w:tcW w:w="4229" w:type="dxa"/>
            <w:gridSpan w:val="3"/>
            <w:tcBorders>
              <w:top w:val="single" w:sz="4" w:space="0" w:color="auto"/>
              <w:left w:val="nil"/>
              <w:bottom w:val="single" w:sz="4" w:space="0" w:color="auto"/>
              <w:right w:val="single" w:sz="4" w:space="0" w:color="000000"/>
            </w:tcBorders>
            <w:shd w:val="clear" w:color="auto" w:fill="auto"/>
            <w:vAlign w:val="center"/>
            <w:hideMark/>
          </w:tcPr>
          <w:p w:rsidR="000F527A" w:rsidRPr="000F527A" w:rsidRDefault="000F527A" w:rsidP="000F527A">
            <w:pPr>
              <w:spacing w:after="0" w:line="240" w:lineRule="auto"/>
              <w:rPr>
                <w:rFonts w:ascii="Arial" w:eastAsia="Times New Roman" w:hAnsi="Arial" w:cs="Arial"/>
                <w:b/>
                <w:bCs/>
                <w:color w:val="000000"/>
                <w:sz w:val="18"/>
                <w:szCs w:val="18"/>
                <w:lang w:eastAsia="sl-SI"/>
              </w:rPr>
            </w:pPr>
            <w:r w:rsidRPr="000F527A">
              <w:rPr>
                <w:rFonts w:ascii="Arial" w:eastAsia="Times New Roman" w:hAnsi="Arial" w:cs="Arial"/>
                <w:b/>
                <w:bCs/>
                <w:color w:val="000000"/>
                <w:sz w:val="18"/>
                <w:szCs w:val="18"/>
                <w:lang w:eastAsia="sl-SI"/>
              </w:rPr>
              <w:t xml:space="preserve">Vrednost ponudbe za izdajo </w:t>
            </w:r>
          </w:p>
        </w:tc>
        <w:tc>
          <w:tcPr>
            <w:tcW w:w="1846"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b/>
                <w:bCs/>
                <w:color w:val="000000"/>
                <w:sz w:val="18"/>
                <w:szCs w:val="18"/>
                <w:lang w:eastAsia="sl-SI"/>
              </w:rPr>
            </w:pPr>
            <w:r w:rsidRPr="000F527A">
              <w:rPr>
                <w:rFonts w:ascii="Arial" w:eastAsia="Times New Roman" w:hAnsi="Arial" w:cs="Arial"/>
                <w:b/>
                <w:bCs/>
                <w:color w:val="000000"/>
                <w:sz w:val="18"/>
                <w:szCs w:val="18"/>
                <w:lang w:eastAsia="sl-SI"/>
              </w:rPr>
              <w:t>28</w:t>
            </w:r>
          </w:p>
        </w:tc>
        <w:tc>
          <w:tcPr>
            <w:tcW w:w="144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c>
          <w:tcPr>
            <w:tcW w:w="168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r>
      <w:tr w:rsidR="000F527A" w:rsidRPr="000F527A" w:rsidTr="000F527A">
        <w:trPr>
          <w:trHeight w:val="240"/>
        </w:trPr>
        <w:tc>
          <w:tcPr>
            <w:tcW w:w="44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p>
        </w:tc>
        <w:tc>
          <w:tcPr>
            <w:tcW w:w="1362"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146"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2721"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1846"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144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168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r>
      <w:tr w:rsidR="000F527A" w:rsidRPr="000F527A" w:rsidTr="000F527A">
        <w:trPr>
          <w:trHeight w:val="240"/>
        </w:trPr>
        <w:tc>
          <w:tcPr>
            <w:tcW w:w="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27A" w:rsidRPr="000F527A" w:rsidRDefault="000F527A" w:rsidP="000F527A">
            <w:pPr>
              <w:spacing w:after="0" w:line="240" w:lineRule="auto"/>
              <w:jc w:val="center"/>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2</w:t>
            </w:r>
          </w:p>
        </w:tc>
        <w:tc>
          <w:tcPr>
            <w:tcW w:w="4229" w:type="dxa"/>
            <w:gridSpan w:val="3"/>
            <w:tcBorders>
              <w:top w:val="single" w:sz="4" w:space="0" w:color="auto"/>
              <w:left w:val="nil"/>
              <w:bottom w:val="single" w:sz="4" w:space="0" w:color="auto"/>
              <w:right w:val="single" w:sz="4" w:space="0" w:color="000000"/>
            </w:tcBorders>
            <w:shd w:val="clear" w:color="auto" w:fill="auto"/>
            <w:vAlign w:val="center"/>
            <w:hideMark/>
          </w:tcPr>
          <w:p w:rsidR="000F527A" w:rsidRPr="000F527A" w:rsidRDefault="000F527A" w:rsidP="000F527A">
            <w:pPr>
              <w:spacing w:after="0" w:line="240" w:lineRule="auto"/>
              <w:rPr>
                <w:rFonts w:ascii="Arial" w:eastAsia="Times New Roman" w:hAnsi="Arial" w:cs="Arial"/>
                <w:b/>
                <w:bCs/>
                <w:color w:val="000000"/>
                <w:sz w:val="18"/>
                <w:szCs w:val="18"/>
                <w:lang w:eastAsia="sl-SI"/>
              </w:rPr>
            </w:pPr>
            <w:r w:rsidRPr="000F527A">
              <w:rPr>
                <w:rFonts w:ascii="Arial" w:eastAsia="Times New Roman" w:hAnsi="Arial" w:cs="Arial"/>
                <w:b/>
                <w:bCs/>
                <w:color w:val="000000"/>
                <w:sz w:val="18"/>
                <w:szCs w:val="18"/>
                <w:lang w:eastAsia="sl-SI"/>
              </w:rPr>
              <w:t>Cena za posamezno izdajo GLASILA OBČANOV</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strani</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brez ddv</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z ddv</w:t>
            </w:r>
          </w:p>
        </w:tc>
      </w:tr>
      <w:tr w:rsidR="000F527A" w:rsidRPr="000F527A" w:rsidTr="000F527A">
        <w:trPr>
          <w:trHeight w:val="240"/>
        </w:trPr>
        <w:tc>
          <w:tcPr>
            <w:tcW w:w="440" w:type="dxa"/>
            <w:vMerge/>
            <w:tcBorders>
              <w:top w:val="single" w:sz="4" w:space="0" w:color="auto"/>
              <w:left w:val="single" w:sz="4" w:space="0" w:color="auto"/>
              <w:bottom w:val="single" w:sz="4" w:space="0" w:color="auto"/>
              <w:right w:val="single" w:sz="4" w:space="0" w:color="auto"/>
            </w:tcBorders>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p>
        </w:tc>
        <w:tc>
          <w:tcPr>
            <w:tcW w:w="4229" w:type="dxa"/>
            <w:gridSpan w:val="3"/>
            <w:tcBorders>
              <w:top w:val="single" w:sz="4" w:space="0" w:color="auto"/>
              <w:left w:val="nil"/>
              <w:bottom w:val="single" w:sz="4" w:space="0" w:color="auto"/>
              <w:right w:val="single" w:sz="4" w:space="0" w:color="000000"/>
            </w:tcBorders>
            <w:shd w:val="clear" w:color="auto" w:fill="auto"/>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redna izdaja</w:t>
            </w:r>
          </w:p>
        </w:tc>
        <w:tc>
          <w:tcPr>
            <w:tcW w:w="1846"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24</w:t>
            </w:r>
          </w:p>
        </w:tc>
        <w:tc>
          <w:tcPr>
            <w:tcW w:w="144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c>
          <w:tcPr>
            <w:tcW w:w="168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r>
      <w:tr w:rsidR="000F527A" w:rsidRPr="000F527A" w:rsidTr="000F527A">
        <w:trPr>
          <w:trHeight w:val="240"/>
        </w:trPr>
        <w:tc>
          <w:tcPr>
            <w:tcW w:w="440" w:type="dxa"/>
            <w:vMerge/>
            <w:tcBorders>
              <w:top w:val="single" w:sz="4" w:space="0" w:color="auto"/>
              <w:left w:val="single" w:sz="4" w:space="0" w:color="auto"/>
              <w:bottom w:val="single" w:sz="4" w:space="0" w:color="auto"/>
              <w:right w:val="single" w:sz="4" w:space="0" w:color="auto"/>
            </w:tcBorders>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p>
        </w:tc>
        <w:tc>
          <w:tcPr>
            <w:tcW w:w="4229" w:type="dxa"/>
            <w:gridSpan w:val="3"/>
            <w:tcBorders>
              <w:top w:val="single" w:sz="4" w:space="0" w:color="auto"/>
              <w:left w:val="nil"/>
              <w:bottom w:val="single" w:sz="4" w:space="0" w:color="auto"/>
              <w:right w:val="single" w:sz="4" w:space="0" w:color="000000"/>
            </w:tcBorders>
            <w:shd w:val="clear" w:color="auto" w:fill="auto"/>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dve dodatni poli</w:t>
            </w:r>
          </w:p>
        </w:tc>
        <w:tc>
          <w:tcPr>
            <w:tcW w:w="1846"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8</w:t>
            </w:r>
          </w:p>
        </w:tc>
        <w:tc>
          <w:tcPr>
            <w:tcW w:w="144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c>
          <w:tcPr>
            <w:tcW w:w="168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r>
      <w:tr w:rsidR="000F527A" w:rsidRPr="000F527A" w:rsidTr="000F527A">
        <w:trPr>
          <w:trHeight w:val="240"/>
        </w:trPr>
        <w:tc>
          <w:tcPr>
            <w:tcW w:w="440" w:type="dxa"/>
            <w:vMerge/>
            <w:tcBorders>
              <w:top w:val="single" w:sz="4" w:space="0" w:color="auto"/>
              <w:left w:val="single" w:sz="4" w:space="0" w:color="auto"/>
              <w:bottom w:val="single" w:sz="4" w:space="0" w:color="auto"/>
              <w:right w:val="single" w:sz="4" w:space="0" w:color="auto"/>
            </w:tcBorders>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p>
        </w:tc>
        <w:tc>
          <w:tcPr>
            <w:tcW w:w="4229" w:type="dxa"/>
            <w:gridSpan w:val="3"/>
            <w:tcBorders>
              <w:top w:val="single" w:sz="4" w:space="0" w:color="auto"/>
              <w:left w:val="nil"/>
              <w:bottom w:val="single" w:sz="4" w:space="0" w:color="auto"/>
              <w:right w:val="single" w:sz="4" w:space="0" w:color="000000"/>
            </w:tcBorders>
            <w:shd w:val="clear" w:color="auto" w:fill="auto"/>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dostava in distribucija  (točka B - tehnične specifikacije)</w:t>
            </w:r>
          </w:p>
        </w:tc>
        <w:tc>
          <w:tcPr>
            <w:tcW w:w="1846"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c>
          <w:tcPr>
            <w:tcW w:w="144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c>
          <w:tcPr>
            <w:tcW w:w="168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r>
      <w:tr w:rsidR="000F527A" w:rsidRPr="000F527A" w:rsidTr="000F527A">
        <w:trPr>
          <w:trHeight w:val="240"/>
        </w:trPr>
        <w:tc>
          <w:tcPr>
            <w:tcW w:w="440" w:type="dxa"/>
            <w:vMerge/>
            <w:tcBorders>
              <w:top w:val="single" w:sz="4" w:space="0" w:color="auto"/>
              <w:left w:val="single" w:sz="4" w:space="0" w:color="auto"/>
              <w:bottom w:val="single" w:sz="4" w:space="0" w:color="auto"/>
              <w:right w:val="single" w:sz="4" w:space="0" w:color="auto"/>
            </w:tcBorders>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p>
        </w:tc>
        <w:tc>
          <w:tcPr>
            <w:tcW w:w="4229" w:type="dxa"/>
            <w:gridSpan w:val="3"/>
            <w:tcBorders>
              <w:top w:val="single" w:sz="4" w:space="0" w:color="auto"/>
              <w:left w:val="nil"/>
              <w:bottom w:val="single" w:sz="4" w:space="0" w:color="auto"/>
              <w:right w:val="single" w:sz="4" w:space="0" w:color="000000"/>
            </w:tcBorders>
            <w:shd w:val="clear" w:color="auto" w:fill="auto"/>
            <w:vAlign w:val="center"/>
            <w:hideMark/>
          </w:tcPr>
          <w:p w:rsidR="000F527A" w:rsidRPr="000F527A" w:rsidRDefault="000F527A" w:rsidP="000F527A">
            <w:pPr>
              <w:spacing w:after="0" w:line="240" w:lineRule="auto"/>
              <w:rPr>
                <w:rFonts w:ascii="Arial" w:eastAsia="Times New Roman" w:hAnsi="Arial" w:cs="Arial"/>
                <w:b/>
                <w:bCs/>
                <w:color w:val="000000"/>
                <w:sz w:val="18"/>
                <w:szCs w:val="18"/>
                <w:lang w:eastAsia="sl-SI"/>
              </w:rPr>
            </w:pPr>
            <w:r w:rsidRPr="000F527A">
              <w:rPr>
                <w:rFonts w:ascii="Arial" w:eastAsia="Times New Roman" w:hAnsi="Arial" w:cs="Arial"/>
                <w:b/>
                <w:bCs/>
                <w:color w:val="000000"/>
                <w:sz w:val="18"/>
                <w:szCs w:val="18"/>
                <w:lang w:eastAsia="sl-SI"/>
              </w:rPr>
              <w:t xml:space="preserve">Vrednost ponudbe za izdajo </w:t>
            </w:r>
          </w:p>
        </w:tc>
        <w:tc>
          <w:tcPr>
            <w:tcW w:w="1846"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b/>
                <w:bCs/>
                <w:color w:val="000000"/>
                <w:sz w:val="18"/>
                <w:szCs w:val="18"/>
                <w:lang w:eastAsia="sl-SI"/>
              </w:rPr>
            </w:pPr>
            <w:r w:rsidRPr="000F527A">
              <w:rPr>
                <w:rFonts w:ascii="Arial" w:eastAsia="Times New Roman" w:hAnsi="Arial" w:cs="Arial"/>
                <w:b/>
                <w:bCs/>
                <w:color w:val="000000"/>
                <w:sz w:val="18"/>
                <w:szCs w:val="18"/>
                <w:lang w:eastAsia="sl-SI"/>
              </w:rPr>
              <w:t>32</w:t>
            </w:r>
          </w:p>
        </w:tc>
        <w:tc>
          <w:tcPr>
            <w:tcW w:w="144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c>
          <w:tcPr>
            <w:tcW w:w="168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r>
      <w:tr w:rsidR="000F527A" w:rsidRPr="000F527A" w:rsidTr="000F527A">
        <w:trPr>
          <w:trHeight w:val="240"/>
        </w:trPr>
        <w:tc>
          <w:tcPr>
            <w:tcW w:w="44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p>
        </w:tc>
        <w:tc>
          <w:tcPr>
            <w:tcW w:w="1362"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146"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2721"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1846"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144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168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r>
      <w:tr w:rsidR="000F527A" w:rsidRPr="000F527A" w:rsidTr="000F527A">
        <w:trPr>
          <w:trHeight w:val="240"/>
        </w:trPr>
        <w:tc>
          <w:tcPr>
            <w:tcW w:w="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27A" w:rsidRPr="000F527A" w:rsidRDefault="000F527A" w:rsidP="000F527A">
            <w:pPr>
              <w:spacing w:after="0" w:line="240" w:lineRule="auto"/>
              <w:jc w:val="center"/>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3</w:t>
            </w:r>
          </w:p>
        </w:tc>
        <w:tc>
          <w:tcPr>
            <w:tcW w:w="4229" w:type="dxa"/>
            <w:gridSpan w:val="3"/>
            <w:tcBorders>
              <w:top w:val="single" w:sz="4" w:space="0" w:color="auto"/>
              <w:left w:val="nil"/>
              <w:bottom w:val="single" w:sz="4" w:space="0" w:color="auto"/>
              <w:right w:val="single" w:sz="4" w:space="0" w:color="000000"/>
            </w:tcBorders>
            <w:shd w:val="clear" w:color="auto" w:fill="auto"/>
            <w:vAlign w:val="center"/>
            <w:hideMark/>
          </w:tcPr>
          <w:p w:rsidR="000F527A" w:rsidRPr="000F527A" w:rsidRDefault="000F527A" w:rsidP="000F527A">
            <w:pPr>
              <w:spacing w:after="0" w:line="240" w:lineRule="auto"/>
              <w:rPr>
                <w:rFonts w:ascii="Arial" w:eastAsia="Times New Roman" w:hAnsi="Arial" w:cs="Arial"/>
                <w:b/>
                <w:bCs/>
                <w:color w:val="000000"/>
                <w:sz w:val="18"/>
                <w:szCs w:val="18"/>
                <w:lang w:eastAsia="sl-SI"/>
              </w:rPr>
            </w:pPr>
            <w:r w:rsidRPr="000F527A">
              <w:rPr>
                <w:rFonts w:ascii="Arial" w:eastAsia="Times New Roman" w:hAnsi="Arial" w:cs="Arial"/>
                <w:b/>
                <w:bCs/>
                <w:color w:val="000000"/>
                <w:sz w:val="18"/>
                <w:szCs w:val="18"/>
                <w:lang w:eastAsia="sl-SI"/>
              </w:rPr>
              <w:t>Cena za posamezno izdajo GLASILA OBČANOV</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strani</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brez ddv</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z ddv</w:t>
            </w:r>
          </w:p>
        </w:tc>
      </w:tr>
      <w:tr w:rsidR="000F527A" w:rsidRPr="000F527A" w:rsidTr="000F527A">
        <w:trPr>
          <w:trHeight w:val="240"/>
        </w:trPr>
        <w:tc>
          <w:tcPr>
            <w:tcW w:w="440" w:type="dxa"/>
            <w:vMerge/>
            <w:tcBorders>
              <w:top w:val="single" w:sz="4" w:space="0" w:color="auto"/>
              <w:left w:val="single" w:sz="4" w:space="0" w:color="auto"/>
              <w:bottom w:val="single" w:sz="4" w:space="0" w:color="auto"/>
              <w:right w:val="single" w:sz="4" w:space="0" w:color="auto"/>
            </w:tcBorders>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p>
        </w:tc>
        <w:tc>
          <w:tcPr>
            <w:tcW w:w="4229" w:type="dxa"/>
            <w:gridSpan w:val="3"/>
            <w:tcBorders>
              <w:top w:val="single" w:sz="4" w:space="0" w:color="auto"/>
              <w:left w:val="nil"/>
              <w:bottom w:val="single" w:sz="4" w:space="0" w:color="auto"/>
              <w:right w:val="single" w:sz="4" w:space="0" w:color="000000"/>
            </w:tcBorders>
            <w:shd w:val="clear" w:color="auto" w:fill="auto"/>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redna izdaja</w:t>
            </w:r>
          </w:p>
        </w:tc>
        <w:tc>
          <w:tcPr>
            <w:tcW w:w="1846"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24</w:t>
            </w:r>
          </w:p>
        </w:tc>
        <w:tc>
          <w:tcPr>
            <w:tcW w:w="144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c>
          <w:tcPr>
            <w:tcW w:w="168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r>
      <w:tr w:rsidR="000F527A" w:rsidRPr="000F527A" w:rsidTr="000F527A">
        <w:trPr>
          <w:trHeight w:val="240"/>
        </w:trPr>
        <w:tc>
          <w:tcPr>
            <w:tcW w:w="440" w:type="dxa"/>
            <w:vMerge/>
            <w:tcBorders>
              <w:top w:val="single" w:sz="4" w:space="0" w:color="auto"/>
              <w:left w:val="single" w:sz="4" w:space="0" w:color="auto"/>
              <w:bottom w:val="single" w:sz="4" w:space="0" w:color="auto"/>
              <w:right w:val="single" w:sz="4" w:space="0" w:color="auto"/>
            </w:tcBorders>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p>
        </w:tc>
        <w:tc>
          <w:tcPr>
            <w:tcW w:w="4229" w:type="dxa"/>
            <w:gridSpan w:val="3"/>
            <w:tcBorders>
              <w:top w:val="single" w:sz="4" w:space="0" w:color="auto"/>
              <w:left w:val="nil"/>
              <w:bottom w:val="single" w:sz="4" w:space="0" w:color="auto"/>
              <w:right w:val="single" w:sz="4" w:space="0" w:color="000000"/>
            </w:tcBorders>
            <w:shd w:val="clear" w:color="auto" w:fill="auto"/>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tri dodatne pole</w:t>
            </w:r>
          </w:p>
        </w:tc>
        <w:tc>
          <w:tcPr>
            <w:tcW w:w="1846"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12</w:t>
            </w:r>
          </w:p>
        </w:tc>
        <w:tc>
          <w:tcPr>
            <w:tcW w:w="144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c>
          <w:tcPr>
            <w:tcW w:w="168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r>
      <w:tr w:rsidR="000F527A" w:rsidRPr="000F527A" w:rsidTr="000F527A">
        <w:trPr>
          <w:trHeight w:val="240"/>
        </w:trPr>
        <w:tc>
          <w:tcPr>
            <w:tcW w:w="440" w:type="dxa"/>
            <w:vMerge/>
            <w:tcBorders>
              <w:top w:val="single" w:sz="4" w:space="0" w:color="auto"/>
              <w:left w:val="single" w:sz="4" w:space="0" w:color="auto"/>
              <w:bottom w:val="single" w:sz="4" w:space="0" w:color="auto"/>
              <w:right w:val="single" w:sz="4" w:space="0" w:color="auto"/>
            </w:tcBorders>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p>
        </w:tc>
        <w:tc>
          <w:tcPr>
            <w:tcW w:w="4229" w:type="dxa"/>
            <w:gridSpan w:val="3"/>
            <w:tcBorders>
              <w:top w:val="single" w:sz="4" w:space="0" w:color="auto"/>
              <w:left w:val="nil"/>
              <w:bottom w:val="single" w:sz="4" w:space="0" w:color="auto"/>
              <w:right w:val="single" w:sz="4" w:space="0" w:color="000000"/>
            </w:tcBorders>
            <w:shd w:val="clear" w:color="auto" w:fill="auto"/>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dostava in distribucija  (točka B - tehnične specifikacije)</w:t>
            </w:r>
          </w:p>
        </w:tc>
        <w:tc>
          <w:tcPr>
            <w:tcW w:w="1846"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c>
          <w:tcPr>
            <w:tcW w:w="144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c>
          <w:tcPr>
            <w:tcW w:w="168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r>
      <w:tr w:rsidR="000F527A" w:rsidRPr="000F527A" w:rsidTr="000F527A">
        <w:trPr>
          <w:trHeight w:val="240"/>
        </w:trPr>
        <w:tc>
          <w:tcPr>
            <w:tcW w:w="440" w:type="dxa"/>
            <w:vMerge/>
            <w:tcBorders>
              <w:top w:val="single" w:sz="4" w:space="0" w:color="auto"/>
              <w:left w:val="single" w:sz="4" w:space="0" w:color="auto"/>
              <w:bottom w:val="single" w:sz="4" w:space="0" w:color="auto"/>
              <w:right w:val="single" w:sz="4" w:space="0" w:color="auto"/>
            </w:tcBorders>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p>
        </w:tc>
        <w:tc>
          <w:tcPr>
            <w:tcW w:w="4229" w:type="dxa"/>
            <w:gridSpan w:val="3"/>
            <w:tcBorders>
              <w:top w:val="single" w:sz="4" w:space="0" w:color="auto"/>
              <w:left w:val="nil"/>
              <w:bottom w:val="single" w:sz="4" w:space="0" w:color="auto"/>
              <w:right w:val="single" w:sz="4" w:space="0" w:color="000000"/>
            </w:tcBorders>
            <w:shd w:val="clear" w:color="auto" w:fill="auto"/>
            <w:vAlign w:val="center"/>
            <w:hideMark/>
          </w:tcPr>
          <w:p w:rsidR="000F527A" w:rsidRPr="000F527A" w:rsidRDefault="000F527A" w:rsidP="000F527A">
            <w:pPr>
              <w:spacing w:after="0" w:line="240" w:lineRule="auto"/>
              <w:rPr>
                <w:rFonts w:ascii="Arial" w:eastAsia="Times New Roman" w:hAnsi="Arial" w:cs="Arial"/>
                <w:b/>
                <w:bCs/>
                <w:color w:val="000000"/>
                <w:sz w:val="18"/>
                <w:szCs w:val="18"/>
                <w:lang w:eastAsia="sl-SI"/>
              </w:rPr>
            </w:pPr>
            <w:r w:rsidRPr="000F527A">
              <w:rPr>
                <w:rFonts w:ascii="Arial" w:eastAsia="Times New Roman" w:hAnsi="Arial" w:cs="Arial"/>
                <w:b/>
                <w:bCs/>
                <w:color w:val="000000"/>
                <w:sz w:val="18"/>
                <w:szCs w:val="18"/>
                <w:lang w:eastAsia="sl-SI"/>
              </w:rPr>
              <w:t xml:space="preserve">Vrednost ponudbe za izdajo </w:t>
            </w:r>
          </w:p>
        </w:tc>
        <w:tc>
          <w:tcPr>
            <w:tcW w:w="1846"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b/>
                <w:bCs/>
                <w:color w:val="000000"/>
                <w:sz w:val="18"/>
                <w:szCs w:val="18"/>
                <w:lang w:eastAsia="sl-SI"/>
              </w:rPr>
            </w:pPr>
            <w:r w:rsidRPr="000F527A">
              <w:rPr>
                <w:rFonts w:ascii="Arial" w:eastAsia="Times New Roman" w:hAnsi="Arial" w:cs="Arial"/>
                <w:b/>
                <w:bCs/>
                <w:color w:val="000000"/>
                <w:sz w:val="18"/>
                <w:szCs w:val="18"/>
                <w:lang w:eastAsia="sl-SI"/>
              </w:rPr>
              <w:t>36</w:t>
            </w:r>
          </w:p>
        </w:tc>
        <w:tc>
          <w:tcPr>
            <w:tcW w:w="144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c>
          <w:tcPr>
            <w:tcW w:w="168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r>
      <w:tr w:rsidR="000F527A" w:rsidRPr="000F527A" w:rsidTr="000F527A">
        <w:trPr>
          <w:trHeight w:val="240"/>
        </w:trPr>
        <w:tc>
          <w:tcPr>
            <w:tcW w:w="44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p>
        </w:tc>
        <w:tc>
          <w:tcPr>
            <w:tcW w:w="1362"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146"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2721"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1846"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144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168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r>
      <w:tr w:rsidR="000F527A" w:rsidRPr="000F527A" w:rsidTr="000F527A">
        <w:trPr>
          <w:trHeight w:val="240"/>
        </w:trPr>
        <w:tc>
          <w:tcPr>
            <w:tcW w:w="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27A" w:rsidRPr="000F527A" w:rsidRDefault="000F527A" w:rsidP="000F527A">
            <w:pPr>
              <w:spacing w:after="0" w:line="240" w:lineRule="auto"/>
              <w:jc w:val="center"/>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4</w:t>
            </w:r>
          </w:p>
        </w:tc>
        <w:tc>
          <w:tcPr>
            <w:tcW w:w="4229" w:type="dxa"/>
            <w:gridSpan w:val="3"/>
            <w:tcBorders>
              <w:top w:val="single" w:sz="4" w:space="0" w:color="auto"/>
              <w:left w:val="nil"/>
              <w:bottom w:val="single" w:sz="4" w:space="0" w:color="auto"/>
              <w:right w:val="single" w:sz="4" w:space="0" w:color="000000"/>
            </w:tcBorders>
            <w:shd w:val="clear" w:color="auto" w:fill="auto"/>
            <w:vAlign w:val="center"/>
            <w:hideMark/>
          </w:tcPr>
          <w:p w:rsidR="000F527A" w:rsidRPr="000F527A" w:rsidRDefault="000F527A" w:rsidP="000F527A">
            <w:pPr>
              <w:spacing w:after="0" w:line="240" w:lineRule="auto"/>
              <w:rPr>
                <w:rFonts w:ascii="Arial" w:eastAsia="Times New Roman" w:hAnsi="Arial" w:cs="Arial"/>
                <w:b/>
                <w:bCs/>
                <w:color w:val="000000"/>
                <w:sz w:val="18"/>
                <w:szCs w:val="18"/>
                <w:lang w:eastAsia="sl-SI"/>
              </w:rPr>
            </w:pPr>
            <w:r w:rsidRPr="000F527A">
              <w:rPr>
                <w:rFonts w:ascii="Arial" w:eastAsia="Times New Roman" w:hAnsi="Arial" w:cs="Arial"/>
                <w:b/>
                <w:bCs/>
                <w:color w:val="000000"/>
                <w:sz w:val="18"/>
                <w:szCs w:val="18"/>
                <w:lang w:eastAsia="sl-SI"/>
              </w:rPr>
              <w:t>Cena za posamezno izdajo GLASILA OBČANOV</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strani</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brez ddv</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z ddv</w:t>
            </w:r>
          </w:p>
        </w:tc>
      </w:tr>
      <w:tr w:rsidR="000F527A" w:rsidRPr="000F527A" w:rsidTr="000F527A">
        <w:trPr>
          <w:trHeight w:val="240"/>
        </w:trPr>
        <w:tc>
          <w:tcPr>
            <w:tcW w:w="440" w:type="dxa"/>
            <w:vMerge/>
            <w:tcBorders>
              <w:top w:val="single" w:sz="4" w:space="0" w:color="auto"/>
              <w:left w:val="single" w:sz="4" w:space="0" w:color="auto"/>
              <w:bottom w:val="single" w:sz="4" w:space="0" w:color="auto"/>
              <w:right w:val="single" w:sz="4" w:space="0" w:color="auto"/>
            </w:tcBorders>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p>
        </w:tc>
        <w:tc>
          <w:tcPr>
            <w:tcW w:w="4229" w:type="dxa"/>
            <w:gridSpan w:val="3"/>
            <w:tcBorders>
              <w:top w:val="single" w:sz="4" w:space="0" w:color="auto"/>
              <w:left w:val="nil"/>
              <w:bottom w:val="single" w:sz="4" w:space="0" w:color="auto"/>
              <w:right w:val="single" w:sz="4" w:space="0" w:color="000000"/>
            </w:tcBorders>
            <w:shd w:val="clear" w:color="auto" w:fill="auto"/>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redna izdaja</w:t>
            </w:r>
          </w:p>
        </w:tc>
        <w:tc>
          <w:tcPr>
            <w:tcW w:w="1846"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24</w:t>
            </w:r>
          </w:p>
        </w:tc>
        <w:tc>
          <w:tcPr>
            <w:tcW w:w="144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c>
          <w:tcPr>
            <w:tcW w:w="168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r>
      <w:tr w:rsidR="000F527A" w:rsidRPr="000F527A" w:rsidTr="000F527A">
        <w:trPr>
          <w:trHeight w:val="240"/>
        </w:trPr>
        <w:tc>
          <w:tcPr>
            <w:tcW w:w="440" w:type="dxa"/>
            <w:vMerge/>
            <w:tcBorders>
              <w:top w:val="single" w:sz="4" w:space="0" w:color="auto"/>
              <w:left w:val="single" w:sz="4" w:space="0" w:color="auto"/>
              <w:bottom w:val="single" w:sz="4" w:space="0" w:color="auto"/>
              <w:right w:val="single" w:sz="4" w:space="0" w:color="auto"/>
            </w:tcBorders>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p>
        </w:tc>
        <w:tc>
          <w:tcPr>
            <w:tcW w:w="4229" w:type="dxa"/>
            <w:gridSpan w:val="3"/>
            <w:tcBorders>
              <w:top w:val="single" w:sz="4" w:space="0" w:color="auto"/>
              <w:left w:val="nil"/>
              <w:bottom w:val="single" w:sz="4" w:space="0" w:color="auto"/>
              <w:right w:val="single" w:sz="4" w:space="0" w:color="000000"/>
            </w:tcBorders>
            <w:shd w:val="clear" w:color="auto" w:fill="auto"/>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štiri dodatne pole</w:t>
            </w:r>
          </w:p>
        </w:tc>
        <w:tc>
          <w:tcPr>
            <w:tcW w:w="1846"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16</w:t>
            </w:r>
          </w:p>
        </w:tc>
        <w:tc>
          <w:tcPr>
            <w:tcW w:w="144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c>
          <w:tcPr>
            <w:tcW w:w="168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r>
      <w:tr w:rsidR="000F527A" w:rsidRPr="000F527A" w:rsidTr="000F527A">
        <w:trPr>
          <w:trHeight w:val="240"/>
        </w:trPr>
        <w:tc>
          <w:tcPr>
            <w:tcW w:w="440" w:type="dxa"/>
            <w:vMerge/>
            <w:tcBorders>
              <w:top w:val="single" w:sz="4" w:space="0" w:color="auto"/>
              <w:left w:val="single" w:sz="4" w:space="0" w:color="auto"/>
              <w:bottom w:val="single" w:sz="4" w:space="0" w:color="auto"/>
              <w:right w:val="single" w:sz="4" w:space="0" w:color="auto"/>
            </w:tcBorders>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p>
        </w:tc>
        <w:tc>
          <w:tcPr>
            <w:tcW w:w="4229" w:type="dxa"/>
            <w:gridSpan w:val="3"/>
            <w:tcBorders>
              <w:top w:val="single" w:sz="4" w:space="0" w:color="auto"/>
              <w:left w:val="nil"/>
              <w:bottom w:val="single" w:sz="4" w:space="0" w:color="auto"/>
              <w:right w:val="single" w:sz="4" w:space="0" w:color="000000"/>
            </w:tcBorders>
            <w:shd w:val="clear" w:color="auto" w:fill="auto"/>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dostava in distribucija  (točka B - tehnične specifikacije)</w:t>
            </w:r>
          </w:p>
        </w:tc>
        <w:tc>
          <w:tcPr>
            <w:tcW w:w="1846"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c>
          <w:tcPr>
            <w:tcW w:w="144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c>
          <w:tcPr>
            <w:tcW w:w="168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r>
      <w:tr w:rsidR="000F527A" w:rsidRPr="000F527A" w:rsidTr="000F527A">
        <w:trPr>
          <w:trHeight w:val="240"/>
        </w:trPr>
        <w:tc>
          <w:tcPr>
            <w:tcW w:w="440" w:type="dxa"/>
            <w:vMerge/>
            <w:tcBorders>
              <w:top w:val="single" w:sz="4" w:space="0" w:color="auto"/>
              <w:left w:val="single" w:sz="4" w:space="0" w:color="auto"/>
              <w:bottom w:val="single" w:sz="4" w:space="0" w:color="auto"/>
              <w:right w:val="single" w:sz="4" w:space="0" w:color="auto"/>
            </w:tcBorders>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p>
        </w:tc>
        <w:tc>
          <w:tcPr>
            <w:tcW w:w="4229" w:type="dxa"/>
            <w:gridSpan w:val="3"/>
            <w:tcBorders>
              <w:top w:val="single" w:sz="4" w:space="0" w:color="auto"/>
              <w:left w:val="nil"/>
              <w:bottom w:val="single" w:sz="4" w:space="0" w:color="auto"/>
              <w:right w:val="single" w:sz="4" w:space="0" w:color="000000"/>
            </w:tcBorders>
            <w:shd w:val="clear" w:color="auto" w:fill="auto"/>
            <w:vAlign w:val="center"/>
            <w:hideMark/>
          </w:tcPr>
          <w:p w:rsidR="000F527A" w:rsidRPr="000F527A" w:rsidRDefault="000F527A" w:rsidP="000F527A">
            <w:pPr>
              <w:spacing w:after="0" w:line="240" w:lineRule="auto"/>
              <w:rPr>
                <w:rFonts w:ascii="Arial" w:eastAsia="Times New Roman" w:hAnsi="Arial" w:cs="Arial"/>
                <w:b/>
                <w:bCs/>
                <w:color w:val="000000"/>
                <w:sz w:val="18"/>
                <w:szCs w:val="18"/>
                <w:lang w:eastAsia="sl-SI"/>
              </w:rPr>
            </w:pPr>
            <w:r w:rsidRPr="000F527A">
              <w:rPr>
                <w:rFonts w:ascii="Arial" w:eastAsia="Times New Roman" w:hAnsi="Arial" w:cs="Arial"/>
                <w:b/>
                <w:bCs/>
                <w:color w:val="000000"/>
                <w:sz w:val="18"/>
                <w:szCs w:val="18"/>
                <w:lang w:eastAsia="sl-SI"/>
              </w:rPr>
              <w:t xml:space="preserve">Vrednost ponudbe za izdajo </w:t>
            </w:r>
          </w:p>
        </w:tc>
        <w:tc>
          <w:tcPr>
            <w:tcW w:w="1846"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b/>
                <w:bCs/>
                <w:color w:val="000000"/>
                <w:sz w:val="18"/>
                <w:szCs w:val="18"/>
                <w:lang w:eastAsia="sl-SI"/>
              </w:rPr>
            </w:pPr>
            <w:r w:rsidRPr="000F527A">
              <w:rPr>
                <w:rFonts w:ascii="Arial" w:eastAsia="Times New Roman" w:hAnsi="Arial" w:cs="Arial"/>
                <w:b/>
                <w:bCs/>
                <w:color w:val="000000"/>
                <w:sz w:val="18"/>
                <w:szCs w:val="18"/>
                <w:lang w:eastAsia="sl-SI"/>
              </w:rPr>
              <w:t>40</w:t>
            </w:r>
          </w:p>
        </w:tc>
        <w:tc>
          <w:tcPr>
            <w:tcW w:w="144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c>
          <w:tcPr>
            <w:tcW w:w="168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r>
      <w:tr w:rsidR="000F527A" w:rsidRPr="000F527A" w:rsidTr="000F527A">
        <w:trPr>
          <w:trHeight w:val="240"/>
        </w:trPr>
        <w:tc>
          <w:tcPr>
            <w:tcW w:w="44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p>
        </w:tc>
        <w:tc>
          <w:tcPr>
            <w:tcW w:w="1362"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146"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2721"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1846"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144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168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r>
      <w:tr w:rsidR="000F527A" w:rsidRPr="000F527A" w:rsidTr="000F527A">
        <w:trPr>
          <w:trHeight w:val="240"/>
        </w:trPr>
        <w:tc>
          <w:tcPr>
            <w:tcW w:w="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27A" w:rsidRPr="000F527A" w:rsidRDefault="000F527A" w:rsidP="000F527A">
            <w:pPr>
              <w:spacing w:after="0" w:line="240" w:lineRule="auto"/>
              <w:jc w:val="center"/>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5</w:t>
            </w:r>
          </w:p>
        </w:tc>
        <w:tc>
          <w:tcPr>
            <w:tcW w:w="4229" w:type="dxa"/>
            <w:gridSpan w:val="3"/>
            <w:tcBorders>
              <w:top w:val="single" w:sz="4" w:space="0" w:color="auto"/>
              <w:left w:val="nil"/>
              <w:bottom w:val="single" w:sz="4" w:space="0" w:color="auto"/>
              <w:right w:val="single" w:sz="4" w:space="0" w:color="000000"/>
            </w:tcBorders>
            <w:shd w:val="clear" w:color="auto" w:fill="auto"/>
            <w:vAlign w:val="center"/>
            <w:hideMark/>
          </w:tcPr>
          <w:p w:rsidR="000F527A" w:rsidRPr="000F527A" w:rsidRDefault="000F527A" w:rsidP="000F527A">
            <w:pPr>
              <w:spacing w:after="0" w:line="240" w:lineRule="auto"/>
              <w:rPr>
                <w:rFonts w:ascii="Arial" w:eastAsia="Times New Roman" w:hAnsi="Arial" w:cs="Arial"/>
                <w:b/>
                <w:bCs/>
                <w:color w:val="000000"/>
                <w:sz w:val="18"/>
                <w:szCs w:val="18"/>
                <w:lang w:eastAsia="sl-SI"/>
              </w:rPr>
            </w:pPr>
            <w:r w:rsidRPr="000F527A">
              <w:rPr>
                <w:rFonts w:ascii="Arial" w:eastAsia="Times New Roman" w:hAnsi="Arial" w:cs="Arial"/>
                <w:b/>
                <w:bCs/>
                <w:color w:val="000000"/>
                <w:sz w:val="18"/>
                <w:szCs w:val="18"/>
                <w:lang w:eastAsia="sl-SI"/>
              </w:rPr>
              <w:t>Cena za posamezno izdajo GLASILA OBČANOV</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strani</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brez ddv</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z ddv</w:t>
            </w:r>
          </w:p>
        </w:tc>
      </w:tr>
      <w:tr w:rsidR="000F527A" w:rsidRPr="000F527A" w:rsidTr="000F527A">
        <w:trPr>
          <w:trHeight w:val="240"/>
        </w:trPr>
        <w:tc>
          <w:tcPr>
            <w:tcW w:w="440" w:type="dxa"/>
            <w:vMerge/>
            <w:tcBorders>
              <w:top w:val="single" w:sz="4" w:space="0" w:color="auto"/>
              <w:left w:val="single" w:sz="4" w:space="0" w:color="auto"/>
              <w:bottom w:val="single" w:sz="4" w:space="0" w:color="auto"/>
              <w:right w:val="single" w:sz="4" w:space="0" w:color="auto"/>
            </w:tcBorders>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p>
        </w:tc>
        <w:tc>
          <w:tcPr>
            <w:tcW w:w="4229" w:type="dxa"/>
            <w:gridSpan w:val="3"/>
            <w:tcBorders>
              <w:top w:val="single" w:sz="4" w:space="0" w:color="auto"/>
              <w:left w:val="nil"/>
              <w:bottom w:val="single" w:sz="4" w:space="0" w:color="auto"/>
              <w:right w:val="single" w:sz="4" w:space="0" w:color="000000"/>
            </w:tcBorders>
            <w:shd w:val="clear" w:color="auto" w:fill="auto"/>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redna izdaja</w:t>
            </w:r>
          </w:p>
        </w:tc>
        <w:tc>
          <w:tcPr>
            <w:tcW w:w="1846"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24</w:t>
            </w:r>
          </w:p>
        </w:tc>
        <w:tc>
          <w:tcPr>
            <w:tcW w:w="144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c>
          <w:tcPr>
            <w:tcW w:w="168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r>
      <w:tr w:rsidR="000F527A" w:rsidRPr="000F527A" w:rsidTr="000F527A">
        <w:trPr>
          <w:trHeight w:val="240"/>
        </w:trPr>
        <w:tc>
          <w:tcPr>
            <w:tcW w:w="440" w:type="dxa"/>
            <w:vMerge/>
            <w:tcBorders>
              <w:top w:val="single" w:sz="4" w:space="0" w:color="auto"/>
              <w:left w:val="single" w:sz="4" w:space="0" w:color="auto"/>
              <w:bottom w:val="single" w:sz="4" w:space="0" w:color="auto"/>
              <w:right w:val="single" w:sz="4" w:space="0" w:color="auto"/>
            </w:tcBorders>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p>
        </w:tc>
        <w:tc>
          <w:tcPr>
            <w:tcW w:w="4229" w:type="dxa"/>
            <w:gridSpan w:val="3"/>
            <w:tcBorders>
              <w:top w:val="single" w:sz="4" w:space="0" w:color="auto"/>
              <w:left w:val="nil"/>
              <w:bottom w:val="single" w:sz="4" w:space="0" w:color="auto"/>
              <w:right w:val="single" w:sz="4" w:space="0" w:color="000000"/>
            </w:tcBorders>
            <w:shd w:val="clear" w:color="auto" w:fill="auto"/>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pet dodatnih pol</w:t>
            </w:r>
          </w:p>
        </w:tc>
        <w:tc>
          <w:tcPr>
            <w:tcW w:w="1846"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20</w:t>
            </w:r>
          </w:p>
        </w:tc>
        <w:tc>
          <w:tcPr>
            <w:tcW w:w="144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c>
          <w:tcPr>
            <w:tcW w:w="168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r>
      <w:tr w:rsidR="000F527A" w:rsidRPr="000F527A" w:rsidTr="000F527A">
        <w:trPr>
          <w:trHeight w:val="240"/>
        </w:trPr>
        <w:tc>
          <w:tcPr>
            <w:tcW w:w="440" w:type="dxa"/>
            <w:vMerge/>
            <w:tcBorders>
              <w:top w:val="single" w:sz="4" w:space="0" w:color="auto"/>
              <w:left w:val="single" w:sz="4" w:space="0" w:color="auto"/>
              <w:bottom w:val="single" w:sz="4" w:space="0" w:color="auto"/>
              <w:right w:val="single" w:sz="4" w:space="0" w:color="auto"/>
            </w:tcBorders>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p>
        </w:tc>
        <w:tc>
          <w:tcPr>
            <w:tcW w:w="4229" w:type="dxa"/>
            <w:gridSpan w:val="3"/>
            <w:tcBorders>
              <w:top w:val="single" w:sz="4" w:space="0" w:color="auto"/>
              <w:left w:val="nil"/>
              <w:bottom w:val="single" w:sz="4" w:space="0" w:color="auto"/>
              <w:right w:val="single" w:sz="4" w:space="0" w:color="000000"/>
            </w:tcBorders>
            <w:shd w:val="clear" w:color="auto" w:fill="auto"/>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dostava in distribucija  (točka B - tehnične specifikacije)</w:t>
            </w:r>
          </w:p>
        </w:tc>
        <w:tc>
          <w:tcPr>
            <w:tcW w:w="1846"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c>
          <w:tcPr>
            <w:tcW w:w="144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c>
          <w:tcPr>
            <w:tcW w:w="168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r>
      <w:tr w:rsidR="000F527A" w:rsidRPr="000F527A" w:rsidTr="000F527A">
        <w:trPr>
          <w:trHeight w:val="240"/>
        </w:trPr>
        <w:tc>
          <w:tcPr>
            <w:tcW w:w="440" w:type="dxa"/>
            <w:vMerge/>
            <w:tcBorders>
              <w:top w:val="single" w:sz="4" w:space="0" w:color="auto"/>
              <w:left w:val="single" w:sz="4" w:space="0" w:color="auto"/>
              <w:bottom w:val="single" w:sz="4" w:space="0" w:color="auto"/>
              <w:right w:val="single" w:sz="4" w:space="0" w:color="auto"/>
            </w:tcBorders>
            <w:vAlign w:val="center"/>
            <w:hideMark/>
          </w:tcPr>
          <w:p w:rsidR="000F527A" w:rsidRPr="000F527A" w:rsidRDefault="000F527A" w:rsidP="000F527A">
            <w:pPr>
              <w:spacing w:after="0" w:line="240" w:lineRule="auto"/>
              <w:rPr>
                <w:rFonts w:ascii="Arial" w:eastAsia="Times New Roman" w:hAnsi="Arial" w:cs="Arial"/>
                <w:color w:val="000000"/>
                <w:sz w:val="18"/>
                <w:szCs w:val="18"/>
                <w:lang w:eastAsia="sl-SI"/>
              </w:rPr>
            </w:pPr>
          </w:p>
        </w:tc>
        <w:tc>
          <w:tcPr>
            <w:tcW w:w="4229" w:type="dxa"/>
            <w:gridSpan w:val="3"/>
            <w:tcBorders>
              <w:top w:val="single" w:sz="4" w:space="0" w:color="auto"/>
              <w:left w:val="nil"/>
              <w:bottom w:val="single" w:sz="4" w:space="0" w:color="auto"/>
              <w:right w:val="single" w:sz="4" w:space="0" w:color="000000"/>
            </w:tcBorders>
            <w:shd w:val="clear" w:color="auto" w:fill="auto"/>
            <w:vAlign w:val="center"/>
            <w:hideMark/>
          </w:tcPr>
          <w:p w:rsidR="000F527A" w:rsidRPr="000F527A" w:rsidRDefault="000F527A" w:rsidP="000F527A">
            <w:pPr>
              <w:spacing w:after="0" w:line="240" w:lineRule="auto"/>
              <w:rPr>
                <w:rFonts w:ascii="Arial" w:eastAsia="Times New Roman" w:hAnsi="Arial" w:cs="Arial"/>
                <w:b/>
                <w:bCs/>
                <w:color w:val="000000"/>
                <w:sz w:val="18"/>
                <w:szCs w:val="18"/>
                <w:lang w:eastAsia="sl-SI"/>
              </w:rPr>
            </w:pPr>
            <w:r w:rsidRPr="000F527A">
              <w:rPr>
                <w:rFonts w:ascii="Arial" w:eastAsia="Times New Roman" w:hAnsi="Arial" w:cs="Arial"/>
                <w:b/>
                <w:bCs/>
                <w:color w:val="000000"/>
                <w:sz w:val="18"/>
                <w:szCs w:val="18"/>
                <w:lang w:eastAsia="sl-SI"/>
              </w:rPr>
              <w:t xml:space="preserve">Vrednost ponudbe za izdajo </w:t>
            </w:r>
          </w:p>
        </w:tc>
        <w:tc>
          <w:tcPr>
            <w:tcW w:w="1846"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b/>
                <w:bCs/>
                <w:color w:val="000000"/>
                <w:sz w:val="18"/>
                <w:szCs w:val="18"/>
                <w:lang w:eastAsia="sl-SI"/>
              </w:rPr>
            </w:pPr>
            <w:r w:rsidRPr="000F527A">
              <w:rPr>
                <w:rFonts w:ascii="Arial" w:eastAsia="Times New Roman" w:hAnsi="Arial" w:cs="Arial"/>
                <w:b/>
                <w:bCs/>
                <w:color w:val="000000"/>
                <w:sz w:val="18"/>
                <w:szCs w:val="18"/>
                <w:lang w:eastAsia="sl-SI"/>
              </w:rPr>
              <w:t>44</w:t>
            </w:r>
          </w:p>
        </w:tc>
        <w:tc>
          <w:tcPr>
            <w:tcW w:w="144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c>
          <w:tcPr>
            <w:tcW w:w="1680"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r w:rsidRPr="000F527A">
              <w:rPr>
                <w:rFonts w:ascii="Arial" w:eastAsia="Times New Roman" w:hAnsi="Arial" w:cs="Arial"/>
                <w:color w:val="000000"/>
                <w:sz w:val="18"/>
                <w:szCs w:val="18"/>
                <w:lang w:eastAsia="sl-SI"/>
              </w:rPr>
              <w:t> </w:t>
            </w:r>
          </w:p>
        </w:tc>
      </w:tr>
      <w:tr w:rsidR="000F527A" w:rsidRPr="000F527A" w:rsidTr="000F527A">
        <w:trPr>
          <w:trHeight w:val="290"/>
        </w:trPr>
        <w:tc>
          <w:tcPr>
            <w:tcW w:w="44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jc w:val="right"/>
              <w:rPr>
                <w:rFonts w:ascii="Arial" w:eastAsia="Times New Roman" w:hAnsi="Arial" w:cs="Arial"/>
                <w:color w:val="000000"/>
                <w:sz w:val="18"/>
                <w:szCs w:val="18"/>
                <w:lang w:eastAsia="sl-SI"/>
              </w:rPr>
            </w:pPr>
          </w:p>
        </w:tc>
        <w:tc>
          <w:tcPr>
            <w:tcW w:w="1362" w:type="dxa"/>
            <w:tcBorders>
              <w:top w:val="nil"/>
              <w:left w:val="nil"/>
              <w:bottom w:val="nil"/>
              <w:right w:val="nil"/>
            </w:tcBorders>
            <w:shd w:val="clear" w:color="auto" w:fill="auto"/>
            <w:noWrap/>
            <w:vAlign w:val="bottom"/>
            <w:hideMark/>
          </w:tcPr>
          <w:p w:rsidR="000F527A" w:rsidRDefault="000F527A" w:rsidP="000F527A">
            <w:pPr>
              <w:spacing w:after="0" w:line="240" w:lineRule="auto"/>
              <w:rPr>
                <w:rFonts w:ascii="Times New Roman" w:eastAsia="Times New Roman" w:hAnsi="Times New Roman" w:cs="Times New Roman"/>
                <w:sz w:val="20"/>
                <w:szCs w:val="20"/>
                <w:lang w:eastAsia="sl-SI"/>
              </w:rPr>
            </w:pPr>
          </w:p>
          <w:p w:rsidR="005B5975" w:rsidRDefault="005B5975" w:rsidP="000F527A">
            <w:pPr>
              <w:spacing w:after="0" w:line="240" w:lineRule="auto"/>
              <w:rPr>
                <w:rFonts w:ascii="Times New Roman" w:eastAsia="Times New Roman" w:hAnsi="Times New Roman" w:cs="Times New Roman"/>
                <w:sz w:val="20"/>
                <w:szCs w:val="20"/>
                <w:lang w:eastAsia="sl-SI"/>
              </w:rPr>
            </w:pPr>
          </w:p>
          <w:p w:rsidR="006812EF" w:rsidRDefault="006812EF" w:rsidP="000F527A">
            <w:pPr>
              <w:spacing w:after="0" w:line="240" w:lineRule="auto"/>
              <w:rPr>
                <w:rFonts w:ascii="Times New Roman" w:eastAsia="Times New Roman" w:hAnsi="Times New Roman" w:cs="Times New Roman"/>
                <w:sz w:val="20"/>
                <w:szCs w:val="20"/>
                <w:lang w:eastAsia="sl-SI"/>
              </w:rPr>
            </w:pPr>
          </w:p>
          <w:p w:rsidR="006812EF" w:rsidRDefault="006812EF" w:rsidP="000F527A">
            <w:pPr>
              <w:spacing w:after="0" w:line="240" w:lineRule="auto"/>
              <w:rPr>
                <w:rFonts w:ascii="Times New Roman" w:eastAsia="Times New Roman" w:hAnsi="Times New Roman" w:cs="Times New Roman"/>
                <w:sz w:val="20"/>
                <w:szCs w:val="20"/>
                <w:lang w:eastAsia="sl-SI"/>
              </w:rPr>
            </w:pPr>
          </w:p>
          <w:p w:rsidR="006812EF" w:rsidRDefault="006812EF" w:rsidP="000F527A">
            <w:pPr>
              <w:spacing w:after="0" w:line="240" w:lineRule="auto"/>
              <w:rPr>
                <w:rFonts w:ascii="Times New Roman" w:eastAsia="Times New Roman" w:hAnsi="Times New Roman" w:cs="Times New Roman"/>
                <w:sz w:val="20"/>
                <w:szCs w:val="20"/>
                <w:lang w:eastAsia="sl-SI"/>
              </w:rPr>
            </w:pPr>
          </w:p>
          <w:p w:rsidR="005B5975" w:rsidRPr="000F527A" w:rsidRDefault="005B5975" w:rsidP="000F527A">
            <w:pPr>
              <w:spacing w:after="0" w:line="240" w:lineRule="auto"/>
              <w:rPr>
                <w:rFonts w:ascii="Times New Roman" w:eastAsia="Times New Roman" w:hAnsi="Times New Roman" w:cs="Times New Roman"/>
                <w:sz w:val="20"/>
                <w:szCs w:val="20"/>
                <w:lang w:eastAsia="sl-SI"/>
              </w:rPr>
            </w:pPr>
          </w:p>
        </w:tc>
        <w:tc>
          <w:tcPr>
            <w:tcW w:w="146"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2721"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1846"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144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168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r>
      <w:tr w:rsidR="000F527A" w:rsidRPr="000F527A" w:rsidTr="000F527A">
        <w:trPr>
          <w:trHeight w:val="1140"/>
        </w:trPr>
        <w:tc>
          <w:tcPr>
            <w:tcW w:w="44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150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F527A" w:rsidRPr="000F527A" w:rsidRDefault="000F527A" w:rsidP="000F527A">
            <w:pPr>
              <w:spacing w:after="0" w:line="240" w:lineRule="auto"/>
              <w:rPr>
                <w:rFonts w:ascii="Arial" w:eastAsia="Times New Roman" w:hAnsi="Arial" w:cs="Arial"/>
                <w:b/>
                <w:bCs/>
                <w:color w:val="000000"/>
                <w:sz w:val="20"/>
                <w:szCs w:val="20"/>
                <w:lang w:eastAsia="sl-SI"/>
              </w:rPr>
            </w:pPr>
            <w:r w:rsidRPr="000F527A">
              <w:rPr>
                <w:rFonts w:ascii="Arial" w:eastAsia="Times New Roman" w:hAnsi="Arial" w:cs="Arial"/>
                <w:b/>
                <w:bCs/>
                <w:color w:val="000000"/>
                <w:sz w:val="20"/>
                <w:szCs w:val="20"/>
                <w:lang w:eastAsia="sl-SI"/>
              </w:rPr>
              <w:t>Izdaja GLASILA OBČANOV za obdobje enega leta</w:t>
            </w:r>
          </w:p>
        </w:tc>
        <w:tc>
          <w:tcPr>
            <w:tcW w:w="2721" w:type="dxa"/>
            <w:tcBorders>
              <w:top w:val="single" w:sz="4" w:space="0" w:color="auto"/>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rPr>
                <w:rFonts w:ascii="Arial" w:eastAsia="Times New Roman" w:hAnsi="Arial" w:cs="Arial"/>
                <w:b/>
                <w:bCs/>
                <w:color w:val="000000"/>
                <w:sz w:val="20"/>
                <w:szCs w:val="20"/>
                <w:lang w:eastAsia="sl-SI"/>
              </w:rPr>
            </w:pPr>
            <w:r w:rsidRPr="000F527A">
              <w:rPr>
                <w:rFonts w:ascii="Arial" w:eastAsia="Times New Roman" w:hAnsi="Arial" w:cs="Arial"/>
                <w:b/>
                <w:bCs/>
                <w:color w:val="000000"/>
                <w:sz w:val="20"/>
                <w:szCs w:val="20"/>
                <w:lang w:eastAsia="sl-SI"/>
              </w:rPr>
              <w:t>Cena izdajo brez DDV</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b/>
                <w:bCs/>
                <w:color w:val="000000"/>
                <w:sz w:val="20"/>
                <w:szCs w:val="20"/>
                <w:lang w:eastAsia="sl-SI"/>
              </w:rPr>
            </w:pPr>
            <w:r w:rsidRPr="000F527A">
              <w:rPr>
                <w:rFonts w:ascii="Arial" w:eastAsia="Times New Roman" w:hAnsi="Arial" w:cs="Arial"/>
                <w:b/>
                <w:bCs/>
                <w:color w:val="000000"/>
                <w:sz w:val="20"/>
                <w:szCs w:val="20"/>
                <w:lang w:eastAsia="sl-SI"/>
              </w:rPr>
              <w:t>število izdaj</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b/>
                <w:bCs/>
                <w:color w:val="000000"/>
                <w:sz w:val="20"/>
                <w:szCs w:val="20"/>
                <w:lang w:eastAsia="sl-SI"/>
              </w:rPr>
            </w:pPr>
            <w:r w:rsidRPr="000F527A">
              <w:rPr>
                <w:rFonts w:ascii="Arial" w:eastAsia="Times New Roman" w:hAnsi="Arial" w:cs="Arial"/>
                <w:b/>
                <w:bCs/>
                <w:color w:val="000000"/>
                <w:sz w:val="20"/>
                <w:szCs w:val="20"/>
                <w:lang w:eastAsia="sl-SI"/>
              </w:rPr>
              <w:t>Cena brez DDV (1 x 2 = 3)</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b/>
                <w:bCs/>
                <w:color w:val="000000"/>
                <w:sz w:val="20"/>
                <w:szCs w:val="20"/>
                <w:lang w:eastAsia="sl-SI"/>
              </w:rPr>
            </w:pPr>
            <w:r w:rsidRPr="000F527A">
              <w:rPr>
                <w:rFonts w:ascii="Arial" w:eastAsia="Times New Roman" w:hAnsi="Arial" w:cs="Arial"/>
                <w:b/>
                <w:bCs/>
                <w:color w:val="000000"/>
                <w:sz w:val="20"/>
                <w:szCs w:val="20"/>
                <w:lang w:eastAsia="sl-SI"/>
              </w:rPr>
              <w:t>Cena z DDV skupaj (3 x 1,22 = 4)</w:t>
            </w:r>
          </w:p>
        </w:tc>
      </w:tr>
      <w:tr w:rsidR="000F527A" w:rsidRPr="000F527A" w:rsidTr="000F527A">
        <w:trPr>
          <w:trHeight w:val="790"/>
        </w:trPr>
        <w:tc>
          <w:tcPr>
            <w:tcW w:w="44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jc w:val="center"/>
              <w:rPr>
                <w:rFonts w:ascii="Arial" w:eastAsia="Times New Roman" w:hAnsi="Arial" w:cs="Arial"/>
                <w:b/>
                <w:bCs/>
                <w:color w:val="000000"/>
                <w:sz w:val="20"/>
                <w:szCs w:val="20"/>
                <w:lang w:eastAsia="sl-SI"/>
              </w:rPr>
            </w:pPr>
          </w:p>
        </w:tc>
        <w:tc>
          <w:tcPr>
            <w:tcW w:w="1508" w:type="dxa"/>
            <w:gridSpan w:val="2"/>
            <w:tcBorders>
              <w:top w:val="single" w:sz="4" w:space="0" w:color="auto"/>
              <w:left w:val="single" w:sz="4" w:space="0" w:color="auto"/>
              <w:bottom w:val="single" w:sz="4" w:space="0" w:color="auto"/>
              <w:right w:val="single" w:sz="4" w:space="0" w:color="000000"/>
            </w:tcBorders>
            <w:shd w:val="clear" w:color="000000" w:fill="E7E6E6"/>
            <w:vAlign w:val="bottom"/>
            <w:hideMark/>
          </w:tcPr>
          <w:p w:rsidR="000F527A" w:rsidRPr="000F527A" w:rsidRDefault="000F527A" w:rsidP="000F527A">
            <w:pPr>
              <w:spacing w:after="0" w:line="240" w:lineRule="auto"/>
              <w:jc w:val="center"/>
              <w:rPr>
                <w:rFonts w:ascii="Arial" w:eastAsia="Times New Roman" w:hAnsi="Arial" w:cs="Arial"/>
                <w:i/>
                <w:iCs/>
                <w:color w:val="000000"/>
                <w:sz w:val="20"/>
                <w:szCs w:val="20"/>
                <w:lang w:eastAsia="sl-SI"/>
              </w:rPr>
            </w:pPr>
            <w:r w:rsidRPr="000F527A">
              <w:rPr>
                <w:rFonts w:ascii="Arial" w:eastAsia="Times New Roman" w:hAnsi="Arial" w:cs="Arial"/>
                <w:i/>
                <w:iCs/>
                <w:color w:val="000000"/>
                <w:sz w:val="20"/>
                <w:szCs w:val="20"/>
                <w:lang w:eastAsia="sl-SI"/>
              </w:rPr>
              <w:t>Izdaja GLASILA OBČANOV v obsegu:</w:t>
            </w:r>
          </w:p>
        </w:tc>
        <w:tc>
          <w:tcPr>
            <w:tcW w:w="2721" w:type="dxa"/>
            <w:tcBorders>
              <w:top w:val="nil"/>
              <w:left w:val="nil"/>
              <w:bottom w:val="single" w:sz="4" w:space="0" w:color="auto"/>
              <w:right w:val="single" w:sz="4" w:space="0" w:color="auto"/>
            </w:tcBorders>
            <w:shd w:val="clear" w:color="000000" w:fill="E7E6E6"/>
            <w:vAlign w:val="center"/>
            <w:hideMark/>
          </w:tcPr>
          <w:p w:rsidR="000F527A" w:rsidRPr="000F527A" w:rsidRDefault="000F527A" w:rsidP="000F527A">
            <w:pPr>
              <w:spacing w:after="0" w:line="240" w:lineRule="auto"/>
              <w:jc w:val="center"/>
              <w:rPr>
                <w:rFonts w:ascii="Arial" w:eastAsia="Times New Roman" w:hAnsi="Arial" w:cs="Arial"/>
                <w:i/>
                <w:iCs/>
                <w:color w:val="000000"/>
                <w:sz w:val="20"/>
                <w:szCs w:val="20"/>
                <w:lang w:eastAsia="sl-SI"/>
              </w:rPr>
            </w:pPr>
            <w:r w:rsidRPr="000F527A">
              <w:rPr>
                <w:rFonts w:ascii="Arial" w:eastAsia="Times New Roman" w:hAnsi="Arial" w:cs="Arial"/>
                <w:i/>
                <w:iCs/>
                <w:color w:val="000000"/>
                <w:sz w:val="20"/>
                <w:szCs w:val="20"/>
                <w:lang w:eastAsia="sl-SI"/>
              </w:rPr>
              <w:t>1</w:t>
            </w:r>
          </w:p>
        </w:tc>
        <w:tc>
          <w:tcPr>
            <w:tcW w:w="1846" w:type="dxa"/>
            <w:tcBorders>
              <w:top w:val="nil"/>
              <w:left w:val="nil"/>
              <w:bottom w:val="single" w:sz="4" w:space="0" w:color="auto"/>
              <w:right w:val="single" w:sz="4" w:space="0" w:color="auto"/>
            </w:tcBorders>
            <w:shd w:val="clear" w:color="000000" w:fill="E7E6E6"/>
            <w:vAlign w:val="center"/>
            <w:hideMark/>
          </w:tcPr>
          <w:p w:rsidR="000F527A" w:rsidRPr="000F527A" w:rsidRDefault="000F527A" w:rsidP="000F527A">
            <w:pPr>
              <w:spacing w:after="0" w:line="240" w:lineRule="auto"/>
              <w:jc w:val="center"/>
              <w:rPr>
                <w:rFonts w:ascii="Arial" w:eastAsia="Times New Roman" w:hAnsi="Arial" w:cs="Arial"/>
                <w:i/>
                <w:iCs/>
                <w:color w:val="000000"/>
                <w:sz w:val="20"/>
                <w:szCs w:val="20"/>
                <w:lang w:eastAsia="sl-SI"/>
              </w:rPr>
            </w:pPr>
            <w:r w:rsidRPr="000F527A">
              <w:rPr>
                <w:rFonts w:ascii="Arial" w:eastAsia="Times New Roman" w:hAnsi="Arial" w:cs="Arial"/>
                <w:i/>
                <w:iCs/>
                <w:color w:val="000000"/>
                <w:sz w:val="20"/>
                <w:szCs w:val="20"/>
                <w:lang w:eastAsia="sl-SI"/>
              </w:rPr>
              <w:t>2</w:t>
            </w:r>
          </w:p>
        </w:tc>
        <w:tc>
          <w:tcPr>
            <w:tcW w:w="1440" w:type="dxa"/>
            <w:tcBorders>
              <w:top w:val="nil"/>
              <w:left w:val="nil"/>
              <w:bottom w:val="single" w:sz="4" w:space="0" w:color="auto"/>
              <w:right w:val="single" w:sz="4" w:space="0" w:color="auto"/>
            </w:tcBorders>
            <w:shd w:val="clear" w:color="000000" w:fill="E7E6E6"/>
            <w:noWrap/>
            <w:vAlign w:val="center"/>
            <w:hideMark/>
          </w:tcPr>
          <w:p w:rsidR="000F527A" w:rsidRPr="000F527A" w:rsidRDefault="000F527A" w:rsidP="000F527A">
            <w:pPr>
              <w:spacing w:after="0" w:line="240" w:lineRule="auto"/>
              <w:jc w:val="center"/>
              <w:rPr>
                <w:rFonts w:ascii="Arial" w:eastAsia="Times New Roman" w:hAnsi="Arial" w:cs="Arial"/>
                <w:i/>
                <w:iCs/>
                <w:color w:val="000000"/>
                <w:sz w:val="20"/>
                <w:szCs w:val="20"/>
                <w:lang w:eastAsia="sl-SI"/>
              </w:rPr>
            </w:pPr>
            <w:r w:rsidRPr="000F527A">
              <w:rPr>
                <w:rFonts w:ascii="Arial" w:eastAsia="Times New Roman" w:hAnsi="Arial" w:cs="Arial"/>
                <w:i/>
                <w:iCs/>
                <w:color w:val="000000"/>
                <w:sz w:val="20"/>
                <w:szCs w:val="20"/>
                <w:lang w:eastAsia="sl-SI"/>
              </w:rPr>
              <w:t>3</w:t>
            </w:r>
          </w:p>
        </w:tc>
        <w:tc>
          <w:tcPr>
            <w:tcW w:w="1680" w:type="dxa"/>
            <w:tcBorders>
              <w:top w:val="nil"/>
              <w:left w:val="nil"/>
              <w:bottom w:val="single" w:sz="4" w:space="0" w:color="auto"/>
              <w:right w:val="single" w:sz="4" w:space="0" w:color="auto"/>
            </w:tcBorders>
            <w:shd w:val="clear" w:color="000000" w:fill="E7E6E6"/>
            <w:noWrap/>
            <w:vAlign w:val="center"/>
            <w:hideMark/>
          </w:tcPr>
          <w:p w:rsidR="000F527A" w:rsidRPr="000F527A" w:rsidRDefault="000F527A" w:rsidP="000F527A">
            <w:pPr>
              <w:spacing w:after="0" w:line="240" w:lineRule="auto"/>
              <w:jc w:val="center"/>
              <w:rPr>
                <w:rFonts w:ascii="Arial" w:eastAsia="Times New Roman" w:hAnsi="Arial" w:cs="Arial"/>
                <w:i/>
                <w:iCs/>
                <w:color w:val="000000"/>
                <w:sz w:val="20"/>
                <w:szCs w:val="20"/>
                <w:lang w:eastAsia="sl-SI"/>
              </w:rPr>
            </w:pPr>
            <w:r w:rsidRPr="000F527A">
              <w:rPr>
                <w:rFonts w:ascii="Arial" w:eastAsia="Times New Roman" w:hAnsi="Arial" w:cs="Arial"/>
                <w:i/>
                <w:iCs/>
                <w:color w:val="000000"/>
                <w:sz w:val="20"/>
                <w:szCs w:val="20"/>
                <w:lang w:eastAsia="sl-SI"/>
              </w:rPr>
              <w:t>4</w:t>
            </w:r>
          </w:p>
        </w:tc>
      </w:tr>
      <w:tr w:rsidR="000F527A" w:rsidRPr="000F527A" w:rsidTr="000F527A">
        <w:trPr>
          <w:trHeight w:val="420"/>
        </w:trPr>
        <w:tc>
          <w:tcPr>
            <w:tcW w:w="44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jc w:val="center"/>
              <w:rPr>
                <w:rFonts w:ascii="Arial" w:eastAsia="Times New Roman" w:hAnsi="Arial" w:cs="Arial"/>
                <w:i/>
                <w:iCs/>
                <w:color w:val="000000"/>
                <w:sz w:val="20"/>
                <w:szCs w:val="20"/>
                <w:lang w:eastAsia="sl-SI"/>
              </w:rPr>
            </w:pPr>
          </w:p>
        </w:tc>
        <w:tc>
          <w:tcPr>
            <w:tcW w:w="150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color w:val="000000"/>
                <w:sz w:val="20"/>
                <w:szCs w:val="20"/>
                <w:lang w:eastAsia="sl-SI"/>
              </w:rPr>
            </w:pPr>
            <w:r w:rsidRPr="000F527A">
              <w:rPr>
                <w:rFonts w:ascii="Arial" w:eastAsia="Times New Roman" w:hAnsi="Arial" w:cs="Arial"/>
                <w:color w:val="000000"/>
                <w:sz w:val="20"/>
                <w:szCs w:val="20"/>
                <w:lang w:eastAsia="sl-SI"/>
              </w:rPr>
              <w:t>28 strani</w:t>
            </w:r>
          </w:p>
        </w:tc>
        <w:tc>
          <w:tcPr>
            <w:tcW w:w="2721"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20"/>
                <w:szCs w:val="20"/>
                <w:lang w:eastAsia="sl-SI"/>
              </w:rPr>
            </w:pPr>
            <w:r w:rsidRPr="000F527A">
              <w:rPr>
                <w:rFonts w:ascii="Arial" w:eastAsia="Times New Roman" w:hAnsi="Arial" w:cs="Arial"/>
                <w:color w:val="000000"/>
                <w:sz w:val="20"/>
                <w:szCs w:val="20"/>
                <w:lang w:eastAsia="sl-SI"/>
              </w:rPr>
              <w:t> </w:t>
            </w:r>
          </w:p>
        </w:tc>
        <w:tc>
          <w:tcPr>
            <w:tcW w:w="1846" w:type="dxa"/>
            <w:tcBorders>
              <w:top w:val="nil"/>
              <w:left w:val="nil"/>
              <w:bottom w:val="single" w:sz="4" w:space="0" w:color="auto"/>
              <w:right w:val="single" w:sz="4" w:space="0" w:color="auto"/>
            </w:tcBorders>
            <w:shd w:val="clear" w:color="auto" w:fill="auto"/>
            <w:noWrap/>
            <w:vAlign w:val="bottom"/>
            <w:hideMark/>
          </w:tcPr>
          <w:p w:rsidR="000F527A" w:rsidRPr="000F527A" w:rsidRDefault="000F527A" w:rsidP="000F527A">
            <w:pPr>
              <w:spacing w:after="0" w:line="240" w:lineRule="auto"/>
              <w:jc w:val="center"/>
              <w:rPr>
                <w:rFonts w:ascii="Arial" w:eastAsia="Times New Roman" w:hAnsi="Arial" w:cs="Arial"/>
                <w:color w:val="000000"/>
                <w:sz w:val="20"/>
                <w:szCs w:val="20"/>
                <w:lang w:eastAsia="sl-SI"/>
              </w:rPr>
            </w:pPr>
            <w:r w:rsidRPr="000F527A">
              <w:rPr>
                <w:rFonts w:ascii="Arial" w:eastAsia="Times New Roman" w:hAnsi="Arial" w:cs="Arial"/>
                <w:color w:val="000000"/>
                <w:sz w:val="20"/>
                <w:szCs w:val="20"/>
                <w:lang w:eastAsia="sl-SI"/>
              </w:rPr>
              <w:t>1</w:t>
            </w:r>
          </w:p>
        </w:tc>
        <w:tc>
          <w:tcPr>
            <w:tcW w:w="1440" w:type="dxa"/>
            <w:tcBorders>
              <w:top w:val="nil"/>
              <w:left w:val="nil"/>
              <w:bottom w:val="single" w:sz="4" w:space="0" w:color="auto"/>
              <w:right w:val="single" w:sz="4" w:space="0" w:color="auto"/>
            </w:tcBorders>
            <w:shd w:val="clear" w:color="auto" w:fill="auto"/>
            <w:noWrap/>
            <w:vAlign w:val="bottom"/>
            <w:hideMark/>
          </w:tcPr>
          <w:p w:rsidR="000F527A" w:rsidRPr="000F527A" w:rsidRDefault="000F527A" w:rsidP="000F527A">
            <w:pPr>
              <w:spacing w:after="0" w:line="240" w:lineRule="auto"/>
              <w:rPr>
                <w:rFonts w:ascii="Arial" w:eastAsia="Times New Roman" w:hAnsi="Arial" w:cs="Arial"/>
                <w:color w:val="000000"/>
                <w:sz w:val="20"/>
                <w:szCs w:val="20"/>
                <w:lang w:eastAsia="sl-SI"/>
              </w:rPr>
            </w:pPr>
            <w:r w:rsidRPr="000F527A">
              <w:rPr>
                <w:rFonts w:ascii="Arial" w:eastAsia="Times New Roman" w:hAnsi="Arial" w:cs="Arial"/>
                <w:color w:val="000000"/>
                <w:sz w:val="20"/>
                <w:szCs w:val="20"/>
                <w:lang w:eastAsia="sl-SI"/>
              </w:rPr>
              <w:t> </w:t>
            </w:r>
          </w:p>
        </w:tc>
        <w:tc>
          <w:tcPr>
            <w:tcW w:w="1680" w:type="dxa"/>
            <w:tcBorders>
              <w:top w:val="nil"/>
              <w:left w:val="nil"/>
              <w:bottom w:val="single" w:sz="4" w:space="0" w:color="auto"/>
              <w:right w:val="single" w:sz="4" w:space="0" w:color="auto"/>
            </w:tcBorders>
            <w:shd w:val="clear" w:color="auto" w:fill="auto"/>
            <w:noWrap/>
            <w:vAlign w:val="bottom"/>
            <w:hideMark/>
          </w:tcPr>
          <w:p w:rsidR="000F527A" w:rsidRPr="000F527A" w:rsidRDefault="000F527A" w:rsidP="000F527A">
            <w:pPr>
              <w:spacing w:after="0" w:line="240" w:lineRule="auto"/>
              <w:rPr>
                <w:rFonts w:ascii="Arial" w:eastAsia="Times New Roman" w:hAnsi="Arial" w:cs="Arial"/>
                <w:color w:val="000000"/>
                <w:sz w:val="20"/>
                <w:szCs w:val="20"/>
                <w:lang w:eastAsia="sl-SI"/>
              </w:rPr>
            </w:pPr>
            <w:r w:rsidRPr="000F527A">
              <w:rPr>
                <w:rFonts w:ascii="Arial" w:eastAsia="Times New Roman" w:hAnsi="Arial" w:cs="Arial"/>
                <w:color w:val="000000"/>
                <w:sz w:val="20"/>
                <w:szCs w:val="20"/>
                <w:lang w:eastAsia="sl-SI"/>
              </w:rPr>
              <w:t> </w:t>
            </w:r>
          </w:p>
        </w:tc>
      </w:tr>
      <w:tr w:rsidR="000F527A" w:rsidRPr="000F527A" w:rsidTr="000F527A">
        <w:trPr>
          <w:trHeight w:val="380"/>
        </w:trPr>
        <w:tc>
          <w:tcPr>
            <w:tcW w:w="44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Arial" w:eastAsia="Times New Roman" w:hAnsi="Arial" w:cs="Arial"/>
                <w:color w:val="000000"/>
                <w:sz w:val="20"/>
                <w:szCs w:val="20"/>
                <w:lang w:eastAsia="sl-SI"/>
              </w:rPr>
            </w:pPr>
          </w:p>
        </w:tc>
        <w:tc>
          <w:tcPr>
            <w:tcW w:w="150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color w:val="000000"/>
                <w:sz w:val="20"/>
                <w:szCs w:val="20"/>
                <w:lang w:eastAsia="sl-SI"/>
              </w:rPr>
            </w:pPr>
            <w:r w:rsidRPr="000F527A">
              <w:rPr>
                <w:rFonts w:ascii="Arial" w:eastAsia="Times New Roman" w:hAnsi="Arial" w:cs="Arial"/>
                <w:color w:val="000000"/>
                <w:sz w:val="20"/>
                <w:szCs w:val="20"/>
                <w:lang w:eastAsia="sl-SI"/>
              </w:rPr>
              <w:t>32 strani</w:t>
            </w:r>
          </w:p>
        </w:tc>
        <w:tc>
          <w:tcPr>
            <w:tcW w:w="2721"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20"/>
                <w:szCs w:val="20"/>
                <w:lang w:eastAsia="sl-SI"/>
              </w:rPr>
            </w:pPr>
            <w:r w:rsidRPr="000F527A">
              <w:rPr>
                <w:rFonts w:ascii="Arial" w:eastAsia="Times New Roman" w:hAnsi="Arial" w:cs="Arial"/>
                <w:color w:val="000000"/>
                <w:sz w:val="20"/>
                <w:szCs w:val="20"/>
                <w:lang w:eastAsia="sl-SI"/>
              </w:rPr>
              <w:t> </w:t>
            </w:r>
          </w:p>
        </w:tc>
        <w:tc>
          <w:tcPr>
            <w:tcW w:w="1846" w:type="dxa"/>
            <w:tcBorders>
              <w:top w:val="nil"/>
              <w:left w:val="nil"/>
              <w:bottom w:val="single" w:sz="4" w:space="0" w:color="auto"/>
              <w:right w:val="single" w:sz="4" w:space="0" w:color="auto"/>
            </w:tcBorders>
            <w:shd w:val="clear" w:color="auto" w:fill="auto"/>
            <w:noWrap/>
            <w:vAlign w:val="bottom"/>
            <w:hideMark/>
          </w:tcPr>
          <w:p w:rsidR="000F527A" w:rsidRPr="000F527A" w:rsidRDefault="000F527A" w:rsidP="000F527A">
            <w:pPr>
              <w:spacing w:after="0" w:line="240" w:lineRule="auto"/>
              <w:jc w:val="center"/>
              <w:rPr>
                <w:rFonts w:ascii="Arial" w:eastAsia="Times New Roman" w:hAnsi="Arial" w:cs="Arial"/>
                <w:color w:val="000000"/>
                <w:sz w:val="20"/>
                <w:szCs w:val="20"/>
                <w:lang w:eastAsia="sl-SI"/>
              </w:rPr>
            </w:pPr>
            <w:r w:rsidRPr="000F527A">
              <w:rPr>
                <w:rFonts w:ascii="Arial" w:eastAsia="Times New Roman" w:hAnsi="Arial" w:cs="Arial"/>
                <w:color w:val="000000"/>
                <w:sz w:val="20"/>
                <w:szCs w:val="20"/>
                <w:lang w:eastAsia="sl-SI"/>
              </w:rPr>
              <w:t>3</w:t>
            </w:r>
          </w:p>
        </w:tc>
        <w:tc>
          <w:tcPr>
            <w:tcW w:w="1440" w:type="dxa"/>
            <w:tcBorders>
              <w:top w:val="nil"/>
              <w:left w:val="nil"/>
              <w:bottom w:val="single" w:sz="4" w:space="0" w:color="auto"/>
              <w:right w:val="single" w:sz="4" w:space="0" w:color="auto"/>
            </w:tcBorders>
            <w:shd w:val="clear" w:color="auto" w:fill="auto"/>
            <w:noWrap/>
            <w:vAlign w:val="bottom"/>
            <w:hideMark/>
          </w:tcPr>
          <w:p w:rsidR="000F527A" w:rsidRPr="000F527A" w:rsidRDefault="000F527A" w:rsidP="000F527A">
            <w:pPr>
              <w:spacing w:after="0" w:line="240" w:lineRule="auto"/>
              <w:rPr>
                <w:rFonts w:ascii="Arial" w:eastAsia="Times New Roman" w:hAnsi="Arial" w:cs="Arial"/>
                <w:color w:val="000000"/>
                <w:sz w:val="20"/>
                <w:szCs w:val="20"/>
                <w:lang w:eastAsia="sl-SI"/>
              </w:rPr>
            </w:pPr>
            <w:r w:rsidRPr="000F527A">
              <w:rPr>
                <w:rFonts w:ascii="Arial" w:eastAsia="Times New Roman" w:hAnsi="Arial" w:cs="Arial"/>
                <w:color w:val="000000"/>
                <w:sz w:val="20"/>
                <w:szCs w:val="20"/>
                <w:lang w:eastAsia="sl-SI"/>
              </w:rPr>
              <w:t> </w:t>
            </w:r>
          </w:p>
        </w:tc>
        <w:tc>
          <w:tcPr>
            <w:tcW w:w="1680" w:type="dxa"/>
            <w:tcBorders>
              <w:top w:val="nil"/>
              <w:left w:val="nil"/>
              <w:bottom w:val="single" w:sz="4" w:space="0" w:color="auto"/>
              <w:right w:val="single" w:sz="4" w:space="0" w:color="auto"/>
            </w:tcBorders>
            <w:shd w:val="clear" w:color="auto" w:fill="auto"/>
            <w:noWrap/>
            <w:vAlign w:val="bottom"/>
            <w:hideMark/>
          </w:tcPr>
          <w:p w:rsidR="000F527A" w:rsidRPr="000F527A" w:rsidRDefault="000F527A" w:rsidP="000F527A">
            <w:pPr>
              <w:spacing w:after="0" w:line="240" w:lineRule="auto"/>
              <w:rPr>
                <w:rFonts w:ascii="Arial" w:eastAsia="Times New Roman" w:hAnsi="Arial" w:cs="Arial"/>
                <w:color w:val="000000"/>
                <w:sz w:val="20"/>
                <w:szCs w:val="20"/>
                <w:lang w:eastAsia="sl-SI"/>
              </w:rPr>
            </w:pPr>
            <w:r w:rsidRPr="000F527A">
              <w:rPr>
                <w:rFonts w:ascii="Arial" w:eastAsia="Times New Roman" w:hAnsi="Arial" w:cs="Arial"/>
                <w:color w:val="000000"/>
                <w:sz w:val="20"/>
                <w:szCs w:val="20"/>
                <w:lang w:eastAsia="sl-SI"/>
              </w:rPr>
              <w:t> </w:t>
            </w:r>
          </w:p>
        </w:tc>
      </w:tr>
      <w:tr w:rsidR="000F527A" w:rsidRPr="000F527A" w:rsidTr="000F527A">
        <w:trPr>
          <w:trHeight w:val="430"/>
        </w:trPr>
        <w:tc>
          <w:tcPr>
            <w:tcW w:w="44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Arial" w:eastAsia="Times New Roman" w:hAnsi="Arial" w:cs="Arial"/>
                <w:color w:val="000000"/>
                <w:sz w:val="20"/>
                <w:szCs w:val="20"/>
                <w:lang w:eastAsia="sl-SI"/>
              </w:rPr>
            </w:pPr>
          </w:p>
        </w:tc>
        <w:tc>
          <w:tcPr>
            <w:tcW w:w="150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color w:val="000000"/>
                <w:sz w:val="20"/>
                <w:szCs w:val="20"/>
                <w:lang w:eastAsia="sl-SI"/>
              </w:rPr>
            </w:pPr>
            <w:r w:rsidRPr="000F527A">
              <w:rPr>
                <w:rFonts w:ascii="Arial" w:eastAsia="Times New Roman" w:hAnsi="Arial" w:cs="Arial"/>
                <w:color w:val="000000"/>
                <w:sz w:val="20"/>
                <w:szCs w:val="20"/>
                <w:lang w:eastAsia="sl-SI"/>
              </w:rPr>
              <w:t>36 strani</w:t>
            </w:r>
          </w:p>
        </w:tc>
        <w:tc>
          <w:tcPr>
            <w:tcW w:w="2721"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20"/>
                <w:szCs w:val="20"/>
                <w:lang w:eastAsia="sl-SI"/>
              </w:rPr>
            </w:pPr>
            <w:r w:rsidRPr="000F527A">
              <w:rPr>
                <w:rFonts w:ascii="Arial" w:eastAsia="Times New Roman" w:hAnsi="Arial" w:cs="Arial"/>
                <w:color w:val="000000"/>
                <w:sz w:val="20"/>
                <w:szCs w:val="20"/>
                <w:lang w:eastAsia="sl-SI"/>
              </w:rPr>
              <w:t> </w:t>
            </w:r>
          </w:p>
        </w:tc>
        <w:tc>
          <w:tcPr>
            <w:tcW w:w="1846" w:type="dxa"/>
            <w:tcBorders>
              <w:top w:val="nil"/>
              <w:left w:val="nil"/>
              <w:bottom w:val="single" w:sz="4" w:space="0" w:color="auto"/>
              <w:right w:val="single" w:sz="4" w:space="0" w:color="auto"/>
            </w:tcBorders>
            <w:shd w:val="clear" w:color="auto" w:fill="auto"/>
            <w:noWrap/>
            <w:vAlign w:val="bottom"/>
            <w:hideMark/>
          </w:tcPr>
          <w:p w:rsidR="000F527A" w:rsidRPr="000F527A" w:rsidRDefault="000F527A" w:rsidP="000F527A">
            <w:pPr>
              <w:spacing w:after="0" w:line="240" w:lineRule="auto"/>
              <w:jc w:val="center"/>
              <w:rPr>
                <w:rFonts w:ascii="Arial" w:eastAsia="Times New Roman" w:hAnsi="Arial" w:cs="Arial"/>
                <w:color w:val="000000"/>
                <w:sz w:val="20"/>
                <w:szCs w:val="20"/>
                <w:lang w:eastAsia="sl-SI"/>
              </w:rPr>
            </w:pPr>
            <w:r w:rsidRPr="000F527A">
              <w:rPr>
                <w:rFonts w:ascii="Arial" w:eastAsia="Times New Roman" w:hAnsi="Arial" w:cs="Arial"/>
                <w:color w:val="000000"/>
                <w:sz w:val="20"/>
                <w:szCs w:val="20"/>
                <w:lang w:eastAsia="sl-SI"/>
              </w:rPr>
              <w:t>5</w:t>
            </w:r>
          </w:p>
        </w:tc>
        <w:tc>
          <w:tcPr>
            <w:tcW w:w="1440" w:type="dxa"/>
            <w:tcBorders>
              <w:top w:val="nil"/>
              <w:left w:val="nil"/>
              <w:bottom w:val="single" w:sz="4" w:space="0" w:color="auto"/>
              <w:right w:val="single" w:sz="4" w:space="0" w:color="auto"/>
            </w:tcBorders>
            <w:shd w:val="clear" w:color="auto" w:fill="auto"/>
            <w:noWrap/>
            <w:vAlign w:val="bottom"/>
            <w:hideMark/>
          </w:tcPr>
          <w:p w:rsidR="000F527A" w:rsidRPr="000F527A" w:rsidRDefault="000F527A" w:rsidP="000F527A">
            <w:pPr>
              <w:spacing w:after="0" w:line="240" w:lineRule="auto"/>
              <w:rPr>
                <w:rFonts w:ascii="Arial" w:eastAsia="Times New Roman" w:hAnsi="Arial" w:cs="Arial"/>
                <w:color w:val="000000"/>
                <w:sz w:val="20"/>
                <w:szCs w:val="20"/>
                <w:lang w:eastAsia="sl-SI"/>
              </w:rPr>
            </w:pPr>
            <w:r w:rsidRPr="000F527A">
              <w:rPr>
                <w:rFonts w:ascii="Arial" w:eastAsia="Times New Roman" w:hAnsi="Arial" w:cs="Arial"/>
                <w:color w:val="000000"/>
                <w:sz w:val="20"/>
                <w:szCs w:val="20"/>
                <w:lang w:eastAsia="sl-SI"/>
              </w:rPr>
              <w:t> </w:t>
            </w:r>
          </w:p>
        </w:tc>
        <w:tc>
          <w:tcPr>
            <w:tcW w:w="1680" w:type="dxa"/>
            <w:tcBorders>
              <w:top w:val="nil"/>
              <w:left w:val="nil"/>
              <w:bottom w:val="single" w:sz="4" w:space="0" w:color="auto"/>
              <w:right w:val="single" w:sz="4" w:space="0" w:color="auto"/>
            </w:tcBorders>
            <w:shd w:val="clear" w:color="auto" w:fill="auto"/>
            <w:noWrap/>
            <w:vAlign w:val="bottom"/>
            <w:hideMark/>
          </w:tcPr>
          <w:p w:rsidR="000F527A" w:rsidRPr="000F527A" w:rsidRDefault="000F527A" w:rsidP="000F527A">
            <w:pPr>
              <w:spacing w:after="0" w:line="240" w:lineRule="auto"/>
              <w:rPr>
                <w:rFonts w:ascii="Arial" w:eastAsia="Times New Roman" w:hAnsi="Arial" w:cs="Arial"/>
                <w:color w:val="000000"/>
                <w:sz w:val="20"/>
                <w:szCs w:val="20"/>
                <w:lang w:eastAsia="sl-SI"/>
              </w:rPr>
            </w:pPr>
            <w:r w:rsidRPr="000F527A">
              <w:rPr>
                <w:rFonts w:ascii="Arial" w:eastAsia="Times New Roman" w:hAnsi="Arial" w:cs="Arial"/>
                <w:color w:val="000000"/>
                <w:sz w:val="20"/>
                <w:szCs w:val="20"/>
                <w:lang w:eastAsia="sl-SI"/>
              </w:rPr>
              <w:t> </w:t>
            </w:r>
          </w:p>
        </w:tc>
      </w:tr>
      <w:tr w:rsidR="000F527A" w:rsidRPr="000F527A" w:rsidTr="000F527A">
        <w:trPr>
          <w:trHeight w:val="450"/>
        </w:trPr>
        <w:tc>
          <w:tcPr>
            <w:tcW w:w="44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Arial" w:eastAsia="Times New Roman" w:hAnsi="Arial" w:cs="Arial"/>
                <w:color w:val="000000"/>
                <w:sz w:val="20"/>
                <w:szCs w:val="20"/>
                <w:lang w:eastAsia="sl-SI"/>
              </w:rPr>
            </w:pPr>
          </w:p>
        </w:tc>
        <w:tc>
          <w:tcPr>
            <w:tcW w:w="150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color w:val="000000"/>
                <w:sz w:val="20"/>
                <w:szCs w:val="20"/>
                <w:lang w:eastAsia="sl-SI"/>
              </w:rPr>
            </w:pPr>
            <w:r w:rsidRPr="000F527A">
              <w:rPr>
                <w:rFonts w:ascii="Arial" w:eastAsia="Times New Roman" w:hAnsi="Arial" w:cs="Arial"/>
                <w:color w:val="000000"/>
                <w:sz w:val="20"/>
                <w:szCs w:val="20"/>
                <w:lang w:eastAsia="sl-SI"/>
              </w:rPr>
              <w:t>40 strani</w:t>
            </w:r>
          </w:p>
        </w:tc>
        <w:tc>
          <w:tcPr>
            <w:tcW w:w="2721"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20"/>
                <w:szCs w:val="20"/>
                <w:lang w:eastAsia="sl-SI"/>
              </w:rPr>
            </w:pPr>
            <w:r w:rsidRPr="000F527A">
              <w:rPr>
                <w:rFonts w:ascii="Arial" w:eastAsia="Times New Roman" w:hAnsi="Arial" w:cs="Arial"/>
                <w:color w:val="000000"/>
                <w:sz w:val="20"/>
                <w:szCs w:val="20"/>
                <w:lang w:eastAsia="sl-SI"/>
              </w:rPr>
              <w:t> </w:t>
            </w:r>
          </w:p>
        </w:tc>
        <w:tc>
          <w:tcPr>
            <w:tcW w:w="1846" w:type="dxa"/>
            <w:tcBorders>
              <w:top w:val="nil"/>
              <w:left w:val="nil"/>
              <w:bottom w:val="single" w:sz="4" w:space="0" w:color="auto"/>
              <w:right w:val="single" w:sz="4" w:space="0" w:color="auto"/>
            </w:tcBorders>
            <w:shd w:val="clear" w:color="auto" w:fill="auto"/>
            <w:noWrap/>
            <w:vAlign w:val="bottom"/>
            <w:hideMark/>
          </w:tcPr>
          <w:p w:rsidR="000F527A" w:rsidRPr="000F527A" w:rsidRDefault="000F527A" w:rsidP="000F527A">
            <w:pPr>
              <w:spacing w:after="0" w:line="240" w:lineRule="auto"/>
              <w:jc w:val="center"/>
              <w:rPr>
                <w:rFonts w:ascii="Arial" w:eastAsia="Times New Roman" w:hAnsi="Arial" w:cs="Arial"/>
                <w:color w:val="000000"/>
                <w:sz w:val="20"/>
                <w:szCs w:val="20"/>
                <w:lang w:eastAsia="sl-SI"/>
              </w:rPr>
            </w:pPr>
            <w:r w:rsidRPr="000F527A">
              <w:rPr>
                <w:rFonts w:ascii="Arial" w:eastAsia="Times New Roman" w:hAnsi="Arial" w:cs="Arial"/>
                <w:color w:val="000000"/>
                <w:sz w:val="20"/>
                <w:szCs w:val="20"/>
                <w:lang w:eastAsia="sl-SI"/>
              </w:rPr>
              <w:t>1</w:t>
            </w:r>
          </w:p>
        </w:tc>
        <w:tc>
          <w:tcPr>
            <w:tcW w:w="1440" w:type="dxa"/>
            <w:tcBorders>
              <w:top w:val="nil"/>
              <w:left w:val="nil"/>
              <w:bottom w:val="single" w:sz="4" w:space="0" w:color="auto"/>
              <w:right w:val="single" w:sz="4" w:space="0" w:color="auto"/>
            </w:tcBorders>
            <w:shd w:val="clear" w:color="auto" w:fill="auto"/>
            <w:noWrap/>
            <w:vAlign w:val="bottom"/>
            <w:hideMark/>
          </w:tcPr>
          <w:p w:rsidR="000F527A" w:rsidRPr="000F527A" w:rsidRDefault="000F527A" w:rsidP="000F527A">
            <w:pPr>
              <w:spacing w:after="0" w:line="240" w:lineRule="auto"/>
              <w:rPr>
                <w:rFonts w:ascii="Arial" w:eastAsia="Times New Roman" w:hAnsi="Arial" w:cs="Arial"/>
                <w:color w:val="000000"/>
                <w:sz w:val="20"/>
                <w:szCs w:val="20"/>
                <w:lang w:eastAsia="sl-SI"/>
              </w:rPr>
            </w:pPr>
            <w:r w:rsidRPr="000F527A">
              <w:rPr>
                <w:rFonts w:ascii="Arial" w:eastAsia="Times New Roman" w:hAnsi="Arial" w:cs="Arial"/>
                <w:color w:val="000000"/>
                <w:sz w:val="20"/>
                <w:szCs w:val="20"/>
                <w:lang w:eastAsia="sl-SI"/>
              </w:rPr>
              <w:t> </w:t>
            </w:r>
          </w:p>
        </w:tc>
        <w:tc>
          <w:tcPr>
            <w:tcW w:w="1680" w:type="dxa"/>
            <w:tcBorders>
              <w:top w:val="nil"/>
              <w:left w:val="nil"/>
              <w:bottom w:val="single" w:sz="4" w:space="0" w:color="auto"/>
              <w:right w:val="single" w:sz="4" w:space="0" w:color="auto"/>
            </w:tcBorders>
            <w:shd w:val="clear" w:color="auto" w:fill="auto"/>
            <w:noWrap/>
            <w:vAlign w:val="bottom"/>
            <w:hideMark/>
          </w:tcPr>
          <w:p w:rsidR="000F527A" w:rsidRPr="000F527A" w:rsidRDefault="000F527A" w:rsidP="000F527A">
            <w:pPr>
              <w:spacing w:after="0" w:line="240" w:lineRule="auto"/>
              <w:rPr>
                <w:rFonts w:ascii="Arial" w:eastAsia="Times New Roman" w:hAnsi="Arial" w:cs="Arial"/>
                <w:color w:val="000000"/>
                <w:sz w:val="20"/>
                <w:szCs w:val="20"/>
                <w:lang w:eastAsia="sl-SI"/>
              </w:rPr>
            </w:pPr>
            <w:r w:rsidRPr="000F527A">
              <w:rPr>
                <w:rFonts w:ascii="Arial" w:eastAsia="Times New Roman" w:hAnsi="Arial" w:cs="Arial"/>
                <w:color w:val="000000"/>
                <w:sz w:val="20"/>
                <w:szCs w:val="20"/>
                <w:lang w:eastAsia="sl-SI"/>
              </w:rPr>
              <w:t> </w:t>
            </w:r>
          </w:p>
        </w:tc>
      </w:tr>
      <w:tr w:rsidR="000F527A" w:rsidRPr="000F527A" w:rsidTr="000F527A">
        <w:trPr>
          <w:trHeight w:val="320"/>
        </w:trPr>
        <w:tc>
          <w:tcPr>
            <w:tcW w:w="44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Arial" w:eastAsia="Times New Roman" w:hAnsi="Arial" w:cs="Arial"/>
                <w:color w:val="000000"/>
                <w:sz w:val="20"/>
                <w:szCs w:val="20"/>
                <w:lang w:eastAsia="sl-SI"/>
              </w:rPr>
            </w:pPr>
          </w:p>
        </w:tc>
        <w:tc>
          <w:tcPr>
            <w:tcW w:w="150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F527A" w:rsidRPr="000F527A" w:rsidRDefault="000F527A" w:rsidP="000F527A">
            <w:pPr>
              <w:spacing w:after="0" w:line="240" w:lineRule="auto"/>
              <w:jc w:val="center"/>
              <w:rPr>
                <w:rFonts w:ascii="Arial" w:eastAsia="Times New Roman" w:hAnsi="Arial" w:cs="Arial"/>
                <w:color w:val="000000"/>
                <w:sz w:val="20"/>
                <w:szCs w:val="20"/>
                <w:lang w:eastAsia="sl-SI"/>
              </w:rPr>
            </w:pPr>
            <w:r w:rsidRPr="000F527A">
              <w:rPr>
                <w:rFonts w:ascii="Arial" w:eastAsia="Times New Roman" w:hAnsi="Arial" w:cs="Arial"/>
                <w:color w:val="000000"/>
                <w:sz w:val="20"/>
                <w:szCs w:val="20"/>
                <w:lang w:eastAsia="sl-SI"/>
              </w:rPr>
              <w:t>44 strani</w:t>
            </w:r>
          </w:p>
        </w:tc>
        <w:tc>
          <w:tcPr>
            <w:tcW w:w="2721" w:type="dxa"/>
            <w:tcBorders>
              <w:top w:val="nil"/>
              <w:left w:val="nil"/>
              <w:bottom w:val="single" w:sz="4" w:space="0" w:color="auto"/>
              <w:right w:val="single" w:sz="4" w:space="0" w:color="auto"/>
            </w:tcBorders>
            <w:shd w:val="clear" w:color="auto" w:fill="auto"/>
            <w:vAlign w:val="center"/>
            <w:hideMark/>
          </w:tcPr>
          <w:p w:rsidR="000F527A" w:rsidRPr="000F527A" w:rsidRDefault="000F527A" w:rsidP="000F527A">
            <w:pPr>
              <w:spacing w:after="0" w:line="240" w:lineRule="auto"/>
              <w:jc w:val="right"/>
              <w:rPr>
                <w:rFonts w:ascii="Arial" w:eastAsia="Times New Roman" w:hAnsi="Arial" w:cs="Arial"/>
                <w:color w:val="000000"/>
                <w:sz w:val="20"/>
                <w:szCs w:val="20"/>
                <w:lang w:eastAsia="sl-SI"/>
              </w:rPr>
            </w:pPr>
            <w:r w:rsidRPr="000F527A">
              <w:rPr>
                <w:rFonts w:ascii="Arial" w:eastAsia="Times New Roman" w:hAnsi="Arial" w:cs="Arial"/>
                <w:color w:val="000000"/>
                <w:sz w:val="20"/>
                <w:szCs w:val="20"/>
                <w:lang w:eastAsia="sl-SI"/>
              </w:rPr>
              <w:t> </w:t>
            </w:r>
          </w:p>
        </w:tc>
        <w:tc>
          <w:tcPr>
            <w:tcW w:w="1846" w:type="dxa"/>
            <w:tcBorders>
              <w:top w:val="nil"/>
              <w:left w:val="nil"/>
              <w:bottom w:val="single" w:sz="4" w:space="0" w:color="auto"/>
              <w:right w:val="single" w:sz="4" w:space="0" w:color="auto"/>
            </w:tcBorders>
            <w:shd w:val="clear" w:color="auto" w:fill="auto"/>
            <w:noWrap/>
            <w:vAlign w:val="bottom"/>
            <w:hideMark/>
          </w:tcPr>
          <w:p w:rsidR="000F527A" w:rsidRPr="000F527A" w:rsidRDefault="000F527A" w:rsidP="000F527A">
            <w:pPr>
              <w:spacing w:after="0" w:line="240" w:lineRule="auto"/>
              <w:jc w:val="center"/>
              <w:rPr>
                <w:rFonts w:ascii="Arial" w:eastAsia="Times New Roman" w:hAnsi="Arial" w:cs="Arial"/>
                <w:color w:val="000000"/>
                <w:sz w:val="20"/>
                <w:szCs w:val="20"/>
                <w:lang w:eastAsia="sl-SI"/>
              </w:rPr>
            </w:pPr>
            <w:r w:rsidRPr="000F527A">
              <w:rPr>
                <w:rFonts w:ascii="Arial" w:eastAsia="Times New Roman" w:hAnsi="Arial" w:cs="Arial"/>
                <w:color w:val="000000"/>
                <w:sz w:val="20"/>
                <w:szCs w:val="20"/>
                <w:lang w:eastAsia="sl-SI"/>
              </w:rPr>
              <w:t>1</w:t>
            </w:r>
          </w:p>
        </w:tc>
        <w:tc>
          <w:tcPr>
            <w:tcW w:w="1440" w:type="dxa"/>
            <w:tcBorders>
              <w:top w:val="nil"/>
              <w:left w:val="nil"/>
              <w:bottom w:val="single" w:sz="4" w:space="0" w:color="auto"/>
              <w:right w:val="single" w:sz="4" w:space="0" w:color="auto"/>
            </w:tcBorders>
            <w:shd w:val="clear" w:color="auto" w:fill="auto"/>
            <w:noWrap/>
            <w:vAlign w:val="bottom"/>
            <w:hideMark/>
          </w:tcPr>
          <w:p w:rsidR="000F527A" w:rsidRPr="000F527A" w:rsidRDefault="000F527A" w:rsidP="000F527A">
            <w:pPr>
              <w:spacing w:after="0" w:line="240" w:lineRule="auto"/>
              <w:rPr>
                <w:rFonts w:ascii="Arial" w:eastAsia="Times New Roman" w:hAnsi="Arial" w:cs="Arial"/>
                <w:color w:val="000000"/>
                <w:sz w:val="20"/>
                <w:szCs w:val="20"/>
                <w:lang w:eastAsia="sl-SI"/>
              </w:rPr>
            </w:pPr>
            <w:r w:rsidRPr="000F527A">
              <w:rPr>
                <w:rFonts w:ascii="Arial" w:eastAsia="Times New Roman" w:hAnsi="Arial" w:cs="Arial"/>
                <w:color w:val="000000"/>
                <w:sz w:val="20"/>
                <w:szCs w:val="20"/>
                <w:lang w:eastAsia="sl-SI"/>
              </w:rPr>
              <w:t> </w:t>
            </w:r>
          </w:p>
        </w:tc>
        <w:tc>
          <w:tcPr>
            <w:tcW w:w="1680" w:type="dxa"/>
            <w:tcBorders>
              <w:top w:val="nil"/>
              <w:left w:val="nil"/>
              <w:bottom w:val="single" w:sz="4" w:space="0" w:color="auto"/>
              <w:right w:val="single" w:sz="4" w:space="0" w:color="auto"/>
            </w:tcBorders>
            <w:shd w:val="clear" w:color="auto" w:fill="auto"/>
            <w:noWrap/>
            <w:vAlign w:val="bottom"/>
            <w:hideMark/>
          </w:tcPr>
          <w:p w:rsidR="000F527A" w:rsidRPr="000F527A" w:rsidRDefault="000F527A" w:rsidP="000F527A">
            <w:pPr>
              <w:spacing w:after="0" w:line="240" w:lineRule="auto"/>
              <w:rPr>
                <w:rFonts w:ascii="Arial" w:eastAsia="Times New Roman" w:hAnsi="Arial" w:cs="Arial"/>
                <w:color w:val="000000"/>
                <w:sz w:val="20"/>
                <w:szCs w:val="20"/>
                <w:lang w:eastAsia="sl-SI"/>
              </w:rPr>
            </w:pPr>
            <w:r w:rsidRPr="000F527A">
              <w:rPr>
                <w:rFonts w:ascii="Arial" w:eastAsia="Times New Roman" w:hAnsi="Arial" w:cs="Arial"/>
                <w:color w:val="000000"/>
                <w:sz w:val="20"/>
                <w:szCs w:val="20"/>
                <w:lang w:eastAsia="sl-SI"/>
              </w:rPr>
              <w:t> </w:t>
            </w:r>
          </w:p>
        </w:tc>
      </w:tr>
      <w:tr w:rsidR="000F527A" w:rsidRPr="000F527A" w:rsidTr="000F527A">
        <w:trPr>
          <w:trHeight w:val="330"/>
        </w:trPr>
        <w:tc>
          <w:tcPr>
            <w:tcW w:w="44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Arial" w:eastAsia="Times New Roman" w:hAnsi="Arial" w:cs="Arial"/>
                <w:color w:val="000000"/>
                <w:sz w:val="20"/>
                <w:szCs w:val="20"/>
                <w:lang w:eastAsia="sl-SI"/>
              </w:rPr>
            </w:pPr>
          </w:p>
        </w:tc>
        <w:tc>
          <w:tcPr>
            <w:tcW w:w="422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F527A" w:rsidRPr="000F527A" w:rsidRDefault="000F527A" w:rsidP="000F527A">
            <w:pPr>
              <w:spacing w:after="0" w:line="240" w:lineRule="auto"/>
              <w:rPr>
                <w:rFonts w:ascii="Arial" w:eastAsia="Times New Roman" w:hAnsi="Arial" w:cs="Arial"/>
                <w:b/>
                <w:bCs/>
                <w:color w:val="000000"/>
                <w:sz w:val="20"/>
                <w:szCs w:val="20"/>
                <w:lang w:eastAsia="sl-SI"/>
              </w:rPr>
            </w:pPr>
            <w:r w:rsidRPr="000F527A">
              <w:rPr>
                <w:rFonts w:ascii="Arial" w:eastAsia="Times New Roman" w:hAnsi="Arial" w:cs="Arial"/>
                <w:b/>
                <w:bCs/>
                <w:color w:val="000000"/>
                <w:sz w:val="20"/>
                <w:szCs w:val="20"/>
                <w:lang w:eastAsia="sl-SI"/>
              </w:rPr>
              <w:t>Vrednost ponudbe za 11 izdaj</w:t>
            </w:r>
          </w:p>
        </w:tc>
        <w:tc>
          <w:tcPr>
            <w:tcW w:w="1846" w:type="dxa"/>
            <w:tcBorders>
              <w:top w:val="nil"/>
              <w:left w:val="nil"/>
              <w:bottom w:val="single" w:sz="4" w:space="0" w:color="auto"/>
              <w:right w:val="single" w:sz="4" w:space="0" w:color="auto"/>
            </w:tcBorders>
            <w:shd w:val="clear" w:color="auto" w:fill="auto"/>
            <w:noWrap/>
            <w:vAlign w:val="bottom"/>
            <w:hideMark/>
          </w:tcPr>
          <w:p w:rsidR="000F527A" w:rsidRPr="000F527A" w:rsidRDefault="000F527A" w:rsidP="000F527A">
            <w:pPr>
              <w:spacing w:after="0" w:line="240" w:lineRule="auto"/>
              <w:jc w:val="center"/>
              <w:rPr>
                <w:rFonts w:ascii="Arial" w:eastAsia="Times New Roman" w:hAnsi="Arial" w:cs="Arial"/>
                <w:b/>
                <w:bCs/>
                <w:color w:val="000000"/>
                <w:sz w:val="20"/>
                <w:szCs w:val="20"/>
                <w:lang w:eastAsia="sl-SI"/>
              </w:rPr>
            </w:pPr>
            <w:r w:rsidRPr="000F527A">
              <w:rPr>
                <w:rFonts w:ascii="Arial" w:eastAsia="Times New Roman" w:hAnsi="Arial" w:cs="Arial"/>
                <w:b/>
                <w:bCs/>
                <w:color w:val="000000"/>
                <w:sz w:val="20"/>
                <w:szCs w:val="20"/>
                <w:lang w:eastAsia="sl-SI"/>
              </w:rPr>
              <w:t>11</w:t>
            </w:r>
          </w:p>
        </w:tc>
        <w:tc>
          <w:tcPr>
            <w:tcW w:w="1440" w:type="dxa"/>
            <w:tcBorders>
              <w:top w:val="nil"/>
              <w:left w:val="nil"/>
              <w:bottom w:val="single" w:sz="4" w:space="0" w:color="auto"/>
              <w:right w:val="single" w:sz="4" w:space="0" w:color="auto"/>
            </w:tcBorders>
            <w:shd w:val="clear" w:color="auto" w:fill="auto"/>
            <w:noWrap/>
            <w:vAlign w:val="bottom"/>
            <w:hideMark/>
          </w:tcPr>
          <w:p w:rsidR="000F527A" w:rsidRPr="000F527A" w:rsidRDefault="000F527A" w:rsidP="000F527A">
            <w:pPr>
              <w:spacing w:after="0" w:line="240" w:lineRule="auto"/>
              <w:rPr>
                <w:rFonts w:ascii="Arial" w:eastAsia="Times New Roman" w:hAnsi="Arial" w:cs="Arial"/>
                <w:b/>
                <w:bCs/>
                <w:color w:val="000000"/>
                <w:sz w:val="20"/>
                <w:szCs w:val="20"/>
                <w:lang w:eastAsia="sl-SI"/>
              </w:rPr>
            </w:pPr>
            <w:r w:rsidRPr="000F527A">
              <w:rPr>
                <w:rFonts w:ascii="Arial" w:eastAsia="Times New Roman" w:hAnsi="Arial" w:cs="Arial"/>
                <w:b/>
                <w:bCs/>
                <w:color w:val="000000"/>
                <w:sz w:val="20"/>
                <w:szCs w:val="20"/>
                <w:lang w:eastAsia="sl-SI"/>
              </w:rPr>
              <w:t> </w:t>
            </w:r>
          </w:p>
        </w:tc>
        <w:tc>
          <w:tcPr>
            <w:tcW w:w="1680" w:type="dxa"/>
            <w:tcBorders>
              <w:top w:val="nil"/>
              <w:left w:val="nil"/>
              <w:bottom w:val="single" w:sz="4" w:space="0" w:color="auto"/>
              <w:right w:val="single" w:sz="4" w:space="0" w:color="auto"/>
            </w:tcBorders>
            <w:shd w:val="clear" w:color="auto" w:fill="auto"/>
            <w:noWrap/>
            <w:vAlign w:val="bottom"/>
            <w:hideMark/>
          </w:tcPr>
          <w:p w:rsidR="000F527A" w:rsidRPr="000F527A" w:rsidRDefault="000F527A" w:rsidP="000F527A">
            <w:pPr>
              <w:spacing w:after="0" w:line="240" w:lineRule="auto"/>
              <w:rPr>
                <w:rFonts w:ascii="Arial" w:eastAsia="Times New Roman" w:hAnsi="Arial" w:cs="Arial"/>
                <w:b/>
                <w:bCs/>
                <w:color w:val="000000"/>
                <w:sz w:val="20"/>
                <w:szCs w:val="20"/>
                <w:lang w:eastAsia="sl-SI"/>
              </w:rPr>
            </w:pPr>
            <w:r w:rsidRPr="000F527A">
              <w:rPr>
                <w:rFonts w:ascii="Arial" w:eastAsia="Times New Roman" w:hAnsi="Arial" w:cs="Arial"/>
                <w:b/>
                <w:bCs/>
                <w:color w:val="000000"/>
                <w:sz w:val="20"/>
                <w:szCs w:val="20"/>
                <w:lang w:eastAsia="sl-SI"/>
              </w:rPr>
              <w:t> </w:t>
            </w:r>
          </w:p>
        </w:tc>
      </w:tr>
      <w:tr w:rsidR="000F527A" w:rsidRPr="000F527A" w:rsidTr="000F527A">
        <w:trPr>
          <w:trHeight w:val="290"/>
        </w:trPr>
        <w:tc>
          <w:tcPr>
            <w:tcW w:w="44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Arial" w:eastAsia="Times New Roman" w:hAnsi="Arial" w:cs="Arial"/>
                <w:b/>
                <w:bCs/>
                <w:color w:val="000000"/>
                <w:sz w:val="20"/>
                <w:szCs w:val="20"/>
                <w:lang w:eastAsia="sl-SI"/>
              </w:rPr>
            </w:pPr>
          </w:p>
        </w:tc>
        <w:tc>
          <w:tcPr>
            <w:tcW w:w="1362" w:type="dxa"/>
            <w:tcBorders>
              <w:top w:val="nil"/>
              <w:left w:val="nil"/>
              <w:bottom w:val="nil"/>
              <w:right w:val="nil"/>
            </w:tcBorders>
            <w:shd w:val="clear" w:color="auto" w:fill="auto"/>
            <w:noWrap/>
            <w:vAlign w:val="bottom"/>
            <w:hideMark/>
          </w:tcPr>
          <w:p w:rsidR="000F527A" w:rsidRDefault="000F527A" w:rsidP="000F527A">
            <w:pPr>
              <w:spacing w:after="0" w:line="240" w:lineRule="auto"/>
              <w:rPr>
                <w:rFonts w:ascii="Times New Roman" w:eastAsia="Times New Roman" w:hAnsi="Times New Roman" w:cs="Times New Roman"/>
                <w:sz w:val="20"/>
                <w:szCs w:val="20"/>
                <w:lang w:eastAsia="sl-SI"/>
              </w:rPr>
            </w:pPr>
          </w:p>
          <w:p w:rsidR="006812EF" w:rsidRDefault="006812EF" w:rsidP="000F527A">
            <w:pPr>
              <w:spacing w:after="0" w:line="240" w:lineRule="auto"/>
              <w:rPr>
                <w:rFonts w:ascii="Times New Roman" w:eastAsia="Times New Roman" w:hAnsi="Times New Roman" w:cs="Times New Roman"/>
                <w:sz w:val="20"/>
                <w:szCs w:val="20"/>
                <w:lang w:eastAsia="sl-SI"/>
              </w:rPr>
            </w:pPr>
          </w:p>
          <w:p w:rsidR="006812EF" w:rsidRDefault="006812EF" w:rsidP="000F527A">
            <w:pPr>
              <w:spacing w:after="0" w:line="240" w:lineRule="auto"/>
              <w:rPr>
                <w:rFonts w:ascii="Times New Roman" w:eastAsia="Times New Roman" w:hAnsi="Times New Roman" w:cs="Times New Roman"/>
                <w:sz w:val="20"/>
                <w:szCs w:val="20"/>
                <w:lang w:eastAsia="sl-SI"/>
              </w:rPr>
            </w:pPr>
          </w:p>
          <w:p w:rsidR="006812EF" w:rsidRDefault="006812EF" w:rsidP="000F527A">
            <w:pPr>
              <w:spacing w:after="0" w:line="240" w:lineRule="auto"/>
              <w:rPr>
                <w:rFonts w:ascii="Times New Roman" w:eastAsia="Times New Roman" w:hAnsi="Times New Roman" w:cs="Times New Roman"/>
                <w:sz w:val="20"/>
                <w:szCs w:val="20"/>
                <w:lang w:eastAsia="sl-SI"/>
              </w:rPr>
            </w:pPr>
          </w:p>
          <w:p w:rsidR="006812EF" w:rsidRPr="000F527A" w:rsidRDefault="006812EF" w:rsidP="000F527A">
            <w:pPr>
              <w:spacing w:after="0" w:line="240" w:lineRule="auto"/>
              <w:rPr>
                <w:rFonts w:ascii="Times New Roman" w:eastAsia="Times New Roman" w:hAnsi="Times New Roman" w:cs="Times New Roman"/>
                <w:sz w:val="20"/>
                <w:szCs w:val="20"/>
                <w:lang w:eastAsia="sl-SI"/>
              </w:rPr>
            </w:pPr>
          </w:p>
        </w:tc>
        <w:tc>
          <w:tcPr>
            <w:tcW w:w="146"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2721"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1846"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144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168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r>
      <w:tr w:rsidR="000F527A" w:rsidRPr="000F527A" w:rsidTr="000F527A">
        <w:trPr>
          <w:trHeight w:val="290"/>
        </w:trPr>
        <w:tc>
          <w:tcPr>
            <w:tcW w:w="44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1362"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Calibri" w:eastAsia="Times New Roman" w:hAnsi="Calibri" w:cs="Calibri"/>
                <w:color w:val="000000"/>
                <w:lang w:eastAsia="sl-SI"/>
              </w:rPr>
            </w:pPr>
            <w:r w:rsidRPr="000F527A">
              <w:rPr>
                <w:rFonts w:ascii="Calibri" w:eastAsia="Times New Roman" w:hAnsi="Calibri" w:cs="Calibri"/>
                <w:color w:val="000000"/>
                <w:lang w:eastAsia="sl-SI"/>
              </w:rPr>
              <w:t xml:space="preserve">Datum: </w:t>
            </w:r>
          </w:p>
        </w:tc>
        <w:tc>
          <w:tcPr>
            <w:tcW w:w="146"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Calibri" w:eastAsia="Times New Roman" w:hAnsi="Calibri" w:cs="Calibri"/>
                <w:color w:val="000000"/>
                <w:lang w:eastAsia="sl-SI"/>
              </w:rPr>
            </w:pPr>
          </w:p>
        </w:tc>
        <w:tc>
          <w:tcPr>
            <w:tcW w:w="2721"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3286" w:type="dxa"/>
            <w:gridSpan w:val="2"/>
            <w:tcBorders>
              <w:top w:val="nil"/>
              <w:left w:val="nil"/>
              <w:bottom w:val="single" w:sz="4" w:space="0" w:color="auto"/>
              <w:right w:val="nil"/>
            </w:tcBorders>
            <w:shd w:val="clear" w:color="auto" w:fill="auto"/>
            <w:noWrap/>
            <w:vAlign w:val="bottom"/>
            <w:hideMark/>
          </w:tcPr>
          <w:p w:rsidR="000F527A" w:rsidRPr="000F527A" w:rsidRDefault="000F527A" w:rsidP="000F527A">
            <w:pPr>
              <w:spacing w:after="0" w:line="240" w:lineRule="auto"/>
              <w:rPr>
                <w:rFonts w:ascii="Calibri" w:eastAsia="Times New Roman" w:hAnsi="Calibri" w:cs="Calibri"/>
                <w:color w:val="000000"/>
                <w:lang w:eastAsia="sl-SI"/>
              </w:rPr>
            </w:pPr>
            <w:r w:rsidRPr="000F527A">
              <w:rPr>
                <w:rFonts w:ascii="Calibri" w:eastAsia="Times New Roman" w:hAnsi="Calibri" w:cs="Calibri"/>
                <w:color w:val="000000"/>
                <w:lang w:eastAsia="sl-SI"/>
              </w:rPr>
              <w:t xml:space="preserve">Podpis ponudnika: </w:t>
            </w:r>
          </w:p>
        </w:tc>
        <w:tc>
          <w:tcPr>
            <w:tcW w:w="1680" w:type="dxa"/>
            <w:tcBorders>
              <w:top w:val="nil"/>
              <w:left w:val="nil"/>
              <w:bottom w:val="single" w:sz="4" w:space="0" w:color="auto"/>
              <w:right w:val="nil"/>
            </w:tcBorders>
            <w:shd w:val="clear" w:color="auto" w:fill="auto"/>
            <w:noWrap/>
            <w:vAlign w:val="bottom"/>
            <w:hideMark/>
          </w:tcPr>
          <w:p w:rsidR="000F527A" w:rsidRPr="000F527A" w:rsidRDefault="000F527A" w:rsidP="000F527A">
            <w:pPr>
              <w:spacing w:after="0" w:line="240" w:lineRule="auto"/>
              <w:rPr>
                <w:rFonts w:ascii="Calibri" w:eastAsia="Times New Roman" w:hAnsi="Calibri" w:cs="Calibri"/>
                <w:color w:val="000000"/>
                <w:lang w:eastAsia="sl-SI"/>
              </w:rPr>
            </w:pPr>
            <w:r w:rsidRPr="000F527A">
              <w:rPr>
                <w:rFonts w:ascii="Calibri" w:eastAsia="Times New Roman" w:hAnsi="Calibri" w:cs="Calibri"/>
                <w:color w:val="000000"/>
                <w:lang w:eastAsia="sl-SI"/>
              </w:rPr>
              <w:t> </w:t>
            </w:r>
          </w:p>
        </w:tc>
      </w:tr>
      <w:tr w:rsidR="000F527A" w:rsidRPr="000F527A" w:rsidTr="000F527A">
        <w:trPr>
          <w:trHeight w:val="310"/>
        </w:trPr>
        <w:tc>
          <w:tcPr>
            <w:tcW w:w="44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Calibri" w:eastAsia="Times New Roman" w:hAnsi="Calibri" w:cs="Calibri"/>
                <w:color w:val="000000"/>
                <w:lang w:eastAsia="sl-SI"/>
              </w:rPr>
            </w:pPr>
          </w:p>
        </w:tc>
        <w:tc>
          <w:tcPr>
            <w:tcW w:w="1362"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146"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2721"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1846"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144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c>
          <w:tcPr>
            <w:tcW w:w="1680" w:type="dxa"/>
            <w:tcBorders>
              <w:top w:val="nil"/>
              <w:left w:val="nil"/>
              <w:bottom w:val="nil"/>
              <w:right w:val="nil"/>
            </w:tcBorders>
            <w:shd w:val="clear" w:color="auto" w:fill="auto"/>
            <w:noWrap/>
            <w:vAlign w:val="bottom"/>
            <w:hideMark/>
          </w:tcPr>
          <w:p w:rsidR="000F527A" w:rsidRPr="000F527A" w:rsidRDefault="000F527A" w:rsidP="000F527A">
            <w:pPr>
              <w:spacing w:after="0" w:line="240" w:lineRule="auto"/>
              <w:rPr>
                <w:rFonts w:ascii="Times New Roman" w:eastAsia="Times New Roman" w:hAnsi="Times New Roman" w:cs="Times New Roman"/>
                <w:sz w:val="20"/>
                <w:szCs w:val="20"/>
                <w:lang w:eastAsia="sl-SI"/>
              </w:rPr>
            </w:pPr>
          </w:p>
        </w:tc>
      </w:tr>
    </w:tbl>
    <w:p w:rsidR="000F527A" w:rsidRDefault="000F527A" w:rsidP="003A1F93"/>
    <w:p w:rsidR="000F527A" w:rsidRDefault="000F527A" w:rsidP="003A1F93"/>
    <w:p w:rsidR="000F527A" w:rsidRDefault="000F527A" w:rsidP="003A1F93"/>
    <w:p w:rsidR="000F527A" w:rsidRDefault="000F527A" w:rsidP="003A1F93"/>
    <w:p w:rsidR="000F527A" w:rsidRDefault="000F527A" w:rsidP="003A1F93"/>
    <w:p w:rsidR="000F527A" w:rsidRPr="005B5ABC" w:rsidRDefault="000F527A" w:rsidP="003A1F93">
      <w:pPr>
        <w:sectPr w:rsidR="000F527A" w:rsidRPr="005B5ABC" w:rsidSect="00D846A2">
          <w:footerReference w:type="default" r:id="rId7"/>
          <w:pgSz w:w="11906" w:h="16838"/>
          <w:pgMar w:top="1418" w:right="1418" w:bottom="1418" w:left="1418" w:header="567" w:footer="596" w:gutter="0"/>
          <w:cols w:space="708"/>
          <w:docGrid w:linePitch="360"/>
        </w:sectPr>
      </w:pPr>
    </w:p>
    <w:p w:rsidR="000F527A" w:rsidRPr="00590863" w:rsidRDefault="000F527A" w:rsidP="000F527A">
      <w:pPr>
        <w:spacing w:after="0"/>
        <w:jc w:val="right"/>
        <w:rPr>
          <w:rFonts w:ascii="Arial" w:hAnsi="Arial" w:cs="Arial"/>
          <w:sz w:val="18"/>
          <w:szCs w:val="18"/>
        </w:rPr>
      </w:pPr>
      <w:r w:rsidRPr="00590863">
        <w:rPr>
          <w:rFonts w:ascii="Arial" w:hAnsi="Arial" w:cs="Arial"/>
          <w:sz w:val="18"/>
          <w:szCs w:val="18"/>
        </w:rPr>
        <w:t>Obrazec št: 2</w:t>
      </w:r>
    </w:p>
    <w:p w:rsidR="000F527A" w:rsidRDefault="000F527A" w:rsidP="000F527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391A38" w:rsidRDefault="000F527A" w:rsidP="00391A38">
      <w:pPr>
        <w:spacing w:before="225" w:after="225" w:line="240" w:lineRule="auto"/>
        <w:jc w:val="both"/>
        <w:rPr>
          <w:rFonts w:ascii="Arial" w:hAnsi="Arial" w:cs="Arial"/>
          <w:b/>
          <w:sz w:val="18"/>
          <w:szCs w:val="18"/>
        </w:rPr>
      </w:pPr>
      <w:r>
        <w:rPr>
          <w:rFonts w:ascii="Arial" w:hAnsi="Arial" w:cs="Arial"/>
          <w:color w:val="000000"/>
          <w:sz w:val="18"/>
          <w:szCs w:val="18"/>
        </w:rPr>
        <w:t xml:space="preserve">V zvezi z javnim naročilom </w:t>
      </w:r>
      <w:r w:rsidRPr="00F66B68">
        <w:rPr>
          <w:rFonts w:ascii="Arial" w:hAnsi="Arial" w:cs="Arial"/>
          <w:sz w:val="18"/>
          <w:szCs w:val="18"/>
        </w:rPr>
        <w:t>»</w:t>
      </w:r>
      <w:r w:rsidRPr="003869D1">
        <w:rPr>
          <w:rFonts w:ascii="Arial" w:hAnsi="Arial" w:cs="Arial"/>
          <w:b/>
          <w:sz w:val="18"/>
          <w:szCs w:val="18"/>
        </w:rPr>
        <w:t>Grafična priprava, tiskanje in distribucija tiskovine GLASILO OBČANOV</w:t>
      </w:r>
      <w:r w:rsidRPr="00F66B68">
        <w:rPr>
          <w:rFonts w:ascii="Arial" w:hAnsi="Arial" w:cs="Arial"/>
          <w:b/>
          <w:sz w:val="18"/>
          <w:szCs w:val="18"/>
        </w:rPr>
        <w:t xml:space="preserve"> OBČINE TREBNJE«</w:t>
      </w:r>
      <w:r w:rsidR="00391A38">
        <w:rPr>
          <w:rFonts w:ascii="Arial" w:hAnsi="Arial" w:cs="Arial"/>
          <w:b/>
          <w:sz w:val="18"/>
          <w:szCs w:val="18"/>
        </w:rPr>
        <w:t xml:space="preserve"> </w:t>
      </w:r>
    </w:p>
    <w:p w:rsidR="00391A38" w:rsidRPr="00CE427D" w:rsidRDefault="00391A38" w:rsidP="00391A38">
      <w:pPr>
        <w:spacing w:before="225" w:after="225" w:line="240" w:lineRule="auto"/>
        <w:jc w:val="both"/>
        <w:rPr>
          <w:rFonts w:ascii="Arial" w:hAnsi="Arial" w:cs="Arial"/>
        </w:rPr>
      </w:pPr>
      <w:r>
        <w:rPr>
          <w:rFonts w:ascii="Arial" w:hAnsi="Arial" w:cs="Arial"/>
          <w:b/>
          <w:sz w:val="18"/>
          <w:szCs w:val="18"/>
        </w:rPr>
        <w:t>ponudnik:</w:t>
      </w:r>
    </w:p>
    <w:tbl>
      <w:tblPr>
        <w:tblW w:w="9286"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4361"/>
        <w:gridCol w:w="4925"/>
      </w:tblGrid>
      <w:tr w:rsidR="00391A38" w:rsidRPr="00CE427D" w:rsidTr="00DC1DDF">
        <w:tc>
          <w:tcPr>
            <w:tcW w:w="4361" w:type="dxa"/>
            <w:shd w:val="pct5" w:color="auto" w:fill="auto"/>
            <w:vAlign w:val="center"/>
          </w:tcPr>
          <w:p w:rsidR="00391A38" w:rsidRPr="00CE427D" w:rsidRDefault="00391A38" w:rsidP="00391A38">
            <w:pPr>
              <w:pStyle w:val="Naslov5"/>
              <w:rPr>
                <w:rFonts w:ascii="Arial" w:hAnsi="Arial" w:cs="Arial"/>
                <w:b/>
              </w:rPr>
            </w:pPr>
            <w:r w:rsidRPr="00391A38">
              <w:rPr>
                <w:rFonts w:ascii="Arial" w:hAnsi="Arial" w:cs="Arial"/>
                <w:color w:val="auto"/>
              </w:rPr>
              <w:t xml:space="preserve">Firma oz. ime </w:t>
            </w:r>
          </w:p>
        </w:tc>
        <w:tc>
          <w:tcPr>
            <w:tcW w:w="4925" w:type="dxa"/>
          </w:tcPr>
          <w:p w:rsidR="00391A38" w:rsidRDefault="00391A38" w:rsidP="00DC1DDF">
            <w:pPr>
              <w:rPr>
                <w:rFonts w:ascii="Arial" w:hAnsi="Arial" w:cs="Arial"/>
              </w:rPr>
            </w:pPr>
          </w:p>
          <w:p w:rsidR="00391A38" w:rsidRPr="00CE427D" w:rsidRDefault="00391A38" w:rsidP="00DC1DDF">
            <w:pPr>
              <w:rPr>
                <w:rFonts w:ascii="Arial" w:hAnsi="Arial" w:cs="Arial"/>
              </w:rPr>
            </w:pPr>
          </w:p>
        </w:tc>
      </w:tr>
      <w:tr w:rsidR="00391A38" w:rsidRPr="00CE427D" w:rsidTr="00DC1DDF">
        <w:tc>
          <w:tcPr>
            <w:tcW w:w="4361" w:type="dxa"/>
            <w:shd w:val="pct5" w:color="auto" w:fill="auto"/>
            <w:vAlign w:val="center"/>
          </w:tcPr>
          <w:p w:rsidR="00391A38" w:rsidRPr="00CE427D" w:rsidRDefault="00391A38" w:rsidP="00391A38">
            <w:pPr>
              <w:rPr>
                <w:rFonts w:ascii="Arial" w:hAnsi="Arial" w:cs="Arial"/>
                <w:bCs/>
                <w:i/>
                <w:iCs/>
              </w:rPr>
            </w:pPr>
            <w:r w:rsidRPr="00CE427D">
              <w:rPr>
                <w:rFonts w:ascii="Arial" w:hAnsi="Arial" w:cs="Arial"/>
                <w:bCs/>
                <w:i/>
                <w:iCs/>
              </w:rPr>
              <w:t xml:space="preserve">Zakoniti zastopnik </w:t>
            </w:r>
          </w:p>
        </w:tc>
        <w:tc>
          <w:tcPr>
            <w:tcW w:w="4925" w:type="dxa"/>
          </w:tcPr>
          <w:p w:rsidR="00391A38" w:rsidRPr="00CE427D" w:rsidRDefault="00391A38" w:rsidP="00DC1DDF">
            <w:pPr>
              <w:rPr>
                <w:rFonts w:ascii="Arial" w:hAnsi="Arial" w:cs="Arial"/>
              </w:rPr>
            </w:pPr>
          </w:p>
        </w:tc>
      </w:tr>
      <w:tr w:rsidR="00391A38" w:rsidRPr="00CE427D" w:rsidTr="00DC1DDF">
        <w:tc>
          <w:tcPr>
            <w:tcW w:w="4361" w:type="dxa"/>
            <w:shd w:val="pct5" w:color="auto" w:fill="auto"/>
            <w:vAlign w:val="center"/>
          </w:tcPr>
          <w:p w:rsidR="00391A38" w:rsidRPr="00CE427D" w:rsidRDefault="00391A38" w:rsidP="00391A38">
            <w:pPr>
              <w:rPr>
                <w:rFonts w:ascii="Arial" w:hAnsi="Arial" w:cs="Arial"/>
                <w:bCs/>
                <w:i/>
                <w:iCs/>
              </w:rPr>
            </w:pPr>
            <w:r w:rsidRPr="00CE427D">
              <w:rPr>
                <w:rFonts w:ascii="Arial" w:hAnsi="Arial" w:cs="Arial"/>
                <w:bCs/>
                <w:i/>
                <w:iCs/>
              </w:rPr>
              <w:t>Davčna številka</w:t>
            </w:r>
          </w:p>
        </w:tc>
        <w:tc>
          <w:tcPr>
            <w:tcW w:w="4925" w:type="dxa"/>
          </w:tcPr>
          <w:p w:rsidR="00391A38" w:rsidRPr="00CE427D" w:rsidRDefault="00391A38" w:rsidP="00DC1DDF">
            <w:pPr>
              <w:rPr>
                <w:rFonts w:ascii="Arial" w:hAnsi="Arial" w:cs="Arial"/>
              </w:rPr>
            </w:pPr>
          </w:p>
        </w:tc>
      </w:tr>
      <w:tr w:rsidR="00391A38" w:rsidRPr="00CE427D" w:rsidTr="00DC1DDF">
        <w:tc>
          <w:tcPr>
            <w:tcW w:w="4361" w:type="dxa"/>
            <w:shd w:val="pct5" w:color="auto" w:fill="auto"/>
            <w:vAlign w:val="center"/>
          </w:tcPr>
          <w:p w:rsidR="00391A38" w:rsidRPr="00CE427D" w:rsidRDefault="00391A38" w:rsidP="00391A38">
            <w:pPr>
              <w:rPr>
                <w:rFonts w:ascii="Arial" w:hAnsi="Arial" w:cs="Arial"/>
                <w:bCs/>
                <w:i/>
                <w:iCs/>
              </w:rPr>
            </w:pPr>
            <w:r w:rsidRPr="00CE427D">
              <w:rPr>
                <w:rFonts w:ascii="Arial" w:hAnsi="Arial" w:cs="Arial"/>
                <w:bCs/>
                <w:i/>
                <w:iCs/>
              </w:rPr>
              <w:t>Matična številka</w:t>
            </w:r>
          </w:p>
        </w:tc>
        <w:tc>
          <w:tcPr>
            <w:tcW w:w="4925" w:type="dxa"/>
          </w:tcPr>
          <w:p w:rsidR="00391A38" w:rsidRPr="00CE427D" w:rsidRDefault="00391A38" w:rsidP="00DC1DDF">
            <w:pPr>
              <w:rPr>
                <w:rFonts w:ascii="Arial" w:hAnsi="Arial" w:cs="Arial"/>
              </w:rPr>
            </w:pPr>
          </w:p>
        </w:tc>
      </w:tr>
      <w:tr w:rsidR="00391A38" w:rsidRPr="00CE427D" w:rsidTr="00DC1DDF">
        <w:tc>
          <w:tcPr>
            <w:tcW w:w="4361" w:type="dxa"/>
            <w:shd w:val="pct5" w:color="auto" w:fill="auto"/>
            <w:vAlign w:val="center"/>
          </w:tcPr>
          <w:p w:rsidR="00391A38" w:rsidRPr="00CE427D" w:rsidRDefault="00391A38" w:rsidP="00391A38">
            <w:pPr>
              <w:rPr>
                <w:rFonts w:ascii="Arial" w:hAnsi="Arial" w:cs="Arial"/>
                <w:bCs/>
                <w:i/>
                <w:iCs/>
              </w:rPr>
            </w:pPr>
            <w:r w:rsidRPr="00CE427D">
              <w:rPr>
                <w:rFonts w:ascii="Arial" w:hAnsi="Arial" w:cs="Arial"/>
                <w:bCs/>
                <w:i/>
                <w:iCs/>
              </w:rPr>
              <w:t>Naslov</w:t>
            </w:r>
          </w:p>
        </w:tc>
        <w:tc>
          <w:tcPr>
            <w:tcW w:w="4925" w:type="dxa"/>
          </w:tcPr>
          <w:p w:rsidR="00391A38" w:rsidRPr="00CE427D" w:rsidRDefault="00391A38" w:rsidP="00DC1DDF">
            <w:pPr>
              <w:rPr>
                <w:rFonts w:ascii="Arial" w:hAnsi="Arial" w:cs="Arial"/>
              </w:rPr>
            </w:pPr>
          </w:p>
        </w:tc>
      </w:tr>
    </w:tbl>
    <w:p w:rsidR="00391A38" w:rsidRDefault="00391A38" w:rsidP="00391A38">
      <w:pPr>
        <w:jc w:val="both"/>
        <w:rPr>
          <w:rFonts w:ascii="Arial" w:hAnsi="Arial" w:cs="Arial"/>
          <w:bCs/>
          <w:sz w:val="18"/>
          <w:szCs w:val="18"/>
        </w:rPr>
      </w:pPr>
    </w:p>
    <w:p w:rsidR="00391A38" w:rsidRPr="00391A38" w:rsidRDefault="00391A38" w:rsidP="00391A38">
      <w:pPr>
        <w:jc w:val="both"/>
        <w:rPr>
          <w:rFonts w:ascii="Arial" w:hAnsi="Arial" w:cs="Arial"/>
          <w:bCs/>
          <w:sz w:val="18"/>
          <w:szCs w:val="18"/>
        </w:rPr>
      </w:pPr>
      <w:r w:rsidRPr="00391A38">
        <w:rPr>
          <w:rFonts w:ascii="Arial" w:hAnsi="Arial" w:cs="Arial"/>
          <w:bCs/>
          <w:sz w:val="18"/>
          <w:szCs w:val="18"/>
        </w:rPr>
        <w:t>izjavljamo, da:</w:t>
      </w:r>
    </w:p>
    <w:p w:rsidR="00391A38" w:rsidRPr="00391A38" w:rsidRDefault="00391A38" w:rsidP="00391A38">
      <w:pPr>
        <w:numPr>
          <w:ilvl w:val="0"/>
          <w:numId w:val="45"/>
        </w:numPr>
        <w:spacing w:after="0" w:line="240" w:lineRule="auto"/>
        <w:jc w:val="both"/>
        <w:rPr>
          <w:rFonts w:ascii="Arial" w:hAnsi="Arial" w:cs="Arial"/>
          <w:sz w:val="18"/>
          <w:szCs w:val="18"/>
        </w:rPr>
      </w:pPr>
      <w:r w:rsidRPr="00391A38">
        <w:rPr>
          <w:rFonts w:ascii="Arial" w:hAnsi="Arial" w:cs="Arial"/>
          <w:sz w:val="18"/>
          <w:szCs w:val="18"/>
        </w:rPr>
        <w:t>zoper nas ni uveden postopek prisilne poravnave, stečajni ali likvidacijski postopek oziroma drug postopek, katerega posledica ali namen je prenehanje našega poslovanja, ter da našega poslovanja ne vodi izredna uprava;</w:t>
      </w:r>
    </w:p>
    <w:p w:rsidR="00391A38" w:rsidRPr="00391A38" w:rsidRDefault="00391A38" w:rsidP="00391A38">
      <w:pPr>
        <w:numPr>
          <w:ilvl w:val="0"/>
          <w:numId w:val="45"/>
        </w:numPr>
        <w:spacing w:after="0" w:line="240" w:lineRule="auto"/>
        <w:jc w:val="both"/>
        <w:rPr>
          <w:rFonts w:ascii="Arial" w:hAnsi="Arial" w:cs="Arial"/>
          <w:sz w:val="18"/>
          <w:szCs w:val="18"/>
        </w:rPr>
      </w:pPr>
      <w:r w:rsidRPr="00391A38">
        <w:rPr>
          <w:rFonts w:ascii="Arial" w:hAnsi="Arial" w:cs="Arial"/>
          <w:sz w:val="18"/>
          <w:szCs w:val="18"/>
        </w:rPr>
        <w:t xml:space="preserve">nismo v kazenskem postopku zaradi suma kaznivega dejanja v zvezi s podkupovanjem ali da zaradi takega dejanja ni bil pravnomočno obsojen; </w:t>
      </w:r>
    </w:p>
    <w:p w:rsidR="00391A38" w:rsidRPr="00391A38" w:rsidRDefault="00391A38" w:rsidP="00391A38">
      <w:pPr>
        <w:numPr>
          <w:ilvl w:val="0"/>
          <w:numId w:val="45"/>
        </w:numPr>
        <w:spacing w:after="0" w:line="240" w:lineRule="auto"/>
        <w:jc w:val="both"/>
        <w:rPr>
          <w:rFonts w:ascii="Arial" w:hAnsi="Arial" w:cs="Arial"/>
          <w:sz w:val="18"/>
          <w:szCs w:val="18"/>
        </w:rPr>
      </w:pPr>
      <w:r w:rsidRPr="00391A38">
        <w:rPr>
          <w:rFonts w:ascii="Arial" w:hAnsi="Arial" w:cs="Arial"/>
          <w:sz w:val="18"/>
          <w:szCs w:val="18"/>
        </w:rPr>
        <w:t>nismo kaznovani za dejanja v zvezi s poslovanjem;</w:t>
      </w:r>
    </w:p>
    <w:p w:rsidR="00391A38" w:rsidRPr="00391A38" w:rsidRDefault="00391A38" w:rsidP="00391A38">
      <w:pPr>
        <w:numPr>
          <w:ilvl w:val="0"/>
          <w:numId w:val="45"/>
        </w:numPr>
        <w:spacing w:after="0" w:line="240" w:lineRule="auto"/>
        <w:jc w:val="both"/>
        <w:rPr>
          <w:rFonts w:ascii="Arial" w:hAnsi="Arial" w:cs="Arial"/>
          <w:sz w:val="18"/>
          <w:szCs w:val="18"/>
        </w:rPr>
      </w:pPr>
      <w:r w:rsidRPr="00391A38">
        <w:rPr>
          <w:rFonts w:ascii="Arial" w:hAnsi="Arial" w:cs="Arial"/>
          <w:sz w:val="18"/>
          <w:szCs w:val="18"/>
        </w:rPr>
        <w:t xml:space="preserve">imamo poravnane davke in prispevke v skladu s predpisi Republike Slovenije; </w:t>
      </w:r>
    </w:p>
    <w:p w:rsidR="00391A38" w:rsidRPr="00391A38" w:rsidRDefault="00391A38" w:rsidP="005812BD">
      <w:pPr>
        <w:numPr>
          <w:ilvl w:val="0"/>
          <w:numId w:val="45"/>
        </w:numPr>
        <w:spacing w:after="0" w:line="240" w:lineRule="auto"/>
        <w:jc w:val="both"/>
        <w:rPr>
          <w:rFonts w:ascii="Arial" w:hAnsi="Arial" w:cs="Arial"/>
          <w:sz w:val="18"/>
          <w:szCs w:val="18"/>
        </w:rPr>
      </w:pPr>
      <w:r w:rsidRPr="00391A38">
        <w:rPr>
          <w:rFonts w:ascii="Arial" w:hAnsi="Arial" w:cs="Arial"/>
          <w:sz w:val="18"/>
          <w:szCs w:val="18"/>
        </w:rPr>
        <w:t xml:space="preserve">smo finančno in poslovno sposobni za izvedbo evidenčnega naročila </w:t>
      </w:r>
    </w:p>
    <w:p w:rsidR="00391A38" w:rsidRPr="00391A38" w:rsidRDefault="00391A38" w:rsidP="005812BD">
      <w:pPr>
        <w:numPr>
          <w:ilvl w:val="0"/>
          <w:numId w:val="45"/>
        </w:numPr>
        <w:spacing w:after="0" w:line="240" w:lineRule="auto"/>
        <w:jc w:val="both"/>
        <w:rPr>
          <w:rFonts w:ascii="Arial" w:hAnsi="Arial" w:cs="Arial"/>
          <w:sz w:val="18"/>
          <w:szCs w:val="18"/>
        </w:rPr>
      </w:pPr>
      <w:r w:rsidRPr="00391A38">
        <w:rPr>
          <w:rFonts w:ascii="Arial" w:hAnsi="Arial" w:cs="Arial"/>
          <w:sz w:val="18"/>
          <w:szCs w:val="18"/>
        </w:rPr>
        <w:t xml:space="preserve">za nas v razmerju do naročnika ne obstajajo zadržki iz Zakona o integriteti in preprečevanju korupcije (Uradni list RS, št. 69/11 – uradno prečiščeno besedilo in 158/20); </w:t>
      </w:r>
    </w:p>
    <w:p w:rsidR="00391A38" w:rsidRPr="00391A38" w:rsidRDefault="00391A38" w:rsidP="00391A38">
      <w:pPr>
        <w:pStyle w:val="Odstavekseznama"/>
        <w:numPr>
          <w:ilvl w:val="0"/>
          <w:numId w:val="46"/>
        </w:numPr>
        <w:spacing w:after="0" w:line="240" w:lineRule="auto"/>
        <w:jc w:val="both"/>
        <w:rPr>
          <w:rFonts w:ascii="Arial" w:hAnsi="Arial" w:cs="Arial"/>
          <w:sz w:val="18"/>
          <w:szCs w:val="18"/>
        </w:rPr>
      </w:pPr>
      <w:r w:rsidRPr="00391A38">
        <w:rPr>
          <w:rFonts w:ascii="Arial" w:hAnsi="Arial" w:cs="Arial"/>
          <w:sz w:val="18"/>
          <w:szCs w:val="18"/>
        </w:rPr>
        <w:t>lahko naročnik za namene izvedbe predmetnega evidenčnega naročila kadarkoli zaprosi pristojne državne organe za potrditev navedb iz ponudbe ter da lahko v imenu ponudnika pridobi ustrezna dokazila iz uradnih evidenc, s katerimi se dokazuje izpolnjevanje v povabilu</w:t>
      </w:r>
      <w:r w:rsidRPr="00391A38">
        <w:rPr>
          <w:rFonts w:ascii="Arial" w:hAnsi="Arial" w:cs="Arial"/>
          <w:sz w:val="18"/>
          <w:szCs w:val="18"/>
        </w:rPr>
        <w:t xml:space="preserve"> k oddaji ponudb</w:t>
      </w:r>
      <w:r w:rsidRPr="00391A38">
        <w:rPr>
          <w:rFonts w:ascii="Arial" w:hAnsi="Arial" w:cs="Arial"/>
          <w:sz w:val="18"/>
          <w:szCs w:val="18"/>
        </w:rPr>
        <w:t xml:space="preserve">, s priloženo razpisno dokumentacijo, določenih pogojev. </w:t>
      </w:r>
    </w:p>
    <w:p w:rsidR="00391A38" w:rsidRPr="00391A38" w:rsidRDefault="00391A38" w:rsidP="00391A38">
      <w:pPr>
        <w:jc w:val="both"/>
        <w:rPr>
          <w:rFonts w:ascii="Arial" w:hAnsi="Arial" w:cs="Arial"/>
          <w:sz w:val="18"/>
          <w:szCs w:val="18"/>
        </w:rPr>
      </w:pPr>
    </w:p>
    <w:p w:rsidR="00391A38" w:rsidRPr="00391A38" w:rsidRDefault="00391A38" w:rsidP="00391A38">
      <w:pPr>
        <w:jc w:val="both"/>
        <w:rPr>
          <w:rFonts w:ascii="Arial" w:hAnsi="Arial" w:cs="Arial"/>
          <w:bCs/>
          <w:sz w:val="18"/>
          <w:szCs w:val="18"/>
        </w:rPr>
      </w:pPr>
      <w:r w:rsidRPr="00391A38">
        <w:rPr>
          <w:rFonts w:ascii="Arial" w:hAnsi="Arial" w:cs="Arial"/>
          <w:bCs/>
          <w:sz w:val="18"/>
          <w:szCs w:val="18"/>
        </w:rPr>
        <w:t xml:space="preserve">S podpisom te izjave potrjujemo, da: </w:t>
      </w:r>
    </w:p>
    <w:p w:rsidR="00391A38" w:rsidRPr="00391A38" w:rsidRDefault="00391A38" w:rsidP="00391A38">
      <w:pPr>
        <w:pStyle w:val="Odstavekseznama"/>
        <w:numPr>
          <w:ilvl w:val="0"/>
          <w:numId w:val="46"/>
        </w:numPr>
        <w:spacing w:after="0" w:line="240" w:lineRule="auto"/>
        <w:jc w:val="both"/>
        <w:rPr>
          <w:rFonts w:ascii="Arial" w:hAnsi="Arial" w:cs="Arial"/>
          <w:sz w:val="18"/>
          <w:szCs w:val="18"/>
        </w:rPr>
      </w:pPr>
      <w:r w:rsidRPr="00391A38">
        <w:rPr>
          <w:rFonts w:ascii="Arial" w:hAnsi="Arial" w:cs="Arial"/>
          <w:sz w:val="18"/>
          <w:szCs w:val="18"/>
        </w:rPr>
        <w:t xml:space="preserve">smo skrbno preučili celotno povabilo k oddaji ponudb, št. </w:t>
      </w:r>
      <w:r>
        <w:rPr>
          <w:rFonts w:ascii="Arial" w:hAnsi="Arial" w:cs="Arial"/>
          <w:sz w:val="18"/>
          <w:szCs w:val="18"/>
        </w:rPr>
        <w:t>430-68/2022 z dne 9. 8</w:t>
      </w:r>
      <w:r w:rsidRPr="00391A38">
        <w:rPr>
          <w:rFonts w:ascii="Arial" w:hAnsi="Arial" w:cs="Arial"/>
          <w:sz w:val="18"/>
          <w:szCs w:val="18"/>
        </w:rPr>
        <w:t>. 202</w:t>
      </w:r>
      <w:r>
        <w:rPr>
          <w:rFonts w:ascii="Arial" w:hAnsi="Arial" w:cs="Arial"/>
          <w:sz w:val="18"/>
          <w:szCs w:val="18"/>
        </w:rPr>
        <w:t>2</w:t>
      </w:r>
      <w:r w:rsidRPr="00391A38">
        <w:rPr>
          <w:rFonts w:ascii="Arial" w:hAnsi="Arial" w:cs="Arial"/>
          <w:sz w:val="18"/>
          <w:szCs w:val="18"/>
        </w:rPr>
        <w:t xml:space="preserve">, s priloženo razpisno dokumentacijo, da besedilo v celoti razumemo, vse morebitne nejasnosti pa so bile odpravljene z naročnikovimi odgovori na naša zastavljena vprašanja; </w:t>
      </w:r>
    </w:p>
    <w:p w:rsidR="00391A38" w:rsidRPr="00391A38" w:rsidRDefault="00391A38" w:rsidP="00391A38">
      <w:pPr>
        <w:pStyle w:val="Odstavekseznama"/>
        <w:numPr>
          <w:ilvl w:val="0"/>
          <w:numId w:val="46"/>
        </w:numPr>
        <w:spacing w:after="0" w:line="240" w:lineRule="auto"/>
        <w:jc w:val="both"/>
        <w:rPr>
          <w:rFonts w:ascii="Arial" w:hAnsi="Arial" w:cs="Arial"/>
          <w:sz w:val="18"/>
          <w:szCs w:val="18"/>
        </w:rPr>
      </w:pPr>
      <w:r w:rsidRPr="00391A38">
        <w:rPr>
          <w:rFonts w:ascii="Arial" w:hAnsi="Arial" w:cs="Arial"/>
          <w:sz w:val="18"/>
          <w:szCs w:val="18"/>
        </w:rPr>
        <w:t xml:space="preserve">se v celoti strinjamo in sprejemamo vse zahteve in pogoje iz povabila k oddaji ponudb, št. </w:t>
      </w:r>
      <w:r>
        <w:rPr>
          <w:rFonts w:ascii="Arial" w:hAnsi="Arial" w:cs="Arial"/>
          <w:sz w:val="18"/>
          <w:szCs w:val="18"/>
        </w:rPr>
        <w:t>430-68/2022</w:t>
      </w:r>
      <w:r w:rsidRPr="00391A38">
        <w:rPr>
          <w:rFonts w:ascii="Arial" w:hAnsi="Arial" w:cs="Arial"/>
          <w:sz w:val="18"/>
          <w:szCs w:val="18"/>
        </w:rPr>
        <w:t xml:space="preserve"> z dne </w:t>
      </w:r>
      <w:r>
        <w:rPr>
          <w:rFonts w:ascii="Arial" w:hAnsi="Arial" w:cs="Arial"/>
          <w:sz w:val="18"/>
          <w:szCs w:val="18"/>
        </w:rPr>
        <w:t>9. 8.</w:t>
      </w:r>
      <w:r w:rsidRPr="00391A38">
        <w:rPr>
          <w:rFonts w:ascii="Arial" w:hAnsi="Arial" w:cs="Arial"/>
          <w:sz w:val="18"/>
          <w:szCs w:val="18"/>
        </w:rPr>
        <w:t xml:space="preserve"> 2</w:t>
      </w:r>
      <w:r>
        <w:rPr>
          <w:rFonts w:ascii="Arial" w:hAnsi="Arial" w:cs="Arial"/>
          <w:sz w:val="18"/>
          <w:szCs w:val="18"/>
        </w:rPr>
        <w:t>022</w:t>
      </w:r>
      <w:r w:rsidRPr="00391A38">
        <w:rPr>
          <w:rFonts w:ascii="Arial" w:hAnsi="Arial" w:cs="Arial"/>
          <w:sz w:val="18"/>
          <w:szCs w:val="18"/>
        </w:rPr>
        <w:t>, s priloženo razpisno dokumentacijo, za izvedbo predmetnega evidenčnega naročila,</w:t>
      </w:r>
    </w:p>
    <w:p w:rsidR="00391A38" w:rsidRPr="00391A38" w:rsidRDefault="00391A38" w:rsidP="00391A38">
      <w:pPr>
        <w:pStyle w:val="Odstavekseznama"/>
        <w:numPr>
          <w:ilvl w:val="0"/>
          <w:numId w:val="46"/>
        </w:numPr>
        <w:spacing w:after="0" w:line="240" w:lineRule="auto"/>
        <w:jc w:val="both"/>
        <w:rPr>
          <w:rFonts w:ascii="Arial" w:hAnsi="Arial" w:cs="Arial"/>
          <w:sz w:val="18"/>
          <w:szCs w:val="18"/>
        </w:rPr>
      </w:pPr>
      <w:r w:rsidRPr="00391A38">
        <w:rPr>
          <w:rFonts w:ascii="Arial" w:hAnsi="Arial" w:cs="Arial"/>
          <w:sz w:val="18"/>
          <w:szCs w:val="18"/>
        </w:rPr>
        <w:t xml:space="preserve">je oddana ponudba skladna z vsemi zahtevami in pogoji, izhajajočimi iz povabila k oddaji ponudb, št. </w:t>
      </w:r>
      <w:r>
        <w:rPr>
          <w:rFonts w:ascii="Arial" w:hAnsi="Arial" w:cs="Arial"/>
          <w:sz w:val="18"/>
          <w:szCs w:val="18"/>
        </w:rPr>
        <w:t>430-68</w:t>
      </w:r>
      <w:r w:rsidRPr="00391A38">
        <w:rPr>
          <w:rFonts w:ascii="Arial" w:hAnsi="Arial" w:cs="Arial"/>
          <w:sz w:val="18"/>
          <w:szCs w:val="18"/>
        </w:rPr>
        <w:t>/202</w:t>
      </w:r>
      <w:r>
        <w:rPr>
          <w:rFonts w:ascii="Arial" w:hAnsi="Arial" w:cs="Arial"/>
          <w:sz w:val="18"/>
          <w:szCs w:val="18"/>
        </w:rPr>
        <w:t>2</w:t>
      </w:r>
      <w:r w:rsidRPr="00391A38">
        <w:rPr>
          <w:rFonts w:ascii="Arial" w:hAnsi="Arial" w:cs="Arial"/>
          <w:sz w:val="18"/>
          <w:szCs w:val="18"/>
        </w:rPr>
        <w:t xml:space="preserve"> z dne </w:t>
      </w:r>
      <w:r>
        <w:rPr>
          <w:rFonts w:ascii="Arial" w:hAnsi="Arial" w:cs="Arial"/>
          <w:sz w:val="18"/>
          <w:szCs w:val="18"/>
        </w:rPr>
        <w:t>9. 8. 2022</w:t>
      </w:r>
      <w:r w:rsidRPr="00391A38">
        <w:rPr>
          <w:rFonts w:ascii="Arial" w:hAnsi="Arial" w:cs="Arial"/>
          <w:sz w:val="18"/>
          <w:szCs w:val="18"/>
        </w:rPr>
        <w:t>, s priloženo razpisno dokumentacijo,</w:t>
      </w:r>
    </w:p>
    <w:p w:rsidR="00391A38" w:rsidRPr="00391A38" w:rsidRDefault="00391A38" w:rsidP="00391A38">
      <w:pPr>
        <w:pStyle w:val="Odstavekseznama"/>
        <w:numPr>
          <w:ilvl w:val="0"/>
          <w:numId w:val="46"/>
        </w:numPr>
        <w:spacing w:after="0" w:line="240" w:lineRule="auto"/>
        <w:jc w:val="both"/>
        <w:rPr>
          <w:rFonts w:ascii="Arial" w:hAnsi="Arial" w:cs="Arial"/>
          <w:sz w:val="18"/>
          <w:szCs w:val="18"/>
        </w:rPr>
      </w:pPr>
      <w:r w:rsidRPr="00391A38">
        <w:rPr>
          <w:rFonts w:ascii="Arial" w:hAnsi="Arial" w:cs="Arial"/>
          <w:sz w:val="18"/>
          <w:szCs w:val="18"/>
        </w:rPr>
        <w:t xml:space="preserve">so vsi podatki in izjave iz ponudbe točni in resnični. </w:t>
      </w:r>
    </w:p>
    <w:p w:rsidR="00391A38" w:rsidRDefault="00391A38" w:rsidP="00391A38">
      <w:pPr>
        <w:jc w:val="both"/>
        <w:rPr>
          <w:rFonts w:ascii="Arial" w:hAnsi="Arial" w:cs="Arial"/>
        </w:rPr>
      </w:pPr>
    </w:p>
    <w:p w:rsidR="00391A38" w:rsidRPr="00391A38" w:rsidRDefault="00391A38" w:rsidP="00391A38">
      <w:pPr>
        <w:rPr>
          <w:rFonts w:ascii="Arial" w:hAnsi="Arial" w:cs="Arial"/>
          <w:sz w:val="20"/>
          <w:szCs w:val="20"/>
        </w:rPr>
      </w:pPr>
      <w:r w:rsidRPr="00391A38">
        <w:rPr>
          <w:rFonts w:ascii="Arial" w:hAnsi="Arial" w:cs="Arial"/>
          <w:sz w:val="20"/>
          <w:szCs w:val="20"/>
        </w:rPr>
        <w:t>V __________, dne __________</w:t>
      </w:r>
    </w:p>
    <w:p w:rsidR="00391A38" w:rsidRPr="00124D82" w:rsidRDefault="00391A38" w:rsidP="00391A38">
      <w:pPr>
        <w:ind w:left="2124" w:firstLine="708"/>
        <w:jc w:val="center"/>
        <w:rPr>
          <w:rFonts w:ascii="Arial" w:hAnsi="Arial" w:cs="Arial"/>
        </w:rPr>
      </w:pPr>
      <w:r w:rsidRPr="00124D82">
        <w:rPr>
          <w:rFonts w:ascii="Arial" w:hAnsi="Arial" w:cs="Arial"/>
        </w:rPr>
        <w:t>Ž</w:t>
      </w:r>
      <w:r w:rsidRPr="00124D82">
        <w:rPr>
          <w:rFonts w:ascii="Arial" w:hAnsi="Arial" w:cs="Arial"/>
        </w:rPr>
        <w:t>ig</w:t>
      </w:r>
      <w:r>
        <w:rPr>
          <w:rFonts w:ascii="Arial" w:hAnsi="Arial" w:cs="Arial"/>
        </w:rPr>
        <w:tab/>
      </w:r>
      <w:r>
        <w:rPr>
          <w:rFonts w:ascii="Arial" w:hAnsi="Arial" w:cs="Arial"/>
        </w:rPr>
        <w:tab/>
      </w:r>
      <w:r>
        <w:rPr>
          <w:rFonts w:ascii="Arial" w:hAnsi="Arial" w:cs="Arial"/>
        </w:rPr>
        <w:tab/>
      </w:r>
      <w:r w:rsidRPr="00124D82">
        <w:rPr>
          <w:rFonts w:ascii="Arial" w:hAnsi="Arial" w:cs="Arial"/>
        </w:rPr>
        <w:t>Ponudnik:</w:t>
      </w:r>
    </w:p>
    <w:p w:rsidR="00391A38" w:rsidRPr="000A569E" w:rsidRDefault="00391A38" w:rsidP="00391A38">
      <w:pPr>
        <w:rPr>
          <w:rFonts w:ascii="Arial" w:hAnsi="Arial" w:cs="Arial"/>
          <w:i/>
          <w:iCs/>
          <w:sz w:val="16"/>
        </w:rPr>
      </w:pPr>
      <w:r w:rsidRPr="00124D82">
        <w:rPr>
          <w:rFonts w:ascii="Arial" w:hAnsi="Arial" w:cs="Arial"/>
        </w:rPr>
        <w:tab/>
      </w:r>
      <w:r w:rsidRPr="00124D82">
        <w:rPr>
          <w:rFonts w:ascii="Arial" w:hAnsi="Arial" w:cs="Arial"/>
        </w:rPr>
        <w:tab/>
      </w:r>
      <w:r w:rsidRPr="00124D82">
        <w:rPr>
          <w:rFonts w:ascii="Arial" w:hAnsi="Arial" w:cs="Arial"/>
        </w:rPr>
        <w:tab/>
      </w:r>
      <w:r w:rsidRPr="00124D82">
        <w:rPr>
          <w:rFonts w:ascii="Arial" w:hAnsi="Arial" w:cs="Arial"/>
        </w:rPr>
        <w:tab/>
      </w:r>
      <w:r w:rsidRPr="00124D82">
        <w:rPr>
          <w:rFonts w:ascii="Arial" w:hAnsi="Arial" w:cs="Arial"/>
        </w:rPr>
        <w:tab/>
      </w:r>
      <w:r w:rsidRPr="00124D82">
        <w:rPr>
          <w:rFonts w:ascii="Arial" w:hAnsi="Arial" w:cs="Arial"/>
        </w:rPr>
        <w:tab/>
      </w:r>
      <w:r w:rsidRPr="00124D82">
        <w:rPr>
          <w:rFonts w:ascii="Arial" w:hAnsi="Arial" w:cs="Arial"/>
        </w:rPr>
        <w:tab/>
      </w:r>
      <w:r w:rsidRPr="00124D82">
        <w:rPr>
          <w:rFonts w:ascii="Arial" w:hAnsi="Arial" w:cs="Arial"/>
        </w:rPr>
        <w:tab/>
        <w:t>____________________</w:t>
      </w:r>
      <w:r w:rsidRPr="004F2288">
        <w:rPr>
          <w:rFonts w:ascii="Arial" w:hAnsi="Arial" w:cs="Arial"/>
          <w:i/>
          <w:iCs/>
          <w:sz w:val="16"/>
        </w:rPr>
        <w:tab/>
      </w:r>
      <w:r w:rsidRPr="004F2288">
        <w:rPr>
          <w:rFonts w:ascii="Arial" w:hAnsi="Arial" w:cs="Arial"/>
          <w:i/>
          <w:iCs/>
          <w:sz w:val="16"/>
        </w:rPr>
        <w:tab/>
      </w:r>
      <w:r w:rsidRPr="004F2288">
        <w:rPr>
          <w:rFonts w:ascii="Arial" w:hAnsi="Arial" w:cs="Arial"/>
          <w:i/>
          <w:iCs/>
          <w:sz w:val="16"/>
        </w:rPr>
        <w:tab/>
      </w:r>
      <w:r w:rsidRPr="004F2288">
        <w:rPr>
          <w:rFonts w:ascii="Arial" w:hAnsi="Arial" w:cs="Arial"/>
          <w:i/>
          <w:iCs/>
          <w:sz w:val="16"/>
        </w:rPr>
        <w:tab/>
      </w:r>
      <w:r w:rsidRPr="004F2288">
        <w:rPr>
          <w:rFonts w:ascii="Arial" w:hAnsi="Arial" w:cs="Arial"/>
          <w:i/>
          <w:iCs/>
          <w:sz w:val="16"/>
        </w:rPr>
        <w:tab/>
      </w:r>
      <w:r w:rsidRPr="004F2288">
        <w:rPr>
          <w:rFonts w:ascii="Arial" w:hAnsi="Arial" w:cs="Arial"/>
          <w:i/>
          <w:iCs/>
          <w:sz w:val="16"/>
        </w:rPr>
        <w:tab/>
      </w:r>
      <w:r w:rsidR="00403B67">
        <w:rPr>
          <w:rFonts w:ascii="Arial" w:hAnsi="Arial" w:cs="Arial"/>
          <w:i/>
          <w:iCs/>
          <w:sz w:val="16"/>
        </w:rPr>
        <w:tab/>
      </w:r>
      <w:r w:rsidR="00403B67">
        <w:rPr>
          <w:rFonts w:ascii="Arial" w:hAnsi="Arial" w:cs="Arial"/>
          <w:i/>
          <w:iCs/>
          <w:sz w:val="16"/>
        </w:rPr>
        <w:tab/>
      </w:r>
      <w:r>
        <w:rPr>
          <w:rFonts w:ascii="Arial" w:hAnsi="Arial" w:cs="Arial"/>
          <w:i/>
          <w:iCs/>
          <w:sz w:val="16"/>
        </w:rPr>
        <w:t xml:space="preserve">            </w:t>
      </w:r>
      <w:r w:rsidRPr="004F2288">
        <w:rPr>
          <w:rFonts w:ascii="Arial" w:hAnsi="Arial" w:cs="Arial"/>
          <w:i/>
          <w:iCs/>
          <w:sz w:val="16"/>
        </w:rPr>
        <w:t>(podpis pooblaščene osebe ponudnika)</w:t>
      </w:r>
    </w:p>
    <w:p w:rsidR="00403B67" w:rsidRDefault="00403B67" w:rsidP="003A1F93">
      <w:pPr>
        <w:spacing w:after="0"/>
        <w:jc w:val="right"/>
        <w:rPr>
          <w:rFonts w:ascii="Arial" w:hAnsi="Arial" w:cs="Arial"/>
          <w:sz w:val="18"/>
          <w:szCs w:val="18"/>
        </w:rPr>
      </w:pPr>
    </w:p>
    <w:p w:rsidR="003A1F93" w:rsidRPr="005B5ABC" w:rsidRDefault="00860C4F" w:rsidP="003A1F93">
      <w:pPr>
        <w:spacing w:after="0"/>
        <w:jc w:val="right"/>
        <w:rPr>
          <w:rFonts w:ascii="Arial" w:hAnsi="Arial" w:cs="Arial"/>
          <w:sz w:val="18"/>
          <w:szCs w:val="18"/>
        </w:rPr>
      </w:pPr>
      <w:r>
        <w:rPr>
          <w:rFonts w:ascii="Arial" w:hAnsi="Arial" w:cs="Arial"/>
          <w:sz w:val="18"/>
          <w:szCs w:val="18"/>
        </w:rPr>
        <w:t>Obrazec št: 3</w:t>
      </w:r>
    </w:p>
    <w:p w:rsidR="003A1F93" w:rsidRPr="005B5ABC" w:rsidRDefault="003A1F93" w:rsidP="003A1F9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5B5ABC">
        <w:rPr>
          <w:rFonts w:ascii="Arial" w:hAnsi="Arial" w:cs="Arial"/>
        </w:rPr>
        <w:t>Referenčna lista gospodarskega subjekta</w:t>
      </w:r>
    </w:p>
    <w:p w:rsidR="003A1F93" w:rsidRPr="005B5ABC" w:rsidRDefault="003A1F93" w:rsidP="003A1F93">
      <w:pPr>
        <w:spacing w:after="120"/>
        <w:rPr>
          <w:rFonts w:ascii="Arial" w:hAnsi="Arial" w:cs="Arial"/>
        </w:rPr>
      </w:pPr>
    </w:p>
    <w:p w:rsidR="003A1F93" w:rsidRPr="005B5ABC" w:rsidRDefault="003A1F93" w:rsidP="003A1F93">
      <w:pPr>
        <w:spacing w:before="225" w:after="225" w:line="240" w:lineRule="auto"/>
        <w:jc w:val="both"/>
      </w:pPr>
      <w:r w:rsidRPr="00805B56">
        <w:rPr>
          <w:rFonts w:ascii="Arial" w:hAnsi="Arial" w:cs="Arial"/>
          <w:sz w:val="18"/>
          <w:szCs w:val="18"/>
        </w:rPr>
        <w:t>Naziv gospodarskega subjekta: ___________________________________________________________</w:t>
      </w:r>
    </w:p>
    <w:tbl>
      <w:tblPr>
        <w:tblStyle w:val="TableGridPHPDOCX"/>
        <w:tblW w:w="9097"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26"/>
        <w:gridCol w:w="1075"/>
        <w:gridCol w:w="1177"/>
        <w:gridCol w:w="1258"/>
        <w:gridCol w:w="1725"/>
        <w:gridCol w:w="1443"/>
        <w:gridCol w:w="1793"/>
      </w:tblGrid>
      <w:tr w:rsidR="003A1F93" w:rsidRPr="005B5ABC" w:rsidTr="00D846A2">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3A1F93" w:rsidRPr="005B5ABC" w:rsidRDefault="003A1F93" w:rsidP="00D846A2">
            <w:pPr>
              <w:jc w:val="center"/>
            </w:pPr>
            <w:r w:rsidRPr="00805B56">
              <w:rPr>
                <w:rFonts w:ascii="Arial" w:hAnsi="Arial" w:cs="Arial"/>
                <w:b/>
                <w:bCs/>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3A1F93" w:rsidRPr="005B5ABC" w:rsidRDefault="003A1F93" w:rsidP="00D846A2">
            <w:pPr>
              <w:jc w:val="center"/>
            </w:pPr>
            <w:r w:rsidRPr="00805B56">
              <w:rPr>
                <w:rFonts w:ascii="Arial" w:hAnsi="Arial" w:cs="Arial"/>
                <w:b/>
                <w:bCs/>
                <w:position w:val="-2"/>
                <w:sz w:val="18"/>
                <w:szCs w:val="18"/>
                <w:shd w:val="clear" w:color="auto" w:fill="CCCCCC"/>
              </w:rPr>
              <w:t>Naročnik</w:t>
            </w:r>
            <w:r w:rsidRPr="00805B56">
              <w:rPr>
                <w:rFonts w:ascii="Arial" w:hAnsi="Arial" w:cs="Arial"/>
                <w:b/>
                <w:bCs/>
                <w:position w:val="-2"/>
                <w:sz w:val="18"/>
                <w:szCs w:val="18"/>
                <w:shd w:val="clear" w:color="auto" w:fill="CCCCCC"/>
              </w:rPr>
              <w:br/>
              <w:t>(naziv, naslov)</w:t>
            </w:r>
          </w:p>
        </w:tc>
        <w:tc>
          <w:tcPr>
            <w:tcW w:w="1177"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3A1F93" w:rsidRPr="005B5ABC" w:rsidRDefault="003A1F93" w:rsidP="00D846A2">
            <w:pPr>
              <w:shd w:val="clear" w:color="auto" w:fill="CCCCCC"/>
              <w:spacing w:before="135" w:after="135"/>
              <w:jc w:val="both"/>
              <w:textAlignment w:val="center"/>
            </w:pPr>
            <w:r w:rsidRPr="00805B56">
              <w:rPr>
                <w:rFonts w:ascii="Arial" w:hAnsi="Arial" w:cs="Arial"/>
                <w:b/>
                <w:bCs/>
                <w:position w:val="-2"/>
                <w:sz w:val="18"/>
                <w:szCs w:val="18"/>
                <w:shd w:val="clear" w:color="auto" w:fill="CCCCCC"/>
              </w:rPr>
              <w:t>Predmet</w:t>
            </w:r>
          </w:p>
          <w:p w:rsidR="003A1F93" w:rsidRPr="005B5ABC" w:rsidRDefault="003A1F93" w:rsidP="00D846A2">
            <w:pPr>
              <w:shd w:val="clear" w:color="auto" w:fill="CCCCCC"/>
              <w:spacing w:before="135" w:after="135"/>
              <w:jc w:val="both"/>
              <w:textAlignment w:val="center"/>
            </w:pPr>
            <w:r w:rsidRPr="00805B56">
              <w:rPr>
                <w:rFonts w:ascii="Arial" w:hAnsi="Arial" w:cs="Arial"/>
                <w:b/>
                <w:bCs/>
                <w:position w:val="-2"/>
                <w:sz w:val="18"/>
                <w:szCs w:val="18"/>
                <w:shd w:val="clear" w:color="auto" w:fill="CCCCCC"/>
              </w:rPr>
              <w:t>pogodbe</w:t>
            </w:r>
          </w:p>
        </w:tc>
        <w:tc>
          <w:tcPr>
            <w:tcW w:w="1258"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3A1F93" w:rsidRPr="005B5ABC" w:rsidRDefault="003A1F93" w:rsidP="00D846A2">
            <w:pPr>
              <w:jc w:val="center"/>
            </w:pPr>
            <w:r w:rsidRPr="00805B56">
              <w:rPr>
                <w:rFonts w:ascii="Arial" w:hAnsi="Arial" w:cs="Arial"/>
                <w:b/>
                <w:bCs/>
                <w:position w:val="-2"/>
                <w:sz w:val="18"/>
                <w:szCs w:val="18"/>
                <w:shd w:val="clear" w:color="auto" w:fill="CCCCCC"/>
              </w:rPr>
              <w:t>Čas realizacije</w:t>
            </w:r>
            <w:r w:rsidRPr="00805B56">
              <w:rPr>
                <w:rFonts w:ascii="Arial" w:hAnsi="Arial" w:cs="Arial"/>
                <w:b/>
                <w:bCs/>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3A1F93" w:rsidRPr="005B5ABC" w:rsidRDefault="003A1F93" w:rsidP="00D846A2">
            <w:pPr>
              <w:jc w:val="center"/>
            </w:pPr>
            <w:r w:rsidRPr="00805B56">
              <w:rPr>
                <w:rFonts w:ascii="Arial" w:hAnsi="Arial" w:cs="Arial"/>
                <w:b/>
                <w:bCs/>
                <w:position w:val="-2"/>
                <w:sz w:val="18"/>
                <w:szCs w:val="18"/>
                <w:shd w:val="clear" w:color="auto" w:fill="CCCCCC"/>
              </w:rPr>
              <w:t>Pogodbeni znesek</w:t>
            </w:r>
            <w:r w:rsidRPr="00805B56">
              <w:rPr>
                <w:rFonts w:ascii="Arial" w:hAnsi="Arial" w:cs="Arial"/>
                <w:b/>
                <w:bCs/>
                <w:position w:val="-2"/>
                <w:sz w:val="18"/>
                <w:szCs w:val="18"/>
                <w:shd w:val="clear" w:color="auto" w:fill="CCCCCC"/>
              </w:rPr>
              <w:br/>
              <w:t>(brez DDV), ki se nanaša na referenčne storitve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3A1F93" w:rsidRPr="005B5ABC" w:rsidRDefault="003A1F93" w:rsidP="00D846A2">
            <w:pPr>
              <w:jc w:val="center"/>
            </w:pPr>
            <w:r w:rsidRPr="00805B56">
              <w:rPr>
                <w:rFonts w:ascii="Arial" w:hAnsi="Arial" w:cs="Arial"/>
                <w:b/>
                <w:bCs/>
                <w:position w:val="-2"/>
                <w:sz w:val="18"/>
                <w:szCs w:val="18"/>
                <w:shd w:val="clear" w:color="auto" w:fill="CCCCCC"/>
              </w:rPr>
              <w:t>Celotna vrednost pogodbe (brez DDV)</w:t>
            </w:r>
          </w:p>
        </w:tc>
        <w:tc>
          <w:tcPr>
            <w:tcW w:w="1793"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3A1F93" w:rsidRPr="005B5ABC" w:rsidRDefault="003A1F93" w:rsidP="00D846A2">
            <w:pPr>
              <w:jc w:val="center"/>
            </w:pPr>
            <w:r w:rsidRPr="00805B56">
              <w:rPr>
                <w:rFonts w:ascii="Arial" w:hAnsi="Arial" w:cs="Arial"/>
                <w:b/>
                <w:bCs/>
                <w:position w:val="-2"/>
                <w:sz w:val="18"/>
                <w:szCs w:val="18"/>
                <w:shd w:val="clear" w:color="auto" w:fill="CCCCCC"/>
              </w:rPr>
              <w:t>Kontaktna oseba pri naročniku</w:t>
            </w:r>
            <w:r w:rsidRPr="00805B56">
              <w:rPr>
                <w:rFonts w:ascii="Arial" w:hAnsi="Arial" w:cs="Arial"/>
                <w:b/>
                <w:bCs/>
                <w:position w:val="-2"/>
                <w:sz w:val="18"/>
                <w:szCs w:val="18"/>
                <w:shd w:val="clear" w:color="auto" w:fill="CCCCCC"/>
              </w:rPr>
              <w:br/>
              <w:t>(ime in priimek ter telefon in e-mail)</w:t>
            </w:r>
          </w:p>
        </w:tc>
      </w:tr>
      <w:tr w:rsidR="003A1F93" w:rsidRPr="005B5ABC" w:rsidTr="00D846A2">
        <w:trPr>
          <w:trHeight w:val="617"/>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b/>
                <w:bCs/>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position w:val="-2"/>
                <w:sz w:val="18"/>
                <w:szCs w:val="18"/>
              </w:rPr>
              <w:t> </w:t>
            </w:r>
          </w:p>
        </w:tc>
        <w:tc>
          <w:tcPr>
            <w:tcW w:w="117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position w:val="-2"/>
                <w:sz w:val="18"/>
                <w:szCs w:val="18"/>
              </w:rPr>
              <w:t> </w:t>
            </w:r>
          </w:p>
        </w:tc>
        <w:tc>
          <w:tcPr>
            <w:tcW w:w="125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position w:val="-2"/>
                <w:sz w:val="18"/>
                <w:szCs w:val="18"/>
              </w:rPr>
              <w:t> </w:t>
            </w:r>
          </w:p>
        </w:tc>
        <w:tc>
          <w:tcPr>
            <w:tcW w:w="179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position w:val="-2"/>
                <w:sz w:val="18"/>
                <w:szCs w:val="18"/>
              </w:rPr>
              <w:t> </w:t>
            </w:r>
          </w:p>
        </w:tc>
      </w:tr>
      <w:tr w:rsidR="003A1F93" w:rsidRPr="005B5ABC" w:rsidTr="00D846A2">
        <w:trPr>
          <w:trHeight w:val="573"/>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b/>
                <w:bCs/>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position w:val="-2"/>
                <w:sz w:val="18"/>
                <w:szCs w:val="18"/>
              </w:rPr>
              <w:t> </w:t>
            </w:r>
          </w:p>
        </w:tc>
        <w:tc>
          <w:tcPr>
            <w:tcW w:w="117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position w:val="-2"/>
                <w:sz w:val="18"/>
                <w:szCs w:val="18"/>
              </w:rPr>
              <w:t> </w:t>
            </w:r>
          </w:p>
        </w:tc>
        <w:tc>
          <w:tcPr>
            <w:tcW w:w="125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position w:val="-2"/>
                <w:sz w:val="18"/>
                <w:szCs w:val="18"/>
              </w:rPr>
              <w:t> </w:t>
            </w:r>
          </w:p>
        </w:tc>
        <w:tc>
          <w:tcPr>
            <w:tcW w:w="179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position w:val="-2"/>
                <w:sz w:val="18"/>
                <w:szCs w:val="18"/>
              </w:rPr>
              <w:t> </w:t>
            </w:r>
          </w:p>
        </w:tc>
      </w:tr>
      <w:tr w:rsidR="003A1F93" w:rsidRPr="005B5ABC" w:rsidTr="00D846A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b/>
                <w:bCs/>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position w:val="-2"/>
                <w:sz w:val="18"/>
                <w:szCs w:val="18"/>
              </w:rPr>
              <w:t> </w:t>
            </w:r>
          </w:p>
        </w:tc>
        <w:tc>
          <w:tcPr>
            <w:tcW w:w="117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position w:val="-2"/>
                <w:sz w:val="18"/>
                <w:szCs w:val="18"/>
              </w:rPr>
              <w:t> </w:t>
            </w:r>
          </w:p>
        </w:tc>
        <w:tc>
          <w:tcPr>
            <w:tcW w:w="125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position w:val="-2"/>
                <w:sz w:val="18"/>
                <w:szCs w:val="18"/>
              </w:rPr>
              <w:t> </w:t>
            </w:r>
          </w:p>
        </w:tc>
        <w:tc>
          <w:tcPr>
            <w:tcW w:w="179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position w:val="-2"/>
                <w:sz w:val="18"/>
                <w:szCs w:val="18"/>
              </w:rPr>
              <w:t> </w:t>
            </w:r>
          </w:p>
        </w:tc>
      </w:tr>
      <w:tr w:rsidR="003A1F93" w:rsidRPr="005B5ABC" w:rsidTr="00D846A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b/>
                <w:bCs/>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position w:val="-2"/>
                <w:sz w:val="18"/>
                <w:szCs w:val="18"/>
              </w:rPr>
              <w:t> </w:t>
            </w:r>
          </w:p>
        </w:tc>
        <w:tc>
          <w:tcPr>
            <w:tcW w:w="117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position w:val="-2"/>
                <w:sz w:val="18"/>
                <w:szCs w:val="18"/>
              </w:rPr>
              <w:t> </w:t>
            </w:r>
          </w:p>
        </w:tc>
        <w:tc>
          <w:tcPr>
            <w:tcW w:w="125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position w:val="-2"/>
                <w:sz w:val="18"/>
                <w:szCs w:val="18"/>
              </w:rPr>
              <w:t> </w:t>
            </w:r>
          </w:p>
        </w:tc>
        <w:tc>
          <w:tcPr>
            <w:tcW w:w="179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position w:val="-2"/>
                <w:sz w:val="18"/>
                <w:szCs w:val="18"/>
              </w:rPr>
              <w:t> </w:t>
            </w:r>
          </w:p>
        </w:tc>
      </w:tr>
      <w:tr w:rsidR="003A1F93" w:rsidRPr="005B5ABC" w:rsidTr="00D846A2">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b/>
                <w:bCs/>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position w:val="-2"/>
                <w:sz w:val="18"/>
                <w:szCs w:val="18"/>
              </w:rPr>
              <w:t> </w:t>
            </w:r>
          </w:p>
        </w:tc>
        <w:tc>
          <w:tcPr>
            <w:tcW w:w="117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position w:val="-2"/>
                <w:sz w:val="18"/>
                <w:szCs w:val="18"/>
              </w:rPr>
              <w:t> </w:t>
            </w:r>
          </w:p>
        </w:tc>
        <w:tc>
          <w:tcPr>
            <w:tcW w:w="125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position w:val="-2"/>
                <w:sz w:val="18"/>
                <w:szCs w:val="18"/>
              </w:rPr>
              <w:t> </w:t>
            </w:r>
          </w:p>
        </w:tc>
        <w:tc>
          <w:tcPr>
            <w:tcW w:w="179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A1F93" w:rsidRPr="005B5ABC" w:rsidRDefault="003A1F93" w:rsidP="00D846A2">
            <w:r w:rsidRPr="00805B56">
              <w:rPr>
                <w:rFonts w:ascii="Arial" w:hAnsi="Arial" w:cs="Arial"/>
                <w:position w:val="-2"/>
                <w:sz w:val="18"/>
                <w:szCs w:val="18"/>
              </w:rPr>
              <w:t> </w:t>
            </w:r>
          </w:p>
        </w:tc>
      </w:tr>
    </w:tbl>
    <w:p w:rsidR="003A1F93" w:rsidRPr="005B5ABC" w:rsidRDefault="003A1F93" w:rsidP="003A1F93">
      <w:pPr>
        <w:spacing w:before="225" w:after="225" w:line="240" w:lineRule="auto"/>
        <w:jc w:val="both"/>
      </w:pPr>
    </w:p>
    <w:p w:rsidR="003A1F93" w:rsidRPr="005B5ABC" w:rsidRDefault="003A1F93" w:rsidP="003A1F93">
      <w:pPr>
        <w:spacing w:before="225" w:after="225" w:line="240" w:lineRule="auto"/>
        <w:jc w:val="both"/>
      </w:pPr>
      <w:r w:rsidRPr="00805B56">
        <w:rPr>
          <w:rFonts w:ascii="Arial" w:hAnsi="Arial" w:cs="Arial"/>
          <w:b/>
          <w:bCs/>
          <w:i/>
          <w:iCs/>
          <w:sz w:val="18"/>
          <w:szCs w:val="18"/>
          <w:u w:val="single"/>
        </w:rPr>
        <w:t>Opomba:</w:t>
      </w:r>
      <w:r w:rsidRPr="00805B56">
        <w:rPr>
          <w:rFonts w:ascii="Arial" w:hAnsi="Arial" w:cs="Arial"/>
          <w:i/>
          <w:iCs/>
          <w:sz w:val="18"/>
          <w:szCs w:val="18"/>
        </w:rPr>
        <w:br/>
        <w:t>V primeru več referenc se obrazec fotokopira.</w:t>
      </w:r>
    </w:p>
    <w:p w:rsidR="003A1F93" w:rsidRPr="005B5ABC" w:rsidRDefault="003A1F93" w:rsidP="003A1F93">
      <w:pPr>
        <w:sectPr w:rsidR="003A1F93" w:rsidRPr="005B5ABC" w:rsidSect="00D846A2">
          <w:footerReference w:type="default" r:id="rId8"/>
          <w:pgSz w:w="11906" w:h="16838"/>
          <w:pgMar w:top="1418" w:right="1418" w:bottom="1418" w:left="1418" w:header="567" w:footer="596" w:gutter="0"/>
          <w:cols w:space="708"/>
          <w:docGrid w:linePitch="360"/>
        </w:sectPr>
      </w:pPr>
    </w:p>
    <w:p w:rsidR="003A1F93" w:rsidRPr="005B5ABC" w:rsidRDefault="00860C4F" w:rsidP="003A1F93">
      <w:pPr>
        <w:spacing w:after="0"/>
        <w:jc w:val="right"/>
        <w:rPr>
          <w:rFonts w:ascii="Arial" w:hAnsi="Arial" w:cs="Arial"/>
          <w:sz w:val="18"/>
          <w:szCs w:val="18"/>
        </w:rPr>
      </w:pPr>
      <w:r>
        <w:rPr>
          <w:rFonts w:ascii="Arial" w:hAnsi="Arial" w:cs="Arial"/>
          <w:sz w:val="18"/>
          <w:szCs w:val="18"/>
        </w:rPr>
        <w:t>Obrazec št: 4</w:t>
      </w:r>
    </w:p>
    <w:p w:rsidR="003A1F93" w:rsidRPr="005B5ABC" w:rsidRDefault="003A1F93" w:rsidP="003A1F9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5B5ABC">
        <w:rPr>
          <w:rFonts w:ascii="Arial" w:hAnsi="Arial" w:cs="Arial"/>
        </w:rPr>
        <w:t>Potrdilo o dobro opravljenem delu</w:t>
      </w:r>
    </w:p>
    <w:p w:rsidR="003A1F93" w:rsidRPr="005B5ABC" w:rsidRDefault="003A1F93" w:rsidP="003A1F93">
      <w:pPr>
        <w:spacing w:after="120"/>
        <w:rPr>
          <w:rFonts w:ascii="Arial" w:hAnsi="Arial" w:cs="Arial"/>
        </w:rPr>
      </w:pPr>
    </w:p>
    <w:p w:rsidR="003A1F93" w:rsidRPr="005B5ABC" w:rsidRDefault="003A1F93" w:rsidP="003A1F93">
      <w:pPr>
        <w:shd w:val="clear" w:color="auto" w:fill="FFFFFF"/>
        <w:spacing w:before="225" w:after="375" w:line="333" w:lineRule="auto"/>
        <w:jc w:val="both"/>
      </w:pPr>
      <w:r w:rsidRPr="00805B56">
        <w:rPr>
          <w:rFonts w:ascii="Arial" w:hAnsi="Arial" w:cs="Arial"/>
          <w:b/>
          <w:bCs/>
          <w:sz w:val="18"/>
          <w:szCs w:val="18"/>
          <w:shd w:val="clear" w:color="auto" w:fill="FFFFFF"/>
        </w:rPr>
        <w:t>Naziv in naslov potrjevalca reference: </w:t>
      </w:r>
      <w:r w:rsidRPr="00805B56">
        <w:rPr>
          <w:rFonts w:ascii="Arial" w:hAnsi="Arial" w:cs="Arial"/>
          <w:sz w:val="18"/>
          <w:szCs w:val="18"/>
          <w:u w:val="single"/>
          <w:shd w:val="clear" w:color="auto" w:fill="FFFFFF"/>
        </w:rPr>
        <w:t>____________________________</w:t>
      </w:r>
    </w:p>
    <w:p w:rsidR="003A1F93" w:rsidRPr="005B5ABC" w:rsidRDefault="003A1F93" w:rsidP="003A1F93">
      <w:pPr>
        <w:shd w:val="clear" w:color="auto" w:fill="FFFFFF"/>
        <w:spacing w:before="225" w:after="375" w:line="333" w:lineRule="auto"/>
        <w:jc w:val="center"/>
      </w:pPr>
      <w:r w:rsidRPr="00805B56">
        <w:rPr>
          <w:rFonts w:ascii="Arial" w:hAnsi="Arial" w:cs="Arial"/>
          <w:b/>
          <w:bCs/>
          <w:sz w:val="21"/>
          <w:szCs w:val="21"/>
          <w:shd w:val="clear" w:color="auto" w:fill="FFFFFF"/>
        </w:rPr>
        <w:t>IZJAVA - POTRDILO REFERENCE</w:t>
      </w:r>
    </w:p>
    <w:p w:rsidR="003A1F93" w:rsidRPr="005B5ABC" w:rsidRDefault="003A1F93" w:rsidP="003A1F93">
      <w:pPr>
        <w:shd w:val="clear" w:color="auto" w:fill="FFFFFF"/>
        <w:spacing w:before="225" w:after="375" w:line="333" w:lineRule="auto"/>
        <w:jc w:val="both"/>
      </w:pPr>
      <w:r w:rsidRPr="00805B56">
        <w:rPr>
          <w:rFonts w:ascii="Arial" w:hAnsi="Arial" w:cs="Arial"/>
          <w:sz w:val="18"/>
          <w:szCs w:val="18"/>
          <w:shd w:val="clear" w:color="auto" w:fill="FFFFFF"/>
        </w:rPr>
        <w:t>Pod kazensko in materialno odgovornostjo izjavljamo, da je</w:t>
      </w:r>
    </w:p>
    <w:tbl>
      <w:tblPr>
        <w:tblStyle w:val="TableGridPHPDOCX"/>
        <w:tblW w:w="9239"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5295"/>
      </w:tblGrid>
      <w:tr w:rsidR="003A1F93" w:rsidRPr="005B5ABC" w:rsidTr="00D846A2">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3A1F93" w:rsidRPr="005B5ABC" w:rsidRDefault="003A1F93" w:rsidP="00D846A2">
            <w:pPr>
              <w:jc w:val="right"/>
            </w:pPr>
            <w:r w:rsidRPr="00805B56">
              <w:rPr>
                <w:rFonts w:ascii="Arial" w:hAnsi="Arial" w:cs="Arial"/>
                <w:position w:val="-2"/>
                <w:sz w:val="18"/>
                <w:szCs w:val="18"/>
                <w:shd w:val="clear" w:color="auto" w:fill="FFFFFF"/>
              </w:rPr>
              <w:t>gospodarski subjekt</w:t>
            </w:r>
          </w:p>
        </w:tc>
        <w:tc>
          <w:tcPr>
            <w:tcW w:w="529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3A1F93" w:rsidRPr="005B5ABC" w:rsidRDefault="003A1F93" w:rsidP="00D846A2">
            <w:r w:rsidRPr="00805B56">
              <w:rPr>
                <w:rFonts w:ascii="Arial" w:hAnsi="Arial" w:cs="Arial"/>
                <w:position w:val="-2"/>
                <w:sz w:val="18"/>
                <w:szCs w:val="18"/>
                <w:shd w:val="clear" w:color="auto" w:fill="FFFFFF"/>
              </w:rPr>
              <w:t> </w:t>
            </w:r>
          </w:p>
        </w:tc>
      </w:tr>
      <w:tr w:rsidR="003A1F93" w:rsidRPr="005B5ABC" w:rsidTr="00D846A2">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3A1F93" w:rsidRPr="005B5ABC" w:rsidRDefault="003A1F93" w:rsidP="00D846A2">
            <w:pPr>
              <w:jc w:val="right"/>
            </w:pPr>
            <w:r w:rsidRPr="00805B56">
              <w:rPr>
                <w:rFonts w:ascii="Arial" w:hAnsi="Arial" w:cs="Arial"/>
                <w:position w:val="-2"/>
                <w:sz w:val="18"/>
                <w:szCs w:val="18"/>
                <w:shd w:val="clear" w:color="auto" w:fill="FFFFFF"/>
              </w:rPr>
              <w:t>izvedel naslednja dela </w:t>
            </w:r>
          </w:p>
        </w:tc>
        <w:tc>
          <w:tcPr>
            <w:tcW w:w="529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3A1F93" w:rsidRPr="005B5ABC" w:rsidRDefault="003A1F93" w:rsidP="00D846A2">
            <w:r w:rsidRPr="00805B56">
              <w:rPr>
                <w:rFonts w:ascii="Arial" w:hAnsi="Arial" w:cs="Arial"/>
                <w:position w:val="-2"/>
                <w:sz w:val="18"/>
                <w:szCs w:val="18"/>
                <w:shd w:val="clear" w:color="auto" w:fill="FFFFFF"/>
              </w:rPr>
              <w:t> </w:t>
            </w:r>
          </w:p>
        </w:tc>
      </w:tr>
      <w:tr w:rsidR="003A1F93" w:rsidRPr="005B5ABC" w:rsidTr="00D846A2">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3A1F93" w:rsidRPr="005B5ABC" w:rsidRDefault="003A1F93" w:rsidP="00D846A2">
            <w:pPr>
              <w:jc w:val="right"/>
            </w:pPr>
            <w:r w:rsidRPr="00805B56">
              <w:rPr>
                <w:rFonts w:ascii="Arial" w:hAnsi="Arial" w:cs="Arial"/>
                <w:position w:val="-2"/>
                <w:sz w:val="18"/>
                <w:szCs w:val="18"/>
                <w:shd w:val="clear" w:color="auto" w:fill="FFFFFF"/>
              </w:rPr>
              <w:t>po pogodbi z nazivom in številko</w:t>
            </w:r>
          </w:p>
        </w:tc>
        <w:tc>
          <w:tcPr>
            <w:tcW w:w="529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3A1F93" w:rsidRPr="005B5ABC" w:rsidRDefault="003A1F93" w:rsidP="00D846A2">
            <w:r w:rsidRPr="00805B56">
              <w:rPr>
                <w:rFonts w:ascii="Arial" w:hAnsi="Arial" w:cs="Arial"/>
                <w:position w:val="-2"/>
                <w:sz w:val="18"/>
                <w:szCs w:val="18"/>
                <w:shd w:val="clear" w:color="auto" w:fill="FFFFFF"/>
              </w:rPr>
              <w:t> </w:t>
            </w:r>
          </w:p>
        </w:tc>
      </w:tr>
      <w:tr w:rsidR="003A1F93" w:rsidRPr="005B5ABC" w:rsidTr="00D846A2">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3A1F93" w:rsidRPr="005B5ABC" w:rsidRDefault="003A1F93" w:rsidP="00D846A2">
            <w:pPr>
              <w:jc w:val="right"/>
            </w:pPr>
            <w:r w:rsidRPr="00805B56">
              <w:rPr>
                <w:rFonts w:ascii="Arial" w:hAnsi="Arial" w:cs="Arial"/>
                <w:position w:val="-2"/>
                <w:sz w:val="18"/>
                <w:szCs w:val="18"/>
                <w:shd w:val="clear" w:color="auto" w:fill="FFFFFF"/>
              </w:rPr>
              <w:t>z dne</w:t>
            </w:r>
          </w:p>
        </w:tc>
        <w:tc>
          <w:tcPr>
            <w:tcW w:w="529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3A1F93" w:rsidRPr="005B5ABC" w:rsidRDefault="003A1F93" w:rsidP="00D846A2">
            <w:r w:rsidRPr="00805B56">
              <w:rPr>
                <w:rFonts w:ascii="Arial" w:hAnsi="Arial" w:cs="Arial"/>
                <w:position w:val="-2"/>
                <w:sz w:val="18"/>
                <w:szCs w:val="18"/>
                <w:shd w:val="clear" w:color="auto" w:fill="FFFFFF"/>
              </w:rPr>
              <w:t> </w:t>
            </w:r>
          </w:p>
        </w:tc>
      </w:tr>
      <w:tr w:rsidR="003A1F93" w:rsidRPr="005B5ABC" w:rsidTr="00D846A2">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3A1F93" w:rsidRPr="005B5ABC" w:rsidRDefault="003A1F93" w:rsidP="00D846A2">
            <w:pPr>
              <w:jc w:val="right"/>
            </w:pPr>
            <w:r w:rsidRPr="00805B56">
              <w:rPr>
                <w:rFonts w:ascii="Arial" w:hAnsi="Arial" w:cs="Arial"/>
                <w:position w:val="-2"/>
                <w:sz w:val="18"/>
                <w:szCs w:val="18"/>
                <w:shd w:val="clear" w:color="auto" w:fill="FFFFFF"/>
              </w:rPr>
              <w:t>v vrednosti (vrednost del, ki jih je izvedel ponudnik brez DDV)</w:t>
            </w:r>
          </w:p>
        </w:tc>
        <w:tc>
          <w:tcPr>
            <w:tcW w:w="529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3A1F93" w:rsidRPr="005B5ABC" w:rsidRDefault="003A1F93" w:rsidP="00D846A2">
            <w:r w:rsidRPr="00805B56">
              <w:rPr>
                <w:rFonts w:ascii="Arial" w:hAnsi="Arial" w:cs="Arial"/>
                <w:position w:val="-2"/>
                <w:sz w:val="18"/>
                <w:szCs w:val="18"/>
                <w:shd w:val="clear" w:color="auto" w:fill="FFFFFF"/>
              </w:rPr>
              <w:t> </w:t>
            </w:r>
          </w:p>
        </w:tc>
      </w:tr>
      <w:tr w:rsidR="003A1F93" w:rsidRPr="005B5ABC" w:rsidTr="00D846A2">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3A1F93" w:rsidRPr="005B5ABC" w:rsidRDefault="003A1F93" w:rsidP="00D846A2">
            <w:pPr>
              <w:jc w:val="right"/>
            </w:pPr>
            <w:r w:rsidRPr="00805B56">
              <w:rPr>
                <w:rFonts w:ascii="Arial" w:hAnsi="Arial" w:cs="Arial"/>
                <w:position w:val="-2"/>
                <w:sz w:val="18"/>
                <w:szCs w:val="18"/>
                <w:shd w:val="clear" w:color="auto" w:fill="FFFFFF"/>
              </w:rPr>
              <w:t>v obdobju od</w:t>
            </w:r>
          </w:p>
        </w:tc>
        <w:tc>
          <w:tcPr>
            <w:tcW w:w="529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3A1F93" w:rsidRPr="005B5ABC" w:rsidRDefault="003A1F93" w:rsidP="00D846A2">
            <w:r w:rsidRPr="00805B56">
              <w:rPr>
                <w:rFonts w:ascii="Arial" w:hAnsi="Arial" w:cs="Arial"/>
                <w:position w:val="-2"/>
                <w:sz w:val="18"/>
                <w:szCs w:val="18"/>
                <w:shd w:val="clear" w:color="auto" w:fill="FFFFFF"/>
              </w:rPr>
              <w:t> </w:t>
            </w:r>
          </w:p>
        </w:tc>
      </w:tr>
      <w:tr w:rsidR="003A1F93" w:rsidRPr="005B5ABC" w:rsidTr="00D846A2">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3A1F93" w:rsidRPr="005B5ABC" w:rsidRDefault="003A1F93" w:rsidP="00D846A2">
            <w:pPr>
              <w:jc w:val="right"/>
            </w:pPr>
            <w:r w:rsidRPr="00805B56">
              <w:rPr>
                <w:rFonts w:ascii="Arial" w:hAnsi="Arial" w:cs="Arial"/>
                <w:position w:val="-2"/>
                <w:sz w:val="18"/>
                <w:szCs w:val="18"/>
                <w:shd w:val="clear" w:color="auto" w:fill="FFFFFF"/>
              </w:rPr>
              <w:t>do</w:t>
            </w:r>
          </w:p>
        </w:tc>
        <w:tc>
          <w:tcPr>
            <w:tcW w:w="529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3A1F93" w:rsidRPr="005B5ABC" w:rsidRDefault="003A1F93" w:rsidP="00D846A2">
            <w:r w:rsidRPr="00805B56">
              <w:rPr>
                <w:rFonts w:ascii="Arial" w:hAnsi="Arial" w:cs="Arial"/>
                <w:position w:val="-2"/>
                <w:sz w:val="18"/>
                <w:szCs w:val="18"/>
                <w:shd w:val="clear" w:color="auto" w:fill="FFFFFF"/>
              </w:rPr>
              <w:t> </w:t>
            </w:r>
          </w:p>
        </w:tc>
      </w:tr>
    </w:tbl>
    <w:p w:rsidR="003A1F93" w:rsidRPr="005B5ABC" w:rsidRDefault="003A1F93" w:rsidP="003A1F93">
      <w:pPr>
        <w:shd w:val="clear" w:color="auto" w:fill="FFFFFF"/>
        <w:spacing w:before="225" w:after="375" w:line="333" w:lineRule="auto"/>
        <w:jc w:val="both"/>
      </w:pPr>
      <w:r w:rsidRPr="00805B56">
        <w:rPr>
          <w:rFonts w:ascii="Arial" w:hAnsi="Arial" w:cs="Arial"/>
          <w:sz w:val="18"/>
          <w:szCs w:val="18"/>
          <w:shd w:val="clear" w:color="auto" w:fill="FFFFFF"/>
        </w:rPr>
        <w:t>Posel je zaključen ter je bil izvedenem pravočasno, strokovno, kvalitetno in v skladu z določili pogodbe.</w:t>
      </w:r>
    </w:p>
    <w:tbl>
      <w:tblPr>
        <w:tblStyle w:val="NormalTablePHPDOCX"/>
        <w:tblW w:w="8962" w:type="dxa"/>
        <w:tblInd w:w="108" w:type="dxa"/>
        <w:shd w:val="clear" w:color="auto" w:fill="FFFFFF"/>
        <w:tblLook w:val="04A0" w:firstRow="1" w:lastRow="0" w:firstColumn="1" w:lastColumn="0" w:noHBand="0" w:noVBand="1"/>
      </w:tblPr>
      <w:tblGrid>
        <w:gridCol w:w="4082"/>
        <w:gridCol w:w="2644"/>
        <w:gridCol w:w="2236"/>
      </w:tblGrid>
      <w:tr w:rsidR="003A1F93" w:rsidRPr="005B5ABC" w:rsidTr="00D846A2">
        <w:tc>
          <w:tcPr>
            <w:tcW w:w="3591" w:type="dxa"/>
            <w:shd w:val="clear" w:color="auto" w:fill="FFFFFF"/>
            <w:tcMar>
              <w:top w:w="75" w:type="dxa"/>
              <w:bottom w:w="75" w:type="dxa"/>
            </w:tcMar>
            <w:vAlign w:val="center"/>
          </w:tcPr>
          <w:p w:rsidR="003A1F93" w:rsidRPr="005B5ABC" w:rsidRDefault="003A1F93" w:rsidP="00D846A2">
            <w:pPr>
              <w:jc w:val="right"/>
            </w:pPr>
            <w:r w:rsidRPr="00805B56">
              <w:rPr>
                <w:rFonts w:ascii="Arial" w:hAnsi="Arial" w:cs="Arial"/>
                <w:position w:val="-2"/>
                <w:sz w:val="18"/>
                <w:szCs w:val="18"/>
                <w:shd w:val="clear" w:color="auto" w:fill="FFFFFF"/>
              </w:rPr>
              <w:t>Kraj in datum:</w:t>
            </w:r>
          </w:p>
        </w:tc>
        <w:tc>
          <w:tcPr>
            <w:tcW w:w="2629" w:type="dxa"/>
            <w:shd w:val="clear" w:color="auto" w:fill="FFFFFF"/>
            <w:tcMar>
              <w:top w:w="75" w:type="dxa"/>
              <w:bottom w:w="75" w:type="dxa"/>
            </w:tcMar>
            <w:vAlign w:val="center"/>
          </w:tcPr>
          <w:p w:rsidR="003A1F93" w:rsidRPr="005B5ABC" w:rsidRDefault="003A1F93" w:rsidP="00D846A2">
            <w:r w:rsidRPr="00805B56">
              <w:rPr>
                <w:rFonts w:ascii="Arial" w:hAnsi="Arial" w:cs="Arial"/>
                <w:position w:val="-2"/>
                <w:sz w:val="18"/>
                <w:szCs w:val="18"/>
                <w:shd w:val="clear" w:color="auto" w:fill="FFFFFF"/>
              </w:rPr>
              <w:t> </w:t>
            </w:r>
          </w:p>
        </w:tc>
        <w:tc>
          <w:tcPr>
            <w:tcW w:w="1820" w:type="dxa"/>
            <w:shd w:val="clear" w:color="auto" w:fill="FFFFFF"/>
            <w:tcMar>
              <w:top w:w="75" w:type="dxa"/>
              <w:bottom w:w="75" w:type="dxa"/>
            </w:tcMar>
            <w:vAlign w:val="center"/>
          </w:tcPr>
          <w:p w:rsidR="003A1F93" w:rsidRPr="005B5ABC" w:rsidRDefault="003A1F93" w:rsidP="00D846A2">
            <w:r w:rsidRPr="00805B56">
              <w:rPr>
                <w:rFonts w:ascii="Arial" w:hAnsi="Arial" w:cs="Arial"/>
                <w:position w:val="-2"/>
                <w:sz w:val="18"/>
                <w:szCs w:val="18"/>
                <w:shd w:val="clear" w:color="auto" w:fill="FFFFFF"/>
              </w:rPr>
              <w:t> </w:t>
            </w:r>
          </w:p>
        </w:tc>
      </w:tr>
      <w:tr w:rsidR="003A1F93" w:rsidRPr="005B5ABC" w:rsidTr="00D846A2">
        <w:tc>
          <w:tcPr>
            <w:tcW w:w="3591" w:type="dxa"/>
            <w:shd w:val="clear" w:color="auto" w:fill="FFFFFF"/>
            <w:tcMar>
              <w:top w:w="75" w:type="dxa"/>
              <w:bottom w:w="75" w:type="dxa"/>
            </w:tcMar>
            <w:vAlign w:val="center"/>
          </w:tcPr>
          <w:p w:rsidR="003A1F93" w:rsidRPr="005B5ABC" w:rsidRDefault="003A1F93" w:rsidP="00D846A2">
            <w:pPr>
              <w:jc w:val="right"/>
            </w:pPr>
            <w:r w:rsidRPr="00805B56">
              <w:rPr>
                <w:rFonts w:ascii="Arial" w:hAnsi="Arial" w:cs="Arial"/>
                <w:position w:val="-2"/>
                <w:sz w:val="18"/>
                <w:szCs w:val="18"/>
                <w:shd w:val="clear" w:color="auto" w:fill="FFFFFF"/>
              </w:rPr>
              <w:t>Ime in priimek odgovorne osebe potrjevalca reference:</w:t>
            </w:r>
          </w:p>
        </w:tc>
        <w:tc>
          <w:tcPr>
            <w:tcW w:w="2629" w:type="dxa"/>
            <w:shd w:val="clear" w:color="auto" w:fill="FFFFFF"/>
            <w:tcMar>
              <w:top w:w="75" w:type="dxa"/>
              <w:bottom w:w="75" w:type="dxa"/>
            </w:tcMar>
            <w:vAlign w:val="center"/>
          </w:tcPr>
          <w:p w:rsidR="003A1F93" w:rsidRPr="005B5ABC" w:rsidRDefault="003A1F93" w:rsidP="00D846A2">
            <w:r w:rsidRPr="00805B56">
              <w:rPr>
                <w:rFonts w:ascii="Arial" w:hAnsi="Arial" w:cs="Arial"/>
                <w:position w:val="-2"/>
                <w:sz w:val="18"/>
                <w:szCs w:val="18"/>
                <w:shd w:val="clear" w:color="auto" w:fill="FFFFFF"/>
              </w:rPr>
              <w:t> </w:t>
            </w:r>
          </w:p>
        </w:tc>
        <w:tc>
          <w:tcPr>
            <w:tcW w:w="1820" w:type="dxa"/>
            <w:shd w:val="clear" w:color="auto" w:fill="FFFFFF"/>
            <w:tcMar>
              <w:top w:w="75" w:type="dxa"/>
              <w:bottom w:w="75" w:type="dxa"/>
            </w:tcMar>
            <w:vAlign w:val="center"/>
          </w:tcPr>
          <w:p w:rsidR="003A1F93" w:rsidRPr="005B5ABC" w:rsidRDefault="003A1F93" w:rsidP="00D846A2"/>
          <w:p w:rsidR="003A1F93" w:rsidRPr="005B5ABC" w:rsidRDefault="003A1F93" w:rsidP="00D846A2">
            <w:pPr>
              <w:jc w:val="center"/>
            </w:pPr>
            <w:r w:rsidRPr="00805B56">
              <w:rPr>
                <w:rFonts w:ascii="Arial" w:hAnsi="Arial" w:cs="Arial"/>
                <w:position w:val="-2"/>
                <w:sz w:val="18"/>
                <w:szCs w:val="18"/>
                <w:shd w:val="clear" w:color="auto" w:fill="FFFFFF"/>
              </w:rPr>
              <w:t>(žig in podpis)</w:t>
            </w:r>
          </w:p>
        </w:tc>
      </w:tr>
      <w:tr w:rsidR="003A1F93" w:rsidRPr="005B5ABC" w:rsidTr="00D846A2">
        <w:tc>
          <w:tcPr>
            <w:tcW w:w="0" w:type="auto"/>
            <w:gridSpan w:val="3"/>
            <w:tcMar>
              <w:top w:w="0" w:type="auto"/>
              <w:bottom w:w="0" w:type="auto"/>
            </w:tcMar>
          </w:tcPr>
          <w:p w:rsidR="00D846A2" w:rsidRPr="00D846A2" w:rsidRDefault="003A1F93" w:rsidP="00D846A2">
            <w:pPr>
              <w:shd w:val="clear" w:color="auto" w:fill="FFFFFF"/>
              <w:spacing w:after="0" w:line="333" w:lineRule="auto"/>
              <w:rPr>
                <w:rFonts w:ascii="Arial" w:hAnsi="Arial" w:cs="Arial"/>
                <w:sz w:val="18"/>
                <w:szCs w:val="18"/>
              </w:rPr>
            </w:pPr>
            <w:r w:rsidRPr="00805B56">
              <w:rPr>
                <w:rFonts w:ascii="Arial" w:hAnsi="Arial" w:cs="Arial"/>
                <w:b/>
                <w:bCs/>
                <w:sz w:val="18"/>
                <w:szCs w:val="18"/>
                <w:u w:val="single"/>
                <w:shd w:val="clear" w:color="auto" w:fill="FFFFFF"/>
              </w:rPr>
              <w:t>OPOMBE:</w:t>
            </w:r>
          </w:p>
          <w:p w:rsidR="003A1F93" w:rsidRPr="00805B56" w:rsidRDefault="003A1F93" w:rsidP="003A1F93">
            <w:pPr>
              <w:numPr>
                <w:ilvl w:val="0"/>
                <w:numId w:val="30"/>
              </w:numPr>
              <w:shd w:val="clear" w:color="auto" w:fill="FFFFFF"/>
              <w:spacing w:after="0" w:line="333" w:lineRule="auto"/>
              <w:rPr>
                <w:rFonts w:ascii="Arial" w:hAnsi="Arial" w:cs="Arial"/>
                <w:sz w:val="18"/>
                <w:szCs w:val="18"/>
              </w:rPr>
            </w:pPr>
            <w:r w:rsidRPr="00805B56">
              <w:rPr>
                <w:rFonts w:ascii="Arial" w:hAnsi="Arial" w:cs="Arial"/>
                <w:i/>
                <w:iCs/>
                <w:sz w:val="18"/>
                <w:szCs w:val="18"/>
                <w:shd w:val="clear" w:color="auto" w:fill="FFFFFF"/>
              </w:rPr>
              <w:t>Naročnik bo upošteval izključno že zaključene posle.</w:t>
            </w:r>
          </w:p>
          <w:p w:rsidR="003A1F93" w:rsidRPr="00805B56" w:rsidRDefault="003A1F93" w:rsidP="003A1F93">
            <w:pPr>
              <w:numPr>
                <w:ilvl w:val="0"/>
                <w:numId w:val="30"/>
              </w:numPr>
              <w:shd w:val="clear" w:color="auto" w:fill="FFFFFF"/>
              <w:spacing w:after="0" w:line="333" w:lineRule="auto"/>
              <w:rPr>
                <w:rFonts w:ascii="Arial" w:hAnsi="Arial" w:cs="Arial"/>
                <w:sz w:val="18"/>
                <w:szCs w:val="18"/>
              </w:rPr>
            </w:pPr>
            <w:r w:rsidRPr="00805B56">
              <w:rPr>
                <w:rFonts w:ascii="Arial" w:hAnsi="Arial" w:cs="Arial"/>
                <w:i/>
                <w:iCs/>
                <w:sz w:val="18"/>
                <w:szCs w:val="18"/>
                <w:shd w:val="clear" w:color="auto" w:fill="FFFFFF"/>
              </w:rPr>
              <w:t>Reference, ki ne bodo vpisane v obrazec in potrjene s strani naročnikov na tem obrazcu ali na potrdilu, ki po vsebini vsebuje vse podatke iz tega obrazca, se pri ocenjevanju ne bodo upoštevale. Naročnik lahko ponudnika naknadno pozove na predložitev potrdil.</w:t>
            </w:r>
          </w:p>
          <w:p w:rsidR="003A1F93" w:rsidRPr="00805B56" w:rsidRDefault="003A1F93" w:rsidP="00D846A2">
            <w:pPr>
              <w:shd w:val="clear" w:color="auto" w:fill="FFFFFF"/>
              <w:spacing w:after="0" w:line="333" w:lineRule="auto"/>
              <w:ind w:left="720"/>
              <w:rPr>
                <w:rFonts w:ascii="Arial" w:hAnsi="Arial" w:cs="Arial"/>
                <w:sz w:val="18"/>
                <w:szCs w:val="18"/>
              </w:rPr>
            </w:pPr>
          </w:p>
          <w:p w:rsidR="003A1F93" w:rsidRPr="00805B56" w:rsidRDefault="003A1F93" w:rsidP="00D846A2">
            <w:pPr>
              <w:shd w:val="clear" w:color="auto" w:fill="FFFFFF"/>
              <w:spacing w:line="333" w:lineRule="auto"/>
              <w:ind w:left="720"/>
              <w:rPr>
                <w:rFonts w:ascii="Arial" w:hAnsi="Arial" w:cs="Arial"/>
                <w:sz w:val="18"/>
                <w:szCs w:val="18"/>
              </w:rPr>
            </w:pPr>
            <w:r w:rsidRPr="00805B56">
              <w:rPr>
                <w:rFonts w:ascii="Arial" w:hAnsi="Arial" w:cs="Arial"/>
                <w:i/>
                <w:iCs/>
                <w:sz w:val="18"/>
                <w:szCs w:val="18"/>
                <w:shd w:val="clear" w:color="auto" w:fill="FFFFFF"/>
              </w:rPr>
              <w:t xml:space="preserve"> V primeru več referenčnih potrdil se obrazec fotokopira.</w:t>
            </w:r>
          </w:p>
        </w:tc>
      </w:tr>
    </w:tbl>
    <w:p w:rsidR="003A1F93" w:rsidRPr="005B5ABC" w:rsidRDefault="003A1F93" w:rsidP="003A1F93">
      <w:pPr>
        <w:sectPr w:rsidR="003A1F93" w:rsidRPr="005B5ABC" w:rsidSect="00D846A2">
          <w:footerReference w:type="default" r:id="rId9"/>
          <w:pgSz w:w="11906" w:h="16838"/>
          <w:pgMar w:top="1418" w:right="1418" w:bottom="1418" w:left="1418" w:header="567" w:footer="596" w:gutter="0"/>
          <w:cols w:space="708"/>
          <w:docGrid w:linePitch="360"/>
        </w:sectPr>
      </w:pPr>
    </w:p>
    <w:p w:rsidR="003A1F93" w:rsidRPr="005B5ABC" w:rsidRDefault="00860C4F" w:rsidP="003A1F93">
      <w:pPr>
        <w:spacing w:after="0"/>
        <w:jc w:val="right"/>
        <w:rPr>
          <w:rFonts w:ascii="Arial" w:hAnsi="Arial" w:cs="Arial"/>
          <w:sz w:val="18"/>
          <w:szCs w:val="18"/>
        </w:rPr>
      </w:pPr>
      <w:r>
        <w:rPr>
          <w:rFonts w:ascii="Arial" w:hAnsi="Arial" w:cs="Arial"/>
          <w:sz w:val="18"/>
          <w:szCs w:val="18"/>
        </w:rPr>
        <w:t>Obrazec št: 5</w:t>
      </w:r>
    </w:p>
    <w:p w:rsidR="003A1F93" w:rsidRPr="005B5ABC" w:rsidRDefault="003A1F93" w:rsidP="003A1F9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5B5ABC">
        <w:rPr>
          <w:rFonts w:ascii="Arial" w:hAnsi="Arial" w:cs="Arial"/>
        </w:rPr>
        <w:t>Izjava o nastopu s podizvajalci</w:t>
      </w:r>
    </w:p>
    <w:p w:rsidR="003A1F93" w:rsidRPr="005B5ABC" w:rsidRDefault="003A1F93" w:rsidP="003A1F93">
      <w:pPr>
        <w:spacing w:after="120"/>
        <w:rPr>
          <w:rFonts w:ascii="Arial" w:hAnsi="Arial" w:cs="Arial"/>
        </w:rPr>
      </w:pPr>
    </w:p>
    <w:p w:rsidR="003A1F93" w:rsidRPr="005B5ABC" w:rsidRDefault="003A1F93" w:rsidP="003A1F93">
      <w:pPr>
        <w:spacing w:before="225" w:after="225" w:line="240" w:lineRule="auto"/>
        <w:jc w:val="both"/>
      </w:pPr>
      <w:r w:rsidRPr="00805B56">
        <w:rPr>
          <w:rFonts w:ascii="Arial" w:hAnsi="Arial" w:cs="Arial"/>
          <w:sz w:val="18"/>
          <w:szCs w:val="18"/>
        </w:rPr>
        <w:t>Pri izvedbi javnega naročila »</w:t>
      </w:r>
      <w:r w:rsidRPr="00805B56">
        <w:rPr>
          <w:rFonts w:ascii="Arial" w:hAnsi="Arial" w:cs="Arial"/>
          <w:b/>
          <w:sz w:val="18"/>
          <w:szCs w:val="18"/>
        </w:rPr>
        <w:t>Grafična priprava, tiskanje in distribucija tiskovine GLASILO OBČANOV OBČINE TREBNJE</w:t>
      </w:r>
      <w:r w:rsidRPr="00805B56">
        <w:rPr>
          <w:rFonts w:ascii="Arial" w:hAnsi="Arial" w:cs="Arial"/>
          <w:sz w:val="18"/>
          <w:szCs w:val="18"/>
        </w:rPr>
        <w:t>«,</w:t>
      </w:r>
    </w:p>
    <w:p w:rsidR="003A1F93" w:rsidRPr="005B5ABC" w:rsidRDefault="003A1F93" w:rsidP="003A1F93">
      <w:pPr>
        <w:spacing w:before="225" w:after="225" w:line="240" w:lineRule="auto"/>
        <w:jc w:val="both"/>
      </w:pPr>
      <w:r w:rsidRPr="00805B56">
        <w:rPr>
          <w:rFonts w:ascii="Arial" w:hAnsi="Arial" w:cs="Arial"/>
          <w:sz w:val="18"/>
          <w:szCs w:val="18"/>
        </w:rPr>
        <w:t>izjavljamo, da (ustrezno označi in izpolni):</w:t>
      </w:r>
    </w:p>
    <w:p w:rsidR="003A1F93" w:rsidRPr="005B5ABC" w:rsidRDefault="003A1F93" w:rsidP="003A1F93">
      <w:pPr>
        <w:spacing w:before="225" w:after="225" w:line="240" w:lineRule="auto"/>
        <w:jc w:val="both"/>
      </w:pPr>
      <w:r w:rsidRPr="00805B56">
        <w:rPr>
          <w:rFonts w:ascii="Arial" w:hAnsi="Arial" w:cs="Arial"/>
          <w:b/>
          <w:bCs/>
          <w:sz w:val="18"/>
          <w:szCs w:val="18"/>
        </w:rPr>
        <w:t>[   ] ne nastopamo s podizvajalci</w:t>
      </w:r>
    </w:p>
    <w:p w:rsidR="003A1F93" w:rsidRPr="005B5ABC" w:rsidRDefault="003A1F93" w:rsidP="003A1F93">
      <w:pPr>
        <w:spacing w:before="225" w:after="225" w:line="240" w:lineRule="auto"/>
        <w:jc w:val="both"/>
      </w:pPr>
      <w:r w:rsidRPr="00805B56">
        <w:rPr>
          <w:rFonts w:ascii="Arial" w:hAnsi="Arial" w:cs="Arial"/>
          <w:b/>
          <w:bCs/>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3A1F93" w:rsidRPr="005B5ABC" w:rsidTr="00D846A2">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3A1F93" w:rsidRPr="005B5ABC" w:rsidRDefault="003A1F93" w:rsidP="00D846A2">
            <w:pPr>
              <w:jc w:val="right"/>
            </w:pPr>
            <w:r w:rsidRPr="00805B56">
              <w:rPr>
                <w:rFonts w:ascii="Arial" w:hAnsi="Arial" w:cs="Arial"/>
                <w:b/>
                <w:bCs/>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3A1F93" w:rsidRPr="005B5ABC" w:rsidRDefault="003A1F93" w:rsidP="00D846A2">
            <w:r w:rsidRPr="00805B56">
              <w:rPr>
                <w:rFonts w:ascii="Arial" w:hAnsi="Arial" w:cs="Arial"/>
                <w:position w:val="-2"/>
                <w:sz w:val="18"/>
                <w:szCs w:val="18"/>
              </w:rPr>
              <w:t> </w:t>
            </w:r>
          </w:p>
        </w:tc>
      </w:tr>
      <w:tr w:rsidR="003A1F93" w:rsidRPr="005B5ABC" w:rsidTr="00D846A2">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3A1F93" w:rsidRPr="005B5ABC" w:rsidRDefault="003A1F93" w:rsidP="00D846A2">
            <w:pPr>
              <w:jc w:val="right"/>
            </w:pPr>
            <w:r w:rsidRPr="00805B56">
              <w:rPr>
                <w:rFonts w:ascii="Arial" w:hAnsi="Arial" w:cs="Arial"/>
                <w:b/>
                <w:bCs/>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3A1F93" w:rsidRPr="005B5ABC" w:rsidRDefault="003A1F93" w:rsidP="00D846A2">
            <w:pPr>
              <w:spacing w:before="135" w:after="135"/>
              <w:jc w:val="both"/>
              <w:textAlignment w:val="center"/>
            </w:pPr>
            <w:r w:rsidRPr="00805B56">
              <w:rPr>
                <w:rFonts w:ascii="Arial" w:hAnsi="Arial" w:cs="Arial"/>
                <w:position w:val="-2"/>
                <w:sz w:val="18"/>
                <w:szCs w:val="18"/>
              </w:rPr>
              <w:t>Opis del, ki jih bo izvedel podizvajalec:</w:t>
            </w:r>
          </w:p>
          <w:p w:rsidR="003A1F93" w:rsidRPr="005B5ABC" w:rsidRDefault="003A1F93" w:rsidP="00D846A2">
            <w:pPr>
              <w:spacing w:before="135" w:after="135"/>
              <w:jc w:val="both"/>
              <w:textAlignment w:val="center"/>
            </w:pPr>
            <w:r w:rsidRPr="00805B56">
              <w:rPr>
                <w:rFonts w:ascii="Arial" w:hAnsi="Arial" w:cs="Arial"/>
                <w:position w:val="-2"/>
                <w:sz w:val="18"/>
                <w:szCs w:val="18"/>
              </w:rPr>
              <w:t> </w:t>
            </w:r>
          </w:p>
          <w:p w:rsidR="003A1F93" w:rsidRPr="005B5ABC" w:rsidRDefault="003A1F93" w:rsidP="00D846A2">
            <w:pPr>
              <w:spacing w:before="135" w:after="135"/>
              <w:jc w:val="both"/>
              <w:textAlignment w:val="center"/>
            </w:pPr>
            <w:r w:rsidRPr="00805B56">
              <w:rPr>
                <w:rFonts w:ascii="Arial" w:hAnsi="Arial" w:cs="Arial"/>
                <w:position w:val="-2"/>
                <w:sz w:val="18"/>
                <w:szCs w:val="18"/>
              </w:rPr>
              <w:t>% končne ponudbe vrednosti, ki jo bo izvedel podizvajalec: ____</w:t>
            </w:r>
          </w:p>
        </w:tc>
      </w:tr>
      <w:tr w:rsidR="003A1F93" w:rsidRPr="005B5ABC" w:rsidTr="00D846A2">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3A1F93" w:rsidRPr="005B5ABC" w:rsidRDefault="003A1F93" w:rsidP="00D846A2">
            <w:pPr>
              <w:jc w:val="right"/>
            </w:pPr>
            <w:r w:rsidRPr="00805B56">
              <w:rPr>
                <w:rFonts w:ascii="Arial" w:hAnsi="Arial" w:cs="Arial"/>
                <w:b/>
                <w:bCs/>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3A1F93" w:rsidRPr="005B5ABC" w:rsidRDefault="003A1F93" w:rsidP="00D846A2">
            <w:r w:rsidRPr="00805B56">
              <w:rPr>
                <w:rFonts w:ascii="Arial" w:hAnsi="Arial" w:cs="Arial"/>
                <w:position w:val="-2"/>
                <w:sz w:val="18"/>
                <w:szCs w:val="18"/>
              </w:rPr>
              <w:t> </w:t>
            </w:r>
          </w:p>
        </w:tc>
      </w:tr>
      <w:tr w:rsidR="003A1F93" w:rsidRPr="005B5ABC" w:rsidTr="00D846A2">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3A1F93" w:rsidRPr="005B5ABC" w:rsidRDefault="003A1F93" w:rsidP="00D846A2">
            <w:pPr>
              <w:jc w:val="right"/>
            </w:pPr>
            <w:r w:rsidRPr="00805B56">
              <w:rPr>
                <w:rFonts w:ascii="Arial" w:hAnsi="Arial" w:cs="Arial"/>
                <w:b/>
                <w:bCs/>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3A1F93" w:rsidRPr="005B5ABC" w:rsidRDefault="003A1F93" w:rsidP="00D846A2">
            <w:pPr>
              <w:spacing w:before="135" w:after="135"/>
              <w:jc w:val="both"/>
              <w:textAlignment w:val="center"/>
            </w:pPr>
            <w:r w:rsidRPr="00805B56">
              <w:rPr>
                <w:rFonts w:ascii="Arial" w:hAnsi="Arial" w:cs="Arial"/>
                <w:position w:val="-2"/>
                <w:sz w:val="18"/>
                <w:szCs w:val="18"/>
              </w:rPr>
              <w:t>Opis del, ki jih bo izvedel podizvajalec:</w:t>
            </w:r>
          </w:p>
          <w:p w:rsidR="003A1F93" w:rsidRPr="005B5ABC" w:rsidRDefault="003A1F93" w:rsidP="00D846A2">
            <w:pPr>
              <w:spacing w:before="135" w:after="135"/>
              <w:jc w:val="both"/>
              <w:textAlignment w:val="center"/>
            </w:pPr>
            <w:r w:rsidRPr="00805B56">
              <w:rPr>
                <w:rFonts w:ascii="Arial" w:hAnsi="Arial" w:cs="Arial"/>
                <w:position w:val="-2"/>
                <w:sz w:val="18"/>
                <w:szCs w:val="18"/>
              </w:rPr>
              <w:t> </w:t>
            </w:r>
          </w:p>
          <w:p w:rsidR="003A1F93" w:rsidRPr="005B5ABC" w:rsidRDefault="003A1F93" w:rsidP="00D846A2">
            <w:pPr>
              <w:spacing w:before="135" w:after="135"/>
              <w:jc w:val="both"/>
              <w:textAlignment w:val="center"/>
            </w:pPr>
            <w:r w:rsidRPr="00805B56">
              <w:rPr>
                <w:rFonts w:ascii="Arial" w:hAnsi="Arial" w:cs="Arial"/>
                <w:position w:val="-2"/>
                <w:sz w:val="18"/>
                <w:szCs w:val="18"/>
              </w:rPr>
              <w:t>% končne ponudbe vrednosti, ki jo bo izvedel podizvajalec: ____</w:t>
            </w:r>
          </w:p>
          <w:p w:rsidR="003A1F93" w:rsidRPr="005B5ABC" w:rsidRDefault="003A1F93" w:rsidP="00D846A2">
            <w:pPr>
              <w:spacing w:before="135" w:after="135"/>
              <w:jc w:val="both"/>
              <w:textAlignment w:val="center"/>
            </w:pPr>
            <w:r w:rsidRPr="00805B56">
              <w:rPr>
                <w:rFonts w:ascii="Arial" w:hAnsi="Arial" w:cs="Arial"/>
                <w:position w:val="-2"/>
                <w:sz w:val="18"/>
                <w:szCs w:val="18"/>
              </w:rPr>
              <w:t> </w:t>
            </w:r>
          </w:p>
        </w:tc>
      </w:tr>
    </w:tbl>
    <w:p w:rsidR="003A1F93" w:rsidRPr="005B5ABC" w:rsidRDefault="003A1F93" w:rsidP="003A1F93">
      <w:pPr>
        <w:spacing w:before="225" w:after="225" w:line="240" w:lineRule="auto"/>
        <w:jc w:val="both"/>
      </w:pPr>
      <w:r w:rsidRPr="00805B56">
        <w:rPr>
          <w:rFonts w:ascii="Arial" w:hAnsi="Arial" w:cs="Arial"/>
          <w:sz w:val="18"/>
          <w:szCs w:val="18"/>
        </w:rPr>
        <w:t>Izjavljamo, da bomo ob morebitni zamenjavi podizvajalca ali uvedbi novega podizvajalca, ki ni priglašen v ponudbeni/prijavni dokumentaciji, predhodno prid</w:t>
      </w:r>
      <w:r w:rsidR="00065A90">
        <w:rPr>
          <w:rFonts w:ascii="Arial" w:hAnsi="Arial" w:cs="Arial"/>
          <w:sz w:val="18"/>
          <w:szCs w:val="18"/>
        </w:rPr>
        <w:t xml:space="preserve">obili pisno soglasje naročnika. </w:t>
      </w:r>
      <w:r w:rsidRPr="00805B56">
        <w:rPr>
          <w:rFonts w:ascii="Arial" w:hAnsi="Arial" w:cs="Arial"/>
          <w:sz w:val="18"/>
          <w:szCs w:val="18"/>
        </w:rPr>
        <w:t>Seznanjeni smo z dejstvom, da ima naročnik, če ponudnik ne bo priglasil vseh podizvajalcev, iz tega razloga pravico krivdno odpovedati sklenjeno pogodbo, če naknadno ugotovi, da ponudnik nastopa s podizvajalci ali s podizvajalci, ki jih ponudnik ni priglasil.</w:t>
      </w:r>
    </w:p>
    <w:p w:rsidR="003A1F93" w:rsidRPr="005B5ABC" w:rsidRDefault="003A1F93" w:rsidP="003A1F93">
      <w:pPr>
        <w:spacing w:before="225" w:after="225" w:line="240" w:lineRule="auto"/>
        <w:jc w:val="both"/>
      </w:pPr>
      <w:r w:rsidRPr="00805B56">
        <w:rPr>
          <w:rFonts w:ascii="Arial" w:hAnsi="Arial" w:cs="Arial"/>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3A1F93" w:rsidRPr="005B5ABC" w:rsidTr="00D846A2">
        <w:tc>
          <w:tcPr>
            <w:tcW w:w="4080" w:type="dxa"/>
            <w:tcMar>
              <w:top w:w="135" w:type="dxa"/>
              <w:bottom w:w="135" w:type="dxa"/>
            </w:tcMar>
            <w:vAlign w:val="center"/>
          </w:tcPr>
          <w:p w:rsidR="003A1F93" w:rsidRPr="005B5ABC" w:rsidRDefault="003A1F93" w:rsidP="00D846A2">
            <w:r w:rsidRPr="00805B56">
              <w:rPr>
                <w:rFonts w:ascii="Arial" w:hAnsi="Arial" w:cs="Arial"/>
                <w:position w:val="-2"/>
                <w:sz w:val="18"/>
                <w:szCs w:val="18"/>
              </w:rPr>
              <w:t>Kraj in datum:</w:t>
            </w:r>
          </w:p>
        </w:tc>
        <w:tc>
          <w:tcPr>
            <w:tcW w:w="0" w:type="auto"/>
            <w:tcMar>
              <w:top w:w="135" w:type="dxa"/>
              <w:bottom w:w="135" w:type="dxa"/>
            </w:tcMar>
            <w:vAlign w:val="center"/>
          </w:tcPr>
          <w:p w:rsidR="003A1F93" w:rsidRPr="005B5ABC" w:rsidRDefault="003A1F93" w:rsidP="00D846A2">
            <w:r w:rsidRPr="00805B56">
              <w:rPr>
                <w:rFonts w:ascii="Arial" w:hAnsi="Arial" w:cs="Arial"/>
                <w:position w:val="-2"/>
                <w:sz w:val="18"/>
                <w:szCs w:val="18"/>
              </w:rPr>
              <w:t>Ime in priimek: _____________________</w:t>
            </w:r>
          </w:p>
        </w:tc>
      </w:tr>
      <w:tr w:rsidR="003A1F93" w:rsidRPr="005B5ABC" w:rsidTr="00D846A2">
        <w:tc>
          <w:tcPr>
            <w:tcW w:w="4080" w:type="dxa"/>
            <w:tcMar>
              <w:top w:w="135" w:type="dxa"/>
              <w:bottom w:w="135" w:type="dxa"/>
            </w:tcMar>
            <w:vAlign w:val="center"/>
          </w:tcPr>
          <w:p w:rsidR="003A1F93" w:rsidRPr="005B5ABC" w:rsidRDefault="003A1F93" w:rsidP="00D846A2">
            <w:r w:rsidRPr="00805B56">
              <w:rPr>
                <w:rFonts w:ascii="Arial" w:hAnsi="Arial" w:cs="Arial"/>
                <w:position w:val="-2"/>
                <w:sz w:val="18"/>
                <w:szCs w:val="18"/>
              </w:rPr>
              <w:t> </w:t>
            </w:r>
          </w:p>
        </w:tc>
        <w:tc>
          <w:tcPr>
            <w:tcW w:w="0" w:type="auto"/>
            <w:tcMar>
              <w:top w:w="135" w:type="dxa"/>
              <w:bottom w:w="135" w:type="dxa"/>
            </w:tcMar>
            <w:vAlign w:val="center"/>
          </w:tcPr>
          <w:p w:rsidR="003A1F93" w:rsidRPr="005B5ABC" w:rsidRDefault="003A1F93" w:rsidP="00D846A2"/>
          <w:p w:rsidR="003A1F93" w:rsidRPr="005B5ABC" w:rsidRDefault="003A1F93" w:rsidP="00D846A2">
            <w:pPr>
              <w:jc w:val="center"/>
            </w:pPr>
            <w:r w:rsidRPr="00805B56">
              <w:rPr>
                <w:rFonts w:ascii="Arial" w:hAnsi="Arial" w:cs="Arial"/>
                <w:position w:val="-2"/>
                <w:sz w:val="18"/>
                <w:szCs w:val="18"/>
              </w:rPr>
              <w:t>(žig in podpis)</w:t>
            </w:r>
          </w:p>
        </w:tc>
      </w:tr>
    </w:tbl>
    <w:p w:rsidR="003A1F93" w:rsidRPr="005B5ABC" w:rsidRDefault="003A1F93" w:rsidP="003A1F93">
      <w:pPr>
        <w:spacing w:before="225" w:after="225" w:line="240" w:lineRule="auto"/>
        <w:jc w:val="both"/>
      </w:pPr>
      <w:r w:rsidRPr="00805B56">
        <w:rPr>
          <w:rFonts w:ascii="Arial" w:hAnsi="Arial" w:cs="Arial"/>
          <w:i/>
          <w:iCs/>
          <w:sz w:val="18"/>
          <w:szCs w:val="18"/>
          <w:u w:val="single"/>
        </w:rPr>
        <w:t>Opomba: </w:t>
      </w:r>
      <w:r w:rsidRPr="00805B56">
        <w:rPr>
          <w:rFonts w:ascii="Arial" w:hAnsi="Arial" w:cs="Arial"/>
          <w:i/>
          <w:iCs/>
          <w:sz w:val="18"/>
          <w:szCs w:val="18"/>
        </w:rPr>
        <w:br/>
        <w:t>V primeru, da ponudnik nastopa z več podizvajalci, se obrazec ustrezno razmnoži.</w:t>
      </w:r>
    </w:p>
    <w:p w:rsidR="003A1F93" w:rsidRPr="005B5ABC" w:rsidRDefault="003A1F93" w:rsidP="003A1F93">
      <w:pPr>
        <w:sectPr w:rsidR="003A1F93" w:rsidRPr="005B5ABC" w:rsidSect="00D846A2">
          <w:footerReference w:type="default" r:id="rId10"/>
          <w:pgSz w:w="11906" w:h="16838"/>
          <w:pgMar w:top="1418" w:right="1418" w:bottom="1418" w:left="1418" w:header="567" w:footer="596" w:gutter="0"/>
          <w:cols w:space="708"/>
          <w:docGrid w:linePitch="360"/>
        </w:sectPr>
      </w:pPr>
    </w:p>
    <w:p w:rsidR="003A1F93" w:rsidRPr="005B5ABC" w:rsidRDefault="00860C4F" w:rsidP="003A1F93">
      <w:pPr>
        <w:spacing w:after="0"/>
        <w:jc w:val="right"/>
        <w:rPr>
          <w:rFonts w:ascii="Arial" w:hAnsi="Arial" w:cs="Arial"/>
          <w:sz w:val="18"/>
          <w:szCs w:val="18"/>
        </w:rPr>
      </w:pPr>
      <w:r>
        <w:rPr>
          <w:rFonts w:ascii="Arial" w:hAnsi="Arial" w:cs="Arial"/>
          <w:sz w:val="18"/>
          <w:szCs w:val="18"/>
        </w:rPr>
        <w:t>Obrazec št: 6</w:t>
      </w:r>
    </w:p>
    <w:p w:rsidR="003A1F93" w:rsidRPr="005B5ABC" w:rsidRDefault="003A1F93" w:rsidP="003A1F9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5B5ABC">
        <w:rPr>
          <w:rFonts w:ascii="Arial" w:hAnsi="Arial" w:cs="Arial"/>
        </w:rPr>
        <w:t>Izjava o lastniških deležih</w:t>
      </w:r>
    </w:p>
    <w:p w:rsidR="003A1F93" w:rsidRPr="005B5ABC" w:rsidRDefault="003A1F93" w:rsidP="003A1F93">
      <w:pPr>
        <w:spacing w:after="120"/>
        <w:rPr>
          <w:rFonts w:ascii="Arial" w:hAnsi="Arial" w:cs="Arial"/>
        </w:rPr>
      </w:pPr>
    </w:p>
    <w:p w:rsidR="003A1F93" w:rsidRPr="005B5ABC" w:rsidRDefault="003A1F93" w:rsidP="003A1F93">
      <w:pPr>
        <w:spacing w:before="225" w:after="225" w:line="240" w:lineRule="auto"/>
        <w:jc w:val="both"/>
      </w:pPr>
      <w:r w:rsidRPr="00805B56">
        <w:rPr>
          <w:rFonts w:ascii="Arial" w:hAnsi="Arial" w:cs="Arial"/>
          <w:sz w:val="18"/>
          <w:szCs w:val="18"/>
        </w:rPr>
        <w:t>Skladno z določili 14. člena Zakona o integriteti in preprečevanju korupcije spodaj podpisani zakoniti zastopnik gospodarskega subjekta:</w:t>
      </w:r>
    </w:p>
    <w:p w:rsidR="003A1F93" w:rsidRPr="005B5ABC" w:rsidRDefault="003A1F93" w:rsidP="003A1F93">
      <w:pPr>
        <w:spacing w:before="225" w:after="225" w:line="240" w:lineRule="auto"/>
        <w:jc w:val="both"/>
      </w:pPr>
      <w:r w:rsidRPr="00805B56">
        <w:rPr>
          <w:rFonts w:ascii="Arial" w:hAnsi="Arial" w:cs="Arial"/>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3A1F93" w:rsidRPr="005B5ABC" w:rsidTr="00D846A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A1F93" w:rsidRPr="005B5ABC" w:rsidRDefault="003A1F93" w:rsidP="00D846A2">
            <w:pPr>
              <w:spacing w:before="135" w:after="135"/>
              <w:jc w:val="both"/>
              <w:textAlignment w:val="center"/>
            </w:pPr>
            <w:r w:rsidRPr="00805B56">
              <w:rPr>
                <w:rFonts w:ascii="Arial" w:hAnsi="Arial" w:cs="Arial"/>
                <w:b/>
                <w:bCs/>
                <w:position w:val="-2"/>
                <w:sz w:val="18"/>
                <w:szCs w:val="18"/>
              </w:rPr>
              <w:t>Ime in priimek</w:t>
            </w:r>
          </w:p>
          <w:p w:rsidR="003A1F93" w:rsidRPr="005B5ABC" w:rsidRDefault="003A1F93" w:rsidP="00D846A2">
            <w:pPr>
              <w:spacing w:before="135" w:after="135"/>
              <w:jc w:val="both"/>
              <w:textAlignment w:val="center"/>
            </w:pPr>
            <w:r w:rsidRPr="00805B56">
              <w:rPr>
                <w:rFonts w:ascii="Arial" w:hAnsi="Arial" w:cs="Arial"/>
                <w:b/>
                <w:bCs/>
                <w:position w:val="-2"/>
                <w:sz w:val="18"/>
                <w:szCs w:val="18"/>
              </w:rPr>
              <w:t>ali</w:t>
            </w:r>
          </w:p>
          <w:p w:rsidR="003A1F93" w:rsidRPr="005B5ABC" w:rsidRDefault="003A1F93" w:rsidP="00D846A2">
            <w:pPr>
              <w:spacing w:before="135" w:after="135"/>
              <w:jc w:val="both"/>
              <w:textAlignment w:val="center"/>
            </w:pPr>
            <w:r w:rsidRPr="00805B56">
              <w:rPr>
                <w:rFonts w:ascii="Arial" w:hAnsi="Arial" w:cs="Arial"/>
                <w:b/>
                <w:bCs/>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A1F93" w:rsidRPr="005B5ABC" w:rsidRDefault="003A1F93" w:rsidP="00D846A2">
            <w:pPr>
              <w:spacing w:before="135" w:after="135"/>
              <w:jc w:val="both"/>
              <w:textAlignment w:val="center"/>
            </w:pPr>
            <w:r w:rsidRPr="00805B56">
              <w:rPr>
                <w:rFonts w:ascii="Arial" w:hAnsi="Arial" w:cs="Arial"/>
                <w:b/>
                <w:bCs/>
                <w:position w:val="-2"/>
                <w:sz w:val="18"/>
                <w:szCs w:val="18"/>
              </w:rPr>
              <w:t>Naslov prebivališča</w:t>
            </w:r>
          </w:p>
          <w:p w:rsidR="003A1F93" w:rsidRPr="005B5ABC" w:rsidRDefault="003A1F93" w:rsidP="00D846A2">
            <w:pPr>
              <w:spacing w:before="135" w:after="135"/>
              <w:jc w:val="both"/>
              <w:textAlignment w:val="center"/>
            </w:pPr>
            <w:r w:rsidRPr="00805B56">
              <w:rPr>
                <w:rFonts w:ascii="Arial" w:hAnsi="Arial" w:cs="Arial"/>
                <w:b/>
                <w:bCs/>
                <w:position w:val="-2"/>
                <w:sz w:val="18"/>
                <w:szCs w:val="18"/>
              </w:rPr>
              <w:t>ali</w:t>
            </w:r>
          </w:p>
          <w:p w:rsidR="003A1F93" w:rsidRPr="005B5ABC" w:rsidRDefault="003A1F93" w:rsidP="00D846A2">
            <w:pPr>
              <w:spacing w:before="135" w:after="135"/>
              <w:jc w:val="both"/>
              <w:textAlignment w:val="center"/>
            </w:pPr>
            <w:r w:rsidRPr="00805B56">
              <w:rPr>
                <w:rFonts w:ascii="Arial" w:hAnsi="Arial" w:cs="Arial"/>
                <w:b/>
                <w:bCs/>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A1F93" w:rsidRPr="005B5ABC" w:rsidRDefault="003A1F93" w:rsidP="00D846A2">
            <w:pPr>
              <w:spacing w:before="135" w:after="135"/>
              <w:jc w:val="both"/>
              <w:textAlignment w:val="center"/>
            </w:pPr>
            <w:r w:rsidRPr="00805B56">
              <w:rPr>
                <w:rFonts w:ascii="Arial" w:hAnsi="Arial" w:cs="Arial"/>
                <w:b/>
                <w:bCs/>
                <w:position w:val="-2"/>
                <w:sz w:val="18"/>
                <w:szCs w:val="18"/>
              </w:rPr>
              <w:t>Delež lastništva</w:t>
            </w:r>
          </w:p>
          <w:p w:rsidR="003A1F93" w:rsidRPr="005B5ABC" w:rsidRDefault="003A1F93" w:rsidP="00D846A2">
            <w:pPr>
              <w:spacing w:before="135" w:after="135"/>
              <w:jc w:val="both"/>
              <w:textAlignment w:val="center"/>
            </w:pPr>
            <w:r w:rsidRPr="00805B56">
              <w:rPr>
                <w:rFonts w:ascii="Arial" w:hAnsi="Arial" w:cs="Arial"/>
                <w:b/>
                <w:bCs/>
                <w:position w:val="-2"/>
                <w:sz w:val="18"/>
                <w:szCs w:val="18"/>
              </w:rPr>
              <w:t>ali</w:t>
            </w:r>
          </w:p>
          <w:p w:rsidR="003A1F93" w:rsidRPr="005B5ABC" w:rsidRDefault="003A1F93" w:rsidP="00D846A2">
            <w:pPr>
              <w:spacing w:before="135" w:after="135"/>
              <w:jc w:val="both"/>
              <w:textAlignment w:val="center"/>
            </w:pPr>
            <w:r w:rsidRPr="00805B56">
              <w:rPr>
                <w:rFonts w:ascii="Arial" w:hAnsi="Arial" w:cs="Arial"/>
                <w:b/>
                <w:bCs/>
                <w:position w:val="-2"/>
                <w:sz w:val="18"/>
                <w:szCs w:val="18"/>
              </w:rPr>
              <w:t>Delež lastništva gospodarskega subjekta</w:t>
            </w:r>
          </w:p>
        </w:tc>
      </w:tr>
      <w:tr w:rsidR="003A1F93" w:rsidRPr="005B5ABC" w:rsidTr="00D846A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A1F93" w:rsidRPr="005B5ABC" w:rsidRDefault="003A1F93" w:rsidP="00D846A2">
            <w:pPr>
              <w:spacing w:before="135" w:after="135"/>
              <w:jc w:val="both"/>
              <w:textAlignment w:val="center"/>
            </w:pPr>
            <w:r w:rsidRPr="00805B56">
              <w:rPr>
                <w:rFonts w:ascii="Arial" w:hAnsi="Arial" w:cs="Arial"/>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A1F93" w:rsidRPr="005B5ABC" w:rsidRDefault="003A1F93" w:rsidP="00D846A2">
            <w:pPr>
              <w:spacing w:before="135" w:after="135"/>
              <w:jc w:val="both"/>
              <w:textAlignment w:val="center"/>
            </w:pPr>
            <w:r w:rsidRPr="00805B56">
              <w:rPr>
                <w:rFonts w:ascii="Arial" w:hAnsi="Arial" w:cs="Arial"/>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A1F93" w:rsidRPr="005B5ABC" w:rsidRDefault="003A1F93" w:rsidP="00D846A2">
            <w:pPr>
              <w:spacing w:before="135" w:after="135"/>
              <w:jc w:val="both"/>
              <w:textAlignment w:val="center"/>
            </w:pPr>
            <w:r w:rsidRPr="00805B56">
              <w:rPr>
                <w:rFonts w:ascii="Arial" w:hAnsi="Arial" w:cs="Arial"/>
                <w:position w:val="-2"/>
                <w:sz w:val="18"/>
                <w:szCs w:val="18"/>
              </w:rPr>
              <w:t> </w:t>
            </w:r>
          </w:p>
        </w:tc>
      </w:tr>
      <w:tr w:rsidR="003A1F93" w:rsidRPr="005B5ABC" w:rsidTr="00D846A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A1F93" w:rsidRPr="005B5ABC" w:rsidRDefault="003A1F93" w:rsidP="00D846A2">
            <w:pPr>
              <w:spacing w:before="135" w:after="135"/>
              <w:jc w:val="both"/>
              <w:textAlignment w:val="center"/>
            </w:pPr>
            <w:r w:rsidRPr="00805B56">
              <w:rPr>
                <w:rFonts w:ascii="Arial" w:hAnsi="Arial" w:cs="Arial"/>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A1F93" w:rsidRPr="005B5ABC" w:rsidRDefault="003A1F93" w:rsidP="00D846A2">
            <w:pPr>
              <w:spacing w:before="135" w:after="135"/>
              <w:jc w:val="both"/>
              <w:textAlignment w:val="center"/>
            </w:pPr>
            <w:r w:rsidRPr="00805B56">
              <w:rPr>
                <w:rFonts w:ascii="Arial" w:hAnsi="Arial" w:cs="Arial"/>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A1F93" w:rsidRPr="005B5ABC" w:rsidRDefault="003A1F93" w:rsidP="00D846A2">
            <w:pPr>
              <w:spacing w:before="135" w:after="135"/>
              <w:jc w:val="both"/>
              <w:textAlignment w:val="center"/>
            </w:pPr>
            <w:r w:rsidRPr="00805B56">
              <w:rPr>
                <w:rFonts w:ascii="Arial" w:hAnsi="Arial" w:cs="Arial"/>
                <w:position w:val="-2"/>
                <w:sz w:val="18"/>
                <w:szCs w:val="18"/>
              </w:rPr>
              <w:t> </w:t>
            </w:r>
          </w:p>
        </w:tc>
      </w:tr>
      <w:tr w:rsidR="003A1F93" w:rsidRPr="005B5ABC" w:rsidTr="00D846A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A1F93" w:rsidRPr="005B5ABC" w:rsidRDefault="003A1F93" w:rsidP="00D846A2">
            <w:pPr>
              <w:spacing w:before="135" w:after="135"/>
              <w:jc w:val="both"/>
              <w:textAlignment w:val="center"/>
            </w:pPr>
            <w:r w:rsidRPr="00805B56">
              <w:rPr>
                <w:rFonts w:ascii="Arial" w:hAnsi="Arial" w:cs="Arial"/>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A1F93" w:rsidRPr="005B5ABC" w:rsidRDefault="003A1F93" w:rsidP="00D846A2">
            <w:pPr>
              <w:spacing w:before="135" w:after="135"/>
              <w:jc w:val="both"/>
              <w:textAlignment w:val="center"/>
            </w:pPr>
            <w:r w:rsidRPr="00805B56">
              <w:rPr>
                <w:rFonts w:ascii="Arial" w:hAnsi="Arial" w:cs="Arial"/>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A1F93" w:rsidRPr="005B5ABC" w:rsidRDefault="003A1F93" w:rsidP="00D846A2">
            <w:pPr>
              <w:spacing w:before="135" w:after="135"/>
              <w:jc w:val="both"/>
              <w:textAlignment w:val="center"/>
            </w:pPr>
            <w:r w:rsidRPr="00805B56">
              <w:rPr>
                <w:rFonts w:ascii="Arial" w:hAnsi="Arial" w:cs="Arial"/>
                <w:position w:val="-2"/>
                <w:sz w:val="18"/>
                <w:szCs w:val="18"/>
              </w:rPr>
              <w:t> </w:t>
            </w:r>
          </w:p>
        </w:tc>
      </w:tr>
      <w:tr w:rsidR="003A1F93" w:rsidRPr="005B5ABC" w:rsidTr="00D846A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A1F93" w:rsidRPr="005B5ABC" w:rsidRDefault="003A1F93" w:rsidP="00D846A2">
            <w:pPr>
              <w:spacing w:before="135" w:after="135"/>
              <w:jc w:val="both"/>
              <w:textAlignment w:val="center"/>
            </w:pPr>
            <w:r w:rsidRPr="00805B56">
              <w:rPr>
                <w:rFonts w:ascii="Arial" w:hAnsi="Arial" w:cs="Arial"/>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A1F93" w:rsidRPr="005B5ABC" w:rsidRDefault="003A1F93" w:rsidP="00D846A2">
            <w:pPr>
              <w:spacing w:before="135" w:after="135"/>
              <w:jc w:val="both"/>
              <w:textAlignment w:val="center"/>
            </w:pPr>
            <w:r w:rsidRPr="00805B56">
              <w:rPr>
                <w:rFonts w:ascii="Arial" w:hAnsi="Arial" w:cs="Arial"/>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A1F93" w:rsidRPr="005B5ABC" w:rsidRDefault="003A1F93" w:rsidP="00D846A2">
            <w:pPr>
              <w:spacing w:before="135" w:after="135"/>
              <w:jc w:val="both"/>
              <w:textAlignment w:val="center"/>
            </w:pPr>
            <w:r w:rsidRPr="00805B56">
              <w:rPr>
                <w:rFonts w:ascii="Arial" w:hAnsi="Arial" w:cs="Arial"/>
                <w:position w:val="-2"/>
                <w:sz w:val="18"/>
                <w:szCs w:val="18"/>
              </w:rPr>
              <w:t> </w:t>
            </w:r>
          </w:p>
        </w:tc>
      </w:tr>
    </w:tbl>
    <w:p w:rsidR="003A1F93" w:rsidRPr="005B5ABC" w:rsidRDefault="003A1F93" w:rsidP="003A1F93">
      <w:pPr>
        <w:spacing w:before="225" w:after="225" w:line="240" w:lineRule="auto"/>
        <w:jc w:val="both"/>
      </w:pPr>
      <w:r w:rsidRPr="00805B56">
        <w:rPr>
          <w:rFonts w:ascii="Arial" w:hAnsi="Arial" w:cs="Arial"/>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3A1F93" w:rsidRPr="005B5ABC" w:rsidTr="00D846A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A1F93" w:rsidRPr="005B5ABC" w:rsidRDefault="003A1F93" w:rsidP="00D846A2">
            <w:pPr>
              <w:spacing w:before="135" w:after="135"/>
              <w:jc w:val="both"/>
              <w:textAlignment w:val="center"/>
            </w:pPr>
            <w:r w:rsidRPr="00805B56">
              <w:rPr>
                <w:rFonts w:ascii="Arial" w:hAnsi="Arial" w:cs="Arial"/>
                <w:b/>
                <w:bCs/>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A1F93" w:rsidRPr="005B5ABC" w:rsidRDefault="003A1F93" w:rsidP="00D846A2">
            <w:pPr>
              <w:spacing w:before="135" w:after="135"/>
              <w:jc w:val="both"/>
              <w:textAlignment w:val="center"/>
            </w:pPr>
            <w:r w:rsidRPr="00805B56">
              <w:rPr>
                <w:rFonts w:ascii="Arial" w:hAnsi="Arial" w:cs="Arial"/>
                <w:b/>
                <w:bCs/>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A1F93" w:rsidRPr="005B5ABC" w:rsidRDefault="003A1F93" w:rsidP="00D846A2">
            <w:pPr>
              <w:spacing w:before="135" w:after="135"/>
              <w:jc w:val="both"/>
              <w:textAlignment w:val="center"/>
            </w:pPr>
            <w:r w:rsidRPr="00805B56">
              <w:rPr>
                <w:rFonts w:ascii="Arial" w:hAnsi="Arial" w:cs="Arial"/>
                <w:b/>
                <w:bCs/>
                <w:position w:val="-2"/>
                <w:sz w:val="18"/>
                <w:szCs w:val="18"/>
              </w:rPr>
              <w:t>Delež lastništva gospodarskega subjekta</w:t>
            </w:r>
          </w:p>
        </w:tc>
      </w:tr>
      <w:tr w:rsidR="003A1F93" w:rsidRPr="005B5ABC" w:rsidTr="00D846A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A1F93" w:rsidRPr="005B5ABC" w:rsidRDefault="003A1F93" w:rsidP="00D846A2">
            <w:pPr>
              <w:spacing w:before="135" w:after="135"/>
              <w:jc w:val="both"/>
              <w:textAlignment w:val="center"/>
            </w:pPr>
            <w:r w:rsidRPr="00805B56">
              <w:rPr>
                <w:rFonts w:ascii="Arial" w:hAnsi="Arial" w:cs="Arial"/>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A1F93" w:rsidRPr="005B5ABC" w:rsidRDefault="003A1F93" w:rsidP="00D846A2">
            <w:pPr>
              <w:spacing w:before="135" w:after="135"/>
              <w:jc w:val="both"/>
              <w:textAlignment w:val="center"/>
            </w:pPr>
            <w:r w:rsidRPr="00805B56">
              <w:rPr>
                <w:rFonts w:ascii="Arial" w:hAnsi="Arial" w:cs="Arial"/>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A1F93" w:rsidRPr="005B5ABC" w:rsidRDefault="003A1F93" w:rsidP="00D846A2">
            <w:pPr>
              <w:spacing w:before="135" w:after="135"/>
              <w:jc w:val="both"/>
              <w:textAlignment w:val="center"/>
            </w:pPr>
            <w:r w:rsidRPr="00805B56">
              <w:rPr>
                <w:rFonts w:ascii="Arial" w:hAnsi="Arial" w:cs="Arial"/>
                <w:position w:val="-2"/>
                <w:sz w:val="18"/>
                <w:szCs w:val="18"/>
              </w:rPr>
              <w:t> </w:t>
            </w:r>
          </w:p>
        </w:tc>
      </w:tr>
      <w:tr w:rsidR="003A1F93" w:rsidRPr="005B5ABC" w:rsidTr="00D846A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A1F93" w:rsidRPr="005B5ABC" w:rsidRDefault="003A1F93" w:rsidP="00D846A2">
            <w:pPr>
              <w:spacing w:before="135" w:after="135"/>
              <w:jc w:val="both"/>
              <w:textAlignment w:val="center"/>
            </w:pPr>
            <w:r w:rsidRPr="00805B56">
              <w:rPr>
                <w:rFonts w:ascii="Arial" w:hAnsi="Arial" w:cs="Arial"/>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A1F93" w:rsidRPr="005B5ABC" w:rsidRDefault="003A1F93" w:rsidP="00D846A2">
            <w:pPr>
              <w:spacing w:before="135" w:after="135"/>
              <w:jc w:val="both"/>
              <w:textAlignment w:val="center"/>
            </w:pPr>
            <w:r w:rsidRPr="00805B56">
              <w:rPr>
                <w:rFonts w:ascii="Arial" w:hAnsi="Arial" w:cs="Arial"/>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A1F93" w:rsidRPr="005B5ABC" w:rsidRDefault="003A1F93" w:rsidP="00D846A2">
            <w:pPr>
              <w:spacing w:before="135" w:after="135"/>
              <w:jc w:val="both"/>
              <w:textAlignment w:val="center"/>
            </w:pPr>
            <w:r w:rsidRPr="00805B56">
              <w:rPr>
                <w:rFonts w:ascii="Arial" w:hAnsi="Arial" w:cs="Arial"/>
                <w:position w:val="-2"/>
                <w:sz w:val="18"/>
                <w:szCs w:val="18"/>
              </w:rPr>
              <w:t> </w:t>
            </w:r>
          </w:p>
        </w:tc>
      </w:tr>
      <w:tr w:rsidR="003A1F93" w:rsidRPr="005B5ABC" w:rsidTr="00D846A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A1F93" w:rsidRPr="005B5ABC" w:rsidRDefault="003A1F93" w:rsidP="00D846A2">
            <w:pPr>
              <w:spacing w:before="135" w:after="135"/>
              <w:jc w:val="both"/>
              <w:textAlignment w:val="center"/>
            </w:pPr>
            <w:r w:rsidRPr="00805B56">
              <w:rPr>
                <w:rFonts w:ascii="Arial" w:hAnsi="Arial" w:cs="Arial"/>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A1F93" w:rsidRPr="005B5ABC" w:rsidRDefault="003A1F93" w:rsidP="00D846A2">
            <w:pPr>
              <w:spacing w:before="135" w:after="135"/>
              <w:jc w:val="both"/>
              <w:textAlignment w:val="center"/>
            </w:pPr>
            <w:r w:rsidRPr="00805B56">
              <w:rPr>
                <w:rFonts w:ascii="Arial" w:hAnsi="Arial" w:cs="Arial"/>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A1F93" w:rsidRPr="005B5ABC" w:rsidRDefault="003A1F93" w:rsidP="00D846A2">
            <w:pPr>
              <w:spacing w:before="135" w:after="135"/>
              <w:jc w:val="both"/>
              <w:textAlignment w:val="center"/>
            </w:pPr>
            <w:r w:rsidRPr="00805B56">
              <w:rPr>
                <w:rFonts w:ascii="Arial" w:hAnsi="Arial" w:cs="Arial"/>
                <w:position w:val="-2"/>
                <w:sz w:val="18"/>
                <w:szCs w:val="18"/>
              </w:rPr>
              <w:t> </w:t>
            </w:r>
          </w:p>
        </w:tc>
      </w:tr>
      <w:tr w:rsidR="003A1F93" w:rsidRPr="005B5ABC" w:rsidTr="00D846A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A1F93" w:rsidRPr="005B5ABC" w:rsidRDefault="003A1F93" w:rsidP="00D846A2">
            <w:pPr>
              <w:spacing w:before="135" w:after="135"/>
              <w:jc w:val="both"/>
              <w:textAlignment w:val="center"/>
            </w:pPr>
            <w:r w:rsidRPr="00805B56">
              <w:rPr>
                <w:rFonts w:ascii="Arial" w:hAnsi="Arial" w:cs="Arial"/>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A1F93" w:rsidRPr="005B5ABC" w:rsidRDefault="003A1F93" w:rsidP="00D846A2">
            <w:pPr>
              <w:spacing w:before="135" w:after="135"/>
              <w:jc w:val="both"/>
              <w:textAlignment w:val="center"/>
            </w:pPr>
            <w:r w:rsidRPr="00805B56">
              <w:rPr>
                <w:rFonts w:ascii="Arial" w:hAnsi="Arial" w:cs="Arial"/>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A1F93" w:rsidRPr="005B5ABC" w:rsidRDefault="003A1F93" w:rsidP="00D846A2">
            <w:pPr>
              <w:spacing w:before="135" w:after="135"/>
              <w:jc w:val="both"/>
              <w:textAlignment w:val="center"/>
            </w:pPr>
            <w:r w:rsidRPr="00805B56">
              <w:rPr>
                <w:rFonts w:ascii="Arial" w:hAnsi="Arial" w:cs="Arial"/>
                <w:position w:val="-2"/>
                <w:sz w:val="18"/>
                <w:szCs w:val="18"/>
              </w:rPr>
              <w:t> </w:t>
            </w:r>
          </w:p>
        </w:tc>
      </w:tr>
    </w:tbl>
    <w:p w:rsidR="003A1F93" w:rsidRPr="005B5ABC" w:rsidRDefault="003A1F93" w:rsidP="003A1F93">
      <w:pPr>
        <w:spacing w:before="225" w:after="225" w:line="240" w:lineRule="auto"/>
        <w:jc w:val="both"/>
      </w:pPr>
      <w:r w:rsidRPr="00805B56">
        <w:rPr>
          <w:rFonts w:ascii="Arial" w:hAnsi="Arial" w:cs="Arial"/>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3A1F93" w:rsidRPr="005B5ABC" w:rsidTr="00D846A2">
        <w:tc>
          <w:tcPr>
            <w:tcW w:w="4080" w:type="dxa"/>
            <w:tcMar>
              <w:top w:w="75" w:type="dxa"/>
              <w:bottom w:w="75" w:type="dxa"/>
            </w:tcMar>
            <w:vAlign w:val="center"/>
          </w:tcPr>
          <w:p w:rsidR="003A1F93" w:rsidRPr="005B5ABC" w:rsidRDefault="003A1F93" w:rsidP="00D846A2">
            <w:r w:rsidRPr="00805B56">
              <w:rPr>
                <w:rFonts w:ascii="Arial" w:hAnsi="Arial" w:cs="Arial"/>
                <w:position w:val="-2"/>
                <w:sz w:val="18"/>
                <w:szCs w:val="18"/>
              </w:rPr>
              <w:t>Kraj in datum:</w:t>
            </w:r>
          </w:p>
        </w:tc>
        <w:tc>
          <w:tcPr>
            <w:tcW w:w="0" w:type="auto"/>
            <w:tcMar>
              <w:top w:w="75" w:type="dxa"/>
              <w:bottom w:w="75" w:type="dxa"/>
            </w:tcMar>
            <w:vAlign w:val="center"/>
          </w:tcPr>
          <w:p w:rsidR="003A1F93" w:rsidRPr="005B5ABC" w:rsidRDefault="003A1F93" w:rsidP="00D846A2">
            <w:r w:rsidRPr="00805B56">
              <w:rPr>
                <w:rFonts w:ascii="Arial" w:hAnsi="Arial" w:cs="Arial"/>
                <w:position w:val="-2"/>
                <w:sz w:val="18"/>
                <w:szCs w:val="18"/>
              </w:rPr>
              <w:t>Ime in priimek: _____________________</w:t>
            </w:r>
          </w:p>
        </w:tc>
      </w:tr>
      <w:tr w:rsidR="003A1F93" w:rsidRPr="005B5ABC" w:rsidTr="00D846A2">
        <w:tc>
          <w:tcPr>
            <w:tcW w:w="4080" w:type="dxa"/>
            <w:tcMar>
              <w:top w:w="75" w:type="dxa"/>
              <w:bottom w:w="75" w:type="dxa"/>
            </w:tcMar>
            <w:vAlign w:val="center"/>
          </w:tcPr>
          <w:p w:rsidR="003A1F93" w:rsidRPr="005B5ABC" w:rsidRDefault="003A1F93" w:rsidP="00D846A2">
            <w:r w:rsidRPr="00805B56">
              <w:rPr>
                <w:rFonts w:ascii="Arial" w:hAnsi="Arial" w:cs="Arial"/>
                <w:position w:val="-2"/>
                <w:sz w:val="18"/>
                <w:szCs w:val="18"/>
              </w:rPr>
              <w:t> </w:t>
            </w:r>
          </w:p>
        </w:tc>
        <w:tc>
          <w:tcPr>
            <w:tcW w:w="0" w:type="auto"/>
            <w:tcMar>
              <w:top w:w="75" w:type="dxa"/>
              <w:bottom w:w="75" w:type="dxa"/>
            </w:tcMar>
            <w:vAlign w:val="center"/>
          </w:tcPr>
          <w:p w:rsidR="003A1F93" w:rsidRPr="005B5ABC" w:rsidRDefault="003A1F93" w:rsidP="00D846A2">
            <w:pPr>
              <w:jc w:val="center"/>
            </w:pPr>
            <w:r w:rsidRPr="00805B56">
              <w:rPr>
                <w:rFonts w:ascii="Arial" w:hAnsi="Arial" w:cs="Arial"/>
                <w:position w:val="-2"/>
                <w:sz w:val="18"/>
                <w:szCs w:val="18"/>
              </w:rPr>
              <w:t>(žig in podpis)</w:t>
            </w:r>
          </w:p>
        </w:tc>
      </w:tr>
    </w:tbl>
    <w:p w:rsidR="003A1F93" w:rsidRPr="005B5ABC" w:rsidRDefault="003A1F93" w:rsidP="003A1F93">
      <w:pPr>
        <w:spacing w:before="225" w:after="225" w:line="240" w:lineRule="auto"/>
        <w:jc w:val="both"/>
      </w:pPr>
      <w:r w:rsidRPr="00805B56">
        <w:rPr>
          <w:rFonts w:ascii="Arial" w:hAnsi="Arial" w:cs="Arial"/>
          <w:sz w:val="18"/>
          <w:szCs w:val="18"/>
        </w:rPr>
        <w:t> </w:t>
      </w:r>
    </w:p>
    <w:p w:rsidR="003A1F93" w:rsidRPr="005B5ABC" w:rsidRDefault="003A1F93" w:rsidP="003A1F93">
      <w:pPr>
        <w:spacing w:after="0"/>
        <w:rPr>
          <w:rFonts w:ascii="Arial" w:hAnsi="Arial" w:cs="Arial"/>
          <w:sz w:val="18"/>
          <w:szCs w:val="18"/>
        </w:rPr>
      </w:pPr>
      <w:r w:rsidRPr="00805B56">
        <w:rPr>
          <w:rFonts w:ascii="Arial" w:hAnsi="Arial" w:cs="Arial"/>
          <w:b/>
          <w:bCs/>
          <w:i/>
          <w:iCs/>
          <w:sz w:val="18"/>
          <w:szCs w:val="18"/>
          <w:u w:val="single"/>
        </w:rPr>
        <w:t>OPOMBA:</w:t>
      </w:r>
      <w:r w:rsidRPr="00805B56">
        <w:rPr>
          <w:rFonts w:ascii="Arial" w:hAnsi="Arial" w:cs="Arial"/>
          <w:i/>
          <w:iCs/>
          <w:sz w:val="18"/>
          <w:szCs w:val="18"/>
        </w:rPr>
        <w:t xml:space="preserve"> V primeru skupnega nastopa več partnerjev, mora vsak izmed partnerjev predložiti to izjavo. V primeru več podatkov, se predloži nov obrazec z navedenimi preostalimi podatki.</w:t>
      </w:r>
      <w:r w:rsidRPr="005B5ABC">
        <w:rPr>
          <w:rFonts w:ascii="Arial" w:hAnsi="Arial" w:cs="Arial"/>
          <w:sz w:val="18"/>
          <w:szCs w:val="18"/>
        </w:rPr>
        <w:t xml:space="preserve"> Obrazec št: 10</w:t>
      </w:r>
    </w:p>
    <w:p w:rsidR="00BA3BD6" w:rsidRDefault="00BA3BD6" w:rsidP="003A1F93">
      <w:pPr>
        <w:spacing w:after="0"/>
        <w:jc w:val="right"/>
        <w:rPr>
          <w:rFonts w:ascii="Arial" w:hAnsi="Arial" w:cs="Arial"/>
          <w:sz w:val="18"/>
          <w:szCs w:val="18"/>
        </w:rPr>
      </w:pPr>
    </w:p>
    <w:p w:rsidR="00BA3BD6" w:rsidRDefault="00BA3BD6" w:rsidP="003A1F93">
      <w:pPr>
        <w:spacing w:after="0"/>
        <w:jc w:val="right"/>
        <w:rPr>
          <w:rFonts w:ascii="Arial" w:hAnsi="Arial" w:cs="Arial"/>
          <w:sz w:val="18"/>
          <w:szCs w:val="18"/>
        </w:rPr>
      </w:pPr>
    </w:p>
    <w:p w:rsidR="00BA3BD6" w:rsidRPr="005B5ABC" w:rsidRDefault="00860C4F" w:rsidP="00BA3BD6">
      <w:pPr>
        <w:spacing w:after="0"/>
        <w:jc w:val="right"/>
        <w:rPr>
          <w:rFonts w:ascii="Arial" w:hAnsi="Arial" w:cs="Arial"/>
          <w:sz w:val="18"/>
          <w:szCs w:val="18"/>
        </w:rPr>
      </w:pPr>
      <w:r>
        <w:rPr>
          <w:rFonts w:ascii="Arial" w:hAnsi="Arial" w:cs="Arial"/>
          <w:sz w:val="18"/>
          <w:szCs w:val="18"/>
        </w:rPr>
        <w:t>Obrazec št: 7</w:t>
      </w:r>
    </w:p>
    <w:p w:rsidR="003A1F93" w:rsidRPr="00584203" w:rsidRDefault="00BA3BD6" w:rsidP="007F37B2">
      <w:pPr>
        <w:pStyle w:val="Naslov1"/>
        <w:pBdr>
          <w:top w:val="single" w:sz="24" w:space="0" w:color="8496B0" w:themeColor="text2" w:themeTint="99"/>
          <w:left w:val="single" w:sz="24" w:space="4" w:color="8496B0" w:themeColor="text2" w:themeTint="99"/>
          <w:bottom w:val="single" w:sz="24" w:space="1" w:color="8496B0" w:themeColor="text2" w:themeTint="99"/>
          <w:right w:val="single" w:sz="24" w:space="4" w:color="8496B0" w:themeColor="text2" w:themeTint="99"/>
        </w:pBdr>
        <w:shd w:val="clear" w:color="auto" w:fill="8496B0" w:themeFill="text2" w:themeFillTint="99"/>
        <w:ind w:left="1985"/>
        <w:rPr>
          <w:rFonts w:ascii="Arial" w:hAnsi="Arial" w:cs="Arial"/>
        </w:rPr>
      </w:pPr>
      <w:r>
        <w:rPr>
          <w:rFonts w:ascii="Arial" w:hAnsi="Arial" w:cs="Arial"/>
        </w:rPr>
        <w:t>V</w:t>
      </w:r>
      <w:r w:rsidR="003A1F93" w:rsidRPr="00584203">
        <w:rPr>
          <w:rFonts w:ascii="Arial" w:hAnsi="Arial" w:cs="Arial"/>
        </w:rPr>
        <w:t>zorec pogodbe</w:t>
      </w:r>
    </w:p>
    <w:p w:rsidR="003A1F93" w:rsidRPr="005B5ABC" w:rsidRDefault="003A1F93" w:rsidP="003A1F93">
      <w:pPr>
        <w:rPr>
          <w:rFonts w:ascii="Arial" w:hAnsi="Arial" w:cs="Arial"/>
        </w:rPr>
      </w:pPr>
    </w:p>
    <w:p w:rsidR="003A1F93" w:rsidRPr="005B5ABC" w:rsidRDefault="003A1F93" w:rsidP="003A1F93">
      <w:pPr>
        <w:spacing w:before="224" w:after="224" w:line="240" w:lineRule="auto"/>
        <w:jc w:val="center"/>
        <w:outlineLvl w:val="1"/>
      </w:pPr>
      <w:r w:rsidRPr="00584203">
        <w:rPr>
          <w:rFonts w:ascii="Arial" w:hAnsi="Arial" w:cs="Arial"/>
          <w:b/>
          <w:bCs/>
          <w:sz w:val="27"/>
          <w:szCs w:val="27"/>
        </w:rPr>
        <w:t>POGODBA ZA "GRAFIČNO PRIPRAVO, TISKANJE IN DISTRIBUCIJO GLASILA OBČANOV OBČINE TREBNJE</w:t>
      </w:r>
    </w:p>
    <w:p w:rsidR="003A1F93" w:rsidRPr="005B5ABC" w:rsidRDefault="003A1F93" w:rsidP="003A1F93">
      <w:pPr>
        <w:spacing w:before="225" w:after="225" w:line="240" w:lineRule="auto"/>
        <w:jc w:val="center"/>
      </w:pPr>
      <w:r w:rsidRPr="00584203">
        <w:rPr>
          <w:rFonts w:ascii="Arial" w:hAnsi="Arial" w:cs="Arial"/>
          <w:sz w:val="18"/>
          <w:szCs w:val="18"/>
        </w:rPr>
        <w:t>sklenjena med</w:t>
      </w:r>
    </w:p>
    <w:p w:rsidR="003A1F93" w:rsidRPr="005B5ABC" w:rsidRDefault="003A1F93" w:rsidP="003A1F93">
      <w:pPr>
        <w:spacing w:after="0" w:line="240" w:lineRule="auto"/>
      </w:pPr>
      <w:r w:rsidRPr="00584203">
        <w:rPr>
          <w:rFonts w:ascii="Arial" w:hAnsi="Arial" w:cs="Arial"/>
          <w:b/>
          <w:bCs/>
          <w:sz w:val="18"/>
          <w:szCs w:val="18"/>
        </w:rPr>
        <w:t>NAROČNIKOM: OBČINA TREBNJE, GOLIEV TRG 5, 8210 TREBNJE,</w:t>
      </w:r>
      <w:r w:rsidRPr="00584203">
        <w:rPr>
          <w:rFonts w:ascii="Arial" w:hAnsi="Arial" w:cs="Arial"/>
          <w:sz w:val="18"/>
          <w:szCs w:val="18"/>
        </w:rPr>
        <w:br/>
        <w:t>ki ga zastopa Alojzij Kastelic, župan</w:t>
      </w:r>
      <w:r w:rsidRPr="005B5ABC">
        <w:br/>
      </w:r>
    </w:p>
    <w:tbl>
      <w:tblPr>
        <w:tblStyle w:val="NormalTablePHPDOCX"/>
        <w:tblW w:w="3500" w:type="pct"/>
        <w:tblInd w:w="108" w:type="dxa"/>
        <w:tblLook w:val="04A0" w:firstRow="1" w:lastRow="0" w:firstColumn="1" w:lastColumn="0" w:noHBand="0" w:noVBand="1"/>
      </w:tblPr>
      <w:tblGrid>
        <w:gridCol w:w="3300"/>
        <w:gridCol w:w="3049"/>
      </w:tblGrid>
      <w:tr w:rsidR="003A1F93" w:rsidRPr="005B5ABC" w:rsidTr="00D846A2">
        <w:tc>
          <w:tcPr>
            <w:tcW w:w="3300" w:type="dxa"/>
            <w:tcMar>
              <w:top w:w="0" w:type="auto"/>
              <w:bottom w:w="0" w:type="auto"/>
            </w:tcMar>
            <w:vAlign w:val="center"/>
          </w:tcPr>
          <w:p w:rsidR="003A1F93" w:rsidRPr="005B5ABC" w:rsidRDefault="003A1F93" w:rsidP="00D846A2">
            <w:r w:rsidRPr="00584203">
              <w:rPr>
                <w:rFonts w:ascii="Arial" w:hAnsi="Arial" w:cs="Arial"/>
                <w:position w:val="-2"/>
                <w:sz w:val="18"/>
                <w:szCs w:val="18"/>
              </w:rPr>
              <w:t>Matična številka:</w:t>
            </w:r>
          </w:p>
        </w:tc>
        <w:tc>
          <w:tcPr>
            <w:tcW w:w="0" w:type="auto"/>
            <w:tcMar>
              <w:top w:w="0" w:type="auto"/>
              <w:bottom w:w="0" w:type="auto"/>
            </w:tcMar>
            <w:vAlign w:val="center"/>
          </w:tcPr>
          <w:p w:rsidR="003A1F93" w:rsidRPr="005B5ABC" w:rsidRDefault="003A1F93" w:rsidP="00D846A2">
            <w:r w:rsidRPr="00584203">
              <w:rPr>
                <w:rFonts w:ascii="Arial" w:hAnsi="Arial" w:cs="Arial"/>
                <w:position w:val="-2"/>
                <w:sz w:val="18"/>
                <w:szCs w:val="18"/>
              </w:rPr>
              <w:t>5882958000</w:t>
            </w:r>
          </w:p>
        </w:tc>
      </w:tr>
      <w:tr w:rsidR="003A1F93" w:rsidRPr="005B5ABC" w:rsidTr="00D846A2">
        <w:tc>
          <w:tcPr>
            <w:tcW w:w="3300" w:type="dxa"/>
            <w:tcMar>
              <w:top w:w="0" w:type="auto"/>
              <w:bottom w:w="0" w:type="auto"/>
            </w:tcMar>
            <w:vAlign w:val="center"/>
          </w:tcPr>
          <w:p w:rsidR="003A1F93" w:rsidRPr="005B5ABC" w:rsidRDefault="003A1F93" w:rsidP="00D846A2">
            <w:r w:rsidRPr="00584203">
              <w:rPr>
                <w:rFonts w:ascii="Arial" w:hAnsi="Arial" w:cs="Arial"/>
                <w:position w:val="-2"/>
                <w:sz w:val="18"/>
                <w:szCs w:val="18"/>
              </w:rPr>
              <w:t>Identifikacijska številka (ID za DDV):</w:t>
            </w:r>
          </w:p>
        </w:tc>
        <w:tc>
          <w:tcPr>
            <w:tcW w:w="0" w:type="auto"/>
            <w:tcMar>
              <w:top w:w="0" w:type="auto"/>
              <w:bottom w:w="0" w:type="auto"/>
            </w:tcMar>
            <w:vAlign w:val="center"/>
          </w:tcPr>
          <w:p w:rsidR="003A1F93" w:rsidRPr="005B5ABC" w:rsidRDefault="003A1F93" w:rsidP="00D846A2">
            <w:r w:rsidRPr="00584203">
              <w:rPr>
                <w:rFonts w:ascii="Arial" w:hAnsi="Arial" w:cs="Arial"/>
                <w:position w:val="-2"/>
                <w:sz w:val="18"/>
                <w:szCs w:val="18"/>
              </w:rPr>
              <w:t>SI 34728317</w:t>
            </w:r>
          </w:p>
        </w:tc>
      </w:tr>
      <w:tr w:rsidR="003A1F93" w:rsidRPr="005B5ABC" w:rsidTr="00D846A2">
        <w:tc>
          <w:tcPr>
            <w:tcW w:w="3300" w:type="dxa"/>
            <w:tcMar>
              <w:top w:w="0" w:type="auto"/>
              <w:bottom w:w="0" w:type="auto"/>
            </w:tcMar>
            <w:vAlign w:val="center"/>
          </w:tcPr>
          <w:p w:rsidR="003A1F93" w:rsidRPr="005B5ABC" w:rsidRDefault="003A1F93" w:rsidP="00D846A2">
            <w:r w:rsidRPr="00584203">
              <w:rPr>
                <w:rFonts w:ascii="Arial" w:hAnsi="Arial" w:cs="Arial"/>
                <w:position w:val="-2"/>
                <w:sz w:val="18"/>
                <w:szCs w:val="18"/>
              </w:rPr>
              <w:t>Transakcijski račun (TRR):</w:t>
            </w:r>
          </w:p>
        </w:tc>
        <w:tc>
          <w:tcPr>
            <w:tcW w:w="0" w:type="auto"/>
            <w:tcMar>
              <w:top w:w="0" w:type="auto"/>
              <w:bottom w:w="0" w:type="auto"/>
            </w:tcMar>
            <w:vAlign w:val="center"/>
          </w:tcPr>
          <w:p w:rsidR="003A1F93" w:rsidRPr="005B5ABC" w:rsidRDefault="003A1F93" w:rsidP="00D846A2">
            <w:r w:rsidRPr="00584203">
              <w:rPr>
                <w:rFonts w:ascii="Arial" w:hAnsi="Arial" w:cs="Arial"/>
                <w:position w:val="-2"/>
                <w:sz w:val="18"/>
                <w:szCs w:val="18"/>
              </w:rPr>
              <w:t>SI56 0110 0010 0013 047</w:t>
            </w:r>
          </w:p>
        </w:tc>
      </w:tr>
    </w:tbl>
    <w:p w:rsidR="003A1F93" w:rsidRPr="005B5ABC" w:rsidRDefault="003A1F93" w:rsidP="003A1F93">
      <w:pPr>
        <w:spacing w:before="225" w:after="225" w:line="240" w:lineRule="auto"/>
        <w:jc w:val="center"/>
      </w:pPr>
      <w:r w:rsidRPr="00584203">
        <w:rPr>
          <w:rFonts w:ascii="Arial" w:hAnsi="Arial" w:cs="Arial"/>
          <w:sz w:val="18"/>
          <w:szCs w:val="18"/>
        </w:rPr>
        <w:t>in</w:t>
      </w:r>
    </w:p>
    <w:p w:rsidR="003A1F93" w:rsidRPr="005B5ABC" w:rsidRDefault="003A1F93" w:rsidP="003A1F93">
      <w:pPr>
        <w:spacing w:before="225" w:after="225" w:line="240" w:lineRule="auto"/>
        <w:jc w:val="both"/>
      </w:pPr>
      <w:r w:rsidRPr="00584203">
        <w:rPr>
          <w:rFonts w:ascii="Arial" w:hAnsi="Arial" w:cs="Arial"/>
          <w:b/>
          <w:bCs/>
          <w:sz w:val="18"/>
          <w:szCs w:val="18"/>
        </w:rPr>
        <w:t>IZVAJALCEM: </w:t>
      </w:r>
      <w:r w:rsidRPr="00584203">
        <w:rPr>
          <w:rFonts w:ascii="Arial" w:hAnsi="Arial" w:cs="Arial"/>
          <w:sz w:val="18"/>
          <w:szCs w:val="18"/>
        </w:rPr>
        <w:t>___________________________________,</w:t>
      </w:r>
      <w:r w:rsidRPr="00584203">
        <w:rPr>
          <w:rFonts w:ascii="Arial" w:hAnsi="Arial" w:cs="Arial"/>
          <w:sz w:val="18"/>
          <w:szCs w:val="18"/>
        </w:rPr>
        <w:br/>
        <w:t>ki ga zastopa</w:t>
      </w:r>
      <w:r w:rsidR="00933DE8">
        <w:rPr>
          <w:rFonts w:ascii="Arial" w:hAnsi="Arial" w:cs="Arial"/>
          <w:sz w:val="18"/>
          <w:szCs w:val="18"/>
        </w:rPr>
        <w:t xml:space="preserve"> </w:t>
      </w:r>
      <w:r w:rsidRPr="00584203">
        <w:rPr>
          <w:rFonts w:ascii="Arial" w:hAnsi="Arial" w:cs="Arial"/>
          <w:sz w:val="18"/>
          <w:szCs w:val="18"/>
        </w:rPr>
        <w:t>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3A1F93" w:rsidRPr="005B5ABC" w:rsidTr="00D846A2">
        <w:tc>
          <w:tcPr>
            <w:tcW w:w="3300" w:type="dxa"/>
            <w:tcMar>
              <w:top w:w="0" w:type="auto"/>
              <w:bottom w:w="0" w:type="auto"/>
            </w:tcMar>
            <w:vAlign w:val="center"/>
          </w:tcPr>
          <w:p w:rsidR="003A1F93" w:rsidRPr="005B5ABC" w:rsidRDefault="003A1F93" w:rsidP="00D846A2">
            <w:r w:rsidRPr="00584203">
              <w:rPr>
                <w:rFonts w:ascii="Arial" w:hAnsi="Arial" w:cs="Arial"/>
                <w:position w:val="-2"/>
                <w:sz w:val="18"/>
                <w:szCs w:val="18"/>
              </w:rPr>
              <w:t>Matična številka:</w:t>
            </w:r>
          </w:p>
        </w:tc>
        <w:tc>
          <w:tcPr>
            <w:tcW w:w="0" w:type="auto"/>
            <w:tcBorders>
              <w:bottom w:val="single" w:sz="5" w:space="0" w:color="000000"/>
            </w:tcBorders>
            <w:tcMar>
              <w:top w:w="0" w:type="auto"/>
              <w:bottom w:w="0" w:type="auto"/>
            </w:tcMar>
            <w:vAlign w:val="center"/>
          </w:tcPr>
          <w:p w:rsidR="003A1F93" w:rsidRPr="005B5ABC" w:rsidRDefault="003A1F93" w:rsidP="00D846A2">
            <w:r w:rsidRPr="00584203">
              <w:rPr>
                <w:rFonts w:ascii="Arial" w:hAnsi="Arial" w:cs="Arial"/>
                <w:position w:val="-2"/>
                <w:sz w:val="18"/>
                <w:szCs w:val="18"/>
              </w:rPr>
              <w:t> </w:t>
            </w:r>
          </w:p>
        </w:tc>
      </w:tr>
      <w:tr w:rsidR="003A1F93" w:rsidRPr="005B5ABC" w:rsidTr="00D846A2">
        <w:tc>
          <w:tcPr>
            <w:tcW w:w="3300" w:type="dxa"/>
            <w:tcMar>
              <w:top w:w="0" w:type="auto"/>
              <w:bottom w:w="0" w:type="auto"/>
            </w:tcMar>
            <w:vAlign w:val="center"/>
          </w:tcPr>
          <w:p w:rsidR="003A1F93" w:rsidRPr="005B5ABC" w:rsidRDefault="003A1F93" w:rsidP="00D846A2">
            <w:r w:rsidRPr="00584203">
              <w:rPr>
                <w:rFonts w:ascii="Arial" w:hAnsi="Arial" w:cs="Arial"/>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3A1F93" w:rsidRPr="005B5ABC" w:rsidRDefault="003A1F93" w:rsidP="00D846A2">
            <w:r w:rsidRPr="00584203">
              <w:rPr>
                <w:rFonts w:ascii="Arial" w:hAnsi="Arial" w:cs="Arial"/>
                <w:position w:val="-2"/>
                <w:sz w:val="18"/>
                <w:szCs w:val="18"/>
              </w:rPr>
              <w:t> </w:t>
            </w:r>
          </w:p>
        </w:tc>
      </w:tr>
      <w:tr w:rsidR="003A1F93" w:rsidRPr="005B5ABC" w:rsidTr="00D846A2">
        <w:tc>
          <w:tcPr>
            <w:tcW w:w="3300" w:type="dxa"/>
            <w:tcMar>
              <w:top w:w="0" w:type="auto"/>
              <w:bottom w:w="0" w:type="auto"/>
            </w:tcMar>
            <w:vAlign w:val="center"/>
          </w:tcPr>
          <w:p w:rsidR="003A1F93" w:rsidRPr="005B5ABC" w:rsidRDefault="003A1F93" w:rsidP="00D846A2">
            <w:r w:rsidRPr="00584203">
              <w:rPr>
                <w:rFonts w:ascii="Arial" w:hAnsi="Arial" w:cs="Arial"/>
                <w:position w:val="-2"/>
                <w:sz w:val="18"/>
                <w:szCs w:val="18"/>
              </w:rPr>
              <w:t>Transakcijski račun (TRR):</w:t>
            </w:r>
          </w:p>
        </w:tc>
        <w:tc>
          <w:tcPr>
            <w:tcW w:w="0" w:type="auto"/>
            <w:tcBorders>
              <w:bottom w:val="single" w:sz="5" w:space="0" w:color="000000"/>
            </w:tcBorders>
            <w:tcMar>
              <w:top w:w="0" w:type="auto"/>
              <w:bottom w:w="0" w:type="auto"/>
            </w:tcMar>
            <w:vAlign w:val="center"/>
          </w:tcPr>
          <w:p w:rsidR="003A1F93" w:rsidRPr="005B5ABC" w:rsidRDefault="003A1F93" w:rsidP="00D846A2">
            <w:r w:rsidRPr="00584203">
              <w:rPr>
                <w:rFonts w:ascii="Arial" w:hAnsi="Arial" w:cs="Arial"/>
                <w:position w:val="-2"/>
                <w:sz w:val="18"/>
                <w:szCs w:val="18"/>
              </w:rPr>
              <w:t> </w:t>
            </w:r>
          </w:p>
        </w:tc>
      </w:tr>
    </w:tbl>
    <w:p w:rsidR="003A1F93" w:rsidRPr="005B5ABC" w:rsidRDefault="003A1F93" w:rsidP="003A1F93">
      <w:pPr>
        <w:spacing w:before="225" w:after="225" w:line="240" w:lineRule="auto"/>
        <w:jc w:val="both"/>
      </w:pPr>
      <w:r w:rsidRPr="00584203">
        <w:rPr>
          <w:rFonts w:ascii="Arial" w:hAnsi="Arial" w:cs="Arial"/>
          <w:sz w:val="18"/>
          <w:szCs w:val="18"/>
        </w:rPr>
        <w:t> </w:t>
      </w:r>
    </w:p>
    <w:p w:rsidR="003A1F93" w:rsidRPr="005B5ABC" w:rsidRDefault="003A1F93" w:rsidP="003A1F93">
      <w:pPr>
        <w:spacing w:after="0" w:line="240" w:lineRule="auto"/>
        <w:jc w:val="center"/>
      </w:pPr>
      <w:r w:rsidRPr="00584203">
        <w:rPr>
          <w:rFonts w:ascii="Arial" w:hAnsi="Arial" w:cs="Arial"/>
          <w:b/>
          <w:bCs/>
          <w:sz w:val="18"/>
          <w:szCs w:val="18"/>
        </w:rPr>
        <w:t>1. člen</w:t>
      </w:r>
    </w:p>
    <w:tbl>
      <w:tblPr>
        <w:tblStyle w:val="NormalTablePHPDOCX"/>
        <w:tblW w:w="0" w:type="auto"/>
        <w:tblInd w:w="108" w:type="dxa"/>
        <w:tblLook w:val="04A0" w:firstRow="1" w:lastRow="0" w:firstColumn="1" w:lastColumn="0" w:noHBand="0" w:noVBand="1"/>
      </w:tblPr>
      <w:tblGrid>
        <w:gridCol w:w="8962"/>
      </w:tblGrid>
      <w:tr w:rsidR="003A1F93" w:rsidRPr="005B5ABC" w:rsidTr="00D846A2">
        <w:tc>
          <w:tcPr>
            <w:tcW w:w="0" w:type="auto"/>
            <w:tcMar>
              <w:top w:w="0" w:type="auto"/>
              <w:bottom w:w="0" w:type="auto"/>
            </w:tcMar>
          </w:tcPr>
          <w:p w:rsidR="00933DE8" w:rsidRDefault="00933DE8" w:rsidP="00D846A2">
            <w:pPr>
              <w:spacing w:before="225" w:after="225"/>
              <w:jc w:val="both"/>
              <w:rPr>
                <w:rFonts w:ascii="Arial" w:hAnsi="Arial" w:cs="Arial"/>
                <w:sz w:val="18"/>
                <w:szCs w:val="18"/>
              </w:rPr>
            </w:pPr>
            <w:r>
              <w:rPr>
                <w:rFonts w:ascii="Arial" w:hAnsi="Arial" w:cs="Arial"/>
                <w:sz w:val="18"/>
                <w:szCs w:val="18"/>
              </w:rPr>
              <w:t xml:space="preserve">Predmet pogodbe je </w:t>
            </w:r>
            <w:r w:rsidRPr="00584203">
              <w:rPr>
                <w:rFonts w:ascii="Arial" w:hAnsi="Arial" w:cs="Arial"/>
                <w:b/>
                <w:bCs/>
                <w:sz w:val="18"/>
                <w:szCs w:val="18"/>
              </w:rPr>
              <w:t xml:space="preserve">Grafična priprava, tiskanje in distribucija: Glasilo občanov občine Trebnje </w:t>
            </w:r>
            <w:r>
              <w:rPr>
                <w:rFonts w:ascii="Arial" w:hAnsi="Arial" w:cs="Arial"/>
                <w:b/>
                <w:bCs/>
                <w:sz w:val="18"/>
                <w:szCs w:val="18"/>
              </w:rPr>
              <w:t xml:space="preserve">za obdobje od </w:t>
            </w:r>
            <w:r w:rsidRPr="00584203">
              <w:rPr>
                <w:rFonts w:ascii="Arial" w:hAnsi="Arial" w:cs="Arial"/>
                <w:b/>
                <w:bCs/>
                <w:sz w:val="18"/>
                <w:szCs w:val="18"/>
              </w:rPr>
              <w:t>1. 9. 2022 do 31. 8. 202</w:t>
            </w:r>
            <w:r>
              <w:rPr>
                <w:rFonts w:ascii="Arial" w:hAnsi="Arial" w:cs="Arial"/>
                <w:b/>
                <w:bCs/>
                <w:sz w:val="18"/>
                <w:szCs w:val="18"/>
              </w:rPr>
              <w:t>3.</w:t>
            </w:r>
          </w:p>
          <w:p w:rsidR="009631B4" w:rsidRPr="005B5ABC" w:rsidRDefault="00D846A2" w:rsidP="00933DE8">
            <w:pPr>
              <w:spacing w:before="225" w:after="225"/>
              <w:jc w:val="both"/>
            </w:pPr>
            <w:r>
              <w:rPr>
                <w:rFonts w:ascii="Arial" w:hAnsi="Arial" w:cs="Arial"/>
                <w:sz w:val="18"/>
                <w:szCs w:val="18"/>
              </w:rPr>
              <w:t xml:space="preserve">Pogodba </w:t>
            </w:r>
            <w:r w:rsidRPr="00805B56">
              <w:rPr>
                <w:rFonts w:ascii="Arial" w:hAnsi="Arial" w:cs="Arial"/>
                <w:sz w:val="18"/>
                <w:szCs w:val="18"/>
              </w:rPr>
              <w:t>se sklepa na podlagi ponudbe ponudnika številka _____________, z dne __________ ter naročnikove Odločitve o oddaji naročila št. _____</w:t>
            </w:r>
            <w:r w:rsidR="009631B4">
              <w:rPr>
                <w:rFonts w:ascii="Arial" w:hAnsi="Arial" w:cs="Arial"/>
                <w:sz w:val="18"/>
                <w:szCs w:val="18"/>
              </w:rPr>
              <w:t>_______, z dne ______________.</w:t>
            </w:r>
          </w:p>
        </w:tc>
      </w:tr>
    </w:tbl>
    <w:p w:rsidR="003A1F93" w:rsidRPr="005B5ABC" w:rsidRDefault="003A1F93" w:rsidP="003A1F93">
      <w:pPr>
        <w:spacing w:after="0" w:line="240" w:lineRule="auto"/>
        <w:jc w:val="center"/>
      </w:pPr>
      <w:r w:rsidRPr="00584203">
        <w:rPr>
          <w:rFonts w:ascii="Arial" w:hAnsi="Arial" w:cs="Arial"/>
          <w:b/>
          <w:bCs/>
          <w:sz w:val="18"/>
          <w:szCs w:val="18"/>
        </w:rPr>
        <w:t>2. člen</w:t>
      </w:r>
    </w:p>
    <w:tbl>
      <w:tblPr>
        <w:tblStyle w:val="NormalTablePHPDOCX"/>
        <w:tblW w:w="0" w:type="auto"/>
        <w:tblInd w:w="108" w:type="dxa"/>
        <w:tblLook w:val="04A0" w:firstRow="1" w:lastRow="0" w:firstColumn="1" w:lastColumn="0" w:noHBand="0" w:noVBand="1"/>
      </w:tblPr>
      <w:tblGrid>
        <w:gridCol w:w="8962"/>
      </w:tblGrid>
      <w:tr w:rsidR="003A1F93" w:rsidRPr="005B5ABC" w:rsidTr="00D846A2">
        <w:tc>
          <w:tcPr>
            <w:tcW w:w="0" w:type="auto"/>
            <w:tcMar>
              <w:top w:w="0" w:type="auto"/>
              <w:bottom w:w="0" w:type="auto"/>
            </w:tcMar>
          </w:tcPr>
          <w:p w:rsidR="003A1F93" w:rsidRPr="005B5ABC" w:rsidRDefault="003A1F93" w:rsidP="00D846A2">
            <w:pPr>
              <w:spacing w:before="225" w:after="225"/>
              <w:jc w:val="both"/>
            </w:pPr>
            <w:r w:rsidRPr="00584203">
              <w:rPr>
                <w:rFonts w:ascii="Arial" w:hAnsi="Arial" w:cs="Arial"/>
                <w:sz w:val="18"/>
                <w:szCs w:val="18"/>
              </w:rPr>
              <w:t>Izvajalec se obvezuje, da bo vsa dela izvedel skladno s pogoji, ki so bili določeni v razpisni dokumentaciji naročnika za javno naročilo iz 1. člena te pogodbe in ponudbo z dne___________________, na podlagi katere je bil izbran, in ki so bistveni sestavni deli pogodbe ter skladno z navodili in zahtevami naročnika. Spremembe in odstopanja od načina izvedbe so dopustne le s pisnim pristankom naročnika.</w:t>
            </w:r>
          </w:p>
        </w:tc>
      </w:tr>
    </w:tbl>
    <w:p w:rsidR="003A1F93" w:rsidRPr="005B5ABC" w:rsidRDefault="003A1F93" w:rsidP="003A1F93">
      <w:pPr>
        <w:spacing w:after="0" w:line="240" w:lineRule="auto"/>
        <w:jc w:val="center"/>
      </w:pPr>
      <w:r w:rsidRPr="00584203">
        <w:rPr>
          <w:rFonts w:ascii="Arial" w:hAnsi="Arial" w:cs="Arial"/>
          <w:b/>
          <w:bCs/>
          <w:sz w:val="18"/>
          <w:szCs w:val="18"/>
        </w:rPr>
        <w:t>3. člen</w:t>
      </w:r>
    </w:p>
    <w:tbl>
      <w:tblPr>
        <w:tblStyle w:val="NormalTablePHPDOCX"/>
        <w:tblW w:w="0" w:type="auto"/>
        <w:tblInd w:w="108" w:type="dxa"/>
        <w:tblLook w:val="04A0" w:firstRow="1" w:lastRow="0" w:firstColumn="1" w:lastColumn="0" w:noHBand="0" w:noVBand="1"/>
      </w:tblPr>
      <w:tblGrid>
        <w:gridCol w:w="8962"/>
      </w:tblGrid>
      <w:tr w:rsidR="003A1F93" w:rsidRPr="005B5ABC" w:rsidTr="00D846A2">
        <w:tc>
          <w:tcPr>
            <w:tcW w:w="0" w:type="auto"/>
            <w:tcMar>
              <w:top w:w="0" w:type="auto"/>
              <w:bottom w:w="0" w:type="auto"/>
            </w:tcMar>
          </w:tcPr>
          <w:p w:rsidR="003A1F93" w:rsidRDefault="003A1F93" w:rsidP="00D846A2">
            <w:pPr>
              <w:spacing w:before="225" w:after="225"/>
              <w:jc w:val="both"/>
              <w:rPr>
                <w:rFonts w:ascii="Arial" w:hAnsi="Arial" w:cs="Arial"/>
                <w:sz w:val="18"/>
                <w:szCs w:val="18"/>
              </w:rPr>
            </w:pPr>
            <w:r w:rsidRPr="00584203">
              <w:rPr>
                <w:rFonts w:ascii="Arial" w:hAnsi="Arial" w:cs="Arial"/>
                <w:sz w:val="18"/>
                <w:szCs w:val="18"/>
              </w:rPr>
              <w:t>S to pogodbo naročnik z izvajalcem dogovori oziroma specificira izvedbo grafične priprava, tiskanja in distribucija tiskovine: »Glasilo občanov občine Trebnje« za obdobje enega leta, in sicer za 11 izdaj, od obdobja __________, ki obsega naslednja dela:</w:t>
            </w:r>
          </w:p>
          <w:p w:rsidR="00403B67" w:rsidRDefault="00403B67" w:rsidP="00D846A2">
            <w:pPr>
              <w:spacing w:before="225" w:after="225"/>
              <w:jc w:val="both"/>
              <w:rPr>
                <w:rFonts w:ascii="Arial" w:hAnsi="Arial" w:cs="Arial"/>
                <w:sz w:val="18"/>
                <w:szCs w:val="18"/>
              </w:rPr>
            </w:pPr>
          </w:p>
          <w:p w:rsidR="00403B67" w:rsidRDefault="00403B67" w:rsidP="00D846A2">
            <w:pPr>
              <w:spacing w:before="225" w:after="225"/>
              <w:jc w:val="both"/>
              <w:rPr>
                <w:rFonts w:ascii="Arial" w:hAnsi="Arial" w:cs="Arial"/>
                <w:sz w:val="18"/>
                <w:szCs w:val="18"/>
              </w:rPr>
            </w:pPr>
          </w:p>
          <w:p w:rsidR="003A1F93" w:rsidRPr="005B5ABC" w:rsidRDefault="003A1F93" w:rsidP="00D846A2">
            <w:pPr>
              <w:spacing w:before="225" w:after="225"/>
              <w:ind w:left="360"/>
              <w:jc w:val="both"/>
            </w:pPr>
            <w:r w:rsidRPr="00584203">
              <w:rPr>
                <w:rFonts w:ascii="Arial" w:hAnsi="Arial" w:cs="Arial"/>
                <w:b/>
                <w:bCs/>
                <w:sz w:val="18"/>
                <w:szCs w:val="18"/>
              </w:rPr>
              <w:t>A. Grafična priprava in tiskanje obsega:</w:t>
            </w:r>
          </w:p>
          <w:tbl>
            <w:tblPr>
              <w:tblStyle w:val="NormalTablePHPDOCX"/>
              <w:tblW w:w="0" w:type="auto"/>
              <w:tblInd w:w="108" w:type="dxa"/>
              <w:tblLook w:val="04A0" w:firstRow="1" w:lastRow="0" w:firstColumn="1" w:lastColumn="0" w:noHBand="0" w:noVBand="1"/>
            </w:tblPr>
            <w:tblGrid>
              <w:gridCol w:w="8638"/>
            </w:tblGrid>
            <w:tr w:rsidR="003A1F93" w:rsidRPr="005B5ABC" w:rsidTr="000F527A">
              <w:trPr>
                <w:trHeight w:val="2482"/>
              </w:trPr>
              <w:tc>
                <w:tcPr>
                  <w:tcW w:w="0" w:type="auto"/>
                  <w:tcMar>
                    <w:top w:w="0" w:type="auto"/>
                    <w:bottom w:w="0" w:type="auto"/>
                  </w:tcMar>
                </w:tcPr>
                <w:p w:rsidR="003A1F93" w:rsidRPr="00584203" w:rsidRDefault="003A1F93" w:rsidP="003A1F93">
                  <w:pPr>
                    <w:numPr>
                      <w:ilvl w:val="0"/>
                      <w:numId w:val="25"/>
                    </w:numPr>
                    <w:spacing w:after="0" w:line="240" w:lineRule="auto"/>
                    <w:rPr>
                      <w:rFonts w:ascii="Arial" w:hAnsi="Arial" w:cs="Arial"/>
                      <w:sz w:val="18"/>
                      <w:szCs w:val="18"/>
                    </w:rPr>
                  </w:pPr>
                  <w:r w:rsidRPr="00584203">
                    <w:rPr>
                      <w:rFonts w:ascii="Arial" w:hAnsi="Arial" w:cs="Arial"/>
                      <w:b/>
                      <w:bCs/>
                      <w:sz w:val="18"/>
                      <w:szCs w:val="18"/>
                    </w:rPr>
                    <w:t>Obseg časopisa: 24 strani + dodatne pole glede na mesečna naročila</w:t>
                  </w:r>
                  <w:r w:rsidR="00860C4F">
                    <w:rPr>
                      <w:rFonts w:ascii="Arial" w:hAnsi="Arial" w:cs="Arial"/>
                      <w:b/>
                      <w:bCs/>
                      <w:sz w:val="18"/>
                      <w:szCs w:val="18"/>
                    </w:rPr>
                    <w:t>,</w:t>
                  </w:r>
                </w:p>
                <w:p w:rsidR="00860C4F" w:rsidRPr="00860C4F" w:rsidRDefault="003A1F93" w:rsidP="00783489">
                  <w:pPr>
                    <w:numPr>
                      <w:ilvl w:val="0"/>
                      <w:numId w:val="25"/>
                    </w:numPr>
                    <w:spacing w:after="0" w:line="240" w:lineRule="auto"/>
                    <w:rPr>
                      <w:rFonts w:ascii="Arial" w:hAnsi="Arial" w:cs="Arial"/>
                      <w:sz w:val="18"/>
                      <w:szCs w:val="18"/>
                    </w:rPr>
                  </w:pPr>
                  <w:r w:rsidRPr="00860C4F">
                    <w:rPr>
                      <w:rFonts w:ascii="Arial" w:hAnsi="Arial" w:cs="Arial"/>
                      <w:b/>
                      <w:bCs/>
                      <w:sz w:val="18"/>
                      <w:szCs w:val="18"/>
                    </w:rPr>
                    <w:t xml:space="preserve">Izdajanje: praviloma enkrat mesečno, 11 izdaj </w:t>
                  </w:r>
                  <w:r w:rsidR="00860C4F">
                    <w:rPr>
                      <w:rFonts w:ascii="Arial" w:hAnsi="Arial" w:cs="Arial"/>
                      <w:b/>
                      <w:bCs/>
                      <w:sz w:val="18"/>
                      <w:szCs w:val="18"/>
                    </w:rPr>
                    <w:t>,</w:t>
                  </w:r>
                </w:p>
                <w:p w:rsidR="003A1F93" w:rsidRPr="00860C4F" w:rsidRDefault="003A1F93" w:rsidP="00783489">
                  <w:pPr>
                    <w:numPr>
                      <w:ilvl w:val="0"/>
                      <w:numId w:val="25"/>
                    </w:numPr>
                    <w:spacing w:after="0" w:line="240" w:lineRule="auto"/>
                    <w:rPr>
                      <w:rFonts w:ascii="Arial" w:hAnsi="Arial" w:cs="Arial"/>
                      <w:sz w:val="18"/>
                      <w:szCs w:val="18"/>
                    </w:rPr>
                  </w:pPr>
                  <w:r w:rsidRPr="00860C4F">
                    <w:rPr>
                      <w:rFonts w:ascii="Arial" w:hAnsi="Arial" w:cs="Arial"/>
                      <w:b/>
                      <w:bCs/>
                      <w:sz w:val="18"/>
                      <w:szCs w:val="18"/>
                    </w:rPr>
                    <w:t>Dodatni obseg časopisa z dodatno polo (4 strani)</w:t>
                  </w:r>
                </w:p>
                <w:p w:rsidR="003A1F93" w:rsidRPr="00584203" w:rsidRDefault="003A1F93" w:rsidP="003A1F93">
                  <w:pPr>
                    <w:numPr>
                      <w:ilvl w:val="0"/>
                      <w:numId w:val="25"/>
                    </w:numPr>
                    <w:spacing w:after="0" w:line="240" w:lineRule="auto"/>
                    <w:rPr>
                      <w:rFonts w:ascii="Arial" w:hAnsi="Arial" w:cs="Arial"/>
                      <w:sz w:val="18"/>
                      <w:szCs w:val="18"/>
                    </w:rPr>
                  </w:pPr>
                  <w:r w:rsidRPr="00584203">
                    <w:rPr>
                      <w:rFonts w:ascii="Arial" w:hAnsi="Arial" w:cs="Arial"/>
                      <w:b/>
                      <w:bCs/>
                      <w:sz w:val="18"/>
                      <w:szCs w:val="18"/>
                    </w:rPr>
                    <w:t>Avtorsko oblikovanje, tehnično oblikovanje in računalniško urejanje (tekst, fotografije in oglasi po naročilu strank) in prelom</w:t>
                  </w:r>
                  <w:r w:rsidR="00860C4F">
                    <w:rPr>
                      <w:rFonts w:ascii="Arial" w:hAnsi="Arial" w:cs="Arial"/>
                      <w:b/>
                      <w:bCs/>
                      <w:sz w:val="18"/>
                      <w:szCs w:val="18"/>
                    </w:rPr>
                    <w:t>,</w:t>
                  </w:r>
                </w:p>
                <w:p w:rsidR="003A1F93" w:rsidRPr="00584203" w:rsidRDefault="003A1F93" w:rsidP="003A1F93">
                  <w:pPr>
                    <w:numPr>
                      <w:ilvl w:val="0"/>
                      <w:numId w:val="25"/>
                    </w:numPr>
                    <w:spacing w:after="0" w:line="240" w:lineRule="auto"/>
                    <w:rPr>
                      <w:rFonts w:ascii="Arial" w:hAnsi="Arial" w:cs="Arial"/>
                      <w:sz w:val="18"/>
                      <w:szCs w:val="18"/>
                    </w:rPr>
                  </w:pPr>
                  <w:r w:rsidRPr="00584203">
                    <w:rPr>
                      <w:rFonts w:ascii="Arial" w:hAnsi="Arial" w:cs="Arial"/>
                      <w:b/>
                      <w:bCs/>
                      <w:sz w:val="18"/>
                      <w:szCs w:val="18"/>
                    </w:rPr>
                    <w:t>Oblikovanje naslovnice,</w:t>
                  </w:r>
                </w:p>
                <w:p w:rsidR="003A1F93" w:rsidRPr="00584203" w:rsidRDefault="003A1F93" w:rsidP="003A1F93">
                  <w:pPr>
                    <w:numPr>
                      <w:ilvl w:val="0"/>
                      <w:numId w:val="25"/>
                    </w:numPr>
                    <w:spacing w:after="0" w:line="240" w:lineRule="auto"/>
                    <w:rPr>
                      <w:rFonts w:ascii="Arial" w:hAnsi="Arial" w:cs="Arial"/>
                      <w:sz w:val="18"/>
                      <w:szCs w:val="18"/>
                    </w:rPr>
                  </w:pPr>
                  <w:r w:rsidRPr="00584203">
                    <w:rPr>
                      <w:rFonts w:ascii="Arial" w:hAnsi="Arial" w:cs="Arial"/>
                      <w:b/>
                      <w:bCs/>
                      <w:sz w:val="18"/>
                      <w:szCs w:val="18"/>
                    </w:rPr>
                    <w:t>Priprava za tisk, izdelava tiskarskih form, tisk, dodelava</w:t>
                  </w:r>
                  <w:r w:rsidR="00860C4F">
                    <w:rPr>
                      <w:rFonts w:ascii="Arial" w:hAnsi="Arial" w:cs="Arial"/>
                      <w:b/>
                      <w:bCs/>
                      <w:sz w:val="18"/>
                      <w:szCs w:val="18"/>
                    </w:rPr>
                    <w:t>,</w:t>
                  </w:r>
                </w:p>
                <w:p w:rsidR="003A1F93" w:rsidRPr="00584203" w:rsidRDefault="003A1F93" w:rsidP="003A1F93">
                  <w:pPr>
                    <w:numPr>
                      <w:ilvl w:val="0"/>
                      <w:numId w:val="25"/>
                    </w:numPr>
                    <w:spacing w:after="0" w:line="240" w:lineRule="auto"/>
                    <w:rPr>
                      <w:rFonts w:ascii="Arial" w:hAnsi="Arial" w:cs="Arial"/>
                      <w:sz w:val="18"/>
                      <w:szCs w:val="18"/>
                    </w:rPr>
                  </w:pPr>
                  <w:r w:rsidRPr="00584203">
                    <w:rPr>
                      <w:rFonts w:ascii="Arial" w:hAnsi="Arial" w:cs="Arial"/>
                      <w:b/>
                      <w:bCs/>
                      <w:sz w:val="18"/>
                      <w:szCs w:val="18"/>
                    </w:rPr>
                    <w:t>Format: 21x30 cm,</w:t>
                  </w:r>
                </w:p>
                <w:p w:rsidR="003A1F93" w:rsidRPr="00584203" w:rsidRDefault="00860C4F" w:rsidP="003A1F93">
                  <w:pPr>
                    <w:numPr>
                      <w:ilvl w:val="0"/>
                      <w:numId w:val="25"/>
                    </w:numPr>
                    <w:spacing w:after="0" w:line="240" w:lineRule="auto"/>
                    <w:rPr>
                      <w:rFonts w:ascii="Arial" w:hAnsi="Arial" w:cs="Arial"/>
                      <w:sz w:val="18"/>
                      <w:szCs w:val="18"/>
                    </w:rPr>
                  </w:pPr>
                  <w:r>
                    <w:rPr>
                      <w:rFonts w:ascii="Arial" w:hAnsi="Arial" w:cs="Arial"/>
                      <w:b/>
                      <w:bCs/>
                      <w:sz w:val="18"/>
                      <w:szCs w:val="18"/>
                    </w:rPr>
                    <w:t>Papir:</w:t>
                  </w:r>
                  <w:r w:rsidR="003A1F93" w:rsidRPr="00584203">
                    <w:rPr>
                      <w:rFonts w:ascii="Arial" w:hAnsi="Arial" w:cs="Arial"/>
                      <w:b/>
                      <w:bCs/>
                      <w:sz w:val="18"/>
                      <w:szCs w:val="18"/>
                    </w:rPr>
                    <w:t xml:space="preserve"> papir 90 g mat, premazni</w:t>
                  </w:r>
                  <w:r>
                    <w:rPr>
                      <w:rFonts w:ascii="Arial" w:hAnsi="Arial" w:cs="Arial"/>
                      <w:b/>
                      <w:bCs/>
                      <w:sz w:val="18"/>
                      <w:szCs w:val="18"/>
                    </w:rPr>
                    <w:t>,</w:t>
                  </w:r>
                </w:p>
                <w:p w:rsidR="003A1F93" w:rsidRPr="00584203" w:rsidRDefault="003A1F93" w:rsidP="003A1F93">
                  <w:pPr>
                    <w:numPr>
                      <w:ilvl w:val="0"/>
                      <w:numId w:val="25"/>
                    </w:numPr>
                    <w:spacing w:after="0" w:line="240" w:lineRule="auto"/>
                    <w:rPr>
                      <w:rFonts w:ascii="Arial" w:hAnsi="Arial" w:cs="Arial"/>
                      <w:sz w:val="18"/>
                      <w:szCs w:val="18"/>
                    </w:rPr>
                  </w:pPr>
                  <w:r w:rsidRPr="00584203">
                    <w:rPr>
                      <w:rFonts w:ascii="Arial" w:hAnsi="Arial" w:cs="Arial"/>
                      <w:b/>
                      <w:bCs/>
                      <w:sz w:val="18"/>
                      <w:szCs w:val="18"/>
                    </w:rPr>
                    <w:t>Tisk: barvni, obojestranski,</w:t>
                  </w:r>
                  <w:r w:rsidRPr="00584203">
                    <w:rPr>
                      <w:rFonts w:ascii="Arial" w:hAnsi="Arial" w:cs="Arial"/>
                      <w:sz w:val="18"/>
                      <w:szCs w:val="18"/>
                    </w:rPr>
                    <w:t xml:space="preserve"> </w:t>
                  </w:r>
                  <w:r w:rsidRPr="00584203">
                    <w:rPr>
                      <w:rFonts w:ascii="Arial" w:hAnsi="Arial" w:cs="Arial"/>
                      <w:b/>
                      <w:bCs/>
                      <w:i/>
                      <w:iCs/>
                      <w:sz w:val="18"/>
                      <w:szCs w:val="18"/>
                    </w:rPr>
                    <w:t>4/4</w:t>
                  </w:r>
                  <w:r w:rsidR="00860C4F">
                    <w:rPr>
                      <w:rFonts w:ascii="Arial" w:hAnsi="Arial" w:cs="Arial"/>
                      <w:b/>
                      <w:bCs/>
                      <w:i/>
                      <w:iCs/>
                      <w:sz w:val="18"/>
                      <w:szCs w:val="18"/>
                    </w:rPr>
                    <w:t>,</w:t>
                  </w:r>
                </w:p>
                <w:p w:rsidR="003A1F93" w:rsidRPr="00584203" w:rsidRDefault="003A1F93" w:rsidP="003A1F93">
                  <w:pPr>
                    <w:numPr>
                      <w:ilvl w:val="0"/>
                      <w:numId w:val="25"/>
                    </w:numPr>
                    <w:spacing w:after="0" w:line="240" w:lineRule="auto"/>
                    <w:rPr>
                      <w:rFonts w:ascii="Arial" w:hAnsi="Arial" w:cs="Arial"/>
                      <w:sz w:val="18"/>
                      <w:szCs w:val="18"/>
                    </w:rPr>
                  </w:pPr>
                  <w:r w:rsidRPr="00584203">
                    <w:rPr>
                      <w:rFonts w:ascii="Arial" w:hAnsi="Arial" w:cs="Arial"/>
                      <w:b/>
                      <w:bCs/>
                      <w:sz w:val="18"/>
                      <w:szCs w:val="18"/>
                    </w:rPr>
                    <w:t>Vezava: 2X šivano z žico</w:t>
                  </w:r>
                  <w:r w:rsidR="00860C4F">
                    <w:rPr>
                      <w:rFonts w:ascii="Arial" w:hAnsi="Arial" w:cs="Arial"/>
                      <w:b/>
                      <w:bCs/>
                      <w:sz w:val="18"/>
                      <w:szCs w:val="18"/>
                    </w:rPr>
                    <w:t>,</w:t>
                  </w:r>
                </w:p>
                <w:p w:rsidR="003A1F93" w:rsidRPr="00584203" w:rsidRDefault="003A1F93" w:rsidP="003A1F93">
                  <w:pPr>
                    <w:numPr>
                      <w:ilvl w:val="0"/>
                      <w:numId w:val="25"/>
                    </w:numPr>
                    <w:spacing w:after="0" w:line="240" w:lineRule="auto"/>
                    <w:rPr>
                      <w:rFonts w:ascii="Arial" w:hAnsi="Arial" w:cs="Arial"/>
                      <w:sz w:val="18"/>
                      <w:szCs w:val="18"/>
                    </w:rPr>
                  </w:pPr>
                  <w:r w:rsidRPr="00584203">
                    <w:rPr>
                      <w:rFonts w:ascii="Arial" w:hAnsi="Arial" w:cs="Arial"/>
                      <w:b/>
                      <w:bCs/>
                      <w:sz w:val="18"/>
                      <w:szCs w:val="18"/>
                    </w:rPr>
                    <w:t xml:space="preserve">Naklada: 4.950 izvodov </w:t>
                  </w:r>
                  <w:r w:rsidR="00860C4F">
                    <w:rPr>
                      <w:rFonts w:ascii="Arial" w:hAnsi="Arial" w:cs="Arial"/>
                      <w:b/>
                      <w:bCs/>
                      <w:sz w:val="18"/>
                      <w:szCs w:val="18"/>
                    </w:rPr>
                    <w:t>,</w:t>
                  </w:r>
                </w:p>
                <w:p w:rsidR="003A1F93" w:rsidRPr="00584203" w:rsidRDefault="003A1F93" w:rsidP="00860C4F">
                  <w:pPr>
                    <w:numPr>
                      <w:ilvl w:val="0"/>
                      <w:numId w:val="25"/>
                    </w:numPr>
                    <w:spacing w:after="0" w:line="240" w:lineRule="auto"/>
                    <w:rPr>
                      <w:rFonts w:ascii="Arial" w:hAnsi="Arial" w:cs="Arial"/>
                      <w:sz w:val="18"/>
                      <w:szCs w:val="18"/>
                    </w:rPr>
                  </w:pPr>
                  <w:r w:rsidRPr="00584203">
                    <w:rPr>
                      <w:rFonts w:ascii="Arial" w:hAnsi="Arial" w:cs="Arial"/>
                      <w:b/>
                      <w:bCs/>
                      <w:sz w:val="18"/>
                      <w:szCs w:val="18"/>
                    </w:rPr>
                    <w:t>Pakiranje: v primerne svežnje primerne za dostavo do končnega uporabnika</w:t>
                  </w:r>
                  <w:r w:rsidR="00860C4F">
                    <w:rPr>
                      <w:rFonts w:ascii="Arial" w:hAnsi="Arial" w:cs="Arial"/>
                      <w:b/>
                      <w:bCs/>
                      <w:sz w:val="18"/>
                      <w:szCs w:val="18"/>
                    </w:rPr>
                    <w:t>.</w:t>
                  </w:r>
                </w:p>
              </w:tc>
            </w:tr>
          </w:tbl>
          <w:p w:rsidR="003A1F93" w:rsidRDefault="003A1F93" w:rsidP="00D846A2">
            <w:pPr>
              <w:spacing w:before="225" w:after="225"/>
              <w:ind w:left="360"/>
              <w:jc w:val="both"/>
              <w:rPr>
                <w:rFonts w:ascii="Arial" w:hAnsi="Arial" w:cs="Arial"/>
                <w:b/>
                <w:bCs/>
                <w:sz w:val="18"/>
                <w:szCs w:val="18"/>
              </w:rPr>
            </w:pPr>
            <w:r w:rsidRPr="00584203">
              <w:rPr>
                <w:rFonts w:ascii="Arial" w:hAnsi="Arial" w:cs="Arial"/>
                <w:b/>
                <w:bCs/>
                <w:sz w:val="18"/>
                <w:szCs w:val="18"/>
              </w:rPr>
              <w:t>B. Dostava in distribucija:</w:t>
            </w:r>
          </w:p>
          <w:p w:rsidR="003869D1" w:rsidRDefault="003869D1" w:rsidP="003869D1">
            <w:pPr>
              <w:pStyle w:val="Odstavekseznama"/>
              <w:numPr>
                <w:ilvl w:val="0"/>
                <w:numId w:val="42"/>
              </w:numPr>
              <w:spacing w:before="225" w:after="225" w:line="240" w:lineRule="auto"/>
              <w:ind w:left="993"/>
              <w:jc w:val="both"/>
              <w:rPr>
                <w:rFonts w:ascii="Arial" w:hAnsi="Arial" w:cs="Arial"/>
                <w:b/>
                <w:bCs/>
                <w:sz w:val="18"/>
                <w:szCs w:val="18"/>
              </w:rPr>
            </w:pPr>
            <w:r>
              <w:rPr>
                <w:rFonts w:ascii="Arial" w:hAnsi="Arial" w:cs="Arial"/>
                <w:b/>
                <w:bCs/>
                <w:sz w:val="18"/>
                <w:szCs w:val="18"/>
              </w:rPr>
              <w:t>D</w:t>
            </w:r>
            <w:r w:rsidRPr="0025470B">
              <w:rPr>
                <w:rFonts w:ascii="Arial" w:hAnsi="Arial" w:cs="Arial"/>
                <w:b/>
                <w:bCs/>
                <w:sz w:val="18"/>
                <w:szCs w:val="18"/>
              </w:rPr>
              <w:t>istribucij</w:t>
            </w:r>
            <w:r>
              <w:rPr>
                <w:rFonts w:ascii="Arial" w:hAnsi="Arial" w:cs="Arial"/>
                <w:b/>
                <w:bCs/>
                <w:sz w:val="18"/>
                <w:szCs w:val="18"/>
              </w:rPr>
              <w:t>o</w:t>
            </w:r>
            <w:r w:rsidRPr="0025470B">
              <w:rPr>
                <w:rFonts w:ascii="Arial" w:hAnsi="Arial" w:cs="Arial"/>
                <w:b/>
                <w:bCs/>
                <w:sz w:val="18"/>
                <w:szCs w:val="18"/>
              </w:rPr>
              <w:t xml:space="preserve"> oziroma dostav</w:t>
            </w:r>
            <w:r>
              <w:rPr>
                <w:rFonts w:ascii="Arial" w:hAnsi="Arial" w:cs="Arial"/>
                <w:b/>
                <w:bCs/>
                <w:sz w:val="18"/>
                <w:szCs w:val="18"/>
              </w:rPr>
              <w:t xml:space="preserve">o glasila do končnih naslovnikov </w:t>
            </w:r>
            <w:r w:rsidR="00403B67">
              <w:rPr>
                <w:rFonts w:ascii="Arial" w:hAnsi="Arial" w:cs="Arial"/>
                <w:b/>
                <w:bCs/>
                <w:sz w:val="18"/>
                <w:szCs w:val="18"/>
                <w:u w:val="single"/>
              </w:rPr>
              <w:t xml:space="preserve">je potrebno zaključiti </w:t>
            </w:r>
            <w:r w:rsidRPr="000E4364">
              <w:rPr>
                <w:rFonts w:ascii="Arial" w:hAnsi="Arial" w:cs="Arial"/>
                <w:b/>
                <w:bCs/>
                <w:sz w:val="18"/>
                <w:szCs w:val="18"/>
                <w:u w:val="single"/>
              </w:rPr>
              <w:t>v roku 10 dni od datuma predaje</w:t>
            </w:r>
            <w:r>
              <w:rPr>
                <w:rFonts w:ascii="Arial" w:hAnsi="Arial" w:cs="Arial"/>
                <w:b/>
                <w:bCs/>
                <w:sz w:val="18"/>
                <w:szCs w:val="18"/>
                <w:u w:val="single"/>
              </w:rPr>
              <w:t xml:space="preserve"> vsebine oziroma gradiva</w:t>
            </w:r>
            <w:r w:rsidRPr="000E4364">
              <w:rPr>
                <w:rFonts w:ascii="Arial" w:hAnsi="Arial" w:cs="Arial"/>
                <w:b/>
                <w:bCs/>
                <w:sz w:val="18"/>
                <w:szCs w:val="18"/>
                <w:u w:val="single"/>
              </w:rPr>
              <w:t xml:space="preserve"> </w:t>
            </w:r>
            <w:r>
              <w:rPr>
                <w:rFonts w:ascii="Arial" w:hAnsi="Arial" w:cs="Arial"/>
                <w:b/>
                <w:bCs/>
                <w:sz w:val="18"/>
                <w:szCs w:val="18"/>
                <w:u w:val="single"/>
              </w:rPr>
              <w:t>za</w:t>
            </w:r>
            <w:r w:rsidRPr="000E4364">
              <w:rPr>
                <w:rFonts w:ascii="Arial" w:hAnsi="Arial" w:cs="Arial"/>
                <w:b/>
                <w:bCs/>
                <w:sz w:val="18"/>
                <w:szCs w:val="18"/>
                <w:u w:val="single"/>
              </w:rPr>
              <w:t xml:space="preserve"> tisk </w:t>
            </w:r>
            <w:r>
              <w:rPr>
                <w:rFonts w:ascii="Arial" w:hAnsi="Arial" w:cs="Arial"/>
                <w:b/>
                <w:bCs/>
                <w:sz w:val="18"/>
                <w:szCs w:val="18"/>
              </w:rPr>
              <w:t>(gradivo preda urednik glasila).</w:t>
            </w:r>
          </w:p>
          <w:p w:rsidR="003869D1" w:rsidRPr="0025470B" w:rsidRDefault="003869D1" w:rsidP="003869D1">
            <w:pPr>
              <w:pStyle w:val="Odstavekseznama"/>
              <w:numPr>
                <w:ilvl w:val="0"/>
                <w:numId w:val="42"/>
              </w:numPr>
              <w:spacing w:before="225" w:after="225" w:line="240" w:lineRule="auto"/>
              <w:ind w:left="993"/>
              <w:jc w:val="both"/>
              <w:rPr>
                <w:rFonts w:ascii="Arial" w:hAnsi="Arial" w:cs="Arial"/>
                <w:b/>
                <w:bCs/>
                <w:sz w:val="18"/>
                <w:szCs w:val="18"/>
              </w:rPr>
            </w:pPr>
            <w:r w:rsidRPr="0025470B">
              <w:rPr>
                <w:rFonts w:ascii="Arial" w:hAnsi="Arial" w:cs="Arial"/>
                <w:b/>
                <w:bCs/>
                <w:sz w:val="18"/>
                <w:szCs w:val="18"/>
              </w:rPr>
              <w:t>Ponudnik nosi vse stroške za dostavo in distribucijo do končnega naslovnika (naročnik nima nobenih dodatnih stroškov iz naslova distribucije oziroma dostave do končnih naslovnikov) po naslednji specifikaciji:</w:t>
            </w:r>
          </w:p>
          <w:tbl>
            <w:tblPr>
              <w:tblW w:w="8284" w:type="dxa"/>
              <w:tblCellMar>
                <w:left w:w="70" w:type="dxa"/>
                <w:right w:w="70" w:type="dxa"/>
              </w:tblCellMar>
              <w:tblLook w:val="04A0" w:firstRow="1" w:lastRow="0" w:firstColumn="1" w:lastColumn="0" w:noHBand="0" w:noVBand="1"/>
            </w:tblPr>
            <w:tblGrid>
              <w:gridCol w:w="6867"/>
              <w:gridCol w:w="1417"/>
            </w:tblGrid>
            <w:tr w:rsidR="003A1F93" w:rsidRPr="005B5ABC" w:rsidTr="00D846A2">
              <w:trPr>
                <w:trHeight w:val="540"/>
              </w:trPr>
              <w:tc>
                <w:tcPr>
                  <w:tcW w:w="6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1F93" w:rsidRPr="00584203" w:rsidRDefault="003A1F93" w:rsidP="00D846A2">
                  <w:pPr>
                    <w:spacing w:after="0" w:line="240" w:lineRule="auto"/>
                    <w:jc w:val="center"/>
                    <w:rPr>
                      <w:rFonts w:ascii="Arial" w:eastAsia="Times New Roman" w:hAnsi="Arial" w:cs="Arial"/>
                      <w:sz w:val="18"/>
                      <w:szCs w:val="18"/>
                      <w:lang w:eastAsia="sl-SI"/>
                    </w:rPr>
                  </w:pPr>
                  <w:r w:rsidRPr="00584203">
                    <w:rPr>
                      <w:rFonts w:ascii="Arial" w:eastAsia="Times New Roman" w:hAnsi="Arial" w:cs="Arial"/>
                      <w:sz w:val="18"/>
                      <w:szCs w:val="18"/>
                      <w:lang w:eastAsia="sl-SI"/>
                    </w:rPr>
                    <w:t>Specifikacija dostave in distribucije: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A1F93" w:rsidRPr="00584203" w:rsidRDefault="003A1F93" w:rsidP="00D846A2">
                  <w:pPr>
                    <w:spacing w:after="0" w:line="240" w:lineRule="auto"/>
                    <w:jc w:val="center"/>
                    <w:rPr>
                      <w:rFonts w:ascii="Arial" w:eastAsia="Times New Roman" w:hAnsi="Arial" w:cs="Arial"/>
                      <w:sz w:val="18"/>
                      <w:szCs w:val="18"/>
                      <w:lang w:eastAsia="sl-SI"/>
                    </w:rPr>
                  </w:pPr>
                  <w:r w:rsidRPr="00584203">
                    <w:rPr>
                      <w:rFonts w:ascii="Arial" w:eastAsia="Times New Roman" w:hAnsi="Arial" w:cs="Arial"/>
                      <w:sz w:val="18"/>
                      <w:szCs w:val="18"/>
                      <w:lang w:eastAsia="sl-SI"/>
                    </w:rPr>
                    <w:t>število izvodov</w:t>
                  </w:r>
                </w:p>
              </w:tc>
            </w:tr>
            <w:tr w:rsidR="003A1F93" w:rsidRPr="005B5ABC" w:rsidTr="00D846A2">
              <w:trPr>
                <w:trHeight w:val="540"/>
              </w:trPr>
              <w:tc>
                <w:tcPr>
                  <w:tcW w:w="6867" w:type="dxa"/>
                  <w:tcBorders>
                    <w:top w:val="nil"/>
                    <w:left w:val="single" w:sz="4" w:space="0" w:color="auto"/>
                    <w:bottom w:val="single" w:sz="4" w:space="0" w:color="auto"/>
                    <w:right w:val="single" w:sz="4" w:space="0" w:color="auto"/>
                  </w:tcBorders>
                  <w:shd w:val="clear" w:color="auto" w:fill="auto"/>
                  <w:vAlign w:val="center"/>
                  <w:hideMark/>
                </w:tcPr>
                <w:p w:rsidR="003A1F93" w:rsidRPr="00584203" w:rsidRDefault="003A1F93" w:rsidP="00D846A2">
                  <w:pPr>
                    <w:spacing w:after="0" w:line="240" w:lineRule="auto"/>
                    <w:jc w:val="both"/>
                    <w:rPr>
                      <w:rFonts w:ascii="Arial" w:eastAsia="Times New Roman" w:hAnsi="Arial" w:cs="Arial"/>
                      <w:sz w:val="18"/>
                      <w:szCs w:val="18"/>
                      <w:lang w:eastAsia="sl-SI"/>
                    </w:rPr>
                  </w:pPr>
                  <w:r w:rsidRPr="00584203">
                    <w:rPr>
                      <w:rFonts w:ascii="Arial" w:eastAsia="Times New Roman" w:hAnsi="Arial" w:cs="Arial"/>
                      <w:sz w:val="18"/>
                      <w:szCs w:val="18"/>
                      <w:lang w:eastAsia="sl-SI"/>
                    </w:rPr>
                    <w:t>po specifikaciji za nenaslovljene pošiljke, glede na razdelilnik za območje občine Trebnje Razdelilnik za gospodinjstva in pravne osebe posreduje Občina.</w:t>
                  </w:r>
                </w:p>
              </w:tc>
              <w:tc>
                <w:tcPr>
                  <w:tcW w:w="1417" w:type="dxa"/>
                  <w:tcBorders>
                    <w:top w:val="nil"/>
                    <w:left w:val="nil"/>
                    <w:bottom w:val="single" w:sz="4" w:space="0" w:color="auto"/>
                    <w:right w:val="single" w:sz="4" w:space="0" w:color="auto"/>
                  </w:tcBorders>
                  <w:shd w:val="clear" w:color="auto" w:fill="auto"/>
                  <w:vAlign w:val="center"/>
                  <w:hideMark/>
                </w:tcPr>
                <w:p w:rsidR="003A1F93" w:rsidRPr="00584203" w:rsidRDefault="003A1F93" w:rsidP="00D846A2">
                  <w:pPr>
                    <w:spacing w:after="0" w:line="240" w:lineRule="auto"/>
                    <w:jc w:val="right"/>
                    <w:rPr>
                      <w:rFonts w:ascii="Arial" w:eastAsia="Times New Roman" w:hAnsi="Arial" w:cs="Arial"/>
                      <w:b/>
                      <w:bCs/>
                      <w:sz w:val="18"/>
                      <w:szCs w:val="18"/>
                      <w:lang w:eastAsia="sl-SI"/>
                    </w:rPr>
                  </w:pPr>
                  <w:r w:rsidRPr="00584203">
                    <w:rPr>
                      <w:rFonts w:ascii="Arial" w:eastAsia="Times New Roman" w:hAnsi="Arial" w:cs="Arial"/>
                      <w:b/>
                      <w:bCs/>
                      <w:sz w:val="18"/>
                      <w:szCs w:val="18"/>
                      <w:lang w:eastAsia="sl-SI"/>
                    </w:rPr>
                    <w:t>4700</w:t>
                  </w:r>
                </w:p>
              </w:tc>
            </w:tr>
            <w:tr w:rsidR="003A1F93" w:rsidRPr="005B5ABC" w:rsidTr="00D846A2">
              <w:trPr>
                <w:trHeight w:val="370"/>
              </w:trPr>
              <w:tc>
                <w:tcPr>
                  <w:tcW w:w="6867" w:type="dxa"/>
                  <w:tcBorders>
                    <w:top w:val="nil"/>
                    <w:left w:val="single" w:sz="4" w:space="0" w:color="auto"/>
                    <w:bottom w:val="single" w:sz="4" w:space="0" w:color="auto"/>
                    <w:right w:val="single" w:sz="4" w:space="0" w:color="auto"/>
                  </w:tcBorders>
                  <w:shd w:val="clear" w:color="auto" w:fill="auto"/>
                  <w:vAlign w:val="center"/>
                  <w:hideMark/>
                </w:tcPr>
                <w:p w:rsidR="003A1F93" w:rsidRPr="00584203" w:rsidRDefault="003A1F93" w:rsidP="00D846A2">
                  <w:pPr>
                    <w:spacing w:after="0" w:line="240" w:lineRule="auto"/>
                    <w:jc w:val="both"/>
                    <w:rPr>
                      <w:rFonts w:ascii="Arial" w:eastAsia="Times New Roman" w:hAnsi="Arial" w:cs="Arial"/>
                      <w:sz w:val="18"/>
                      <w:szCs w:val="18"/>
                      <w:lang w:eastAsia="sl-SI"/>
                    </w:rPr>
                  </w:pPr>
                  <w:r w:rsidRPr="00584203">
                    <w:rPr>
                      <w:rFonts w:ascii="Arial" w:eastAsia="Times New Roman" w:hAnsi="Arial" w:cs="Arial"/>
                      <w:sz w:val="18"/>
                      <w:szCs w:val="18"/>
                      <w:lang w:eastAsia="sl-SI"/>
                    </w:rPr>
                    <w:t xml:space="preserve">dostava na Občinsko upravo, Goliev trg 5, Trebnje </w:t>
                  </w:r>
                </w:p>
              </w:tc>
              <w:tc>
                <w:tcPr>
                  <w:tcW w:w="1417" w:type="dxa"/>
                  <w:tcBorders>
                    <w:top w:val="nil"/>
                    <w:left w:val="nil"/>
                    <w:bottom w:val="single" w:sz="4" w:space="0" w:color="auto"/>
                    <w:right w:val="single" w:sz="4" w:space="0" w:color="auto"/>
                  </w:tcBorders>
                  <w:shd w:val="clear" w:color="auto" w:fill="auto"/>
                  <w:vAlign w:val="center"/>
                  <w:hideMark/>
                </w:tcPr>
                <w:p w:rsidR="003A1F93" w:rsidRPr="00584203" w:rsidRDefault="003A1F93" w:rsidP="00D846A2">
                  <w:pPr>
                    <w:spacing w:after="0" w:line="240" w:lineRule="auto"/>
                    <w:jc w:val="right"/>
                    <w:rPr>
                      <w:rFonts w:ascii="Arial" w:eastAsia="Times New Roman" w:hAnsi="Arial" w:cs="Arial"/>
                      <w:b/>
                      <w:bCs/>
                      <w:sz w:val="18"/>
                      <w:szCs w:val="18"/>
                      <w:lang w:eastAsia="sl-SI"/>
                    </w:rPr>
                  </w:pPr>
                  <w:r w:rsidRPr="00584203">
                    <w:rPr>
                      <w:rFonts w:ascii="Arial" w:eastAsia="Times New Roman" w:hAnsi="Arial" w:cs="Arial"/>
                      <w:b/>
                      <w:bCs/>
                      <w:sz w:val="18"/>
                      <w:szCs w:val="18"/>
                      <w:lang w:eastAsia="sl-SI"/>
                    </w:rPr>
                    <w:t>100</w:t>
                  </w:r>
                </w:p>
              </w:tc>
            </w:tr>
            <w:tr w:rsidR="003A1F93" w:rsidRPr="005B5ABC" w:rsidTr="00D846A2">
              <w:trPr>
                <w:trHeight w:val="380"/>
              </w:trPr>
              <w:tc>
                <w:tcPr>
                  <w:tcW w:w="6867" w:type="dxa"/>
                  <w:tcBorders>
                    <w:top w:val="nil"/>
                    <w:left w:val="single" w:sz="4" w:space="0" w:color="auto"/>
                    <w:bottom w:val="single" w:sz="4" w:space="0" w:color="auto"/>
                    <w:right w:val="single" w:sz="4" w:space="0" w:color="auto"/>
                  </w:tcBorders>
                  <w:shd w:val="clear" w:color="auto" w:fill="auto"/>
                  <w:vAlign w:val="center"/>
                  <w:hideMark/>
                </w:tcPr>
                <w:p w:rsidR="003A1F93" w:rsidRPr="00584203" w:rsidRDefault="003A1F93" w:rsidP="00D846A2">
                  <w:pPr>
                    <w:spacing w:after="0" w:line="240" w:lineRule="auto"/>
                    <w:jc w:val="both"/>
                    <w:rPr>
                      <w:rFonts w:ascii="Arial" w:eastAsia="Times New Roman" w:hAnsi="Arial" w:cs="Arial"/>
                      <w:sz w:val="18"/>
                      <w:szCs w:val="18"/>
                      <w:lang w:eastAsia="sl-SI"/>
                    </w:rPr>
                  </w:pPr>
                  <w:r w:rsidRPr="00584203">
                    <w:rPr>
                      <w:rFonts w:ascii="Arial" w:eastAsia="Times New Roman" w:hAnsi="Arial" w:cs="Arial"/>
                      <w:sz w:val="18"/>
                      <w:szCs w:val="18"/>
                      <w:lang w:eastAsia="sl-SI"/>
                    </w:rPr>
                    <w:t>po seznamu Občine – za naročnike GO (po 1 izvod)  Seznam prejemnikov posreduje Občina. Izvajalec pripravi izvode kot naslovljeno pošto za posameznika/naročnika GO na območju Republike Slovenije.</w:t>
                  </w:r>
                </w:p>
              </w:tc>
              <w:tc>
                <w:tcPr>
                  <w:tcW w:w="1417" w:type="dxa"/>
                  <w:tcBorders>
                    <w:top w:val="nil"/>
                    <w:left w:val="nil"/>
                    <w:bottom w:val="single" w:sz="4" w:space="0" w:color="auto"/>
                    <w:right w:val="single" w:sz="4" w:space="0" w:color="auto"/>
                  </w:tcBorders>
                  <w:shd w:val="clear" w:color="auto" w:fill="auto"/>
                  <w:vAlign w:val="center"/>
                  <w:hideMark/>
                </w:tcPr>
                <w:p w:rsidR="003A1F93" w:rsidRPr="00584203" w:rsidRDefault="003A1F93" w:rsidP="00D846A2">
                  <w:pPr>
                    <w:spacing w:after="0" w:line="240" w:lineRule="auto"/>
                    <w:jc w:val="right"/>
                    <w:rPr>
                      <w:rFonts w:ascii="Arial" w:eastAsia="Times New Roman" w:hAnsi="Arial" w:cs="Arial"/>
                      <w:b/>
                      <w:bCs/>
                      <w:sz w:val="18"/>
                      <w:szCs w:val="18"/>
                      <w:lang w:eastAsia="sl-SI"/>
                    </w:rPr>
                  </w:pPr>
                  <w:r w:rsidRPr="00584203">
                    <w:rPr>
                      <w:rFonts w:ascii="Arial" w:eastAsia="Times New Roman" w:hAnsi="Arial" w:cs="Arial"/>
                      <w:b/>
                      <w:bCs/>
                      <w:sz w:val="18"/>
                      <w:szCs w:val="18"/>
                      <w:lang w:eastAsia="sl-SI"/>
                    </w:rPr>
                    <w:t>80</w:t>
                  </w:r>
                </w:p>
              </w:tc>
            </w:tr>
            <w:tr w:rsidR="003A1F93" w:rsidRPr="005B5ABC" w:rsidTr="00D846A2">
              <w:trPr>
                <w:trHeight w:val="450"/>
              </w:trPr>
              <w:tc>
                <w:tcPr>
                  <w:tcW w:w="6867" w:type="dxa"/>
                  <w:tcBorders>
                    <w:top w:val="nil"/>
                    <w:left w:val="single" w:sz="4" w:space="0" w:color="auto"/>
                    <w:bottom w:val="single" w:sz="4" w:space="0" w:color="auto"/>
                    <w:right w:val="single" w:sz="4" w:space="0" w:color="auto"/>
                  </w:tcBorders>
                  <w:shd w:val="clear" w:color="auto" w:fill="auto"/>
                  <w:vAlign w:val="center"/>
                  <w:hideMark/>
                </w:tcPr>
                <w:p w:rsidR="003A1F93" w:rsidRPr="00584203" w:rsidRDefault="003A1F93" w:rsidP="00D846A2">
                  <w:pPr>
                    <w:spacing w:after="0" w:line="240" w:lineRule="auto"/>
                    <w:jc w:val="both"/>
                    <w:rPr>
                      <w:rFonts w:ascii="Arial" w:eastAsia="Times New Roman" w:hAnsi="Arial" w:cs="Arial"/>
                      <w:sz w:val="18"/>
                      <w:szCs w:val="18"/>
                      <w:lang w:eastAsia="sl-SI"/>
                    </w:rPr>
                  </w:pPr>
                  <w:r w:rsidRPr="00584203">
                    <w:rPr>
                      <w:rFonts w:ascii="Arial" w:eastAsia="Times New Roman" w:hAnsi="Arial" w:cs="Arial"/>
                      <w:sz w:val="18"/>
                      <w:szCs w:val="18"/>
                      <w:lang w:eastAsia="sl-SI"/>
                    </w:rPr>
                    <w:t>Narodna in univerzitetna knjižnica, Ekspedit, Leskovškova 12, 1000 LJUBLJANA</w:t>
                  </w:r>
                </w:p>
              </w:tc>
              <w:tc>
                <w:tcPr>
                  <w:tcW w:w="1417" w:type="dxa"/>
                  <w:tcBorders>
                    <w:top w:val="nil"/>
                    <w:left w:val="nil"/>
                    <w:bottom w:val="single" w:sz="4" w:space="0" w:color="auto"/>
                    <w:right w:val="single" w:sz="4" w:space="0" w:color="auto"/>
                  </w:tcBorders>
                  <w:shd w:val="clear" w:color="auto" w:fill="auto"/>
                  <w:vAlign w:val="center"/>
                  <w:hideMark/>
                </w:tcPr>
                <w:p w:rsidR="003A1F93" w:rsidRPr="00584203" w:rsidRDefault="003A1F93" w:rsidP="00D846A2">
                  <w:pPr>
                    <w:spacing w:after="0" w:line="240" w:lineRule="auto"/>
                    <w:jc w:val="right"/>
                    <w:rPr>
                      <w:rFonts w:ascii="Arial" w:eastAsia="Times New Roman" w:hAnsi="Arial" w:cs="Arial"/>
                      <w:b/>
                      <w:bCs/>
                      <w:sz w:val="18"/>
                      <w:szCs w:val="18"/>
                      <w:lang w:eastAsia="sl-SI"/>
                    </w:rPr>
                  </w:pPr>
                  <w:r w:rsidRPr="00584203">
                    <w:rPr>
                      <w:rFonts w:ascii="Arial" w:eastAsia="Times New Roman" w:hAnsi="Arial" w:cs="Arial"/>
                      <w:b/>
                      <w:bCs/>
                      <w:sz w:val="18"/>
                      <w:szCs w:val="18"/>
                      <w:lang w:eastAsia="sl-SI"/>
                    </w:rPr>
                    <w:t>16</w:t>
                  </w:r>
                </w:p>
              </w:tc>
            </w:tr>
            <w:tr w:rsidR="003A1F93" w:rsidRPr="005B5ABC" w:rsidTr="00D846A2">
              <w:trPr>
                <w:trHeight w:val="480"/>
              </w:trPr>
              <w:tc>
                <w:tcPr>
                  <w:tcW w:w="6867" w:type="dxa"/>
                  <w:tcBorders>
                    <w:top w:val="nil"/>
                    <w:left w:val="single" w:sz="4" w:space="0" w:color="auto"/>
                    <w:bottom w:val="single" w:sz="4" w:space="0" w:color="auto"/>
                    <w:right w:val="single" w:sz="4" w:space="0" w:color="auto"/>
                  </w:tcBorders>
                  <w:shd w:val="clear" w:color="auto" w:fill="auto"/>
                  <w:vAlign w:val="center"/>
                  <w:hideMark/>
                </w:tcPr>
                <w:p w:rsidR="003A1F93" w:rsidRPr="00584203" w:rsidRDefault="003A1F93" w:rsidP="00D846A2">
                  <w:pPr>
                    <w:spacing w:after="0" w:line="240" w:lineRule="auto"/>
                    <w:jc w:val="both"/>
                    <w:rPr>
                      <w:rFonts w:ascii="Arial" w:eastAsia="Times New Roman" w:hAnsi="Arial" w:cs="Arial"/>
                      <w:sz w:val="18"/>
                      <w:szCs w:val="18"/>
                      <w:lang w:eastAsia="sl-SI"/>
                    </w:rPr>
                  </w:pPr>
                  <w:r w:rsidRPr="00584203">
                    <w:rPr>
                      <w:rFonts w:ascii="Arial" w:eastAsia="Times New Roman" w:hAnsi="Arial" w:cs="Arial"/>
                      <w:sz w:val="18"/>
                      <w:szCs w:val="18"/>
                      <w:lang w:eastAsia="sl-SI"/>
                    </w:rPr>
                    <w:t>Dom starejših občanov Trebnje, Stari trg 63, 8210 Trebnje</w:t>
                  </w:r>
                </w:p>
              </w:tc>
              <w:tc>
                <w:tcPr>
                  <w:tcW w:w="1417" w:type="dxa"/>
                  <w:tcBorders>
                    <w:top w:val="nil"/>
                    <w:left w:val="nil"/>
                    <w:bottom w:val="single" w:sz="4" w:space="0" w:color="auto"/>
                    <w:right w:val="single" w:sz="4" w:space="0" w:color="auto"/>
                  </w:tcBorders>
                  <w:shd w:val="clear" w:color="auto" w:fill="auto"/>
                  <w:vAlign w:val="center"/>
                  <w:hideMark/>
                </w:tcPr>
                <w:p w:rsidR="003A1F93" w:rsidRPr="00584203" w:rsidRDefault="003A1F93" w:rsidP="00D846A2">
                  <w:pPr>
                    <w:spacing w:after="0" w:line="240" w:lineRule="auto"/>
                    <w:jc w:val="right"/>
                    <w:rPr>
                      <w:rFonts w:ascii="Arial" w:eastAsia="Times New Roman" w:hAnsi="Arial" w:cs="Arial"/>
                      <w:b/>
                      <w:bCs/>
                      <w:sz w:val="18"/>
                      <w:szCs w:val="18"/>
                      <w:lang w:eastAsia="sl-SI"/>
                    </w:rPr>
                  </w:pPr>
                  <w:r w:rsidRPr="00584203">
                    <w:rPr>
                      <w:rFonts w:ascii="Arial" w:eastAsia="Times New Roman" w:hAnsi="Arial" w:cs="Arial"/>
                      <w:b/>
                      <w:bCs/>
                      <w:sz w:val="18"/>
                      <w:szCs w:val="18"/>
                      <w:lang w:eastAsia="sl-SI"/>
                    </w:rPr>
                    <w:t>30</w:t>
                  </w:r>
                </w:p>
              </w:tc>
            </w:tr>
            <w:tr w:rsidR="003A1F93" w:rsidRPr="005B5ABC" w:rsidTr="00D846A2">
              <w:trPr>
                <w:trHeight w:val="430"/>
              </w:trPr>
              <w:tc>
                <w:tcPr>
                  <w:tcW w:w="6867" w:type="dxa"/>
                  <w:tcBorders>
                    <w:top w:val="nil"/>
                    <w:left w:val="single" w:sz="4" w:space="0" w:color="auto"/>
                    <w:bottom w:val="single" w:sz="4" w:space="0" w:color="auto"/>
                    <w:right w:val="single" w:sz="4" w:space="0" w:color="auto"/>
                  </w:tcBorders>
                  <w:shd w:val="clear" w:color="auto" w:fill="auto"/>
                  <w:vAlign w:val="center"/>
                  <w:hideMark/>
                </w:tcPr>
                <w:p w:rsidR="003A1F93" w:rsidRPr="00584203" w:rsidRDefault="003A1F93" w:rsidP="00D846A2">
                  <w:pPr>
                    <w:spacing w:after="0" w:line="240" w:lineRule="auto"/>
                    <w:jc w:val="both"/>
                    <w:rPr>
                      <w:rFonts w:ascii="Arial" w:eastAsia="Times New Roman" w:hAnsi="Arial" w:cs="Arial"/>
                      <w:sz w:val="18"/>
                      <w:szCs w:val="18"/>
                      <w:lang w:eastAsia="sl-SI"/>
                    </w:rPr>
                  </w:pPr>
                  <w:r w:rsidRPr="00584203">
                    <w:rPr>
                      <w:rFonts w:ascii="Arial" w:eastAsia="Times New Roman" w:hAnsi="Arial" w:cs="Arial"/>
                      <w:sz w:val="18"/>
                      <w:szCs w:val="18"/>
                      <w:lang w:eastAsia="sl-SI"/>
                    </w:rPr>
                    <w:t>Knjižnica Pavla Golie Trebnje, Kidričeva ulica 2, 8210 Trebnje</w:t>
                  </w:r>
                </w:p>
              </w:tc>
              <w:tc>
                <w:tcPr>
                  <w:tcW w:w="1417" w:type="dxa"/>
                  <w:tcBorders>
                    <w:top w:val="nil"/>
                    <w:left w:val="nil"/>
                    <w:bottom w:val="single" w:sz="4" w:space="0" w:color="auto"/>
                    <w:right w:val="single" w:sz="4" w:space="0" w:color="auto"/>
                  </w:tcBorders>
                  <w:shd w:val="clear" w:color="auto" w:fill="auto"/>
                  <w:vAlign w:val="center"/>
                  <w:hideMark/>
                </w:tcPr>
                <w:p w:rsidR="003A1F93" w:rsidRPr="00584203" w:rsidRDefault="003A1F93" w:rsidP="00D846A2">
                  <w:pPr>
                    <w:spacing w:after="0" w:line="240" w:lineRule="auto"/>
                    <w:jc w:val="right"/>
                    <w:rPr>
                      <w:rFonts w:ascii="Arial" w:eastAsia="Times New Roman" w:hAnsi="Arial" w:cs="Arial"/>
                      <w:b/>
                      <w:bCs/>
                      <w:sz w:val="18"/>
                      <w:szCs w:val="18"/>
                      <w:lang w:eastAsia="sl-SI"/>
                    </w:rPr>
                  </w:pPr>
                  <w:r w:rsidRPr="00584203">
                    <w:rPr>
                      <w:rFonts w:ascii="Arial" w:eastAsia="Times New Roman" w:hAnsi="Arial" w:cs="Arial"/>
                      <w:b/>
                      <w:bCs/>
                      <w:sz w:val="18"/>
                      <w:szCs w:val="18"/>
                      <w:lang w:eastAsia="sl-SI"/>
                    </w:rPr>
                    <w:t>6</w:t>
                  </w:r>
                </w:p>
              </w:tc>
            </w:tr>
            <w:tr w:rsidR="003A1F93" w:rsidRPr="005B5ABC" w:rsidTr="00D846A2">
              <w:trPr>
                <w:trHeight w:val="410"/>
              </w:trPr>
              <w:tc>
                <w:tcPr>
                  <w:tcW w:w="6867" w:type="dxa"/>
                  <w:tcBorders>
                    <w:top w:val="nil"/>
                    <w:left w:val="single" w:sz="4" w:space="0" w:color="auto"/>
                    <w:bottom w:val="single" w:sz="4" w:space="0" w:color="auto"/>
                    <w:right w:val="single" w:sz="4" w:space="0" w:color="auto"/>
                  </w:tcBorders>
                  <w:shd w:val="clear" w:color="auto" w:fill="auto"/>
                  <w:vAlign w:val="center"/>
                  <w:hideMark/>
                </w:tcPr>
                <w:p w:rsidR="003A1F93" w:rsidRPr="00584203" w:rsidRDefault="003A1F93" w:rsidP="00D846A2">
                  <w:pPr>
                    <w:spacing w:after="0" w:line="240" w:lineRule="auto"/>
                    <w:jc w:val="both"/>
                    <w:rPr>
                      <w:rFonts w:ascii="Arial" w:eastAsia="Times New Roman" w:hAnsi="Arial" w:cs="Arial"/>
                      <w:sz w:val="18"/>
                      <w:szCs w:val="18"/>
                      <w:lang w:eastAsia="sl-SI"/>
                    </w:rPr>
                  </w:pPr>
                  <w:r w:rsidRPr="00584203">
                    <w:rPr>
                      <w:rFonts w:ascii="Arial" w:eastAsia="Times New Roman" w:hAnsi="Arial" w:cs="Arial"/>
                      <w:sz w:val="18"/>
                      <w:szCs w:val="18"/>
                      <w:lang w:eastAsia="sl-SI"/>
                    </w:rPr>
                    <w:t>Osnovna šola Trebnje, Kidričeva ulica 11, 8210 Trebnje</w:t>
                  </w:r>
                </w:p>
              </w:tc>
              <w:tc>
                <w:tcPr>
                  <w:tcW w:w="1417" w:type="dxa"/>
                  <w:tcBorders>
                    <w:top w:val="nil"/>
                    <w:left w:val="nil"/>
                    <w:bottom w:val="single" w:sz="4" w:space="0" w:color="auto"/>
                    <w:right w:val="single" w:sz="4" w:space="0" w:color="auto"/>
                  </w:tcBorders>
                  <w:shd w:val="clear" w:color="auto" w:fill="auto"/>
                  <w:vAlign w:val="center"/>
                  <w:hideMark/>
                </w:tcPr>
                <w:p w:rsidR="003A1F93" w:rsidRPr="00584203" w:rsidRDefault="003A1F93" w:rsidP="00D846A2">
                  <w:pPr>
                    <w:spacing w:after="0" w:line="240" w:lineRule="auto"/>
                    <w:jc w:val="right"/>
                    <w:rPr>
                      <w:rFonts w:ascii="Arial" w:eastAsia="Times New Roman" w:hAnsi="Arial" w:cs="Arial"/>
                      <w:b/>
                      <w:bCs/>
                      <w:sz w:val="18"/>
                      <w:szCs w:val="18"/>
                      <w:lang w:eastAsia="sl-SI"/>
                    </w:rPr>
                  </w:pPr>
                  <w:r w:rsidRPr="00584203">
                    <w:rPr>
                      <w:rFonts w:ascii="Arial" w:eastAsia="Times New Roman" w:hAnsi="Arial" w:cs="Arial"/>
                      <w:b/>
                      <w:bCs/>
                      <w:sz w:val="18"/>
                      <w:szCs w:val="18"/>
                      <w:lang w:eastAsia="sl-SI"/>
                    </w:rPr>
                    <w:t>4</w:t>
                  </w:r>
                </w:p>
              </w:tc>
            </w:tr>
            <w:tr w:rsidR="003A1F93" w:rsidRPr="005B5ABC" w:rsidTr="00D846A2">
              <w:trPr>
                <w:trHeight w:val="380"/>
              </w:trPr>
              <w:tc>
                <w:tcPr>
                  <w:tcW w:w="6867" w:type="dxa"/>
                  <w:tcBorders>
                    <w:top w:val="nil"/>
                    <w:left w:val="single" w:sz="4" w:space="0" w:color="auto"/>
                    <w:bottom w:val="single" w:sz="4" w:space="0" w:color="auto"/>
                    <w:right w:val="single" w:sz="4" w:space="0" w:color="auto"/>
                  </w:tcBorders>
                  <w:shd w:val="clear" w:color="auto" w:fill="auto"/>
                  <w:vAlign w:val="center"/>
                  <w:hideMark/>
                </w:tcPr>
                <w:p w:rsidR="003A1F93" w:rsidRPr="00584203" w:rsidRDefault="003A1F93" w:rsidP="00D846A2">
                  <w:pPr>
                    <w:spacing w:after="0" w:line="240" w:lineRule="auto"/>
                    <w:jc w:val="both"/>
                    <w:rPr>
                      <w:rFonts w:ascii="Arial" w:eastAsia="Times New Roman" w:hAnsi="Arial" w:cs="Arial"/>
                      <w:sz w:val="18"/>
                      <w:szCs w:val="18"/>
                      <w:lang w:eastAsia="sl-SI"/>
                    </w:rPr>
                  </w:pPr>
                  <w:r w:rsidRPr="00584203">
                    <w:rPr>
                      <w:rFonts w:ascii="Arial" w:eastAsia="Times New Roman" w:hAnsi="Arial" w:cs="Arial"/>
                      <w:sz w:val="18"/>
                      <w:szCs w:val="18"/>
                      <w:lang w:eastAsia="sl-SI"/>
                    </w:rPr>
                    <w:t>Osnovna šola Veliki Gaber, Veliki Gaber 41, 8213 Veliki Gaber</w:t>
                  </w:r>
                </w:p>
              </w:tc>
              <w:tc>
                <w:tcPr>
                  <w:tcW w:w="1417" w:type="dxa"/>
                  <w:tcBorders>
                    <w:top w:val="nil"/>
                    <w:left w:val="nil"/>
                    <w:bottom w:val="single" w:sz="4" w:space="0" w:color="auto"/>
                    <w:right w:val="single" w:sz="4" w:space="0" w:color="auto"/>
                  </w:tcBorders>
                  <w:shd w:val="clear" w:color="auto" w:fill="auto"/>
                  <w:vAlign w:val="center"/>
                  <w:hideMark/>
                </w:tcPr>
                <w:p w:rsidR="003A1F93" w:rsidRPr="00584203" w:rsidRDefault="003A1F93" w:rsidP="00D846A2">
                  <w:pPr>
                    <w:spacing w:after="0" w:line="240" w:lineRule="auto"/>
                    <w:jc w:val="right"/>
                    <w:rPr>
                      <w:rFonts w:ascii="Arial" w:eastAsia="Times New Roman" w:hAnsi="Arial" w:cs="Arial"/>
                      <w:b/>
                      <w:bCs/>
                      <w:sz w:val="18"/>
                      <w:szCs w:val="18"/>
                      <w:lang w:eastAsia="sl-SI"/>
                    </w:rPr>
                  </w:pPr>
                  <w:r w:rsidRPr="00584203">
                    <w:rPr>
                      <w:rFonts w:ascii="Arial" w:eastAsia="Times New Roman" w:hAnsi="Arial" w:cs="Arial"/>
                      <w:b/>
                      <w:bCs/>
                      <w:sz w:val="18"/>
                      <w:szCs w:val="18"/>
                      <w:lang w:eastAsia="sl-SI"/>
                    </w:rPr>
                    <w:t>4</w:t>
                  </w:r>
                </w:p>
              </w:tc>
            </w:tr>
            <w:tr w:rsidR="003A1F93" w:rsidRPr="005B5ABC" w:rsidTr="00D846A2">
              <w:trPr>
                <w:trHeight w:val="380"/>
              </w:trPr>
              <w:tc>
                <w:tcPr>
                  <w:tcW w:w="6867" w:type="dxa"/>
                  <w:tcBorders>
                    <w:top w:val="nil"/>
                    <w:left w:val="single" w:sz="4" w:space="0" w:color="auto"/>
                    <w:bottom w:val="single" w:sz="4" w:space="0" w:color="auto"/>
                    <w:right w:val="single" w:sz="4" w:space="0" w:color="auto"/>
                  </w:tcBorders>
                  <w:shd w:val="clear" w:color="auto" w:fill="auto"/>
                  <w:vAlign w:val="center"/>
                  <w:hideMark/>
                </w:tcPr>
                <w:p w:rsidR="003A1F93" w:rsidRPr="00584203" w:rsidRDefault="003A1F93" w:rsidP="00D846A2">
                  <w:pPr>
                    <w:spacing w:after="0" w:line="240" w:lineRule="auto"/>
                    <w:jc w:val="both"/>
                    <w:rPr>
                      <w:rFonts w:ascii="Arial" w:eastAsia="Times New Roman" w:hAnsi="Arial" w:cs="Arial"/>
                      <w:sz w:val="18"/>
                      <w:szCs w:val="18"/>
                      <w:lang w:eastAsia="sl-SI"/>
                    </w:rPr>
                  </w:pPr>
                  <w:r w:rsidRPr="00584203">
                    <w:rPr>
                      <w:rFonts w:ascii="Arial" w:eastAsia="Times New Roman" w:hAnsi="Arial" w:cs="Arial"/>
                      <w:sz w:val="18"/>
                      <w:szCs w:val="18"/>
                      <w:lang w:eastAsia="sl-SI"/>
                    </w:rPr>
                    <w:t>Zdravstveni dom Trebnje, Goliev trg 3, 8210 Trebnje</w:t>
                  </w:r>
                </w:p>
              </w:tc>
              <w:tc>
                <w:tcPr>
                  <w:tcW w:w="1417" w:type="dxa"/>
                  <w:tcBorders>
                    <w:top w:val="nil"/>
                    <w:left w:val="nil"/>
                    <w:bottom w:val="single" w:sz="4" w:space="0" w:color="auto"/>
                    <w:right w:val="single" w:sz="4" w:space="0" w:color="auto"/>
                  </w:tcBorders>
                  <w:shd w:val="clear" w:color="auto" w:fill="auto"/>
                  <w:vAlign w:val="center"/>
                  <w:hideMark/>
                </w:tcPr>
                <w:p w:rsidR="003A1F93" w:rsidRPr="00584203" w:rsidRDefault="003A1F93" w:rsidP="00D846A2">
                  <w:pPr>
                    <w:spacing w:after="0" w:line="240" w:lineRule="auto"/>
                    <w:jc w:val="right"/>
                    <w:rPr>
                      <w:rFonts w:ascii="Arial" w:eastAsia="Times New Roman" w:hAnsi="Arial" w:cs="Arial"/>
                      <w:b/>
                      <w:bCs/>
                      <w:sz w:val="18"/>
                      <w:szCs w:val="18"/>
                      <w:lang w:eastAsia="sl-SI"/>
                    </w:rPr>
                  </w:pPr>
                  <w:r w:rsidRPr="00584203">
                    <w:rPr>
                      <w:rFonts w:ascii="Arial" w:eastAsia="Times New Roman" w:hAnsi="Arial" w:cs="Arial"/>
                      <w:b/>
                      <w:bCs/>
                      <w:sz w:val="18"/>
                      <w:szCs w:val="18"/>
                      <w:lang w:eastAsia="sl-SI"/>
                    </w:rPr>
                    <w:t>10</w:t>
                  </w:r>
                </w:p>
              </w:tc>
            </w:tr>
            <w:tr w:rsidR="003A1F93" w:rsidRPr="005B5ABC" w:rsidTr="00D846A2">
              <w:trPr>
                <w:trHeight w:val="480"/>
              </w:trPr>
              <w:tc>
                <w:tcPr>
                  <w:tcW w:w="6867" w:type="dxa"/>
                  <w:tcBorders>
                    <w:top w:val="nil"/>
                    <w:left w:val="single" w:sz="4" w:space="0" w:color="auto"/>
                    <w:bottom w:val="single" w:sz="4" w:space="0" w:color="auto"/>
                    <w:right w:val="single" w:sz="4" w:space="0" w:color="auto"/>
                  </w:tcBorders>
                  <w:shd w:val="clear" w:color="auto" w:fill="auto"/>
                  <w:vAlign w:val="center"/>
                  <w:hideMark/>
                </w:tcPr>
                <w:p w:rsidR="003A1F93" w:rsidRPr="00584203" w:rsidRDefault="003A1F93" w:rsidP="00D846A2">
                  <w:pPr>
                    <w:spacing w:after="0" w:line="240" w:lineRule="auto"/>
                    <w:rPr>
                      <w:rFonts w:ascii="Arial" w:eastAsia="Times New Roman" w:hAnsi="Arial" w:cs="Arial"/>
                      <w:sz w:val="18"/>
                      <w:szCs w:val="18"/>
                      <w:lang w:eastAsia="sl-SI"/>
                    </w:rPr>
                  </w:pPr>
                  <w:r w:rsidRPr="00584203">
                    <w:rPr>
                      <w:rFonts w:ascii="Arial" w:eastAsia="Times New Roman" w:hAnsi="Arial" w:cs="Arial"/>
                      <w:sz w:val="18"/>
                      <w:szCs w:val="18"/>
                      <w:lang w:eastAsia="sl-SI"/>
                    </w:rPr>
                    <w:t>skupaj</w:t>
                  </w:r>
                </w:p>
              </w:tc>
              <w:tc>
                <w:tcPr>
                  <w:tcW w:w="1417" w:type="dxa"/>
                  <w:tcBorders>
                    <w:top w:val="nil"/>
                    <w:left w:val="nil"/>
                    <w:bottom w:val="single" w:sz="4" w:space="0" w:color="auto"/>
                    <w:right w:val="single" w:sz="4" w:space="0" w:color="auto"/>
                  </w:tcBorders>
                  <w:shd w:val="clear" w:color="auto" w:fill="auto"/>
                  <w:vAlign w:val="center"/>
                  <w:hideMark/>
                </w:tcPr>
                <w:p w:rsidR="003A1F93" w:rsidRPr="00584203" w:rsidRDefault="003A1F93" w:rsidP="00D846A2">
                  <w:pPr>
                    <w:spacing w:after="0" w:line="240" w:lineRule="auto"/>
                    <w:jc w:val="right"/>
                    <w:rPr>
                      <w:rFonts w:ascii="Arial" w:eastAsia="Times New Roman" w:hAnsi="Arial" w:cs="Arial"/>
                      <w:b/>
                      <w:bCs/>
                      <w:sz w:val="18"/>
                      <w:szCs w:val="18"/>
                      <w:lang w:eastAsia="sl-SI"/>
                    </w:rPr>
                  </w:pPr>
                  <w:r w:rsidRPr="00584203">
                    <w:rPr>
                      <w:rFonts w:ascii="Arial" w:eastAsia="Times New Roman" w:hAnsi="Arial" w:cs="Arial"/>
                      <w:b/>
                      <w:bCs/>
                      <w:sz w:val="18"/>
                      <w:szCs w:val="18"/>
                      <w:lang w:eastAsia="sl-SI"/>
                    </w:rPr>
                    <w:t>4950</w:t>
                  </w:r>
                </w:p>
              </w:tc>
            </w:tr>
          </w:tbl>
          <w:p w:rsidR="003A1F93" w:rsidRDefault="003A1F93" w:rsidP="00D846A2">
            <w:pPr>
              <w:spacing w:before="225" w:after="225"/>
              <w:jc w:val="both"/>
              <w:rPr>
                <w:rFonts w:ascii="Arial" w:hAnsi="Arial" w:cs="Arial"/>
                <w:sz w:val="18"/>
                <w:szCs w:val="18"/>
              </w:rPr>
            </w:pPr>
            <w:r w:rsidRPr="00584203">
              <w:rPr>
                <w:rFonts w:ascii="Arial" w:hAnsi="Arial" w:cs="Arial"/>
                <w:sz w:val="18"/>
                <w:szCs w:val="18"/>
              </w:rPr>
              <w:t>Stranki štejeta pogodbeno delo iz tega člena za bistveno sestavino pogodbe.</w:t>
            </w:r>
          </w:p>
          <w:p w:rsidR="009631B4" w:rsidRPr="005B5ABC" w:rsidRDefault="009631B4" w:rsidP="009631B4">
            <w:pPr>
              <w:spacing w:before="225" w:after="225"/>
              <w:jc w:val="both"/>
            </w:pPr>
            <w:r w:rsidRPr="00805B56">
              <w:rPr>
                <w:rFonts w:ascii="Arial" w:hAnsi="Arial" w:cs="Arial"/>
                <w:b/>
                <w:bCs/>
                <w:sz w:val="18"/>
                <w:szCs w:val="18"/>
              </w:rPr>
              <w:t>Naročnik se ne zavezuje, da bo predviden obseg storitve izveden v celoti oziroma lahko obseg odstopa od predvidene količine, saj bo določen ob pripravi vsebine za tiskanje v skladu z mesečnim izidom glasila.</w:t>
            </w:r>
          </w:p>
          <w:p w:rsidR="003A1F93" w:rsidRPr="005B5ABC" w:rsidRDefault="003A1F93" w:rsidP="00D846A2">
            <w:pPr>
              <w:spacing w:before="225" w:after="225"/>
              <w:jc w:val="both"/>
            </w:pPr>
            <w:r w:rsidRPr="00584203">
              <w:rPr>
                <w:rFonts w:ascii="Arial" w:hAnsi="Arial" w:cs="Arial"/>
                <w:sz w:val="18"/>
                <w:szCs w:val="18"/>
              </w:rPr>
              <w:t>Če naročnik ugotovi, da kakovost izdelave pogodbenega dela ne ustreza pogodbenim zahtevam, lahko brez obveznosti razdre pogodbo.</w:t>
            </w:r>
          </w:p>
        </w:tc>
      </w:tr>
    </w:tbl>
    <w:p w:rsidR="003A1F93" w:rsidRPr="005B5ABC" w:rsidRDefault="003A1F93" w:rsidP="003A1F93">
      <w:pPr>
        <w:spacing w:after="0" w:line="240" w:lineRule="auto"/>
        <w:jc w:val="center"/>
      </w:pPr>
      <w:r w:rsidRPr="00584203">
        <w:rPr>
          <w:rFonts w:ascii="Arial" w:hAnsi="Arial" w:cs="Arial"/>
          <w:b/>
          <w:bCs/>
          <w:sz w:val="18"/>
          <w:szCs w:val="18"/>
        </w:rPr>
        <w:t>4. člen</w:t>
      </w:r>
    </w:p>
    <w:tbl>
      <w:tblPr>
        <w:tblStyle w:val="NormalTablePHPDOCX"/>
        <w:tblW w:w="0" w:type="auto"/>
        <w:tblInd w:w="108" w:type="dxa"/>
        <w:tblLook w:val="04A0" w:firstRow="1" w:lastRow="0" w:firstColumn="1" w:lastColumn="0" w:noHBand="0" w:noVBand="1"/>
      </w:tblPr>
      <w:tblGrid>
        <w:gridCol w:w="8962"/>
      </w:tblGrid>
      <w:tr w:rsidR="003A1F93" w:rsidRPr="005B5ABC" w:rsidTr="00D846A2">
        <w:tc>
          <w:tcPr>
            <w:tcW w:w="0" w:type="auto"/>
            <w:tcMar>
              <w:top w:w="0" w:type="auto"/>
              <w:bottom w:w="0" w:type="auto"/>
            </w:tcMar>
          </w:tcPr>
          <w:p w:rsidR="003A1F93" w:rsidRPr="005B5ABC" w:rsidRDefault="003A1F93" w:rsidP="00D846A2">
            <w:pPr>
              <w:spacing w:before="225" w:after="225"/>
              <w:jc w:val="both"/>
            </w:pPr>
            <w:r w:rsidRPr="00584203">
              <w:rPr>
                <w:rFonts w:ascii="Arial" w:hAnsi="Arial" w:cs="Arial"/>
                <w:sz w:val="18"/>
                <w:szCs w:val="18"/>
              </w:rPr>
              <w:t>Izvajalec bo pri izvajanju storitev sodeloval z usposobljenimi kadri in podizvajalci, ki jih je navedel v svoji ponudbi.</w:t>
            </w:r>
          </w:p>
          <w:p w:rsidR="003A1F93" w:rsidRPr="005B5ABC" w:rsidRDefault="003A1F93" w:rsidP="00D846A2">
            <w:pPr>
              <w:spacing w:before="225" w:after="225"/>
              <w:jc w:val="both"/>
            </w:pPr>
            <w:r w:rsidRPr="00584203">
              <w:rPr>
                <w:rFonts w:ascii="Arial" w:hAnsi="Arial" w:cs="Arial"/>
                <w:sz w:val="18"/>
                <w:szCs w:val="18"/>
              </w:rPr>
              <w:t>Izvajalec se obvezuje, da bo v primeru, da bo v izvedbo javnega naročila vključil enega ali več podizvajalcev z njimi sklenil pogodbe, v katerih bo natančno določena vrsta in obseg del ter cena za opravljene storitve. Izvajalec za izvedbo del s strani svojih podizvajalcev odgovarja, kot da bi jih opravil sam in naročnikova odobritev podizvajalca ne vpliva na njegovo obveznost za kakovostno in pravočasno izvedbo pogodbenih del. </w:t>
            </w:r>
          </w:p>
          <w:p w:rsidR="003A1F93" w:rsidRPr="005B5ABC" w:rsidRDefault="003A1F93" w:rsidP="00D846A2">
            <w:pPr>
              <w:spacing w:before="225" w:after="225"/>
              <w:jc w:val="both"/>
            </w:pPr>
            <w:r w:rsidRPr="00584203">
              <w:rPr>
                <w:rFonts w:ascii="Arial" w:hAnsi="Arial" w:cs="Arial"/>
                <w:sz w:val="18"/>
                <w:szCs w:val="18"/>
              </w:rPr>
              <w:t>Če se med izvajanjem te pogodbe zamenja podizvajalec ali če izvajalec sklene za izvajanje predmeta te pogodbe pogodbo z novim podizvajalcem, mora izvajalec v petih (5) dneh po nastanku take spremembe naročniku predložiti svojo izjavo, da je poravnal vse nesporne obveznosti prvotnemu podizvajalcu, če je bil le ta zamenjan.</w:t>
            </w:r>
          </w:p>
        </w:tc>
      </w:tr>
    </w:tbl>
    <w:p w:rsidR="003A1F93" w:rsidRPr="005B5ABC" w:rsidRDefault="003A1F93" w:rsidP="003A1F93">
      <w:pPr>
        <w:spacing w:after="0" w:line="240" w:lineRule="auto"/>
        <w:jc w:val="center"/>
      </w:pPr>
      <w:r w:rsidRPr="00584203">
        <w:rPr>
          <w:rFonts w:ascii="Arial" w:hAnsi="Arial" w:cs="Arial"/>
          <w:b/>
          <w:bCs/>
          <w:sz w:val="18"/>
          <w:szCs w:val="18"/>
        </w:rPr>
        <w:t>5. člen</w:t>
      </w:r>
    </w:p>
    <w:tbl>
      <w:tblPr>
        <w:tblStyle w:val="NormalTablePHPDOCX"/>
        <w:tblW w:w="0" w:type="auto"/>
        <w:tblInd w:w="108" w:type="dxa"/>
        <w:tblLook w:val="04A0" w:firstRow="1" w:lastRow="0" w:firstColumn="1" w:lastColumn="0" w:noHBand="0" w:noVBand="1"/>
      </w:tblPr>
      <w:tblGrid>
        <w:gridCol w:w="8962"/>
      </w:tblGrid>
      <w:tr w:rsidR="003A1F93" w:rsidRPr="005B5ABC" w:rsidTr="00D846A2">
        <w:tc>
          <w:tcPr>
            <w:tcW w:w="0" w:type="auto"/>
            <w:tcMar>
              <w:top w:w="0" w:type="auto"/>
              <w:bottom w:w="0" w:type="auto"/>
            </w:tcMar>
          </w:tcPr>
          <w:p w:rsidR="003A1F93" w:rsidRPr="00584203" w:rsidRDefault="003A1F93" w:rsidP="00D846A2">
            <w:pPr>
              <w:spacing w:before="225" w:after="225"/>
              <w:jc w:val="both"/>
              <w:rPr>
                <w:rFonts w:ascii="Arial" w:hAnsi="Arial" w:cs="Arial"/>
                <w:b/>
                <w:bCs/>
                <w:sz w:val="18"/>
                <w:szCs w:val="18"/>
              </w:rPr>
            </w:pPr>
            <w:r w:rsidRPr="00584203">
              <w:rPr>
                <w:rFonts w:ascii="Arial" w:hAnsi="Arial" w:cs="Arial"/>
                <w:sz w:val="18"/>
                <w:szCs w:val="18"/>
              </w:rPr>
              <w:t xml:space="preserve">Pogodbena vrednost znaša </w:t>
            </w:r>
            <w:r w:rsidRPr="00584203">
              <w:rPr>
                <w:rFonts w:ascii="Arial" w:hAnsi="Arial" w:cs="Arial"/>
                <w:b/>
                <w:bCs/>
                <w:sz w:val="18"/>
                <w:szCs w:val="18"/>
              </w:rPr>
              <w:t xml:space="preserve">do __________________EUR (z DDV), in zajema 11 izdaj. </w:t>
            </w:r>
            <w:r w:rsidRPr="00584203">
              <w:rPr>
                <w:rFonts w:ascii="Arial" w:hAnsi="Arial" w:cs="Arial"/>
                <w:b/>
                <w:sz w:val="18"/>
                <w:szCs w:val="18"/>
              </w:rPr>
              <w:t xml:space="preserve">V ceni je zajeta grafična priprava, tiskanje in </w:t>
            </w:r>
            <w:r w:rsidRPr="00584203">
              <w:rPr>
                <w:rFonts w:ascii="Arial" w:hAnsi="Arial" w:cs="Arial"/>
                <w:b/>
                <w:bCs/>
                <w:sz w:val="18"/>
                <w:szCs w:val="18"/>
              </w:rPr>
              <w:t xml:space="preserve">distribucija oziroma dostava, ki se izvede po specifikaciji. </w:t>
            </w:r>
          </w:p>
          <w:p w:rsidR="003A1F93" w:rsidRPr="00584203" w:rsidRDefault="003A1F93" w:rsidP="00D846A2">
            <w:pPr>
              <w:spacing w:before="225" w:after="225"/>
              <w:jc w:val="both"/>
              <w:rPr>
                <w:rFonts w:ascii="Arial" w:hAnsi="Arial" w:cs="Arial"/>
                <w:b/>
                <w:bCs/>
                <w:sz w:val="18"/>
                <w:szCs w:val="18"/>
              </w:rPr>
            </w:pPr>
            <w:r w:rsidRPr="00584203">
              <w:rPr>
                <w:rFonts w:ascii="Arial" w:hAnsi="Arial" w:cs="Arial"/>
                <w:b/>
                <w:bCs/>
                <w:sz w:val="18"/>
                <w:szCs w:val="18"/>
              </w:rPr>
              <w:t>Izvajalec nosi vse stroške za dostavo in distribucijo do končnega naslovnika (naročnik nima nobenih dodatnih stroškov iz naslova distribucije oziroma dostave do končnih naslovnikov).</w:t>
            </w:r>
          </w:p>
          <w:p w:rsidR="003A1F93" w:rsidRPr="00584203" w:rsidRDefault="003A1F93" w:rsidP="00D846A2">
            <w:pPr>
              <w:spacing w:before="225" w:after="225"/>
              <w:jc w:val="both"/>
              <w:rPr>
                <w:rFonts w:ascii="Arial" w:hAnsi="Arial" w:cs="Arial"/>
                <w:sz w:val="18"/>
                <w:szCs w:val="18"/>
              </w:rPr>
            </w:pPr>
            <w:r w:rsidRPr="00584203">
              <w:rPr>
                <w:rFonts w:ascii="Arial" w:hAnsi="Arial" w:cs="Arial"/>
                <w:b/>
                <w:sz w:val="18"/>
                <w:szCs w:val="18"/>
              </w:rPr>
              <w:t>V enem letu je predvidenih 11 izdaj, in sicer v naslednjem obsegu in ceni:</w:t>
            </w:r>
          </w:p>
          <w:tbl>
            <w:tblPr>
              <w:tblW w:w="8710" w:type="dxa"/>
              <w:tblCellMar>
                <w:left w:w="70" w:type="dxa"/>
                <w:right w:w="70" w:type="dxa"/>
              </w:tblCellMar>
              <w:tblLook w:val="04A0" w:firstRow="1" w:lastRow="0" w:firstColumn="1" w:lastColumn="0" w:noHBand="0" w:noVBand="1"/>
            </w:tblPr>
            <w:tblGrid>
              <w:gridCol w:w="3323"/>
              <w:gridCol w:w="1134"/>
              <w:gridCol w:w="851"/>
              <w:gridCol w:w="1701"/>
              <w:gridCol w:w="1701"/>
            </w:tblGrid>
            <w:tr w:rsidR="003A1F93" w:rsidRPr="005B5ABC" w:rsidTr="00D846A2">
              <w:trPr>
                <w:trHeight w:val="669"/>
              </w:trPr>
              <w:tc>
                <w:tcPr>
                  <w:tcW w:w="332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A1F93" w:rsidRPr="00584203" w:rsidRDefault="003A1F93" w:rsidP="00D846A2">
                  <w:pPr>
                    <w:spacing w:after="0" w:line="240" w:lineRule="auto"/>
                    <w:rPr>
                      <w:rFonts w:ascii="Arial" w:eastAsia="Times New Roman" w:hAnsi="Arial" w:cs="Arial"/>
                      <w:b/>
                      <w:bCs/>
                      <w:sz w:val="18"/>
                      <w:szCs w:val="18"/>
                      <w:lang w:eastAsia="sl-SI"/>
                    </w:rPr>
                  </w:pPr>
                  <w:r w:rsidRPr="00584203">
                    <w:rPr>
                      <w:rFonts w:ascii="Arial" w:eastAsia="Times New Roman" w:hAnsi="Arial" w:cs="Arial"/>
                      <w:b/>
                      <w:bCs/>
                      <w:sz w:val="18"/>
                      <w:szCs w:val="18"/>
                      <w:lang w:eastAsia="sl-SI"/>
                    </w:rPr>
                    <w:t xml:space="preserve">Pogodbena vrednost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A1F93" w:rsidRPr="00584203" w:rsidRDefault="003A1F93" w:rsidP="00D846A2">
                  <w:pPr>
                    <w:spacing w:after="0" w:line="240" w:lineRule="auto"/>
                    <w:rPr>
                      <w:rFonts w:ascii="Arial" w:eastAsia="Times New Roman" w:hAnsi="Arial" w:cs="Arial"/>
                      <w:b/>
                      <w:bCs/>
                      <w:sz w:val="18"/>
                      <w:szCs w:val="18"/>
                      <w:lang w:eastAsia="sl-SI"/>
                    </w:rPr>
                  </w:pPr>
                  <w:r w:rsidRPr="00584203">
                    <w:rPr>
                      <w:rFonts w:ascii="Arial" w:eastAsia="Times New Roman" w:hAnsi="Arial" w:cs="Arial"/>
                      <w:b/>
                      <w:bCs/>
                      <w:sz w:val="18"/>
                      <w:szCs w:val="18"/>
                      <w:lang w:eastAsia="sl-SI"/>
                    </w:rPr>
                    <w:t>Cena izdajo brez DDV</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A1F93" w:rsidRPr="00584203" w:rsidRDefault="003A1F93" w:rsidP="00D846A2">
                  <w:pPr>
                    <w:spacing w:after="0" w:line="240" w:lineRule="auto"/>
                    <w:jc w:val="center"/>
                    <w:rPr>
                      <w:rFonts w:ascii="Calibri" w:eastAsia="Times New Roman" w:hAnsi="Calibri" w:cs="Calibri"/>
                      <w:b/>
                      <w:bCs/>
                      <w:lang w:eastAsia="sl-SI"/>
                    </w:rPr>
                  </w:pPr>
                  <w:r w:rsidRPr="00584203">
                    <w:rPr>
                      <w:rFonts w:ascii="Calibri" w:eastAsia="Times New Roman" w:hAnsi="Calibri" w:cs="Calibri"/>
                      <w:b/>
                      <w:bCs/>
                      <w:lang w:eastAsia="sl-SI"/>
                    </w:rPr>
                    <w:t>število izdaj</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A1F93" w:rsidRPr="00584203" w:rsidRDefault="003A1F93" w:rsidP="00D846A2">
                  <w:pPr>
                    <w:spacing w:after="0" w:line="240" w:lineRule="auto"/>
                    <w:jc w:val="center"/>
                    <w:rPr>
                      <w:rFonts w:ascii="Calibri" w:eastAsia="Times New Roman" w:hAnsi="Calibri" w:cs="Calibri"/>
                      <w:b/>
                      <w:bCs/>
                      <w:lang w:eastAsia="sl-SI"/>
                    </w:rPr>
                  </w:pPr>
                  <w:r w:rsidRPr="00584203">
                    <w:rPr>
                      <w:rFonts w:ascii="Calibri" w:eastAsia="Times New Roman" w:hAnsi="Calibri" w:cs="Calibri"/>
                      <w:b/>
                      <w:bCs/>
                      <w:lang w:eastAsia="sl-SI"/>
                    </w:rPr>
                    <w:t>Cena brez DDV (1 x 2 = 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A1F93" w:rsidRDefault="003A1F93" w:rsidP="00D846A2">
                  <w:pPr>
                    <w:spacing w:after="0" w:line="240" w:lineRule="auto"/>
                    <w:jc w:val="center"/>
                    <w:rPr>
                      <w:rFonts w:ascii="Calibri" w:eastAsia="Times New Roman" w:hAnsi="Calibri" w:cs="Calibri"/>
                      <w:b/>
                      <w:bCs/>
                      <w:lang w:eastAsia="sl-SI"/>
                    </w:rPr>
                  </w:pPr>
                  <w:r w:rsidRPr="00584203">
                    <w:rPr>
                      <w:rFonts w:ascii="Calibri" w:eastAsia="Times New Roman" w:hAnsi="Calibri" w:cs="Calibri"/>
                      <w:b/>
                      <w:bCs/>
                      <w:lang w:eastAsia="sl-SI"/>
                    </w:rPr>
                    <w:t xml:space="preserve">Cena z DDV skupaj  </w:t>
                  </w:r>
                </w:p>
                <w:p w:rsidR="003A1F93" w:rsidRPr="00584203" w:rsidRDefault="003A1F93" w:rsidP="00D846A2">
                  <w:pPr>
                    <w:spacing w:after="0" w:line="240" w:lineRule="auto"/>
                    <w:jc w:val="center"/>
                    <w:rPr>
                      <w:rFonts w:ascii="Calibri" w:eastAsia="Times New Roman" w:hAnsi="Calibri" w:cs="Calibri"/>
                      <w:b/>
                      <w:bCs/>
                      <w:lang w:eastAsia="sl-SI"/>
                    </w:rPr>
                  </w:pPr>
                  <w:r>
                    <w:rPr>
                      <w:rFonts w:ascii="Calibri" w:eastAsia="Times New Roman" w:hAnsi="Calibri" w:cs="Calibri"/>
                      <w:b/>
                      <w:bCs/>
                      <w:lang w:eastAsia="sl-SI"/>
                    </w:rPr>
                    <w:t xml:space="preserve"> </w:t>
                  </w:r>
                  <w:r w:rsidRPr="00584203">
                    <w:rPr>
                      <w:rFonts w:ascii="Calibri" w:eastAsia="Times New Roman" w:hAnsi="Calibri" w:cs="Calibri"/>
                      <w:b/>
                      <w:bCs/>
                      <w:lang w:eastAsia="sl-SI"/>
                    </w:rPr>
                    <w:t>(3 x 1,22 = 4)</w:t>
                  </w:r>
                </w:p>
              </w:tc>
            </w:tr>
            <w:tr w:rsidR="003A1F93" w:rsidRPr="005B5ABC" w:rsidTr="00D846A2">
              <w:trPr>
                <w:trHeight w:val="440"/>
              </w:trPr>
              <w:tc>
                <w:tcPr>
                  <w:tcW w:w="3323" w:type="dxa"/>
                  <w:tcBorders>
                    <w:top w:val="single" w:sz="4" w:space="0" w:color="auto"/>
                    <w:left w:val="single" w:sz="4" w:space="0" w:color="auto"/>
                    <w:bottom w:val="single" w:sz="4" w:space="0" w:color="auto"/>
                    <w:right w:val="single" w:sz="4" w:space="0" w:color="000000"/>
                  </w:tcBorders>
                  <w:shd w:val="clear" w:color="000000" w:fill="E7E6E6"/>
                  <w:vAlign w:val="bottom"/>
                  <w:hideMark/>
                </w:tcPr>
                <w:p w:rsidR="003A1F93" w:rsidRPr="00584203" w:rsidRDefault="003A1F93" w:rsidP="00D846A2">
                  <w:pPr>
                    <w:spacing w:after="0" w:line="240" w:lineRule="auto"/>
                    <w:jc w:val="center"/>
                    <w:rPr>
                      <w:rFonts w:ascii="Arial" w:eastAsia="Times New Roman" w:hAnsi="Arial" w:cs="Arial"/>
                      <w:i/>
                      <w:iCs/>
                      <w:sz w:val="18"/>
                      <w:szCs w:val="18"/>
                      <w:lang w:eastAsia="sl-SI"/>
                    </w:rPr>
                  </w:pPr>
                  <w:r w:rsidRPr="00584203">
                    <w:rPr>
                      <w:rFonts w:ascii="Arial" w:eastAsia="Times New Roman" w:hAnsi="Arial" w:cs="Arial"/>
                      <w:i/>
                      <w:iCs/>
                      <w:sz w:val="18"/>
                      <w:szCs w:val="18"/>
                      <w:lang w:eastAsia="sl-SI"/>
                    </w:rPr>
                    <w:t>Izdaja GLASILA OBČANOV v obsegu:</w:t>
                  </w:r>
                </w:p>
              </w:tc>
              <w:tc>
                <w:tcPr>
                  <w:tcW w:w="1134" w:type="dxa"/>
                  <w:tcBorders>
                    <w:top w:val="nil"/>
                    <w:left w:val="nil"/>
                    <w:bottom w:val="single" w:sz="4" w:space="0" w:color="auto"/>
                    <w:right w:val="single" w:sz="4" w:space="0" w:color="auto"/>
                  </w:tcBorders>
                  <w:shd w:val="clear" w:color="000000" w:fill="E7E6E6"/>
                  <w:vAlign w:val="center"/>
                  <w:hideMark/>
                </w:tcPr>
                <w:p w:rsidR="003A1F93" w:rsidRPr="00584203" w:rsidRDefault="003A1F93" w:rsidP="00D846A2">
                  <w:pPr>
                    <w:spacing w:after="0" w:line="240" w:lineRule="auto"/>
                    <w:jc w:val="center"/>
                    <w:rPr>
                      <w:rFonts w:ascii="Arial" w:eastAsia="Times New Roman" w:hAnsi="Arial" w:cs="Arial"/>
                      <w:i/>
                      <w:iCs/>
                      <w:sz w:val="18"/>
                      <w:szCs w:val="18"/>
                      <w:lang w:eastAsia="sl-SI"/>
                    </w:rPr>
                  </w:pPr>
                  <w:r w:rsidRPr="00584203">
                    <w:rPr>
                      <w:rFonts w:ascii="Arial" w:eastAsia="Times New Roman" w:hAnsi="Arial" w:cs="Arial"/>
                      <w:i/>
                      <w:iCs/>
                      <w:sz w:val="18"/>
                      <w:szCs w:val="18"/>
                      <w:lang w:eastAsia="sl-SI"/>
                    </w:rPr>
                    <w:t>1</w:t>
                  </w:r>
                </w:p>
              </w:tc>
              <w:tc>
                <w:tcPr>
                  <w:tcW w:w="851" w:type="dxa"/>
                  <w:tcBorders>
                    <w:top w:val="nil"/>
                    <w:left w:val="nil"/>
                    <w:bottom w:val="single" w:sz="4" w:space="0" w:color="auto"/>
                    <w:right w:val="single" w:sz="4" w:space="0" w:color="auto"/>
                  </w:tcBorders>
                  <w:shd w:val="clear" w:color="000000" w:fill="E7E6E6"/>
                  <w:vAlign w:val="center"/>
                  <w:hideMark/>
                </w:tcPr>
                <w:p w:rsidR="003A1F93" w:rsidRPr="00584203" w:rsidRDefault="003A1F93" w:rsidP="00D846A2">
                  <w:pPr>
                    <w:spacing w:after="0" w:line="240" w:lineRule="auto"/>
                    <w:jc w:val="center"/>
                    <w:rPr>
                      <w:rFonts w:ascii="Calibri" w:eastAsia="Times New Roman" w:hAnsi="Calibri" w:cs="Calibri"/>
                      <w:i/>
                      <w:iCs/>
                      <w:lang w:eastAsia="sl-SI"/>
                    </w:rPr>
                  </w:pPr>
                  <w:r w:rsidRPr="00584203">
                    <w:rPr>
                      <w:rFonts w:ascii="Calibri" w:eastAsia="Times New Roman" w:hAnsi="Calibri" w:cs="Calibri"/>
                      <w:i/>
                      <w:iCs/>
                      <w:lang w:eastAsia="sl-SI"/>
                    </w:rPr>
                    <w:t>2</w:t>
                  </w:r>
                </w:p>
              </w:tc>
              <w:tc>
                <w:tcPr>
                  <w:tcW w:w="1701" w:type="dxa"/>
                  <w:tcBorders>
                    <w:top w:val="nil"/>
                    <w:left w:val="nil"/>
                    <w:bottom w:val="single" w:sz="4" w:space="0" w:color="auto"/>
                    <w:right w:val="single" w:sz="4" w:space="0" w:color="auto"/>
                  </w:tcBorders>
                  <w:shd w:val="clear" w:color="000000" w:fill="E7E6E6"/>
                  <w:noWrap/>
                  <w:vAlign w:val="center"/>
                  <w:hideMark/>
                </w:tcPr>
                <w:p w:rsidR="003A1F93" w:rsidRPr="00584203" w:rsidRDefault="003A1F93" w:rsidP="00D846A2">
                  <w:pPr>
                    <w:spacing w:after="0" w:line="240" w:lineRule="auto"/>
                    <w:jc w:val="center"/>
                    <w:rPr>
                      <w:rFonts w:ascii="Calibri" w:eastAsia="Times New Roman" w:hAnsi="Calibri" w:cs="Calibri"/>
                      <w:i/>
                      <w:iCs/>
                      <w:lang w:eastAsia="sl-SI"/>
                    </w:rPr>
                  </w:pPr>
                  <w:r w:rsidRPr="00584203">
                    <w:rPr>
                      <w:rFonts w:ascii="Calibri" w:eastAsia="Times New Roman" w:hAnsi="Calibri" w:cs="Calibri"/>
                      <w:i/>
                      <w:iCs/>
                      <w:lang w:eastAsia="sl-SI"/>
                    </w:rPr>
                    <w:t>3</w:t>
                  </w:r>
                </w:p>
              </w:tc>
              <w:tc>
                <w:tcPr>
                  <w:tcW w:w="1701" w:type="dxa"/>
                  <w:tcBorders>
                    <w:top w:val="nil"/>
                    <w:left w:val="nil"/>
                    <w:bottom w:val="single" w:sz="4" w:space="0" w:color="auto"/>
                    <w:right w:val="single" w:sz="4" w:space="0" w:color="auto"/>
                  </w:tcBorders>
                  <w:shd w:val="clear" w:color="000000" w:fill="E7E6E6"/>
                  <w:noWrap/>
                  <w:vAlign w:val="center"/>
                  <w:hideMark/>
                </w:tcPr>
                <w:p w:rsidR="003A1F93" w:rsidRPr="00584203" w:rsidRDefault="003A1F93" w:rsidP="00D846A2">
                  <w:pPr>
                    <w:spacing w:after="0" w:line="240" w:lineRule="auto"/>
                    <w:jc w:val="center"/>
                    <w:rPr>
                      <w:rFonts w:ascii="Calibri" w:eastAsia="Times New Roman" w:hAnsi="Calibri" w:cs="Calibri"/>
                      <w:i/>
                      <w:iCs/>
                      <w:lang w:eastAsia="sl-SI"/>
                    </w:rPr>
                  </w:pPr>
                  <w:r w:rsidRPr="00584203">
                    <w:rPr>
                      <w:rFonts w:ascii="Calibri" w:eastAsia="Times New Roman" w:hAnsi="Calibri" w:cs="Calibri"/>
                      <w:i/>
                      <w:iCs/>
                      <w:lang w:eastAsia="sl-SI"/>
                    </w:rPr>
                    <w:t>4</w:t>
                  </w:r>
                </w:p>
              </w:tc>
            </w:tr>
            <w:tr w:rsidR="003A1F93" w:rsidRPr="005B5ABC" w:rsidTr="00D846A2">
              <w:trPr>
                <w:trHeight w:val="290"/>
              </w:trPr>
              <w:tc>
                <w:tcPr>
                  <w:tcW w:w="332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A1F93" w:rsidRPr="00584203" w:rsidRDefault="003A1F93" w:rsidP="00D846A2">
                  <w:pPr>
                    <w:spacing w:after="0" w:line="240" w:lineRule="auto"/>
                    <w:jc w:val="center"/>
                    <w:rPr>
                      <w:rFonts w:ascii="Arial" w:eastAsia="Times New Roman" w:hAnsi="Arial" w:cs="Arial"/>
                      <w:sz w:val="18"/>
                      <w:szCs w:val="18"/>
                      <w:lang w:eastAsia="sl-SI"/>
                    </w:rPr>
                  </w:pPr>
                  <w:r w:rsidRPr="00584203">
                    <w:rPr>
                      <w:rFonts w:ascii="Arial" w:eastAsia="Times New Roman" w:hAnsi="Arial" w:cs="Arial"/>
                      <w:sz w:val="18"/>
                      <w:szCs w:val="18"/>
                      <w:lang w:eastAsia="sl-SI"/>
                    </w:rPr>
                    <w:t>28 strani</w:t>
                  </w:r>
                </w:p>
              </w:tc>
              <w:tc>
                <w:tcPr>
                  <w:tcW w:w="1134" w:type="dxa"/>
                  <w:tcBorders>
                    <w:top w:val="nil"/>
                    <w:left w:val="nil"/>
                    <w:bottom w:val="single" w:sz="4" w:space="0" w:color="auto"/>
                    <w:right w:val="single" w:sz="4" w:space="0" w:color="auto"/>
                  </w:tcBorders>
                  <w:shd w:val="clear" w:color="auto" w:fill="auto"/>
                  <w:vAlign w:val="center"/>
                </w:tcPr>
                <w:p w:rsidR="003A1F93" w:rsidRPr="00584203" w:rsidRDefault="003A1F93" w:rsidP="00D846A2">
                  <w:pPr>
                    <w:spacing w:after="0" w:line="240" w:lineRule="auto"/>
                    <w:rPr>
                      <w:rFonts w:ascii="Arial" w:eastAsia="Times New Roman" w:hAnsi="Arial" w:cs="Arial"/>
                      <w:sz w:val="18"/>
                      <w:szCs w:val="18"/>
                      <w:lang w:eastAsia="sl-SI"/>
                    </w:rPr>
                  </w:pPr>
                </w:p>
              </w:tc>
              <w:tc>
                <w:tcPr>
                  <w:tcW w:w="851" w:type="dxa"/>
                  <w:tcBorders>
                    <w:top w:val="nil"/>
                    <w:left w:val="nil"/>
                    <w:bottom w:val="single" w:sz="4" w:space="0" w:color="auto"/>
                    <w:right w:val="single" w:sz="4" w:space="0" w:color="auto"/>
                  </w:tcBorders>
                  <w:shd w:val="clear" w:color="auto" w:fill="auto"/>
                  <w:noWrap/>
                  <w:vAlign w:val="bottom"/>
                  <w:hideMark/>
                </w:tcPr>
                <w:p w:rsidR="003A1F93" w:rsidRPr="00584203" w:rsidRDefault="003A1F93" w:rsidP="00D846A2">
                  <w:pPr>
                    <w:spacing w:after="0" w:line="240" w:lineRule="auto"/>
                    <w:jc w:val="center"/>
                    <w:rPr>
                      <w:rFonts w:ascii="Calibri" w:eastAsia="Times New Roman" w:hAnsi="Calibri" w:cs="Calibri"/>
                      <w:lang w:eastAsia="sl-SI"/>
                    </w:rPr>
                  </w:pPr>
                  <w:r w:rsidRPr="00584203">
                    <w:rPr>
                      <w:rFonts w:ascii="Calibri" w:eastAsia="Times New Roman" w:hAnsi="Calibri" w:cs="Calibri"/>
                      <w:lang w:eastAsia="sl-SI"/>
                    </w:rPr>
                    <w:t>1</w:t>
                  </w:r>
                </w:p>
              </w:tc>
              <w:tc>
                <w:tcPr>
                  <w:tcW w:w="1701" w:type="dxa"/>
                  <w:tcBorders>
                    <w:top w:val="nil"/>
                    <w:left w:val="nil"/>
                    <w:bottom w:val="single" w:sz="4" w:space="0" w:color="auto"/>
                    <w:right w:val="single" w:sz="4" w:space="0" w:color="auto"/>
                  </w:tcBorders>
                  <w:shd w:val="clear" w:color="auto" w:fill="auto"/>
                  <w:noWrap/>
                  <w:vAlign w:val="bottom"/>
                </w:tcPr>
                <w:p w:rsidR="003A1F93" w:rsidRPr="00584203" w:rsidRDefault="003A1F93" w:rsidP="00D846A2">
                  <w:pPr>
                    <w:spacing w:after="0" w:line="240" w:lineRule="auto"/>
                    <w:jc w:val="right"/>
                    <w:rPr>
                      <w:rFonts w:ascii="Calibri" w:eastAsia="Times New Roman" w:hAnsi="Calibri" w:cs="Calibri"/>
                      <w:lang w:eastAsia="sl-SI"/>
                    </w:rPr>
                  </w:pPr>
                </w:p>
              </w:tc>
              <w:tc>
                <w:tcPr>
                  <w:tcW w:w="1701" w:type="dxa"/>
                  <w:tcBorders>
                    <w:top w:val="nil"/>
                    <w:left w:val="nil"/>
                    <w:bottom w:val="single" w:sz="4" w:space="0" w:color="auto"/>
                    <w:right w:val="single" w:sz="4" w:space="0" w:color="auto"/>
                  </w:tcBorders>
                  <w:shd w:val="clear" w:color="auto" w:fill="auto"/>
                  <w:noWrap/>
                  <w:vAlign w:val="bottom"/>
                </w:tcPr>
                <w:p w:rsidR="003A1F93" w:rsidRPr="00584203" w:rsidRDefault="003A1F93" w:rsidP="00D846A2">
                  <w:pPr>
                    <w:spacing w:after="0" w:line="240" w:lineRule="auto"/>
                    <w:jc w:val="right"/>
                    <w:rPr>
                      <w:rFonts w:ascii="Calibri" w:eastAsia="Times New Roman" w:hAnsi="Calibri" w:cs="Calibri"/>
                      <w:lang w:eastAsia="sl-SI"/>
                    </w:rPr>
                  </w:pPr>
                </w:p>
              </w:tc>
            </w:tr>
            <w:tr w:rsidR="003A1F93" w:rsidRPr="005B5ABC" w:rsidTr="00D846A2">
              <w:trPr>
                <w:trHeight w:val="290"/>
              </w:trPr>
              <w:tc>
                <w:tcPr>
                  <w:tcW w:w="332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A1F93" w:rsidRPr="00584203" w:rsidRDefault="003A1F93" w:rsidP="00D846A2">
                  <w:pPr>
                    <w:spacing w:after="0" w:line="240" w:lineRule="auto"/>
                    <w:jc w:val="center"/>
                    <w:rPr>
                      <w:rFonts w:ascii="Arial" w:eastAsia="Times New Roman" w:hAnsi="Arial" w:cs="Arial"/>
                      <w:sz w:val="18"/>
                      <w:szCs w:val="18"/>
                      <w:lang w:eastAsia="sl-SI"/>
                    </w:rPr>
                  </w:pPr>
                  <w:r w:rsidRPr="00584203">
                    <w:rPr>
                      <w:rFonts w:ascii="Arial" w:eastAsia="Times New Roman" w:hAnsi="Arial" w:cs="Arial"/>
                      <w:sz w:val="18"/>
                      <w:szCs w:val="18"/>
                      <w:lang w:eastAsia="sl-SI"/>
                    </w:rPr>
                    <w:t>32 strani</w:t>
                  </w:r>
                </w:p>
              </w:tc>
              <w:tc>
                <w:tcPr>
                  <w:tcW w:w="1134" w:type="dxa"/>
                  <w:tcBorders>
                    <w:top w:val="nil"/>
                    <w:left w:val="nil"/>
                    <w:bottom w:val="single" w:sz="4" w:space="0" w:color="auto"/>
                    <w:right w:val="single" w:sz="4" w:space="0" w:color="auto"/>
                  </w:tcBorders>
                  <w:shd w:val="clear" w:color="auto" w:fill="auto"/>
                  <w:vAlign w:val="center"/>
                </w:tcPr>
                <w:p w:rsidR="003A1F93" w:rsidRPr="00584203" w:rsidRDefault="003A1F93" w:rsidP="00D846A2">
                  <w:pPr>
                    <w:spacing w:after="0" w:line="240" w:lineRule="auto"/>
                    <w:rPr>
                      <w:rFonts w:ascii="Arial" w:eastAsia="Times New Roman" w:hAnsi="Arial" w:cs="Arial"/>
                      <w:sz w:val="18"/>
                      <w:szCs w:val="18"/>
                      <w:lang w:eastAsia="sl-SI"/>
                    </w:rPr>
                  </w:pPr>
                </w:p>
              </w:tc>
              <w:tc>
                <w:tcPr>
                  <w:tcW w:w="851" w:type="dxa"/>
                  <w:tcBorders>
                    <w:top w:val="nil"/>
                    <w:left w:val="nil"/>
                    <w:bottom w:val="single" w:sz="4" w:space="0" w:color="auto"/>
                    <w:right w:val="single" w:sz="4" w:space="0" w:color="auto"/>
                  </w:tcBorders>
                  <w:shd w:val="clear" w:color="auto" w:fill="auto"/>
                  <w:noWrap/>
                  <w:vAlign w:val="bottom"/>
                  <w:hideMark/>
                </w:tcPr>
                <w:p w:rsidR="003A1F93" w:rsidRPr="00584203" w:rsidRDefault="003A1F93" w:rsidP="00D846A2">
                  <w:pPr>
                    <w:spacing w:after="0" w:line="240" w:lineRule="auto"/>
                    <w:jc w:val="center"/>
                    <w:rPr>
                      <w:rFonts w:ascii="Calibri" w:eastAsia="Times New Roman" w:hAnsi="Calibri" w:cs="Calibri"/>
                      <w:lang w:eastAsia="sl-SI"/>
                    </w:rPr>
                  </w:pPr>
                  <w:r w:rsidRPr="00584203">
                    <w:rPr>
                      <w:rFonts w:ascii="Calibri" w:eastAsia="Times New Roman" w:hAnsi="Calibri" w:cs="Calibri"/>
                      <w:lang w:eastAsia="sl-SI"/>
                    </w:rPr>
                    <w:t>3</w:t>
                  </w:r>
                </w:p>
              </w:tc>
              <w:tc>
                <w:tcPr>
                  <w:tcW w:w="1701" w:type="dxa"/>
                  <w:tcBorders>
                    <w:top w:val="nil"/>
                    <w:left w:val="nil"/>
                    <w:bottom w:val="single" w:sz="4" w:space="0" w:color="auto"/>
                    <w:right w:val="single" w:sz="4" w:space="0" w:color="auto"/>
                  </w:tcBorders>
                  <w:shd w:val="clear" w:color="auto" w:fill="auto"/>
                  <w:noWrap/>
                  <w:vAlign w:val="bottom"/>
                </w:tcPr>
                <w:p w:rsidR="003A1F93" w:rsidRPr="00584203" w:rsidRDefault="003A1F93" w:rsidP="00D846A2">
                  <w:pPr>
                    <w:spacing w:after="0" w:line="240" w:lineRule="auto"/>
                    <w:jc w:val="right"/>
                    <w:rPr>
                      <w:rFonts w:ascii="Calibri" w:eastAsia="Times New Roman" w:hAnsi="Calibri" w:cs="Calibri"/>
                      <w:lang w:eastAsia="sl-SI"/>
                    </w:rPr>
                  </w:pPr>
                </w:p>
              </w:tc>
              <w:tc>
                <w:tcPr>
                  <w:tcW w:w="1701" w:type="dxa"/>
                  <w:tcBorders>
                    <w:top w:val="nil"/>
                    <w:left w:val="nil"/>
                    <w:bottom w:val="single" w:sz="4" w:space="0" w:color="auto"/>
                    <w:right w:val="single" w:sz="4" w:space="0" w:color="auto"/>
                  </w:tcBorders>
                  <w:shd w:val="clear" w:color="auto" w:fill="auto"/>
                  <w:noWrap/>
                  <w:vAlign w:val="bottom"/>
                </w:tcPr>
                <w:p w:rsidR="003A1F93" w:rsidRPr="00584203" w:rsidRDefault="003A1F93" w:rsidP="00D846A2">
                  <w:pPr>
                    <w:spacing w:after="0" w:line="240" w:lineRule="auto"/>
                    <w:jc w:val="right"/>
                    <w:rPr>
                      <w:rFonts w:ascii="Calibri" w:eastAsia="Times New Roman" w:hAnsi="Calibri" w:cs="Calibri"/>
                      <w:lang w:eastAsia="sl-SI"/>
                    </w:rPr>
                  </w:pPr>
                </w:p>
              </w:tc>
            </w:tr>
            <w:tr w:rsidR="003A1F93" w:rsidRPr="005B5ABC" w:rsidTr="00D846A2">
              <w:trPr>
                <w:trHeight w:val="290"/>
              </w:trPr>
              <w:tc>
                <w:tcPr>
                  <w:tcW w:w="332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A1F93" w:rsidRPr="00584203" w:rsidRDefault="003A1F93" w:rsidP="00D846A2">
                  <w:pPr>
                    <w:spacing w:after="0" w:line="240" w:lineRule="auto"/>
                    <w:jc w:val="center"/>
                    <w:rPr>
                      <w:rFonts w:ascii="Arial" w:eastAsia="Times New Roman" w:hAnsi="Arial" w:cs="Arial"/>
                      <w:sz w:val="18"/>
                      <w:szCs w:val="18"/>
                      <w:lang w:eastAsia="sl-SI"/>
                    </w:rPr>
                  </w:pPr>
                  <w:r w:rsidRPr="00584203">
                    <w:rPr>
                      <w:rFonts w:ascii="Arial" w:eastAsia="Times New Roman" w:hAnsi="Arial" w:cs="Arial"/>
                      <w:sz w:val="18"/>
                      <w:szCs w:val="18"/>
                      <w:lang w:eastAsia="sl-SI"/>
                    </w:rPr>
                    <w:t>36 strani</w:t>
                  </w:r>
                </w:p>
              </w:tc>
              <w:tc>
                <w:tcPr>
                  <w:tcW w:w="1134" w:type="dxa"/>
                  <w:tcBorders>
                    <w:top w:val="nil"/>
                    <w:left w:val="nil"/>
                    <w:bottom w:val="single" w:sz="4" w:space="0" w:color="auto"/>
                    <w:right w:val="single" w:sz="4" w:space="0" w:color="auto"/>
                  </w:tcBorders>
                  <w:shd w:val="clear" w:color="auto" w:fill="auto"/>
                  <w:vAlign w:val="center"/>
                </w:tcPr>
                <w:p w:rsidR="003A1F93" w:rsidRPr="00584203" w:rsidRDefault="003A1F93" w:rsidP="00D846A2">
                  <w:pPr>
                    <w:spacing w:after="0" w:line="240" w:lineRule="auto"/>
                    <w:rPr>
                      <w:rFonts w:ascii="Arial" w:eastAsia="Times New Roman" w:hAnsi="Arial" w:cs="Arial"/>
                      <w:sz w:val="18"/>
                      <w:szCs w:val="18"/>
                      <w:lang w:eastAsia="sl-SI"/>
                    </w:rPr>
                  </w:pPr>
                </w:p>
              </w:tc>
              <w:tc>
                <w:tcPr>
                  <w:tcW w:w="851" w:type="dxa"/>
                  <w:tcBorders>
                    <w:top w:val="nil"/>
                    <w:left w:val="nil"/>
                    <w:bottom w:val="single" w:sz="4" w:space="0" w:color="auto"/>
                    <w:right w:val="single" w:sz="4" w:space="0" w:color="auto"/>
                  </w:tcBorders>
                  <w:shd w:val="clear" w:color="auto" w:fill="auto"/>
                  <w:noWrap/>
                  <w:vAlign w:val="bottom"/>
                  <w:hideMark/>
                </w:tcPr>
                <w:p w:rsidR="003A1F93" w:rsidRPr="00584203" w:rsidRDefault="003A1F93" w:rsidP="00D846A2">
                  <w:pPr>
                    <w:spacing w:after="0" w:line="240" w:lineRule="auto"/>
                    <w:jc w:val="center"/>
                    <w:rPr>
                      <w:rFonts w:ascii="Calibri" w:eastAsia="Times New Roman" w:hAnsi="Calibri" w:cs="Calibri"/>
                      <w:lang w:eastAsia="sl-SI"/>
                    </w:rPr>
                  </w:pPr>
                  <w:r w:rsidRPr="00584203">
                    <w:rPr>
                      <w:rFonts w:ascii="Calibri" w:eastAsia="Times New Roman" w:hAnsi="Calibri" w:cs="Calibri"/>
                      <w:lang w:eastAsia="sl-SI"/>
                    </w:rPr>
                    <w:t>5</w:t>
                  </w:r>
                </w:p>
              </w:tc>
              <w:tc>
                <w:tcPr>
                  <w:tcW w:w="1701" w:type="dxa"/>
                  <w:tcBorders>
                    <w:top w:val="nil"/>
                    <w:left w:val="nil"/>
                    <w:bottom w:val="single" w:sz="4" w:space="0" w:color="auto"/>
                    <w:right w:val="single" w:sz="4" w:space="0" w:color="auto"/>
                  </w:tcBorders>
                  <w:shd w:val="clear" w:color="auto" w:fill="auto"/>
                  <w:noWrap/>
                  <w:vAlign w:val="bottom"/>
                </w:tcPr>
                <w:p w:rsidR="003A1F93" w:rsidRPr="00584203" w:rsidRDefault="003A1F93" w:rsidP="00D846A2">
                  <w:pPr>
                    <w:spacing w:after="0" w:line="240" w:lineRule="auto"/>
                    <w:jc w:val="right"/>
                    <w:rPr>
                      <w:rFonts w:ascii="Calibri" w:eastAsia="Times New Roman" w:hAnsi="Calibri" w:cs="Calibri"/>
                      <w:lang w:eastAsia="sl-SI"/>
                    </w:rPr>
                  </w:pPr>
                </w:p>
              </w:tc>
              <w:tc>
                <w:tcPr>
                  <w:tcW w:w="1701" w:type="dxa"/>
                  <w:tcBorders>
                    <w:top w:val="nil"/>
                    <w:left w:val="nil"/>
                    <w:bottom w:val="single" w:sz="4" w:space="0" w:color="auto"/>
                    <w:right w:val="single" w:sz="4" w:space="0" w:color="auto"/>
                  </w:tcBorders>
                  <w:shd w:val="clear" w:color="auto" w:fill="auto"/>
                  <w:noWrap/>
                  <w:vAlign w:val="bottom"/>
                </w:tcPr>
                <w:p w:rsidR="003A1F93" w:rsidRPr="00584203" w:rsidRDefault="003A1F93" w:rsidP="00D846A2">
                  <w:pPr>
                    <w:spacing w:after="0" w:line="240" w:lineRule="auto"/>
                    <w:jc w:val="right"/>
                    <w:rPr>
                      <w:rFonts w:ascii="Calibri" w:eastAsia="Times New Roman" w:hAnsi="Calibri" w:cs="Calibri"/>
                      <w:lang w:eastAsia="sl-SI"/>
                    </w:rPr>
                  </w:pPr>
                </w:p>
              </w:tc>
            </w:tr>
            <w:tr w:rsidR="003A1F93" w:rsidRPr="005B5ABC" w:rsidTr="00D846A2">
              <w:trPr>
                <w:trHeight w:val="290"/>
              </w:trPr>
              <w:tc>
                <w:tcPr>
                  <w:tcW w:w="332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A1F93" w:rsidRPr="00584203" w:rsidRDefault="003A1F93" w:rsidP="00D846A2">
                  <w:pPr>
                    <w:spacing w:after="0" w:line="240" w:lineRule="auto"/>
                    <w:jc w:val="center"/>
                    <w:rPr>
                      <w:rFonts w:ascii="Arial" w:eastAsia="Times New Roman" w:hAnsi="Arial" w:cs="Arial"/>
                      <w:sz w:val="18"/>
                      <w:szCs w:val="18"/>
                      <w:lang w:eastAsia="sl-SI"/>
                    </w:rPr>
                  </w:pPr>
                  <w:r w:rsidRPr="00584203">
                    <w:rPr>
                      <w:rFonts w:ascii="Arial" w:eastAsia="Times New Roman" w:hAnsi="Arial" w:cs="Arial"/>
                      <w:sz w:val="18"/>
                      <w:szCs w:val="18"/>
                      <w:lang w:eastAsia="sl-SI"/>
                    </w:rPr>
                    <w:t>40 strani</w:t>
                  </w:r>
                </w:p>
              </w:tc>
              <w:tc>
                <w:tcPr>
                  <w:tcW w:w="1134" w:type="dxa"/>
                  <w:tcBorders>
                    <w:top w:val="nil"/>
                    <w:left w:val="nil"/>
                    <w:bottom w:val="single" w:sz="4" w:space="0" w:color="auto"/>
                    <w:right w:val="single" w:sz="4" w:space="0" w:color="auto"/>
                  </w:tcBorders>
                  <w:shd w:val="clear" w:color="auto" w:fill="auto"/>
                  <w:vAlign w:val="center"/>
                </w:tcPr>
                <w:p w:rsidR="003A1F93" w:rsidRPr="00584203" w:rsidRDefault="003A1F93" w:rsidP="00D846A2">
                  <w:pPr>
                    <w:spacing w:after="0" w:line="240" w:lineRule="auto"/>
                    <w:rPr>
                      <w:rFonts w:ascii="Arial" w:eastAsia="Times New Roman" w:hAnsi="Arial" w:cs="Arial"/>
                      <w:sz w:val="18"/>
                      <w:szCs w:val="18"/>
                      <w:lang w:eastAsia="sl-SI"/>
                    </w:rPr>
                  </w:pPr>
                </w:p>
              </w:tc>
              <w:tc>
                <w:tcPr>
                  <w:tcW w:w="851" w:type="dxa"/>
                  <w:tcBorders>
                    <w:top w:val="nil"/>
                    <w:left w:val="nil"/>
                    <w:bottom w:val="single" w:sz="4" w:space="0" w:color="auto"/>
                    <w:right w:val="single" w:sz="4" w:space="0" w:color="auto"/>
                  </w:tcBorders>
                  <w:shd w:val="clear" w:color="auto" w:fill="auto"/>
                  <w:noWrap/>
                  <w:vAlign w:val="bottom"/>
                  <w:hideMark/>
                </w:tcPr>
                <w:p w:rsidR="003A1F93" w:rsidRPr="00584203" w:rsidRDefault="003A1F93" w:rsidP="00D846A2">
                  <w:pPr>
                    <w:spacing w:after="0" w:line="240" w:lineRule="auto"/>
                    <w:jc w:val="center"/>
                    <w:rPr>
                      <w:rFonts w:ascii="Calibri" w:eastAsia="Times New Roman" w:hAnsi="Calibri" w:cs="Calibri"/>
                      <w:lang w:eastAsia="sl-SI"/>
                    </w:rPr>
                  </w:pPr>
                  <w:r w:rsidRPr="00584203">
                    <w:rPr>
                      <w:rFonts w:ascii="Calibri" w:eastAsia="Times New Roman" w:hAnsi="Calibri" w:cs="Calibri"/>
                      <w:lang w:eastAsia="sl-SI"/>
                    </w:rPr>
                    <w:t>1</w:t>
                  </w:r>
                </w:p>
              </w:tc>
              <w:tc>
                <w:tcPr>
                  <w:tcW w:w="1701" w:type="dxa"/>
                  <w:tcBorders>
                    <w:top w:val="nil"/>
                    <w:left w:val="nil"/>
                    <w:bottom w:val="single" w:sz="4" w:space="0" w:color="auto"/>
                    <w:right w:val="single" w:sz="4" w:space="0" w:color="auto"/>
                  </w:tcBorders>
                  <w:shd w:val="clear" w:color="auto" w:fill="auto"/>
                  <w:noWrap/>
                  <w:vAlign w:val="bottom"/>
                </w:tcPr>
                <w:p w:rsidR="003A1F93" w:rsidRPr="00584203" w:rsidRDefault="003A1F93" w:rsidP="00D846A2">
                  <w:pPr>
                    <w:spacing w:after="0" w:line="240" w:lineRule="auto"/>
                    <w:jc w:val="right"/>
                    <w:rPr>
                      <w:rFonts w:ascii="Calibri" w:eastAsia="Times New Roman" w:hAnsi="Calibri" w:cs="Calibri"/>
                      <w:lang w:eastAsia="sl-SI"/>
                    </w:rPr>
                  </w:pPr>
                </w:p>
              </w:tc>
              <w:tc>
                <w:tcPr>
                  <w:tcW w:w="1701" w:type="dxa"/>
                  <w:tcBorders>
                    <w:top w:val="nil"/>
                    <w:left w:val="nil"/>
                    <w:bottom w:val="single" w:sz="4" w:space="0" w:color="auto"/>
                    <w:right w:val="single" w:sz="4" w:space="0" w:color="auto"/>
                  </w:tcBorders>
                  <w:shd w:val="clear" w:color="auto" w:fill="auto"/>
                  <w:noWrap/>
                  <w:vAlign w:val="bottom"/>
                </w:tcPr>
                <w:p w:rsidR="003A1F93" w:rsidRPr="00584203" w:rsidRDefault="003A1F93" w:rsidP="00D846A2">
                  <w:pPr>
                    <w:spacing w:after="0" w:line="240" w:lineRule="auto"/>
                    <w:jc w:val="right"/>
                    <w:rPr>
                      <w:rFonts w:ascii="Calibri" w:eastAsia="Times New Roman" w:hAnsi="Calibri" w:cs="Calibri"/>
                      <w:lang w:eastAsia="sl-SI"/>
                    </w:rPr>
                  </w:pPr>
                </w:p>
              </w:tc>
            </w:tr>
            <w:tr w:rsidR="003A1F93" w:rsidRPr="005B5ABC" w:rsidTr="00D846A2">
              <w:trPr>
                <w:trHeight w:val="290"/>
              </w:trPr>
              <w:tc>
                <w:tcPr>
                  <w:tcW w:w="332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A1F93" w:rsidRPr="00584203" w:rsidRDefault="003A1F93" w:rsidP="00D846A2">
                  <w:pPr>
                    <w:spacing w:after="0" w:line="240" w:lineRule="auto"/>
                    <w:jc w:val="center"/>
                    <w:rPr>
                      <w:rFonts w:ascii="Arial" w:eastAsia="Times New Roman" w:hAnsi="Arial" w:cs="Arial"/>
                      <w:sz w:val="18"/>
                      <w:szCs w:val="18"/>
                      <w:lang w:eastAsia="sl-SI"/>
                    </w:rPr>
                  </w:pPr>
                  <w:r w:rsidRPr="00584203">
                    <w:rPr>
                      <w:rFonts w:ascii="Arial" w:eastAsia="Times New Roman" w:hAnsi="Arial" w:cs="Arial"/>
                      <w:sz w:val="18"/>
                      <w:szCs w:val="18"/>
                      <w:lang w:eastAsia="sl-SI"/>
                    </w:rPr>
                    <w:t>44 strani</w:t>
                  </w:r>
                </w:p>
              </w:tc>
              <w:tc>
                <w:tcPr>
                  <w:tcW w:w="1134" w:type="dxa"/>
                  <w:tcBorders>
                    <w:top w:val="nil"/>
                    <w:left w:val="nil"/>
                    <w:bottom w:val="single" w:sz="4" w:space="0" w:color="auto"/>
                    <w:right w:val="single" w:sz="4" w:space="0" w:color="auto"/>
                  </w:tcBorders>
                  <w:shd w:val="clear" w:color="auto" w:fill="auto"/>
                  <w:vAlign w:val="center"/>
                </w:tcPr>
                <w:p w:rsidR="003A1F93" w:rsidRPr="00584203" w:rsidRDefault="003A1F93" w:rsidP="00D846A2">
                  <w:pPr>
                    <w:spacing w:after="0" w:line="240" w:lineRule="auto"/>
                    <w:rPr>
                      <w:rFonts w:ascii="Arial" w:eastAsia="Times New Roman" w:hAnsi="Arial" w:cs="Arial"/>
                      <w:sz w:val="18"/>
                      <w:szCs w:val="18"/>
                      <w:lang w:eastAsia="sl-SI"/>
                    </w:rPr>
                  </w:pPr>
                </w:p>
              </w:tc>
              <w:tc>
                <w:tcPr>
                  <w:tcW w:w="851" w:type="dxa"/>
                  <w:tcBorders>
                    <w:top w:val="nil"/>
                    <w:left w:val="nil"/>
                    <w:bottom w:val="single" w:sz="4" w:space="0" w:color="auto"/>
                    <w:right w:val="single" w:sz="4" w:space="0" w:color="auto"/>
                  </w:tcBorders>
                  <w:shd w:val="clear" w:color="auto" w:fill="auto"/>
                  <w:noWrap/>
                  <w:vAlign w:val="bottom"/>
                  <w:hideMark/>
                </w:tcPr>
                <w:p w:rsidR="003A1F93" w:rsidRPr="00584203" w:rsidRDefault="003A1F93" w:rsidP="00D846A2">
                  <w:pPr>
                    <w:spacing w:after="0" w:line="240" w:lineRule="auto"/>
                    <w:jc w:val="center"/>
                    <w:rPr>
                      <w:rFonts w:ascii="Calibri" w:eastAsia="Times New Roman" w:hAnsi="Calibri" w:cs="Calibri"/>
                      <w:lang w:eastAsia="sl-SI"/>
                    </w:rPr>
                  </w:pPr>
                  <w:r w:rsidRPr="00584203">
                    <w:rPr>
                      <w:rFonts w:ascii="Calibri" w:eastAsia="Times New Roman" w:hAnsi="Calibri" w:cs="Calibri"/>
                      <w:lang w:eastAsia="sl-SI"/>
                    </w:rPr>
                    <w:t>1</w:t>
                  </w:r>
                </w:p>
              </w:tc>
              <w:tc>
                <w:tcPr>
                  <w:tcW w:w="1701" w:type="dxa"/>
                  <w:tcBorders>
                    <w:top w:val="nil"/>
                    <w:left w:val="nil"/>
                    <w:bottom w:val="single" w:sz="4" w:space="0" w:color="auto"/>
                    <w:right w:val="single" w:sz="4" w:space="0" w:color="auto"/>
                  </w:tcBorders>
                  <w:shd w:val="clear" w:color="auto" w:fill="auto"/>
                  <w:noWrap/>
                  <w:vAlign w:val="bottom"/>
                </w:tcPr>
                <w:p w:rsidR="003A1F93" w:rsidRPr="00584203" w:rsidRDefault="003A1F93" w:rsidP="00D846A2">
                  <w:pPr>
                    <w:spacing w:after="0" w:line="240" w:lineRule="auto"/>
                    <w:jc w:val="right"/>
                    <w:rPr>
                      <w:rFonts w:ascii="Calibri" w:eastAsia="Times New Roman" w:hAnsi="Calibri" w:cs="Calibri"/>
                      <w:lang w:eastAsia="sl-SI"/>
                    </w:rPr>
                  </w:pPr>
                </w:p>
              </w:tc>
              <w:tc>
                <w:tcPr>
                  <w:tcW w:w="1701" w:type="dxa"/>
                  <w:tcBorders>
                    <w:top w:val="nil"/>
                    <w:left w:val="nil"/>
                    <w:bottom w:val="single" w:sz="4" w:space="0" w:color="auto"/>
                    <w:right w:val="single" w:sz="4" w:space="0" w:color="auto"/>
                  </w:tcBorders>
                  <w:shd w:val="clear" w:color="auto" w:fill="auto"/>
                  <w:noWrap/>
                  <w:vAlign w:val="bottom"/>
                </w:tcPr>
                <w:p w:rsidR="003A1F93" w:rsidRPr="00584203" w:rsidRDefault="003A1F93" w:rsidP="00D846A2">
                  <w:pPr>
                    <w:spacing w:after="0" w:line="240" w:lineRule="auto"/>
                    <w:jc w:val="right"/>
                    <w:rPr>
                      <w:rFonts w:ascii="Calibri" w:eastAsia="Times New Roman" w:hAnsi="Calibri" w:cs="Calibri"/>
                      <w:lang w:eastAsia="sl-SI"/>
                    </w:rPr>
                  </w:pPr>
                </w:p>
              </w:tc>
            </w:tr>
            <w:tr w:rsidR="003A1F93" w:rsidRPr="005B5ABC" w:rsidTr="00D846A2">
              <w:trPr>
                <w:trHeight w:val="400"/>
              </w:trPr>
              <w:tc>
                <w:tcPr>
                  <w:tcW w:w="445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A1F93" w:rsidRPr="00584203" w:rsidRDefault="003A1F93" w:rsidP="00D846A2">
                  <w:pPr>
                    <w:spacing w:after="0" w:line="240" w:lineRule="auto"/>
                    <w:rPr>
                      <w:rFonts w:ascii="Calibri" w:eastAsia="Times New Roman" w:hAnsi="Calibri" w:cs="Calibri"/>
                      <w:b/>
                      <w:bCs/>
                      <w:lang w:eastAsia="sl-SI"/>
                    </w:rPr>
                  </w:pPr>
                  <w:r w:rsidRPr="00584203">
                    <w:rPr>
                      <w:rFonts w:ascii="Calibri" w:eastAsia="Times New Roman" w:hAnsi="Calibri" w:cs="Calibri"/>
                      <w:b/>
                      <w:bCs/>
                      <w:lang w:eastAsia="sl-SI"/>
                    </w:rPr>
                    <w:t>Pogodbena vrednost za 11 izdaj skupaj</w:t>
                  </w:r>
                </w:p>
              </w:tc>
              <w:tc>
                <w:tcPr>
                  <w:tcW w:w="851" w:type="dxa"/>
                  <w:tcBorders>
                    <w:top w:val="nil"/>
                    <w:left w:val="nil"/>
                    <w:bottom w:val="single" w:sz="4" w:space="0" w:color="auto"/>
                    <w:right w:val="single" w:sz="4" w:space="0" w:color="auto"/>
                  </w:tcBorders>
                  <w:shd w:val="clear" w:color="auto" w:fill="auto"/>
                  <w:noWrap/>
                  <w:vAlign w:val="bottom"/>
                  <w:hideMark/>
                </w:tcPr>
                <w:p w:rsidR="003A1F93" w:rsidRPr="00584203" w:rsidRDefault="003A1F93" w:rsidP="00D846A2">
                  <w:pPr>
                    <w:spacing w:after="0" w:line="240" w:lineRule="auto"/>
                    <w:jc w:val="center"/>
                    <w:rPr>
                      <w:rFonts w:ascii="Calibri" w:eastAsia="Times New Roman" w:hAnsi="Calibri" w:cs="Calibri"/>
                      <w:b/>
                      <w:bCs/>
                      <w:lang w:eastAsia="sl-SI"/>
                    </w:rPr>
                  </w:pPr>
                  <w:r w:rsidRPr="00584203">
                    <w:rPr>
                      <w:rFonts w:ascii="Calibri" w:eastAsia="Times New Roman" w:hAnsi="Calibri" w:cs="Calibri"/>
                      <w:b/>
                      <w:bCs/>
                      <w:lang w:eastAsia="sl-SI"/>
                    </w:rPr>
                    <w:t>11</w:t>
                  </w:r>
                </w:p>
              </w:tc>
              <w:tc>
                <w:tcPr>
                  <w:tcW w:w="1701" w:type="dxa"/>
                  <w:tcBorders>
                    <w:top w:val="nil"/>
                    <w:left w:val="nil"/>
                    <w:bottom w:val="single" w:sz="4" w:space="0" w:color="auto"/>
                    <w:right w:val="single" w:sz="4" w:space="0" w:color="auto"/>
                  </w:tcBorders>
                  <w:shd w:val="clear" w:color="auto" w:fill="auto"/>
                  <w:noWrap/>
                  <w:vAlign w:val="bottom"/>
                </w:tcPr>
                <w:p w:rsidR="003A1F93" w:rsidRPr="00584203" w:rsidRDefault="003A1F93" w:rsidP="00D846A2">
                  <w:pPr>
                    <w:spacing w:after="0" w:line="240" w:lineRule="auto"/>
                    <w:jc w:val="right"/>
                    <w:rPr>
                      <w:rFonts w:ascii="Calibri" w:eastAsia="Times New Roman" w:hAnsi="Calibri" w:cs="Calibri"/>
                      <w:b/>
                      <w:bCs/>
                      <w:lang w:eastAsia="sl-SI"/>
                    </w:rPr>
                  </w:pPr>
                </w:p>
              </w:tc>
              <w:tc>
                <w:tcPr>
                  <w:tcW w:w="1701" w:type="dxa"/>
                  <w:tcBorders>
                    <w:top w:val="nil"/>
                    <w:left w:val="nil"/>
                    <w:bottom w:val="single" w:sz="4" w:space="0" w:color="auto"/>
                    <w:right w:val="single" w:sz="4" w:space="0" w:color="auto"/>
                  </w:tcBorders>
                  <w:shd w:val="clear" w:color="auto" w:fill="auto"/>
                  <w:noWrap/>
                  <w:vAlign w:val="bottom"/>
                </w:tcPr>
                <w:p w:rsidR="003A1F93" w:rsidRPr="00584203" w:rsidRDefault="003A1F93" w:rsidP="00D846A2">
                  <w:pPr>
                    <w:spacing w:after="0" w:line="240" w:lineRule="auto"/>
                    <w:jc w:val="right"/>
                    <w:rPr>
                      <w:rFonts w:ascii="Calibri" w:eastAsia="Times New Roman" w:hAnsi="Calibri" w:cs="Calibri"/>
                      <w:b/>
                      <w:bCs/>
                      <w:lang w:eastAsia="sl-SI"/>
                    </w:rPr>
                  </w:pPr>
                </w:p>
              </w:tc>
            </w:tr>
          </w:tbl>
          <w:p w:rsidR="003A1F93" w:rsidRPr="00584203" w:rsidRDefault="003A1F93" w:rsidP="00D846A2">
            <w:pPr>
              <w:spacing w:before="225" w:after="225"/>
              <w:jc w:val="both"/>
              <w:rPr>
                <w:rFonts w:ascii="Arial" w:hAnsi="Arial" w:cs="Arial"/>
                <w:sz w:val="18"/>
                <w:szCs w:val="18"/>
              </w:rPr>
            </w:pPr>
            <w:r w:rsidRPr="00584203">
              <w:rPr>
                <w:rFonts w:ascii="Arial" w:hAnsi="Arial" w:cs="Arial"/>
                <w:sz w:val="18"/>
                <w:szCs w:val="18"/>
              </w:rPr>
              <w:t xml:space="preserve">Možna so tudi izjemna odstopanja glede na potrebe naročnika. </w:t>
            </w:r>
          </w:p>
          <w:p w:rsidR="003A1F93" w:rsidRPr="00584203" w:rsidRDefault="003A1F93" w:rsidP="00D846A2">
            <w:pPr>
              <w:spacing w:before="225" w:after="225"/>
              <w:jc w:val="both"/>
              <w:rPr>
                <w:rFonts w:ascii="Arial" w:hAnsi="Arial" w:cs="Arial"/>
                <w:sz w:val="18"/>
                <w:szCs w:val="18"/>
              </w:rPr>
            </w:pPr>
            <w:r w:rsidRPr="00860C4F">
              <w:rPr>
                <w:rFonts w:ascii="Arial" w:hAnsi="Arial" w:cs="Arial"/>
                <w:sz w:val="18"/>
                <w:szCs w:val="18"/>
              </w:rPr>
              <w:t xml:space="preserve">Cena na enoto (na izdajo)  je nespremenjena </w:t>
            </w:r>
            <w:r w:rsidR="00D846A2" w:rsidRPr="00860C4F">
              <w:rPr>
                <w:rFonts w:ascii="Arial" w:hAnsi="Arial" w:cs="Arial"/>
                <w:sz w:val="18"/>
                <w:szCs w:val="18"/>
              </w:rPr>
              <w:t>(</w:t>
            </w:r>
            <w:r w:rsidRPr="00860C4F">
              <w:rPr>
                <w:rFonts w:ascii="Arial" w:hAnsi="Arial" w:cs="Arial"/>
                <w:sz w:val="18"/>
                <w:szCs w:val="18"/>
              </w:rPr>
              <w:t>fiksna</w:t>
            </w:r>
            <w:r w:rsidR="00D846A2" w:rsidRPr="00860C4F">
              <w:rPr>
                <w:rFonts w:ascii="Arial" w:hAnsi="Arial" w:cs="Arial"/>
                <w:sz w:val="18"/>
                <w:szCs w:val="18"/>
              </w:rPr>
              <w:t>)</w:t>
            </w:r>
            <w:r w:rsidR="003869D1" w:rsidRPr="00860C4F">
              <w:rPr>
                <w:rFonts w:ascii="Arial" w:hAnsi="Arial" w:cs="Arial"/>
                <w:sz w:val="18"/>
                <w:szCs w:val="18"/>
              </w:rPr>
              <w:t xml:space="preserve"> ves čas trajanja pogodbe.</w:t>
            </w:r>
          </w:p>
          <w:p w:rsidR="003A1F93" w:rsidRPr="005B5ABC" w:rsidRDefault="003A1F93" w:rsidP="00D846A2">
            <w:pPr>
              <w:spacing w:before="225" w:after="225"/>
              <w:jc w:val="both"/>
            </w:pPr>
            <w:r w:rsidRPr="00584203">
              <w:rPr>
                <w:rFonts w:ascii="Arial" w:hAnsi="Arial" w:cs="Arial"/>
                <w:sz w:val="18"/>
                <w:szCs w:val="18"/>
              </w:rPr>
              <w:t>Naročnik bo praviloma izdal 11 izdaj »Glasila občanov«, ki so zaporedno oštevilčene. Skladno z izdanim številom strani izvajalec po opravljenem delu izstavi račun. Računu priloži dokazilo o distribuciji oziroma dostavi, iz katerega izhaja podatek o začetku distribucije oziroma dostave.</w:t>
            </w:r>
          </w:p>
        </w:tc>
      </w:tr>
    </w:tbl>
    <w:p w:rsidR="003A1F93" w:rsidRPr="005B5ABC" w:rsidRDefault="003A1F93" w:rsidP="003A1F93">
      <w:pPr>
        <w:spacing w:after="0" w:line="240" w:lineRule="auto"/>
        <w:jc w:val="center"/>
      </w:pPr>
      <w:r w:rsidRPr="00584203">
        <w:rPr>
          <w:rFonts w:ascii="Arial" w:hAnsi="Arial" w:cs="Arial"/>
          <w:b/>
          <w:bCs/>
          <w:sz w:val="18"/>
          <w:szCs w:val="18"/>
        </w:rPr>
        <w:t>6. člen</w:t>
      </w:r>
    </w:p>
    <w:tbl>
      <w:tblPr>
        <w:tblStyle w:val="NormalTablePHPDOCX"/>
        <w:tblW w:w="0" w:type="auto"/>
        <w:tblInd w:w="108" w:type="dxa"/>
        <w:tblLook w:val="04A0" w:firstRow="1" w:lastRow="0" w:firstColumn="1" w:lastColumn="0" w:noHBand="0" w:noVBand="1"/>
      </w:tblPr>
      <w:tblGrid>
        <w:gridCol w:w="8962"/>
      </w:tblGrid>
      <w:tr w:rsidR="003A1F93" w:rsidRPr="005B5ABC" w:rsidTr="00D846A2">
        <w:tc>
          <w:tcPr>
            <w:tcW w:w="0" w:type="auto"/>
            <w:tcMar>
              <w:top w:w="0" w:type="auto"/>
              <w:bottom w:w="0" w:type="auto"/>
            </w:tcMar>
          </w:tcPr>
          <w:p w:rsidR="003A1F93" w:rsidRPr="005B5ABC" w:rsidRDefault="003A1F93" w:rsidP="00D846A2">
            <w:pPr>
              <w:spacing w:before="225" w:after="225"/>
              <w:jc w:val="both"/>
            </w:pPr>
            <w:r w:rsidRPr="00584203">
              <w:rPr>
                <w:rFonts w:ascii="Arial" w:hAnsi="Arial" w:cs="Arial"/>
                <w:sz w:val="18"/>
                <w:szCs w:val="18"/>
              </w:rPr>
              <w:t>Izvajalec se zaveže pogodbeno dogovorjena dela opraviti strokovno, vestno in pošteno, skladno s to pogodbo, razpisnimi pogoji in veljavnimi predpisi ter pravili stroke. Kakovost izvedenih del mora ustrezati obstoječim standardom. Naročnik bo pogodbeno dogovorjena dela izvajalca spremljal sproti. </w:t>
            </w:r>
          </w:p>
        </w:tc>
      </w:tr>
    </w:tbl>
    <w:p w:rsidR="003A1F93" w:rsidRPr="005B5ABC" w:rsidRDefault="003A1F93" w:rsidP="003A1F93">
      <w:pPr>
        <w:spacing w:after="0" w:line="240" w:lineRule="auto"/>
        <w:jc w:val="center"/>
      </w:pPr>
      <w:r w:rsidRPr="00584203">
        <w:rPr>
          <w:rFonts w:ascii="Arial" w:hAnsi="Arial" w:cs="Arial"/>
          <w:b/>
          <w:bCs/>
          <w:sz w:val="18"/>
          <w:szCs w:val="18"/>
        </w:rPr>
        <w:t>7. člen</w:t>
      </w:r>
    </w:p>
    <w:tbl>
      <w:tblPr>
        <w:tblStyle w:val="NormalTablePHPDOCX"/>
        <w:tblW w:w="0" w:type="auto"/>
        <w:tblInd w:w="108" w:type="dxa"/>
        <w:tblLook w:val="04A0" w:firstRow="1" w:lastRow="0" w:firstColumn="1" w:lastColumn="0" w:noHBand="0" w:noVBand="1"/>
      </w:tblPr>
      <w:tblGrid>
        <w:gridCol w:w="8962"/>
      </w:tblGrid>
      <w:tr w:rsidR="003A1F93" w:rsidRPr="005B5ABC" w:rsidTr="00D846A2">
        <w:tc>
          <w:tcPr>
            <w:tcW w:w="0" w:type="auto"/>
            <w:tcMar>
              <w:top w:w="0" w:type="auto"/>
              <w:bottom w:w="0" w:type="auto"/>
            </w:tcMar>
          </w:tcPr>
          <w:p w:rsidR="003A1F93" w:rsidRPr="006D4D29" w:rsidRDefault="003A1F93" w:rsidP="003869D1">
            <w:pPr>
              <w:spacing w:before="225" w:after="225"/>
              <w:jc w:val="both"/>
            </w:pPr>
            <w:r w:rsidRPr="006D4D29">
              <w:rPr>
                <w:rFonts w:ascii="Arial" w:hAnsi="Arial" w:cs="Arial"/>
                <w:sz w:val="18"/>
                <w:szCs w:val="18"/>
              </w:rPr>
              <w:t xml:space="preserve">V zavarovanje za dobro izvedbo pogodbenih obveznosti izvajalec ob podpisu pogodbe izroči menico z menično izjavo </w:t>
            </w:r>
            <w:r w:rsidRPr="006D4D29">
              <w:rPr>
                <w:rFonts w:ascii="Arial" w:hAnsi="Arial" w:cs="Arial"/>
                <w:b/>
                <w:bCs/>
                <w:sz w:val="18"/>
                <w:szCs w:val="18"/>
              </w:rPr>
              <w:t>v višini 10 % pogodbene vrednosti z DDV, v višini _________________EUR, plačljivo na prvi poziv, brez ugovora, z veljavnostjo 30 dni po preteku roka za dokončno izvedbo posla.</w:t>
            </w:r>
          </w:p>
        </w:tc>
      </w:tr>
    </w:tbl>
    <w:p w:rsidR="00674BB0" w:rsidRDefault="00674BB0" w:rsidP="003A1F93">
      <w:pPr>
        <w:spacing w:after="0" w:line="240" w:lineRule="auto"/>
        <w:jc w:val="center"/>
        <w:rPr>
          <w:rFonts w:ascii="Arial" w:hAnsi="Arial" w:cs="Arial"/>
          <w:b/>
          <w:bCs/>
          <w:sz w:val="18"/>
          <w:szCs w:val="18"/>
        </w:rPr>
      </w:pPr>
    </w:p>
    <w:p w:rsidR="00674BB0" w:rsidRDefault="00674BB0" w:rsidP="003A1F93">
      <w:pPr>
        <w:spacing w:after="0" w:line="240" w:lineRule="auto"/>
        <w:jc w:val="center"/>
        <w:rPr>
          <w:rFonts w:ascii="Arial" w:hAnsi="Arial" w:cs="Arial"/>
          <w:b/>
          <w:bCs/>
          <w:sz w:val="18"/>
          <w:szCs w:val="18"/>
        </w:rPr>
      </w:pPr>
    </w:p>
    <w:p w:rsidR="00674BB0" w:rsidRDefault="00674BB0" w:rsidP="003A1F93">
      <w:pPr>
        <w:spacing w:after="0" w:line="240" w:lineRule="auto"/>
        <w:jc w:val="center"/>
        <w:rPr>
          <w:rFonts w:ascii="Arial" w:hAnsi="Arial" w:cs="Arial"/>
          <w:b/>
          <w:bCs/>
          <w:sz w:val="18"/>
          <w:szCs w:val="18"/>
        </w:rPr>
      </w:pPr>
    </w:p>
    <w:p w:rsidR="00674BB0" w:rsidRDefault="00674BB0" w:rsidP="003A1F93">
      <w:pPr>
        <w:spacing w:after="0" w:line="240" w:lineRule="auto"/>
        <w:jc w:val="center"/>
        <w:rPr>
          <w:rFonts w:ascii="Arial" w:hAnsi="Arial" w:cs="Arial"/>
          <w:b/>
          <w:bCs/>
          <w:sz w:val="18"/>
          <w:szCs w:val="18"/>
        </w:rPr>
      </w:pPr>
    </w:p>
    <w:p w:rsidR="00674BB0" w:rsidRDefault="00674BB0" w:rsidP="003A1F93">
      <w:pPr>
        <w:spacing w:after="0" w:line="240" w:lineRule="auto"/>
        <w:jc w:val="center"/>
        <w:rPr>
          <w:rFonts w:ascii="Arial" w:hAnsi="Arial" w:cs="Arial"/>
          <w:b/>
          <w:bCs/>
          <w:sz w:val="18"/>
          <w:szCs w:val="18"/>
        </w:rPr>
      </w:pPr>
    </w:p>
    <w:p w:rsidR="00674BB0" w:rsidRDefault="00674BB0" w:rsidP="003A1F93">
      <w:pPr>
        <w:spacing w:after="0" w:line="240" w:lineRule="auto"/>
        <w:jc w:val="center"/>
        <w:rPr>
          <w:rFonts w:ascii="Arial" w:hAnsi="Arial" w:cs="Arial"/>
          <w:b/>
          <w:bCs/>
          <w:sz w:val="18"/>
          <w:szCs w:val="18"/>
        </w:rPr>
      </w:pPr>
    </w:p>
    <w:p w:rsidR="003A1F93" w:rsidRPr="005B5ABC" w:rsidRDefault="003A1F93" w:rsidP="003A1F93">
      <w:pPr>
        <w:spacing w:after="0" w:line="240" w:lineRule="auto"/>
        <w:jc w:val="center"/>
      </w:pPr>
      <w:r w:rsidRPr="00584203">
        <w:rPr>
          <w:rFonts w:ascii="Arial" w:hAnsi="Arial" w:cs="Arial"/>
          <w:b/>
          <w:bCs/>
          <w:sz w:val="18"/>
          <w:szCs w:val="18"/>
        </w:rPr>
        <w:t>8. člen</w:t>
      </w:r>
    </w:p>
    <w:tbl>
      <w:tblPr>
        <w:tblStyle w:val="NormalTablePHPDOCX"/>
        <w:tblW w:w="0" w:type="auto"/>
        <w:tblInd w:w="108" w:type="dxa"/>
        <w:tblLook w:val="04A0" w:firstRow="1" w:lastRow="0" w:firstColumn="1" w:lastColumn="0" w:noHBand="0" w:noVBand="1"/>
      </w:tblPr>
      <w:tblGrid>
        <w:gridCol w:w="8962"/>
      </w:tblGrid>
      <w:tr w:rsidR="003A1F93" w:rsidRPr="005B5ABC" w:rsidTr="00D846A2">
        <w:tc>
          <w:tcPr>
            <w:tcW w:w="0" w:type="auto"/>
            <w:tcMar>
              <w:top w:w="0" w:type="auto"/>
              <w:bottom w:w="0" w:type="auto"/>
            </w:tcMar>
          </w:tcPr>
          <w:p w:rsidR="003A1F93" w:rsidRPr="005B5ABC" w:rsidRDefault="003A1F93" w:rsidP="00D846A2">
            <w:pPr>
              <w:spacing w:before="225" w:after="225"/>
              <w:jc w:val="both"/>
            </w:pPr>
            <w:r w:rsidRPr="00584203">
              <w:rPr>
                <w:rFonts w:ascii="Arial" w:hAnsi="Arial" w:cs="Arial"/>
                <w:sz w:val="18"/>
                <w:szCs w:val="18"/>
              </w:rPr>
              <w:t>Naročnik poravna pogodbene obveznosti na podlagi e-računa izvajalca na transakcijski račun izvajalca št. SI56 _______________________________odprt pri ____________________, in sicer 30. dan po prejemu e-računa pri naročniku.</w:t>
            </w:r>
          </w:p>
          <w:p w:rsidR="003A1F93" w:rsidRPr="005B5ABC" w:rsidRDefault="003A1F93" w:rsidP="00D846A2">
            <w:pPr>
              <w:spacing w:before="225" w:after="225"/>
              <w:jc w:val="both"/>
            </w:pPr>
            <w:r w:rsidRPr="00584203">
              <w:rPr>
                <w:rFonts w:ascii="Arial" w:hAnsi="Arial" w:cs="Arial"/>
                <w:sz w:val="18"/>
                <w:szCs w:val="18"/>
              </w:rPr>
              <w:t>E-račun je potrebno posredovati preko spletne aplikacije UJP-net.</w:t>
            </w:r>
          </w:p>
          <w:p w:rsidR="003A1F93" w:rsidRPr="00584203" w:rsidRDefault="003A1F93" w:rsidP="00D846A2">
            <w:pPr>
              <w:spacing w:before="225" w:after="225"/>
              <w:jc w:val="both"/>
            </w:pPr>
            <w:r w:rsidRPr="00584203">
              <w:rPr>
                <w:rFonts w:ascii="Arial" w:hAnsi="Arial" w:cs="Arial"/>
                <w:sz w:val="18"/>
                <w:szCs w:val="18"/>
              </w:rPr>
              <w:t xml:space="preserve">Sredstva so zagotovljena z Odlokom o proračunu občine Trebnje za leto ________ (Uradni list RS št., ____, v nadaljevanju: Odlok) na proračunski postavki ________________, konto _____________________ izdajanje občinskega časopisa v </w:t>
            </w:r>
            <w:r w:rsidRPr="00584203">
              <w:rPr>
                <w:rFonts w:ascii="Arial" w:hAnsi="Arial" w:cs="Arial"/>
                <w:b/>
                <w:bCs/>
                <w:sz w:val="18"/>
                <w:szCs w:val="18"/>
              </w:rPr>
              <w:t>višini ______________________ EUR</w:t>
            </w:r>
            <w:r w:rsidRPr="00584203">
              <w:rPr>
                <w:rFonts w:ascii="Arial" w:hAnsi="Arial" w:cs="Arial"/>
                <w:sz w:val="18"/>
                <w:szCs w:val="18"/>
              </w:rPr>
              <w:t xml:space="preserve"> in na podlagi 5. člena Odloka kot predobremenitev za leto _____ v višini __________________</w:t>
            </w:r>
            <w:r w:rsidRPr="00584203">
              <w:rPr>
                <w:rFonts w:ascii="Arial" w:hAnsi="Arial" w:cs="Arial"/>
                <w:b/>
                <w:bCs/>
                <w:sz w:val="18"/>
                <w:szCs w:val="18"/>
              </w:rPr>
              <w:t xml:space="preserve">EUR. </w:t>
            </w:r>
          </w:p>
          <w:p w:rsidR="003A1F93" w:rsidRPr="005B5ABC" w:rsidRDefault="003A1F93" w:rsidP="00D846A2">
            <w:pPr>
              <w:spacing w:before="225" w:after="225"/>
              <w:jc w:val="both"/>
            </w:pPr>
            <w:r w:rsidRPr="00584203">
              <w:rPr>
                <w:rFonts w:ascii="Arial" w:hAnsi="Arial" w:cs="Arial"/>
                <w:sz w:val="18"/>
                <w:szCs w:val="18"/>
              </w:rPr>
              <w:t>V primeru, da med proračunskim letom občinski svet spremeni višino proračunske postavke za izdajanje občinskega časopisa, zaradi česar ni mogoče realizirati vsebine pogodbe v predvidenem obsegu, se  naročnik in  izvajalec z aneksom dogovorita za spremembo nalog oziroma za spremembo dinamike plačila.</w:t>
            </w:r>
          </w:p>
        </w:tc>
      </w:tr>
    </w:tbl>
    <w:p w:rsidR="003A1F93" w:rsidRPr="005B5ABC" w:rsidRDefault="003A1F93" w:rsidP="003A1F93">
      <w:pPr>
        <w:spacing w:after="0" w:line="240" w:lineRule="auto"/>
        <w:jc w:val="center"/>
      </w:pPr>
      <w:r w:rsidRPr="00584203">
        <w:rPr>
          <w:rFonts w:ascii="Arial" w:hAnsi="Arial" w:cs="Arial"/>
          <w:b/>
          <w:bCs/>
          <w:sz w:val="18"/>
          <w:szCs w:val="18"/>
        </w:rPr>
        <w:t>9. člen</w:t>
      </w:r>
    </w:p>
    <w:tbl>
      <w:tblPr>
        <w:tblStyle w:val="NormalTablePHPDOCX"/>
        <w:tblW w:w="0" w:type="auto"/>
        <w:tblInd w:w="108" w:type="dxa"/>
        <w:tblLook w:val="04A0" w:firstRow="1" w:lastRow="0" w:firstColumn="1" w:lastColumn="0" w:noHBand="0" w:noVBand="1"/>
      </w:tblPr>
      <w:tblGrid>
        <w:gridCol w:w="8962"/>
      </w:tblGrid>
      <w:tr w:rsidR="003A1F93" w:rsidRPr="005B5ABC" w:rsidTr="00D846A2">
        <w:tc>
          <w:tcPr>
            <w:tcW w:w="0" w:type="auto"/>
            <w:tcMar>
              <w:top w:w="0" w:type="auto"/>
              <w:bottom w:w="0" w:type="auto"/>
            </w:tcMar>
          </w:tcPr>
          <w:p w:rsidR="00B30C25" w:rsidRDefault="003A1F93" w:rsidP="00D846A2">
            <w:pPr>
              <w:spacing w:before="225" w:after="225"/>
              <w:jc w:val="both"/>
              <w:rPr>
                <w:rFonts w:ascii="Arial" w:hAnsi="Arial" w:cs="Arial"/>
                <w:sz w:val="18"/>
                <w:szCs w:val="18"/>
              </w:rPr>
            </w:pPr>
            <w:r w:rsidRPr="00584203">
              <w:rPr>
                <w:rFonts w:ascii="Arial" w:hAnsi="Arial" w:cs="Arial"/>
                <w:sz w:val="18"/>
                <w:szCs w:val="18"/>
              </w:rPr>
              <w:t>Pogodba je sklenjena za obdobje enega leta, in sic</w:t>
            </w:r>
            <w:r w:rsidR="00B30C25">
              <w:rPr>
                <w:rFonts w:ascii="Arial" w:hAnsi="Arial" w:cs="Arial"/>
                <w:sz w:val="18"/>
                <w:szCs w:val="18"/>
              </w:rPr>
              <w:t>er od______________do ________.</w:t>
            </w:r>
          </w:p>
          <w:p w:rsidR="003A1F93" w:rsidRPr="005B5ABC" w:rsidRDefault="003A1F93" w:rsidP="00D846A2">
            <w:pPr>
              <w:spacing w:before="225" w:after="225"/>
              <w:jc w:val="both"/>
            </w:pPr>
            <w:r w:rsidRPr="00584203">
              <w:rPr>
                <w:rFonts w:ascii="Arial" w:hAnsi="Arial" w:cs="Arial"/>
                <w:sz w:val="18"/>
                <w:szCs w:val="18"/>
              </w:rPr>
              <w:t>Vsaka pogodbena stranka lahko odpove pogodbo v roku 60 dni. Odpovedni rok prične teči od prvega</w:t>
            </w:r>
            <w:r w:rsidR="00933DE8">
              <w:rPr>
                <w:rFonts w:ascii="Arial" w:hAnsi="Arial" w:cs="Arial"/>
                <w:sz w:val="18"/>
                <w:szCs w:val="18"/>
              </w:rPr>
              <w:t xml:space="preserve"> dne naslednjega meseca po prejemu pisne</w:t>
            </w:r>
            <w:r w:rsidRPr="00584203">
              <w:rPr>
                <w:rFonts w:ascii="Arial" w:hAnsi="Arial" w:cs="Arial"/>
                <w:sz w:val="18"/>
                <w:szCs w:val="18"/>
              </w:rPr>
              <w:t xml:space="preserve"> odpovedi.</w:t>
            </w:r>
          </w:p>
          <w:p w:rsidR="003A1F93" w:rsidRPr="005B5ABC" w:rsidRDefault="003A1F93" w:rsidP="00D846A2">
            <w:pPr>
              <w:spacing w:before="225" w:after="225"/>
              <w:jc w:val="both"/>
            </w:pPr>
            <w:r w:rsidRPr="00584203">
              <w:rPr>
                <w:rFonts w:ascii="Arial" w:hAnsi="Arial" w:cs="Arial"/>
                <w:sz w:val="18"/>
                <w:szCs w:val="18"/>
              </w:rPr>
              <w:t>Naročnik ima pravico odstopiti od pogodbe, če pride izvajalec v takšno finančno situacijo, ki bi mu onemogočala izvedbo pogodbenih obveznosti. Če naročnik preneha izdajati Glasilo občanov, se pogodba prekine. Če naročnik ugotovi, da kakovost izdelave pogodbenega dela ne ustreza pogodbenim zahtevam oz. je v nasprotju s predpisi v skladu, s katerimi je potrebno izvesti pogodbeno delo, lahko brez obveznosti razdre pogodbo. V primeru prenehanja te pogodbe zaradi neizpolnjevanja pogodbenih obveznosti bo naročnik za pogodben kazen  unovčil menico oziroma dogovorjeno zavarovanje iz 7. člena pogodbe.</w:t>
            </w:r>
          </w:p>
        </w:tc>
      </w:tr>
    </w:tbl>
    <w:p w:rsidR="003A1F93" w:rsidRPr="005B5ABC" w:rsidRDefault="003A1F93" w:rsidP="003A1F93">
      <w:pPr>
        <w:spacing w:after="0" w:line="240" w:lineRule="auto"/>
        <w:jc w:val="center"/>
      </w:pPr>
      <w:r w:rsidRPr="00584203">
        <w:rPr>
          <w:rFonts w:ascii="Arial" w:hAnsi="Arial" w:cs="Arial"/>
          <w:b/>
          <w:bCs/>
          <w:sz w:val="18"/>
          <w:szCs w:val="18"/>
        </w:rPr>
        <w:t>10. člen</w:t>
      </w:r>
    </w:p>
    <w:tbl>
      <w:tblPr>
        <w:tblStyle w:val="NormalTablePHPDOCX"/>
        <w:tblW w:w="0" w:type="auto"/>
        <w:tblInd w:w="108" w:type="dxa"/>
        <w:tblLook w:val="04A0" w:firstRow="1" w:lastRow="0" w:firstColumn="1" w:lastColumn="0" w:noHBand="0" w:noVBand="1"/>
      </w:tblPr>
      <w:tblGrid>
        <w:gridCol w:w="8962"/>
      </w:tblGrid>
      <w:tr w:rsidR="003A1F93" w:rsidRPr="005B5ABC" w:rsidTr="00D846A2">
        <w:tc>
          <w:tcPr>
            <w:tcW w:w="0" w:type="auto"/>
            <w:tcMar>
              <w:top w:w="0" w:type="auto"/>
              <w:bottom w:w="0" w:type="auto"/>
            </w:tcMar>
          </w:tcPr>
          <w:p w:rsidR="003A1F93" w:rsidRPr="005B5ABC" w:rsidRDefault="003A1F93" w:rsidP="00D846A2">
            <w:pPr>
              <w:spacing w:before="225" w:after="225"/>
              <w:jc w:val="both"/>
            </w:pPr>
            <w:r w:rsidRPr="00584203">
              <w:rPr>
                <w:rFonts w:ascii="Arial" w:hAnsi="Arial" w:cs="Arial"/>
                <w:sz w:val="18"/>
                <w:szCs w:val="18"/>
              </w:rPr>
              <w:t>Skladno z zakonom o varstvu osebnih podatkov so pogodbene stranke dolžne vse medsebojne dogovore, podatke in dokumentacijo, ki je predmet te pogodbe, varovati kot poslovno oziroma uradno skrivnost in jih ne bodo neupravičeno uporabljali v svojo korist oziroma komercialno izkoriščale ali posredovale tretjim osebam izven organizacij, ki niso vključene v izvajanje nalog predmeta pogodbe. Za izvajalca, ki opravlja za naročnika pogodbene obveznosti, velja glede teh obveznosti enako strog način varovanja podatkov, kot jih ima naročnik.</w:t>
            </w:r>
          </w:p>
          <w:p w:rsidR="003A1F93" w:rsidRPr="005B5ABC" w:rsidRDefault="003A1F93" w:rsidP="00D846A2">
            <w:pPr>
              <w:spacing w:before="225" w:after="225"/>
              <w:jc w:val="both"/>
            </w:pPr>
            <w:r w:rsidRPr="00584203">
              <w:rPr>
                <w:rFonts w:ascii="Arial" w:hAnsi="Arial" w:cs="Arial"/>
                <w:sz w:val="18"/>
                <w:szCs w:val="18"/>
              </w:rPr>
              <w:t>Obveznost varovanja podatkov se nanaša na čas izvrševanja pogodbe, kot tudi za čas po tem. V primeru kršitve določb o varovanju poslovne skrivnosti, je izvajalec naročniku odškodninsko odgovoren za vso posredno in neposredno škodo.</w:t>
            </w:r>
          </w:p>
          <w:p w:rsidR="003A1F93" w:rsidRPr="005B5ABC" w:rsidRDefault="003A1F93" w:rsidP="00D846A2">
            <w:pPr>
              <w:spacing w:before="225" w:after="225"/>
              <w:jc w:val="both"/>
            </w:pPr>
            <w:r w:rsidRPr="00584203">
              <w:rPr>
                <w:rFonts w:ascii="Arial" w:hAnsi="Arial" w:cs="Arial"/>
                <w:sz w:val="18"/>
                <w:szCs w:val="18"/>
              </w:rPr>
              <w:t>Izvajalec je dolžan obvestiti svoje delavce, da lahko pri svojem delu pridejo v stik z zaupnimi podatki, pri delu z njimi pa morajo ti ravnati z največjo mero skrbnosti.</w:t>
            </w:r>
          </w:p>
        </w:tc>
      </w:tr>
    </w:tbl>
    <w:p w:rsidR="000B6277" w:rsidRDefault="000B6277" w:rsidP="003A1F93">
      <w:pPr>
        <w:spacing w:after="0" w:line="240" w:lineRule="auto"/>
        <w:jc w:val="center"/>
        <w:rPr>
          <w:rFonts w:ascii="Arial" w:hAnsi="Arial" w:cs="Arial"/>
          <w:b/>
          <w:bCs/>
          <w:sz w:val="18"/>
          <w:szCs w:val="18"/>
        </w:rPr>
      </w:pPr>
    </w:p>
    <w:p w:rsidR="003A1F93" w:rsidRDefault="003A1F93" w:rsidP="003A1F93">
      <w:pPr>
        <w:spacing w:after="0" w:line="240" w:lineRule="auto"/>
        <w:jc w:val="center"/>
        <w:rPr>
          <w:rFonts w:ascii="Arial" w:hAnsi="Arial" w:cs="Arial"/>
          <w:b/>
          <w:bCs/>
          <w:sz w:val="18"/>
          <w:szCs w:val="18"/>
        </w:rPr>
      </w:pPr>
      <w:r w:rsidRPr="00584203">
        <w:rPr>
          <w:rFonts w:ascii="Arial" w:hAnsi="Arial" w:cs="Arial"/>
          <w:b/>
          <w:bCs/>
          <w:sz w:val="18"/>
          <w:szCs w:val="18"/>
        </w:rPr>
        <w:t>11. člen</w:t>
      </w:r>
    </w:p>
    <w:p w:rsidR="00933DE8" w:rsidRPr="00933DE8" w:rsidRDefault="00933DE8" w:rsidP="00933DE8">
      <w:pPr>
        <w:spacing w:before="225" w:after="225"/>
        <w:jc w:val="both"/>
      </w:pPr>
      <w:r w:rsidRPr="00933DE8">
        <w:rPr>
          <w:rFonts w:ascii="Arial" w:hAnsi="Arial" w:cs="Arial"/>
          <w:sz w:val="18"/>
          <w:szCs w:val="18"/>
        </w:rPr>
        <w:t>Pogodba je nična, če kdo v imenu ali na račun druge stranke predstavniku ali posredniku organa ali organizacije iz javnega sektorja obljubi, ponudi ali da kakšno nedovoljeno korist za: </w:t>
      </w:r>
    </w:p>
    <w:tbl>
      <w:tblPr>
        <w:tblStyle w:val="NormalTablePHPDOCX"/>
        <w:tblW w:w="0" w:type="auto"/>
        <w:tblLook w:val="04A0" w:firstRow="1" w:lastRow="0" w:firstColumn="1" w:lastColumn="0" w:noHBand="0" w:noVBand="1"/>
      </w:tblPr>
      <w:tblGrid>
        <w:gridCol w:w="9070"/>
      </w:tblGrid>
      <w:tr w:rsidR="00933DE8" w:rsidRPr="00933DE8" w:rsidTr="00BA3BD6">
        <w:tc>
          <w:tcPr>
            <w:tcW w:w="0" w:type="auto"/>
            <w:tcMar>
              <w:top w:w="0" w:type="auto"/>
              <w:bottom w:w="0" w:type="auto"/>
            </w:tcMar>
          </w:tcPr>
          <w:p w:rsidR="00933DE8" w:rsidRPr="00933DE8" w:rsidRDefault="00933DE8" w:rsidP="00BA3BD6">
            <w:pPr>
              <w:numPr>
                <w:ilvl w:val="0"/>
                <w:numId w:val="33"/>
              </w:numPr>
              <w:spacing w:after="0" w:line="240" w:lineRule="auto"/>
              <w:jc w:val="both"/>
              <w:rPr>
                <w:rFonts w:ascii="Arial" w:hAnsi="Arial" w:cs="Arial"/>
                <w:sz w:val="18"/>
                <w:szCs w:val="18"/>
              </w:rPr>
            </w:pPr>
            <w:r w:rsidRPr="00933DE8">
              <w:rPr>
                <w:rFonts w:ascii="Arial" w:hAnsi="Arial" w:cs="Arial"/>
                <w:sz w:val="18"/>
                <w:szCs w:val="18"/>
              </w:rPr>
              <w:t>pridobitev posla ali </w:t>
            </w:r>
          </w:p>
          <w:p w:rsidR="00933DE8" w:rsidRPr="00933DE8" w:rsidRDefault="00933DE8" w:rsidP="00BA3BD6">
            <w:pPr>
              <w:numPr>
                <w:ilvl w:val="0"/>
                <w:numId w:val="33"/>
              </w:numPr>
              <w:spacing w:after="0" w:line="240" w:lineRule="auto"/>
              <w:jc w:val="both"/>
              <w:rPr>
                <w:rFonts w:ascii="Arial" w:hAnsi="Arial" w:cs="Arial"/>
                <w:sz w:val="18"/>
                <w:szCs w:val="18"/>
              </w:rPr>
            </w:pPr>
            <w:r w:rsidRPr="00933DE8">
              <w:rPr>
                <w:rFonts w:ascii="Arial" w:hAnsi="Arial" w:cs="Arial"/>
                <w:sz w:val="18"/>
                <w:szCs w:val="18"/>
              </w:rPr>
              <w:t>za sklenitev posla pod ugodnejšimi pogoji ali </w:t>
            </w:r>
          </w:p>
          <w:p w:rsidR="00933DE8" w:rsidRPr="00933DE8" w:rsidRDefault="00933DE8" w:rsidP="00BA3BD6">
            <w:pPr>
              <w:numPr>
                <w:ilvl w:val="0"/>
                <w:numId w:val="33"/>
              </w:numPr>
              <w:spacing w:after="0" w:line="240" w:lineRule="auto"/>
              <w:jc w:val="both"/>
              <w:rPr>
                <w:rFonts w:ascii="Arial" w:hAnsi="Arial" w:cs="Arial"/>
                <w:sz w:val="18"/>
                <w:szCs w:val="18"/>
              </w:rPr>
            </w:pPr>
            <w:r w:rsidRPr="00933DE8">
              <w:rPr>
                <w:rFonts w:ascii="Arial" w:hAnsi="Arial" w:cs="Arial"/>
                <w:sz w:val="18"/>
                <w:szCs w:val="18"/>
              </w:rPr>
              <w:t>za opustitev dolžnega nadzora nad izvajanjem pogodbenih obveznosti ali </w:t>
            </w:r>
          </w:p>
          <w:p w:rsidR="00933DE8" w:rsidRPr="00933DE8" w:rsidRDefault="00933DE8" w:rsidP="00BA3BD6">
            <w:pPr>
              <w:numPr>
                <w:ilvl w:val="0"/>
                <w:numId w:val="33"/>
              </w:numPr>
              <w:spacing w:after="0" w:line="240" w:lineRule="auto"/>
              <w:jc w:val="both"/>
              <w:rPr>
                <w:rFonts w:ascii="Arial" w:hAnsi="Arial" w:cs="Arial"/>
                <w:sz w:val="18"/>
                <w:szCs w:val="18"/>
              </w:rPr>
            </w:pPr>
            <w:r w:rsidRPr="00933DE8">
              <w:rPr>
                <w:rFonts w:ascii="Arial" w:hAnsi="Arial" w:cs="Arial"/>
                <w:sz w:val="18"/>
                <w:szCs w:val="18"/>
              </w:rPr>
              <w:t>za drugo ravnanje ali opustitev, s katerim je organu ali organizaciji iz javnega sektorja povzročena škoda ali je omogočena pridobitev nedovoljene koristi predstavniku organa, posredniku organa ali organizacije iz javnega sektorja, drugi stranki okvirnega sporazuma ali njenemu predstavniku, zastopniku, posredniku.</w:t>
            </w:r>
          </w:p>
        </w:tc>
      </w:tr>
    </w:tbl>
    <w:p w:rsidR="000B6277" w:rsidRDefault="000B6277" w:rsidP="003A1F93">
      <w:pPr>
        <w:spacing w:after="0" w:line="240" w:lineRule="auto"/>
        <w:jc w:val="center"/>
        <w:rPr>
          <w:rFonts w:ascii="Arial" w:hAnsi="Arial" w:cs="Arial"/>
          <w:b/>
          <w:bCs/>
          <w:sz w:val="18"/>
          <w:szCs w:val="18"/>
        </w:rPr>
      </w:pPr>
    </w:p>
    <w:p w:rsidR="00403B67" w:rsidRDefault="00403B67" w:rsidP="003A1F93">
      <w:pPr>
        <w:spacing w:after="0" w:line="240" w:lineRule="auto"/>
        <w:jc w:val="center"/>
        <w:rPr>
          <w:rFonts w:ascii="Arial" w:hAnsi="Arial" w:cs="Arial"/>
          <w:b/>
          <w:bCs/>
          <w:sz w:val="18"/>
          <w:szCs w:val="18"/>
        </w:rPr>
      </w:pPr>
    </w:p>
    <w:p w:rsidR="000B6277" w:rsidRDefault="00933DE8" w:rsidP="003A1F93">
      <w:pPr>
        <w:spacing w:after="0" w:line="240" w:lineRule="auto"/>
        <w:jc w:val="center"/>
        <w:rPr>
          <w:rFonts w:ascii="Arial" w:hAnsi="Arial" w:cs="Arial"/>
          <w:b/>
          <w:bCs/>
          <w:sz w:val="18"/>
          <w:szCs w:val="18"/>
        </w:rPr>
      </w:pPr>
      <w:r>
        <w:rPr>
          <w:rFonts w:ascii="Arial" w:hAnsi="Arial" w:cs="Arial"/>
          <w:b/>
          <w:bCs/>
          <w:sz w:val="18"/>
          <w:szCs w:val="18"/>
        </w:rPr>
        <w:t>12. člen</w:t>
      </w:r>
    </w:p>
    <w:p w:rsidR="000B6277" w:rsidRPr="005B5ABC" w:rsidRDefault="000B6277" w:rsidP="003A1F93">
      <w:pPr>
        <w:spacing w:after="0" w:line="240" w:lineRule="auto"/>
        <w:jc w:val="center"/>
      </w:pPr>
    </w:p>
    <w:tbl>
      <w:tblPr>
        <w:tblStyle w:val="NormalTablePHPDOCX"/>
        <w:tblW w:w="0" w:type="auto"/>
        <w:tblInd w:w="108" w:type="dxa"/>
        <w:tblLook w:val="04A0" w:firstRow="1" w:lastRow="0" w:firstColumn="1" w:lastColumn="0" w:noHBand="0" w:noVBand="1"/>
      </w:tblPr>
      <w:tblGrid>
        <w:gridCol w:w="6131"/>
      </w:tblGrid>
      <w:tr w:rsidR="003A1F93" w:rsidRPr="005B5ABC" w:rsidTr="00D846A2">
        <w:tc>
          <w:tcPr>
            <w:tcW w:w="0" w:type="auto"/>
            <w:tcMar>
              <w:top w:w="0" w:type="auto"/>
              <w:bottom w:w="0" w:type="auto"/>
            </w:tcMar>
          </w:tcPr>
          <w:p w:rsidR="003A1F93" w:rsidRPr="005B5ABC" w:rsidRDefault="003A1F93" w:rsidP="00D846A2">
            <w:pPr>
              <w:spacing w:before="225" w:after="225"/>
              <w:jc w:val="both"/>
            </w:pPr>
            <w:r w:rsidRPr="00584203">
              <w:rPr>
                <w:rFonts w:ascii="Arial" w:hAnsi="Arial" w:cs="Arial"/>
                <w:sz w:val="18"/>
                <w:szCs w:val="18"/>
              </w:rPr>
              <w:t>Pooblaščeni predstavnik naročnika po tej pogodbi je Majda Šalehar.</w:t>
            </w:r>
          </w:p>
          <w:p w:rsidR="003A1F93" w:rsidRPr="005B5ABC" w:rsidRDefault="003A1F93" w:rsidP="00D846A2">
            <w:pPr>
              <w:spacing w:before="225" w:after="225"/>
              <w:jc w:val="both"/>
            </w:pPr>
            <w:r w:rsidRPr="00584203">
              <w:rPr>
                <w:rFonts w:ascii="Arial" w:hAnsi="Arial" w:cs="Arial"/>
                <w:sz w:val="18"/>
                <w:szCs w:val="18"/>
              </w:rPr>
              <w:t>Pooblaščeni predstavnik izvajalca po tej pogodbi je __________________</w:t>
            </w:r>
          </w:p>
        </w:tc>
      </w:tr>
    </w:tbl>
    <w:p w:rsidR="003A1F93" w:rsidRPr="005B5ABC" w:rsidRDefault="00933DE8" w:rsidP="003A1F93">
      <w:pPr>
        <w:spacing w:after="0" w:line="240" w:lineRule="auto"/>
        <w:jc w:val="center"/>
      </w:pPr>
      <w:r>
        <w:rPr>
          <w:rFonts w:ascii="Arial" w:hAnsi="Arial" w:cs="Arial"/>
          <w:b/>
          <w:bCs/>
          <w:sz w:val="18"/>
          <w:szCs w:val="18"/>
        </w:rPr>
        <w:t>13</w:t>
      </w:r>
      <w:r w:rsidR="003A1F93" w:rsidRPr="00584203">
        <w:rPr>
          <w:rFonts w:ascii="Arial" w:hAnsi="Arial" w:cs="Arial"/>
          <w:b/>
          <w:bCs/>
          <w:sz w:val="18"/>
          <w:szCs w:val="18"/>
        </w:rPr>
        <w:t>. člen</w:t>
      </w:r>
    </w:p>
    <w:tbl>
      <w:tblPr>
        <w:tblStyle w:val="NormalTablePHPDOCX"/>
        <w:tblW w:w="0" w:type="auto"/>
        <w:tblInd w:w="108" w:type="dxa"/>
        <w:tblLook w:val="04A0" w:firstRow="1" w:lastRow="0" w:firstColumn="1" w:lastColumn="0" w:noHBand="0" w:noVBand="1"/>
      </w:tblPr>
      <w:tblGrid>
        <w:gridCol w:w="8962"/>
      </w:tblGrid>
      <w:tr w:rsidR="003A1F93" w:rsidRPr="005B5ABC" w:rsidTr="00D846A2">
        <w:tc>
          <w:tcPr>
            <w:tcW w:w="0" w:type="auto"/>
            <w:tcMar>
              <w:top w:w="0" w:type="auto"/>
              <w:bottom w:w="0" w:type="auto"/>
            </w:tcMar>
          </w:tcPr>
          <w:p w:rsidR="003A1F93" w:rsidRPr="005B5ABC" w:rsidRDefault="003A1F93" w:rsidP="00D846A2">
            <w:pPr>
              <w:spacing w:before="225" w:after="225"/>
              <w:jc w:val="both"/>
            </w:pPr>
            <w:r w:rsidRPr="00584203">
              <w:rPr>
                <w:rFonts w:ascii="Arial" w:hAnsi="Arial" w:cs="Arial"/>
                <w:sz w:val="18"/>
                <w:szCs w:val="18"/>
              </w:rPr>
              <w:t>Pogodba se lahko spremeni ali dopolni s pisnim aneksom, ki ga sprejmeta in podpišeta obe pogodbeni stranki. Za pogodbena razmerja, ki niso urejena s to pogodbo, se uporabljajo določila Obligacijskega zakonika.</w:t>
            </w:r>
          </w:p>
        </w:tc>
      </w:tr>
    </w:tbl>
    <w:p w:rsidR="003A1F93" w:rsidRPr="005B5ABC" w:rsidRDefault="00933DE8" w:rsidP="003A1F93">
      <w:pPr>
        <w:spacing w:after="0" w:line="240" w:lineRule="auto"/>
        <w:jc w:val="center"/>
      </w:pPr>
      <w:r>
        <w:rPr>
          <w:rFonts w:ascii="Arial" w:hAnsi="Arial" w:cs="Arial"/>
          <w:b/>
          <w:bCs/>
          <w:sz w:val="18"/>
          <w:szCs w:val="18"/>
        </w:rPr>
        <w:t>14</w:t>
      </w:r>
      <w:r w:rsidR="003A1F93" w:rsidRPr="00584203">
        <w:rPr>
          <w:rFonts w:ascii="Arial" w:hAnsi="Arial" w:cs="Arial"/>
          <w:b/>
          <w:bCs/>
          <w:sz w:val="18"/>
          <w:szCs w:val="18"/>
        </w:rPr>
        <w:t>. člen</w:t>
      </w:r>
    </w:p>
    <w:tbl>
      <w:tblPr>
        <w:tblStyle w:val="NormalTablePHPDOCX"/>
        <w:tblW w:w="0" w:type="auto"/>
        <w:tblInd w:w="108" w:type="dxa"/>
        <w:tblLook w:val="04A0" w:firstRow="1" w:lastRow="0" w:firstColumn="1" w:lastColumn="0" w:noHBand="0" w:noVBand="1"/>
      </w:tblPr>
      <w:tblGrid>
        <w:gridCol w:w="8962"/>
      </w:tblGrid>
      <w:tr w:rsidR="003A1F93" w:rsidRPr="005B5ABC" w:rsidTr="00D846A2">
        <w:tc>
          <w:tcPr>
            <w:tcW w:w="0" w:type="auto"/>
            <w:tcMar>
              <w:top w:w="0" w:type="auto"/>
              <w:bottom w:w="0" w:type="auto"/>
            </w:tcMar>
          </w:tcPr>
          <w:p w:rsidR="003A1F93" w:rsidRPr="005B5ABC" w:rsidRDefault="003A1F93" w:rsidP="00D846A2">
            <w:pPr>
              <w:spacing w:before="225" w:after="225"/>
              <w:jc w:val="both"/>
            </w:pPr>
            <w:r w:rsidRPr="00584203">
              <w:rPr>
                <w:rFonts w:ascii="Arial" w:hAnsi="Arial" w:cs="Arial"/>
                <w:sz w:val="18"/>
                <w:szCs w:val="18"/>
              </w:rPr>
              <w:t>Pogodbeni stranki se dogovorita, da bosta poskušali vse spore iz te pogodbe rešiti sporazumno z neposrednimi pogovori med pooblaščenimi predstavniki obeh pogodbenih strank. V kolikor sporazum med strankama ne bi bil mogoč, se dogovorita, da bo o sporih iz te pogodbe odločalo stvarno pristojno sodišče.</w:t>
            </w:r>
          </w:p>
        </w:tc>
      </w:tr>
    </w:tbl>
    <w:p w:rsidR="003A1F93" w:rsidRPr="005B5ABC" w:rsidRDefault="00933DE8" w:rsidP="003A1F93">
      <w:pPr>
        <w:spacing w:after="0" w:line="240" w:lineRule="auto"/>
        <w:jc w:val="center"/>
      </w:pPr>
      <w:r>
        <w:rPr>
          <w:rFonts w:ascii="Arial" w:hAnsi="Arial" w:cs="Arial"/>
          <w:b/>
          <w:bCs/>
          <w:sz w:val="18"/>
          <w:szCs w:val="18"/>
        </w:rPr>
        <w:t>15</w:t>
      </w:r>
      <w:r w:rsidR="003A1F93" w:rsidRPr="00584203">
        <w:rPr>
          <w:rFonts w:ascii="Arial" w:hAnsi="Arial" w:cs="Arial"/>
          <w:b/>
          <w:bCs/>
          <w:sz w:val="18"/>
          <w:szCs w:val="18"/>
        </w:rPr>
        <w:t>. člen</w:t>
      </w:r>
    </w:p>
    <w:tbl>
      <w:tblPr>
        <w:tblStyle w:val="NormalTablePHPDOCX"/>
        <w:tblW w:w="0" w:type="auto"/>
        <w:tblInd w:w="108" w:type="dxa"/>
        <w:tblLook w:val="04A0" w:firstRow="1" w:lastRow="0" w:firstColumn="1" w:lastColumn="0" w:noHBand="0" w:noVBand="1"/>
      </w:tblPr>
      <w:tblGrid>
        <w:gridCol w:w="8962"/>
      </w:tblGrid>
      <w:tr w:rsidR="003A1F93" w:rsidRPr="005B5ABC" w:rsidTr="00D846A2">
        <w:tc>
          <w:tcPr>
            <w:tcW w:w="0" w:type="auto"/>
            <w:tcMar>
              <w:top w:w="0" w:type="auto"/>
              <w:bottom w:w="0" w:type="auto"/>
            </w:tcMar>
          </w:tcPr>
          <w:p w:rsidR="003A1F93" w:rsidRPr="005B5ABC" w:rsidRDefault="003A1F93" w:rsidP="00D846A2">
            <w:pPr>
              <w:spacing w:before="225" w:after="225"/>
              <w:jc w:val="both"/>
            </w:pPr>
            <w:r w:rsidRPr="00584203">
              <w:rPr>
                <w:rFonts w:ascii="Arial" w:hAnsi="Arial" w:cs="Arial"/>
                <w:sz w:val="18"/>
                <w:szCs w:val="18"/>
              </w:rPr>
              <w:t>Pogodba je sestavljena in podpisana v dveh (2) izvodih, od katerih prejme vsaka od pogodbenih strank po en (1) izvoda.  Pogodba stopi v veljavo z dnem podpisa zadnje od obeh pogodbenih strank.</w:t>
            </w:r>
          </w:p>
        </w:tc>
      </w:tr>
    </w:tbl>
    <w:p w:rsidR="003A1F93" w:rsidRPr="005B5ABC" w:rsidRDefault="003A1F93" w:rsidP="003A1F93">
      <w:pPr>
        <w:spacing w:before="975" w:after="225" w:line="240" w:lineRule="auto"/>
        <w:jc w:val="both"/>
      </w:pPr>
      <w:r w:rsidRPr="00584203">
        <w:rPr>
          <w:rFonts w:ascii="Arial" w:hAnsi="Arial" w:cs="Arial"/>
          <w:sz w:val="18"/>
          <w:szCs w:val="18"/>
        </w:rPr>
        <w:t>V/na ________________, dne ________________</w:t>
      </w:r>
    </w:p>
    <w:p w:rsidR="00011DA5" w:rsidRDefault="00011DA5"/>
    <w:sectPr w:rsidR="00011DA5" w:rsidSect="00D846A2">
      <w:footerReference w:type="default" r:id="rId11"/>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38C" w:rsidRDefault="0086338C">
      <w:pPr>
        <w:spacing w:after="0" w:line="240" w:lineRule="auto"/>
      </w:pPr>
      <w:r>
        <w:separator/>
      </w:r>
    </w:p>
  </w:endnote>
  <w:endnote w:type="continuationSeparator" w:id="0">
    <w:p w:rsidR="0086338C" w:rsidRDefault="00863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5249182"/>
      <w:docPartObj>
        <w:docPartGallery w:val="Page Numbers (Bottom of Page)"/>
        <w:docPartUnique/>
      </w:docPartObj>
    </w:sdtPr>
    <w:sdtContent>
      <w:p w:rsidR="00674BB0" w:rsidRDefault="00674BB0">
        <w:pPr>
          <w:pStyle w:val="Noga"/>
          <w:jc w:val="center"/>
        </w:pPr>
        <w:r>
          <w:fldChar w:fldCharType="begin"/>
        </w:r>
        <w:r>
          <w:instrText>PAGE   \* MERGEFORMAT</w:instrText>
        </w:r>
        <w:r>
          <w:fldChar w:fldCharType="separate"/>
        </w:r>
        <w:r w:rsidR="0086338C">
          <w:rPr>
            <w:noProof/>
          </w:rPr>
          <w:t>1</w:t>
        </w:r>
        <w:r>
          <w:fldChar w:fldCharType="end"/>
        </w:r>
      </w:p>
    </w:sdtContent>
  </w:sdt>
  <w:p w:rsidR="000F527A" w:rsidRDefault="000F527A" w:rsidP="00D846A2">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4785537"/>
      <w:docPartObj>
        <w:docPartGallery w:val="Page Numbers (Bottom of Page)"/>
        <w:docPartUnique/>
      </w:docPartObj>
    </w:sdtPr>
    <w:sdtContent>
      <w:p w:rsidR="00674BB0" w:rsidRDefault="00674BB0">
        <w:pPr>
          <w:pStyle w:val="Noga"/>
          <w:jc w:val="center"/>
        </w:pPr>
        <w:r>
          <w:fldChar w:fldCharType="begin"/>
        </w:r>
        <w:r>
          <w:instrText>PAGE   \* MERGEFORMAT</w:instrText>
        </w:r>
        <w:r>
          <w:fldChar w:fldCharType="separate"/>
        </w:r>
        <w:r w:rsidR="00E467B3">
          <w:rPr>
            <w:noProof/>
          </w:rPr>
          <w:t>6</w:t>
        </w:r>
        <w:r>
          <w:fldChar w:fldCharType="end"/>
        </w:r>
      </w:p>
    </w:sdtContent>
  </w:sdt>
  <w:p w:rsidR="000F527A" w:rsidRDefault="000F527A" w:rsidP="00D846A2">
    <w:pPr>
      <w:pStyle w:val="Noga"/>
      <w:tabs>
        <w:tab w:val="left" w:pos="3301"/>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5405685"/>
      <w:docPartObj>
        <w:docPartGallery w:val="Page Numbers (Bottom of Page)"/>
        <w:docPartUnique/>
      </w:docPartObj>
    </w:sdtPr>
    <w:sdtContent>
      <w:p w:rsidR="00674BB0" w:rsidRDefault="00674BB0">
        <w:pPr>
          <w:pStyle w:val="Noga"/>
          <w:jc w:val="center"/>
        </w:pPr>
        <w:r>
          <w:fldChar w:fldCharType="begin"/>
        </w:r>
        <w:r>
          <w:instrText>PAGE   \* MERGEFORMAT</w:instrText>
        </w:r>
        <w:r>
          <w:fldChar w:fldCharType="separate"/>
        </w:r>
        <w:r w:rsidR="00E467B3">
          <w:rPr>
            <w:noProof/>
          </w:rPr>
          <w:t>7</w:t>
        </w:r>
        <w:r>
          <w:fldChar w:fldCharType="end"/>
        </w:r>
      </w:p>
    </w:sdtContent>
  </w:sdt>
  <w:p w:rsidR="000F527A" w:rsidRDefault="000F527A" w:rsidP="00D846A2">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5684199"/>
      <w:docPartObj>
        <w:docPartGallery w:val="Page Numbers (Bottom of Page)"/>
        <w:docPartUnique/>
      </w:docPartObj>
    </w:sdtPr>
    <w:sdtContent>
      <w:p w:rsidR="00674BB0" w:rsidRDefault="00674BB0">
        <w:pPr>
          <w:pStyle w:val="Noga"/>
          <w:jc w:val="center"/>
        </w:pPr>
        <w:r>
          <w:fldChar w:fldCharType="begin"/>
        </w:r>
        <w:r>
          <w:instrText>PAGE   \* MERGEFORMAT</w:instrText>
        </w:r>
        <w:r>
          <w:fldChar w:fldCharType="separate"/>
        </w:r>
        <w:r w:rsidR="00E467B3">
          <w:rPr>
            <w:noProof/>
          </w:rPr>
          <w:t>8</w:t>
        </w:r>
        <w:r>
          <w:fldChar w:fldCharType="end"/>
        </w:r>
      </w:p>
    </w:sdtContent>
  </w:sdt>
  <w:p w:rsidR="000F527A" w:rsidRDefault="000F527A" w:rsidP="00D846A2">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641011"/>
      <w:docPartObj>
        <w:docPartGallery w:val="Page Numbers (Bottom of Page)"/>
        <w:docPartUnique/>
      </w:docPartObj>
    </w:sdtPr>
    <w:sdtContent>
      <w:p w:rsidR="006C575B" w:rsidRDefault="006C575B">
        <w:pPr>
          <w:pStyle w:val="Noga"/>
          <w:jc w:val="center"/>
        </w:pPr>
        <w:r>
          <w:fldChar w:fldCharType="begin"/>
        </w:r>
        <w:r>
          <w:instrText>PAGE   \* MERGEFORMAT</w:instrText>
        </w:r>
        <w:r>
          <w:fldChar w:fldCharType="separate"/>
        </w:r>
        <w:r w:rsidR="00E467B3">
          <w:rPr>
            <w:noProof/>
          </w:rPr>
          <w:t>14</w:t>
        </w:r>
        <w:r>
          <w:fldChar w:fldCharType="end"/>
        </w:r>
      </w:p>
    </w:sdtContent>
  </w:sdt>
  <w:p w:rsidR="000F527A" w:rsidRDefault="000F527A" w:rsidP="00D846A2">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38C" w:rsidRDefault="0086338C">
      <w:pPr>
        <w:spacing w:after="0" w:line="240" w:lineRule="auto"/>
      </w:pPr>
      <w:r>
        <w:separator/>
      </w:r>
    </w:p>
  </w:footnote>
  <w:footnote w:type="continuationSeparator" w:id="0">
    <w:p w:rsidR="0086338C" w:rsidRDefault="008633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12AC8"/>
    <w:multiLevelType w:val="hybridMultilevel"/>
    <w:tmpl w:val="C5C834D6"/>
    <w:lvl w:ilvl="0" w:tplc="3BF0CB14">
      <w:start w:val="1"/>
      <w:numFmt w:val="bullet"/>
      <w:lvlText w:val=""/>
      <w:lvlJc w:val="left"/>
      <w:pPr>
        <w:ind w:left="720" w:hanging="360"/>
      </w:pPr>
      <w:rPr>
        <w:rFonts w:ascii="Symbol" w:hAnsi="Symbol" w:cs="Symbol" w:hint="default"/>
        <w:sz w:val="18"/>
        <w:szCs w:val="18"/>
      </w:rPr>
    </w:lvl>
    <w:lvl w:ilvl="1" w:tplc="55041668">
      <w:start w:val="1"/>
      <w:numFmt w:val="bullet"/>
      <w:lvlText w:val="o"/>
      <w:lvlJc w:val="left"/>
      <w:pPr>
        <w:ind w:left="1440" w:hanging="360"/>
      </w:pPr>
      <w:rPr>
        <w:rFonts w:ascii="Courier New" w:hAnsi="Courier New" w:cs="Courier New" w:hint="default"/>
      </w:rPr>
    </w:lvl>
    <w:lvl w:ilvl="2" w:tplc="192C1534">
      <w:start w:val="1"/>
      <w:numFmt w:val="bullet"/>
      <w:lvlText w:val=""/>
      <w:lvlJc w:val="left"/>
      <w:pPr>
        <w:ind w:left="2160" w:hanging="360"/>
      </w:pPr>
      <w:rPr>
        <w:rFonts w:ascii="Wingdings" w:hAnsi="Wingdings" w:cs="Wingdings" w:hint="default"/>
      </w:rPr>
    </w:lvl>
    <w:lvl w:ilvl="3" w:tplc="AA589E34">
      <w:start w:val="1"/>
      <w:numFmt w:val="bullet"/>
      <w:lvlText w:val=""/>
      <w:lvlJc w:val="left"/>
      <w:pPr>
        <w:ind w:left="2880" w:hanging="360"/>
      </w:pPr>
      <w:rPr>
        <w:rFonts w:ascii="Symbol" w:hAnsi="Symbol" w:cs="Symbol" w:hint="default"/>
      </w:rPr>
    </w:lvl>
    <w:lvl w:ilvl="4" w:tplc="CFCEC30C">
      <w:start w:val="1"/>
      <w:numFmt w:val="bullet"/>
      <w:lvlText w:val="o"/>
      <w:lvlJc w:val="left"/>
      <w:pPr>
        <w:ind w:left="3600" w:hanging="360"/>
      </w:pPr>
      <w:rPr>
        <w:rFonts w:ascii="Courier New" w:hAnsi="Courier New" w:cs="Courier New" w:hint="default"/>
      </w:rPr>
    </w:lvl>
    <w:lvl w:ilvl="5" w:tplc="30F0B336">
      <w:start w:val="1"/>
      <w:numFmt w:val="bullet"/>
      <w:lvlText w:val=""/>
      <w:lvlJc w:val="left"/>
      <w:pPr>
        <w:ind w:left="4320" w:hanging="360"/>
      </w:pPr>
      <w:rPr>
        <w:rFonts w:ascii="Wingdings" w:hAnsi="Wingdings" w:cs="Wingdings" w:hint="default"/>
      </w:rPr>
    </w:lvl>
    <w:lvl w:ilvl="6" w:tplc="ACF24B30">
      <w:start w:val="1"/>
      <w:numFmt w:val="bullet"/>
      <w:lvlText w:val=""/>
      <w:lvlJc w:val="left"/>
      <w:pPr>
        <w:ind w:left="5040" w:hanging="360"/>
      </w:pPr>
      <w:rPr>
        <w:rFonts w:ascii="Symbol" w:hAnsi="Symbol" w:cs="Symbol" w:hint="default"/>
      </w:rPr>
    </w:lvl>
    <w:lvl w:ilvl="7" w:tplc="E2800B9A">
      <w:start w:val="1"/>
      <w:numFmt w:val="bullet"/>
      <w:lvlText w:val="o"/>
      <w:lvlJc w:val="left"/>
      <w:pPr>
        <w:ind w:left="5760" w:hanging="360"/>
      </w:pPr>
      <w:rPr>
        <w:rFonts w:ascii="Courier New" w:hAnsi="Courier New" w:cs="Courier New" w:hint="default"/>
      </w:rPr>
    </w:lvl>
    <w:lvl w:ilvl="8" w:tplc="9026A16C">
      <w:start w:val="1"/>
      <w:numFmt w:val="bullet"/>
      <w:lvlText w:val=""/>
      <w:lvlJc w:val="left"/>
      <w:pPr>
        <w:ind w:left="6480" w:hanging="360"/>
      </w:pPr>
      <w:rPr>
        <w:rFonts w:ascii="Wingdings" w:hAnsi="Wingdings" w:cs="Wingdings" w:hint="default"/>
      </w:rPr>
    </w:lvl>
  </w:abstractNum>
  <w:abstractNum w:abstractNumId="1" w15:restartNumberingAfterBreak="0">
    <w:nsid w:val="06BB5ADB"/>
    <w:multiLevelType w:val="multilevel"/>
    <w:tmpl w:val="7FCC40CE"/>
    <w:lvl w:ilvl="0">
      <w:start w:val="1"/>
      <w:numFmt w:val="bullet"/>
      <w:lvlText w:val=""/>
      <w:lvlJc w:val="left"/>
      <w:pPr>
        <w:ind w:left="360"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6BC0180"/>
    <w:multiLevelType w:val="hybridMultilevel"/>
    <w:tmpl w:val="70DE7674"/>
    <w:lvl w:ilvl="0" w:tplc="AA46C956">
      <w:start w:val="1"/>
      <w:numFmt w:val="lowerLetter"/>
      <w:lvlText w:val="%1."/>
      <w:lvlJc w:val="left"/>
      <w:pPr>
        <w:ind w:left="720" w:hanging="360"/>
      </w:pPr>
      <w:rPr>
        <w:rFonts w:ascii="Arial" w:hAnsi="Arial" w:cs="Arial" w:hint="default"/>
        <w:sz w:val="18"/>
        <w:szCs w:val="18"/>
      </w:rPr>
    </w:lvl>
    <w:lvl w:ilvl="1" w:tplc="98FEB624">
      <w:start w:val="1"/>
      <w:numFmt w:val="lowerLetter"/>
      <w:lvlText w:val="%2."/>
      <w:lvlJc w:val="left"/>
      <w:pPr>
        <w:ind w:left="1440" w:hanging="360"/>
      </w:pPr>
    </w:lvl>
    <w:lvl w:ilvl="2" w:tplc="3C32C43A">
      <w:start w:val="1"/>
      <w:numFmt w:val="lowerLetter"/>
      <w:lvlText w:val="%3."/>
      <w:lvlJc w:val="left"/>
      <w:pPr>
        <w:ind w:left="2160" w:hanging="360"/>
      </w:pPr>
    </w:lvl>
    <w:lvl w:ilvl="3" w:tplc="992CD3DC">
      <w:start w:val="1"/>
      <w:numFmt w:val="lowerLetter"/>
      <w:lvlText w:val="%4."/>
      <w:lvlJc w:val="left"/>
      <w:pPr>
        <w:ind w:left="2880" w:hanging="360"/>
      </w:pPr>
    </w:lvl>
    <w:lvl w:ilvl="4" w:tplc="460E1974">
      <w:start w:val="1"/>
      <w:numFmt w:val="lowerLetter"/>
      <w:lvlText w:val="%5."/>
      <w:lvlJc w:val="left"/>
      <w:pPr>
        <w:ind w:left="3600" w:hanging="360"/>
      </w:pPr>
    </w:lvl>
    <w:lvl w:ilvl="5" w:tplc="ED72EDBE">
      <w:start w:val="1"/>
      <w:numFmt w:val="lowerLetter"/>
      <w:lvlText w:val="%6."/>
      <w:lvlJc w:val="left"/>
      <w:pPr>
        <w:ind w:left="4320" w:hanging="360"/>
      </w:pPr>
    </w:lvl>
    <w:lvl w:ilvl="6" w:tplc="18643CDC">
      <w:start w:val="1"/>
      <w:numFmt w:val="lowerLetter"/>
      <w:lvlText w:val="%7."/>
      <w:lvlJc w:val="left"/>
      <w:pPr>
        <w:ind w:left="5040" w:hanging="360"/>
      </w:pPr>
    </w:lvl>
    <w:lvl w:ilvl="7" w:tplc="176624FC">
      <w:start w:val="1"/>
      <w:numFmt w:val="lowerLetter"/>
      <w:lvlText w:val="%8."/>
      <w:lvlJc w:val="left"/>
      <w:pPr>
        <w:ind w:left="5760" w:hanging="360"/>
      </w:pPr>
    </w:lvl>
    <w:lvl w:ilvl="8" w:tplc="4BF422C0">
      <w:start w:val="1"/>
      <w:numFmt w:val="lowerLetter"/>
      <w:lvlText w:val="%9."/>
      <w:lvlJc w:val="left"/>
      <w:pPr>
        <w:ind w:left="6480" w:hanging="360"/>
      </w:pPr>
    </w:lvl>
  </w:abstractNum>
  <w:abstractNum w:abstractNumId="3" w15:restartNumberingAfterBreak="0">
    <w:nsid w:val="091E0119"/>
    <w:multiLevelType w:val="hybridMultilevel"/>
    <w:tmpl w:val="94CE1DD6"/>
    <w:lvl w:ilvl="0" w:tplc="23109412">
      <w:start w:val="1"/>
      <w:numFmt w:val="bullet"/>
      <w:lvlText w:val=""/>
      <w:lvlJc w:val="left"/>
      <w:pPr>
        <w:ind w:left="720" w:hanging="360"/>
      </w:pPr>
      <w:rPr>
        <w:rFonts w:ascii="Symbol" w:hAnsi="Symbol" w:cs="Symbol" w:hint="default"/>
        <w:sz w:val="18"/>
        <w:szCs w:val="18"/>
      </w:rPr>
    </w:lvl>
    <w:lvl w:ilvl="1" w:tplc="DE4CC1BA">
      <w:start w:val="1"/>
      <w:numFmt w:val="bullet"/>
      <w:lvlText w:val="o"/>
      <w:lvlJc w:val="left"/>
      <w:pPr>
        <w:ind w:left="1440" w:hanging="360"/>
      </w:pPr>
      <w:rPr>
        <w:rFonts w:ascii="Courier New" w:hAnsi="Courier New" w:cs="Courier New" w:hint="default"/>
      </w:rPr>
    </w:lvl>
    <w:lvl w:ilvl="2" w:tplc="76B44C4C">
      <w:start w:val="1"/>
      <w:numFmt w:val="bullet"/>
      <w:lvlText w:val=""/>
      <w:lvlJc w:val="left"/>
      <w:pPr>
        <w:ind w:left="2160" w:hanging="360"/>
      </w:pPr>
      <w:rPr>
        <w:rFonts w:ascii="Wingdings" w:hAnsi="Wingdings" w:cs="Wingdings" w:hint="default"/>
      </w:rPr>
    </w:lvl>
    <w:lvl w:ilvl="3" w:tplc="5AC0CADE">
      <w:start w:val="1"/>
      <w:numFmt w:val="bullet"/>
      <w:lvlText w:val=""/>
      <w:lvlJc w:val="left"/>
      <w:pPr>
        <w:ind w:left="2880" w:hanging="360"/>
      </w:pPr>
      <w:rPr>
        <w:rFonts w:ascii="Symbol" w:hAnsi="Symbol" w:cs="Symbol" w:hint="default"/>
      </w:rPr>
    </w:lvl>
    <w:lvl w:ilvl="4" w:tplc="2AB6157A">
      <w:start w:val="1"/>
      <w:numFmt w:val="bullet"/>
      <w:lvlText w:val="o"/>
      <w:lvlJc w:val="left"/>
      <w:pPr>
        <w:ind w:left="3600" w:hanging="360"/>
      </w:pPr>
      <w:rPr>
        <w:rFonts w:ascii="Courier New" w:hAnsi="Courier New" w:cs="Courier New" w:hint="default"/>
      </w:rPr>
    </w:lvl>
    <w:lvl w:ilvl="5" w:tplc="548E59FA">
      <w:start w:val="1"/>
      <w:numFmt w:val="bullet"/>
      <w:lvlText w:val=""/>
      <w:lvlJc w:val="left"/>
      <w:pPr>
        <w:ind w:left="4320" w:hanging="360"/>
      </w:pPr>
      <w:rPr>
        <w:rFonts w:ascii="Wingdings" w:hAnsi="Wingdings" w:cs="Wingdings" w:hint="default"/>
      </w:rPr>
    </w:lvl>
    <w:lvl w:ilvl="6" w:tplc="3272CF82">
      <w:start w:val="1"/>
      <w:numFmt w:val="bullet"/>
      <w:lvlText w:val=""/>
      <w:lvlJc w:val="left"/>
      <w:pPr>
        <w:ind w:left="5040" w:hanging="360"/>
      </w:pPr>
      <w:rPr>
        <w:rFonts w:ascii="Symbol" w:hAnsi="Symbol" w:cs="Symbol" w:hint="default"/>
      </w:rPr>
    </w:lvl>
    <w:lvl w:ilvl="7" w:tplc="655271CA">
      <w:start w:val="1"/>
      <w:numFmt w:val="bullet"/>
      <w:lvlText w:val="o"/>
      <w:lvlJc w:val="left"/>
      <w:pPr>
        <w:ind w:left="5760" w:hanging="360"/>
      </w:pPr>
      <w:rPr>
        <w:rFonts w:ascii="Courier New" w:hAnsi="Courier New" w:cs="Courier New" w:hint="default"/>
      </w:rPr>
    </w:lvl>
    <w:lvl w:ilvl="8" w:tplc="E7EE2B46">
      <w:start w:val="1"/>
      <w:numFmt w:val="bullet"/>
      <w:lvlText w:val=""/>
      <w:lvlJc w:val="left"/>
      <w:pPr>
        <w:ind w:left="6480" w:hanging="360"/>
      </w:pPr>
      <w:rPr>
        <w:rFonts w:ascii="Wingdings" w:hAnsi="Wingdings" w:cs="Wingdings" w:hint="default"/>
      </w:rPr>
    </w:lvl>
  </w:abstractNum>
  <w:abstractNum w:abstractNumId="4" w15:restartNumberingAfterBreak="0">
    <w:nsid w:val="0C7343FE"/>
    <w:multiLevelType w:val="hybridMultilevel"/>
    <w:tmpl w:val="41E0AE48"/>
    <w:lvl w:ilvl="0" w:tplc="6C22AAE8">
      <w:start w:val="1"/>
      <w:numFmt w:val="bullet"/>
      <w:lvlText w:val=""/>
      <w:lvlJc w:val="left"/>
      <w:pPr>
        <w:ind w:left="720" w:hanging="360"/>
      </w:pPr>
      <w:rPr>
        <w:rFonts w:ascii="Symbol" w:hAnsi="Symbol" w:cs="Symbol" w:hint="default"/>
        <w:sz w:val="18"/>
        <w:szCs w:val="18"/>
      </w:rPr>
    </w:lvl>
    <w:lvl w:ilvl="1" w:tplc="32D69192">
      <w:start w:val="1"/>
      <w:numFmt w:val="bullet"/>
      <w:lvlText w:val="o"/>
      <w:lvlJc w:val="left"/>
      <w:pPr>
        <w:ind w:left="1440" w:hanging="360"/>
      </w:pPr>
      <w:rPr>
        <w:rFonts w:ascii="Courier New" w:hAnsi="Courier New" w:cs="Courier New" w:hint="default"/>
      </w:rPr>
    </w:lvl>
    <w:lvl w:ilvl="2" w:tplc="22BE19D4">
      <w:start w:val="1"/>
      <w:numFmt w:val="bullet"/>
      <w:lvlText w:val=""/>
      <w:lvlJc w:val="left"/>
      <w:pPr>
        <w:ind w:left="2160" w:hanging="360"/>
      </w:pPr>
      <w:rPr>
        <w:rFonts w:ascii="Wingdings" w:hAnsi="Wingdings" w:cs="Wingdings" w:hint="default"/>
      </w:rPr>
    </w:lvl>
    <w:lvl w:ilvl="3" w:tplc="4C525B9A">
      <w:start w:val="1"/>
      <w:numFmt w:val="bullet"/>
      <w:lvlText w:val=""/>
      <w:lvlJc w:val="left"/>
      <w:pPr>
        <w:ind w:left="2880" w:hanging="360"/>
      </w:pPr>
      <w:rPr>
        <w:rFonts w:ascii="Symbol" w:hAnsi="Symbol" w:cs="Symbol" w:hint="default"/>
      </w:rPr>
    </w:lvl>
    <w:lvl w:ilvl="4" w:tplc="A86CAD6C">
      <w:start w:val="1"/>
      <w:numFmt w:val="bullet"/>
      <w:lvlText w:val="o"/>
      <w:lvlJc w:val="left"/>
      <w:pPr>
        <w:ind w:left="3600" w:hanging="360"/>
      </w:pPr>
      <w:rPr>
        <w:rFonts w:ascii="Courier New" w:hAnsi="Courier New" w:cs="Courier New" w:hint="default"/>
      </w:rPr>
    </w:lvl>
    <w:lvl w:ilvl="5" w:tplc="9924A1C2">
      <w:start w:val="1"/>
      <w:numFmt w:val="bullet"/>
      <w:lvlText w:val=""/>
      <w:lvlJc w:val="left"/>
      <w:pPr>
        <w:ind w:left="4320" w:hanging="360"/>
      </w:pPr>
      <w:rPr>
        <w:rFonts w:ascii="Wingdings" w:hAnsi="Wingdings" w:cs="Wingdings" w:hint="default"/>
      </w:rPr>
    </w:lvl>
    <w:lvl w:ilvl="6" w:tplc="FA72AF8C">
      <w:start w:val="1"/>
      <w:numFmt w:val="bullet"/>
      <w:lvlText w:val=""/>
      <w:lvlJc w:val="left"/>
      <w:pPr>
        <w:ind w:left="5040" w:hanging="360"/>
      </w:pPr>
      <w:rPr>
        <w:rFonts w:ascii="Symbol" w:hAnsi="Symbol" w:cs="Symbol" w:hint="default"/>
      </w:rPr>
    </w:lvl>
    <w:lvl w:ilvl="7" w:tplc="1B9A6C72">
      <w:start w:val="1"/>
      <w:numFmt w:val="bullet"/>
      <w:lvlText w:val="o"/>
      <w:lvlJc w:val="left"/>
      <w:pPr>
        <w:ind w:left="5760" w:hanging="360"/>
      </w:pPr>
      <w:rPr>
        <w:rFonts w:ascii="Courier New" w:hAnsi="Courier New" w:cs="Courier New" w:hint="default"/>
      </w:rPr>
    </w:lvl>
    <w:lvl w:ilvl="8" w:tplc="C2AE1C10">
      <w:start w:val="1"/>
      <w:numFmt w:val="bullet"/>
      <w:lvlText w:val=""/>
      <w:lvlJc w:val="left"/>
      <w:pPr>
        <w:ind w:left="6480" w:hanging="360"/>
      </w:pPr>
      <w:rPr>
        <w:rFonts w:ascii="Wingdings" w:hAnsi="Wingdings" w:cs="Wingdings" w:hint="default"/>
      </w:rPr>
    </w:lvl>
  </w:abstractNum>
  <w:abstractNum w:abstractNumId="5" w15:restartNumberingAfterBreak="0">
    <w:nsid w:val="1078714A"/>
    <w:multiLevelType w:val="hybridMultilevel"/>
    <w:tmpl w:val="F32460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D02D04"/>
    <w:multiLevelType w:val="hybridMultilevel"/>
    <w:tmpl w:val="55786FDE"/>
    <w:lvl w:ilvl="0" w:tplc="1BEA59F4">
      <w:start w:val="1"/>
      <w:numFmt w:val="bullet"/>
      <w:lvlText w:val=""/>
      <w:lvlJc w:val="left"/>
      <w:pPr>
        <w:ind w:left="720" w:hanging="360"/>
      </w:pPr>
      <w:rPr>
        <w:rFonts w:ascii="Symbol" w:hAnsi="Symbol" w:cs="Symbol" w:hint="default"/>
        <w:sz w:val="18"/>
        <w:szCs w:val="18"/>
      </w:rPr>
    </w:lvl>
    <w:lvl w:ilvl="1" w:tplc="38C8A6B0">
      <w:start w:val="1"/>
      <w:numFmt w:val="bullet"/>
      <w:lvlText w:val="o"/>
      <w:lvlJc w:val="left"/>
      <w:pPr>
        <w:ind w:left="1440" w:hanging="360"/>
      </w:pPr>
      <w:rPr>
        <w:rFonts w:ascii="Courier New" w:hAnsi="Courier New" w:cs="Courier New" w:hint="default"/>
      </w:rPr>
    </w:lvl>
    <w:lvl w:ilvl="2" w:tplc="305EE2D4">
      <w:start w:val="1"/>
      <w:numFmt w:val="bullet"/>
      <w:lvlText w:val=""/>
      <w:lvlJc w:val="left"/>
      <w:pPr>
        <w:ind w:left="2160" w:hanging="360"/>
      </w:pPr>
      <w:rPr>
        <w:rFonts w:ascii="Wingdings" w:hAnsi="Wingdings" w:cs="Wingdings" w:hint="default"/>
      </w:rPr>
    </w:lvl>
    <w:lvl w:ilvl="3" w:tplc="6D0275A4">
      <w:start w:val="1"/>
      <w:numFmt w:val="bullet"/>
      <w:lvlText w:val=""/>
      <w:lvlJc w:val="left"/>
      <w:pPr>
        <w:ind w:left="2880" w:hanging="360"/>
      </w:pPr>
      <w:rPr>
        <w:rFonts w:ascii="Symbol" w:hAnsi="Symbol" w:cs="Symbol" w:hint="default"/>
      </w:rPr>
    </w:lvl>
    <w:lvl w:ilvl="4" w:tplc="AC281A56">
      <w:start w:val="1"/>
      <w:numFmt w:val="bullet"/>
      <w:lvlText w:val="o"/>
      <w:lvlJc w:val="left"/>
      <w:pPr>
        <w:ind w:left="3600" w:hanging="360"/>
      </w:pPr>
      <w:rPr>
        <w:rFonts w:ascii="Courier New" w:hAnsi="Courier New" w:cs="Courier New" w:hint="default"/>
      </w:rPr>
    </w:lvl>
    <w:lvl w:ilvl="5" w:tplc="BAA03BA2">
      <w:start w:val="1"/>
      <w:numFmt w:val="bullet"/>
      <w:lvlText w:val=""/>
      <w:lvlJc w:val="left"/>
      <w:pPr>
        <w:ind w:left="4320" w:hanging="360"/>
      </w:pPr>
      <w:rPr>
        <w:rFonts w:ascii="Wingdings" w:hAnsi="Wingdings" w:cs="Wingdings" w:hint="default"/>
      </w:rPr>
    </w:lvl>
    <w:lvl w:ilvl="6" w:tplc="14DA369A">
      <w:start w:val="1"/>
      <w:numFmt w:val="bullet"/>
      <w:lvlText w:val=""/>
      <w:lvlJc w:val="left"/>
      <w:pPr>
        <w:ind w:left="5040" w:hanging="360"/>
      </w:pPr>
      <w:rPr>
        <w:rFonts w:ascii="Symbol" w:hAnsi="Symbol" w:cs="Symbol" w:hint="default"/>
      </w:rPr>
    </w:lvl>
    <w:lvl w:ilvl="7" w:tplc="22962E5E">
      <w:start w:val="1"/>
      <w:numFmt w:val="bullet"/>
      <w:lvlText w:val="o"/>
      <w:lvlJc w:val="left"/>
      <w:pPr>
        <w:ind w:left="5760" w:hanging="360"/>
      </w:pPr>
      <w:rPr>
        <w:rFonts w:ascii="Courier New" w:hAnsi="Courier New" w:cs="Courier New" w:hint="default"/>
      </w:rPr>
    </w:lvl>
    <w:lvl w:ilvl="8" w:tplc="3FA2A4F2">
      <w:start w:val="1"/>
      <w:numFmt w:val="bullet"/>
      <w:lvlText w:val=""/>
      <w:lvlJc w:val="left"/>
      <w:pPr>
        <w:ind w:left="6480" w:hanging="360"/>
      </w:pPr>
      <w:rPr>
        <w:rFonts w:ascii="Wingdings" w:hAnsi="Wingdings" w:cs="Wingdings" w:hint="default"/>
      </w:rPr>
    </w:lvl>
  </w:abstractNum>
  <w:abstractNum w:abstractNumId="7" w15:restartNumberingAfterBreak="0">
    <w:nsid w:val="15D532C4"/>
    <w:multiLevelType w:val="hybridMultilevel"/>
    <w:tmpl w:val="7B32B0AE"/>
    <w:lvl w:ilvl="0" w:tplc="8EC0D90E">
      <w:start w:val="1"/>
      <w:numFmt w:val="bullet"/>
      <w:lvlText w:val=""/>
      <w:lvlJc w:val="left"/>
      <w:pPr>
        <w:ind w:left="720" w:hanging="360"/>
      </w:pPr>
      <w:rPr>
        <w:rFonts w:ascii="Symbol" w:hAnsi="Symbol" w:cs="Symbol" w:hint="default"/>
        <w:sz w:val="18"/>
        <w:szCs w:val="18"/>
      </w:rPr>
    </w:lvl>
    <w:lvl w:ilvl="1" w:tplc="AC744A08">
      <w:start w:val="1"/>
      <w:numFmt w:val="bullet"/>
      <w:lvlText w:val="o"/>
      <w:lvlJc w:val="left"/>
      <w:pPr>
        <w:ind w:left="1440" w:hanging="360"/>
      </w:pPr>
      <w:rPr>
        <w:rFonts w:ascii="Courier New" w:hAnsi="Courier New" w:cs="Courier New" w:hint="default"/>
      </w:rPr>
    </w:lvl>
    <w:lvl w:ilvl="2" w:tplc="787C921A">
      <w:start w:val="1"/>
      <w:numFmt w:val="bullet"/>
      <w:lvlText w:val=""/>
      <w:lvlJc w:val="left"/>
      <w:pPr>
        <w:ind w:left="2160" w:hanging="360"/>
      </w:pPr>
      <w:rPr>
        <w:rFonts w:ascii="Wingdings" w:hAnsi="Wingdings" w:cs="Wingdings" w:hint="default"/>
      </w:rPr>
    </w:lvl>
    <w:lvl w:ilvl="3" w:tplc="58669C84">
      <w:start w:val="1"/>
      <w:numFmt w:val="bullet"/>
      <w:lvlText w:val=""/>
      <w:lvlJc w:val="left"/>
      <w:pPr>
        <w:ind w:left="2880" w:hanging="360"/>
      </w:pPr>
      <w:rPr>
        <w:rFonts w:ascii="Symbol" w:hAnsi="Symbol" w:cs="Symbol" w:hint="default"/>
      </w:rPr>
    </w:lvl>
    <w:lvl w:ilvl="4" w:tplc="01CEB938">
      <w:start w:val="1"/>
      <w:numFmt w:val="bullet"/>
      <w:lvlText w:val="o"/>
      <w:lvlJc w:val="left"/>
      <w:pPr>
        <w:ind w:left="3600" w:hanging="360"/>
      </w:pPr>
      <w:rPr>
        <w:rFonts w:ascii="Courier New" w:hAnsi="Courier New" w:cs="Courier New" w:hint="default"/>
      </w:rPr>
    </w:lvl>
    <w:lvl w:ilvl="5" w:tplc="2FB8EC80">
      <w:start w:val="1"/>
      <w:numFmt w:val="bullet"/>
      <w:lvlText w:val=""/>
      <w:lvlJc w:val="left"/>
      <w:pPr>
        <w:ind w:left="4320" w:hanging="360"/>
      </w:pPr>
      <w:rPr>
        <w:rFonts w:ascii="Wingdings" w:hAnsi="Wingdings" w:cs="Wingdings" w:hint="default"/>
      </w:rPr>
    </w:lvl>
    <w:lvl w:ilvl="6" w:tplc="7E3053C8">
      <w:start w:val="1"/>
      <w:numFmt w:val="bullet"/>
      <w:lvlText w:val=""/>
      <w:lvlJc w:val="left"/>
      <w:pPr>
        <w:ind w:left="5040" w:hanging="360"/>
      </w:pPr>
      <w:rPr>
        <w:rFonts w:ascii="Symbol" w:hAnsi="Symbol" w:cs="Symbol" w:hint="default"/>
      </w:rPr>
    </w:lvl>
    <w:lvl w:ilvl="7" w:tplc="80549248">
      <w:start w:val="1"/>
      <w:numFmt w:val="bullet"/>
      <w:lvlText w:val="o"/>
      <w:lvlJc w:val="left"/>
      <w:pPr>
        <w:ind w:left="5760" w:hanging="360"/>
      </w:pPr>
      <w:rPr>
        <w:rFonts w:ascii="Courier New" w:hAnsi="Courier New" w:cs="Courier New" w:hint="default"/>
      </w:rPr>
    </w:lvl>
    <w:lvl w:ilvl="8" w:tplc="41AA6CCA">
      <w:start w:val="1"/>
      <w:numFmt w:val="bullet"/>
      <w:lvlText w:val=""/>
      <w:lvlJc w:val="left"/>
      <w:pPr>
        <w:ind w:left="6480" w:hanging="360"/>
      </w:pPr>
      <w:rPr>
        <w:rFonts w:ascii="Wingdings" w:hAnsi="Wingdings" w:cs="Wingdings" w:hint="default"/>
      </w:rPr>
    </w:lvl>
  </w:abstractNum>
  <w:abstractNum w:abstractNumId="8" w15:restartNumberingAfterBreak="0">
    <w:nsid w:val="16D760E0"/>
    <w:multiLevelType w:val="hybridMultilevel"/>
    <w:tmpl w:val="5B84568C"/>
    <w:lvl w:ilvl="0" w:tplc="D4623976">
      <w:start w:val="1"/>
      <w:numFmt w:val="bullet"/>
      <w:lvlText w:val=""/>
      <w:lvlJc w:val="left"/>
      <w:pPr>
        <w:tabs>
          <w:tab w:val="num" w:pos="720"/>
        </w:tabs>
        <w:ind w:left="720" w:hanging="360"/>
      </w:pPr>
      <w:rPr>
        <w:rFonts w:ascii="Symbol" w:hAnsi="Symbol" w:hint="default"/>
      </w:rPr>
    </w:lvl>
    <w:lvl w:ilvl="1" w:tplc="468CD3BE">
      <w:numFmt w:val="bullet"/>
      <w:lvlText w:val="-"/>
      <w:lvlJc w:val="left"/>
      <w:pPr>
        <w:tabs>
          <w:tab w:val="num" w:pos="1250"/>
        </w:tabs>
        <w:ind w:left="1364" w:hanging="284"/>
      </w:pPr>
      <w:rPr>
        <w:rFonts w:ascii="Arial" w:eastAsia="Times New Roman" w:hAnsi="Arial" w:hint="default"/>
        <w:sz w:val="22"/>
        <w:szCs w:val="22"/>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9" w15:restartNumberingAfterBreak="0">
    <w:nsid w:val="17567AB7"/>
    <w:multiLevelType w:val="hybridMultilevel"/>
    <w:tmpl w:val="02609CD4"/>
    <w:lvl w:ilvl="0" w:tplc="F5847350">
      <w:start w:val="1"/>
      <w:numFmt w:val="bullet"/>
      <w:lvlText w:val=""/>
      <w:lvlJc w:val="left"/>
      <w:pPr>
        <w:ind w:left="720" w:hanging="360"/>
      </w:pPr>
      <w:rPr>
        <w:rFonts w:ascii="Symbol" w:hAnsi="Symbol" w:cs="Symbol" w:hint="default"/>
        <w:sz w:val="18"/>
        <w:szCs w:val="18"/>
      </w:rPr>
    </w:lvl>
    <w:lvl w:ilvl="1" w:tplc="37DEB432">
      <w:start w:val="1"/>
      <w:numFmt w:val="bullet"/>
      <w:lvlText w:val="o"/>
      <w:lvlJc w:val="left"/>
      <w:pPr>
        <w:ind w:left="1440" w:hanging="360"/>
      </w:pPr>
      <w:rPr>
        <w:rFonts w:ascii="Courier New" w:hAnsi="Courier New" w:cs="Courier New" w:hint="default"/>
      </w:rPr>
    </w:lvl>
    <w:lvl w:ilvl="2" w:tplc="7BC49A24">
      <w:start w:val="1"/>
      <w:numFmt w:val="bullet"/>
      <w:lvlText w:val=""/>
      <w:lvlJc w:val="left"/>
      <w:pPr>
        <w:ind w:left="2160" w:hanging="360"/>
      </w:pPr>
      <w:rPr>
        <w:rFonts w:ascii="Wingdings" w:hAnsi="Wingdings" w:cs="Wingdings" w:hint="default"/>
      </w:rPr>
    </w:lvl>
    <w:lvl w:ilvl="3" w:tplc="E5D2512E">
      <w:start w:val="1"/>
      <w:numFmt w:val="bullet"/>
      <w:lvlText w:val=""/>
      <w:lvlJc w:val="left"/>
      <w:pPr>
        <w:ind w:left="2880" w:hanging="360"/>
      </w:pPr>
      <w:rPr>
        <w:rFonts w:ascii="Symbol" w:hAnsi="Symbol" w:cs="Symbol" w:hint="default"/>
      </w:rPr>
    </w:lvl>
    <w:lvl w:ilvl="4" w:tplc="A748F0F6">
      <w:start w:val="1"/>
      <w:numFmt w:val="bullet"/>
      <w:lvlText w:val="o"/>
      <w:lvlJc w:val="left"/>
      <w:pPr>
        <w:ind w:left="3600" w:hanging="360"/>
      </w:pPr>
      <w:rPr>
        <w:rFonts w:ascii="Courier New" w:hAnsi="Courier New" w:cs="Courier New" w:hint="default"/>
      </w:rPr>
    </w:lvl>
    <w:lvl w:ilvl="5" w:tplc="C89ED17C">
      <w:start w:val="1"/>
      <w:numFmt w:val="bullet"/>
      <w:lvlText w:val=""/>
      <w:lvlJc w:val="left"/>
      <w:pPr>
        <w:ind w:left="4320" w:hanging="360"/>
      </w:pPr>
      <w:rPr>
        <w:rFonts w:ascii="Wingdings" w:hAnsi="Wingdings" w:cs="Wingdings" w:hint="default"/>
      </w:rPr>
    </w:lvl>
    <w:lvl w:ilvl="6" w:tplc="36C6AA16">
      <w:start w:val="1"/>
      <w:numFmt w:val="bullet"/>
      <w:lvlText w:val=""/>
      <w:lvlJc w:val="left"/>
      <w:pPr>
        <w:ind w:left="5040" w:hanging="360"/>
      </w:pPr>
      <w:rPr>
        <w:rFonts w:ascii="Symbol" w:hAnsi="Symbol" w:cs="Symbol" w:hint="default"/>
      </w:rPr>
    </w:lvl>
    <w:lvl w:ilvl="7" w:tplc="BF940468">
      <w:start w:val="1"/>
      <w:numFmt w:val="bullet"/>
      <w:lvlText w:val="o"/>
      <w:lvlJc w:val="left"/>
      <w:pPr>
        <w:ind w:left="5760" w:hanging="360"/>
      </w:pPr>
      <w:rPr>
        <w:rFonts w:ascii="Courier New" w:hAnsi="Courier New" w:cs="Courier New" w:hint="default"/>
      </w:rPr>
    </w:lvl>
    <w:lvl w:ilvl="8" w:tplc="7B10B3BC">
      <w:start w:val="1"/>
      <w:numFmt w:val="bullet"/>
      <w:lvlText w:val=""/>
      <w:lvlJc w:val="left"/>
      <w:pPr>
        <w:ind w:left="6480" w:hanging="360"/>
      </w:pPr>
      <w:rPr>
        <w:rFonts w:ascii="Wingdings" w:hAnsi="Wingdings" w:cs="Wingdings" w:hint="default"/>
      </w:rPr>
    </w:lvl>
  </w:abstractNum>
  <w:abstractNum w:abstractNumId="10" w15:restartNumberingAfterBreak="0">
    <w:nsid w:val="17CA442F"/>
    <w:multiLevelType w:val="hybridMultilevel"/>
    <w:tmpl w:val="C47C6B5C"/>
    <w:lvl w:ilvl="0" w:tplc="FE6890DE">
      <w:start w:val="1"/>
      <w:numFmt w:val="upperLetter"/>
      <w:lvlText w:val="%1)"/>
      <w:lvlJc w:val="left"/>
      <w:pPr>
        <w:ind w:left="92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C692CEB"/>
    <w:multiLevelType w:val="hybridMultilevel"/>
    <w:tmpl w:val="EB48DB54"/>
    <w:lvl w:ilvl="0" w:tplc="AE6022F2">
      <w:start w:val="1"/>
      <w:numFmt w:val="bullet"/>
      <w:lvlText w:val=""/>
      <w:lvlJc w:val="left"/>
      <w:pPr>
        <w:ind w:left="720" w:hanging="360"/>
      </w:pPr>
      <w:rPr>
        <w:rFonts w:ascii="Symbol" w:hAnsi="Symbol" w:cs="Symbol" w:hint="default"/>
        <w:sz w:val="18"/>
        <w:szCs w:val="18"/>
      </w:rPr>
    </w:lvl>
    <w:lvl w:ilvl="1" w:tplc="E7A2E85A">
      <w:start w:val="1"/>
      <w:numFmt w:val="bullet"/>
      <w:lvlText w:val="o"/>
      <w:lvlJc w:val="left"/>
      <w:pPr>
        <w:ind w:left="1440" w:hanging="360"/>
      </w:pPr>
      <w:rPr>
        <w:rFonts w:ascii="Courier New" w:hAnsi="Courier New" w:cs="Courier New" w:hint="default"/>
      </w:rPr>
    </w:lvl>
    <w:lvl w:ilvl="2" w:tplc="8AA67CFE">
      <w:start w:val="1"/>
      <w:numFmt w:val="bullet"/>
      <w:lvlText w:val=""/>
      <w:lvlJc w:val="left"/>
      <w:pPr>
        <w:ind w:left="2160" w:hanging="360"/>
      </w:pPr>
      <w:rPr>
        <w:rFonts w:ascii="Wingdings" w:hAnsi="Wingdings" w:cs="Wingdings" w:hint="default"/>
      </w:rPr>
    </w:lvl>
    <w:lvl w:ilvl="3" w:tplc="A45620E4">
      <w:start w:val="1"/>
      <w:numFmt w:val="bullet"/>
      <w:lvlText w:val=""/>
      <w:lvlJc w:val="left"/>
      <w:pPr>
        <w:ind w:left="2880" w:hanging="360"/>
      </w:pPr>
      <w:rPr>
        <w:rFonts w:ascii="Symbol" w:hAnsi="Symbol" w:cs="Symbol" w:hint="default"/>
      </w:rPr>
    </w:lvl>
    <w:lvl w:ilvl="4" w:tplc="251E3F2A">
      <w:start w:val="1"/>
      <w:numFmt w:val="bullet"/>
      <w:lvlText w:val="o"/>
      <w:lvlJc w:val="left"/>
      <w:pPr>
        <w:ind w:left="3600" w:hanging="360"/>
      </w:pPr>
      <w:rPr>
        <w:rFonts w:ascii="Courier New" w:hAnsi="Courier New" w:cs="Courier New" w:hint="default"/>
      </w:rPr>
    </w:lvl>
    <w:lvl w:ilvl="5" w:tplc="A670BBAC">
      <w:start w:val="1"/>
      <w:numFmt w:val="bullet"/>
      <w:lvlText w:val=""/>
      <w:lvlJc w:val="left"/>
      <w:pPr>
        <w:ind w:left="4320" w:hanging="360"/>
      </w:pPr>
      <w:rPr>
        <w:rFonts w:ascii="Wingdings" w:hAnsi="Wingdings" w:cs="Wingdings" w:hint="default"/>
      </w:rPr>
    </w:lvl>
    <w:lvl w:ilvl="6" w:tplc="3A3A0F98">
      <w:start w:val="1"/>
      <w:numFmt w:val="bullet"/>
      <w:lvlText w:val=""/>
      <w:lvlJc w:val="left"/>
      <w:pPr>
        <w:ind w:left="5040" w:hanging="360"/>
      </w:pPr>
      <w:rPr>
        <w:rFonts w:ascii="Symbol" w:hAnsi="Symbol" w:cs="Symbol" w:hint="default"/>
      </w:rPr>
    </w:lvl>
    <w:lvl w:ilvl="7" w:tplc="8C4A5916">
      <w:start w:val="1"/>
      <w:numFmt w:val="bullet"/>
      <w:lvlText w:val="o"/>
      <w:lvlJc w:val="left"/>
      <w:pPr>
        <w:ind w:left="5760" w:hanging="360"/>
      </w:pPr>
      <w:rPr>
        <w:rFonts w:ascii="Courier New" w:hAnsi="Courier New" w:cs="Courier New" w:hint="default"/>
      </w:rPr>
    </w:lvl>
    <w:lvl w:ilvl="8" w:tplc="3E162264">
      <w:start w:val="1"/>
      <w:numFmt w:val="bullet"/>
      <w:lvlText w:val=""/>
      <w:lvlJc w:val="left"/>
      <w:pPr>
        <w:ind w:left="6480" w:hanging="360"/>
      </w:pPr>
      <w:rPr>
        <w:rFonts w:ascii="Wingdings" w:hAnsi="Wingdings" w:cs="Wingdings" w:hint="default"/>
      </w:rPr>
    </w:lvl>
  </w:abstractNum>
  <w:abstractNum w:abstractNumId="12" w15:restartNumberingAfterBreak="0">
    <w:nsid w:val="24811626"/>
    <w:multiLevelType w:val="hybridMultilevel"/>
    <w:tmpl w:val="E24E78C6"/>
    <w:lvl w:ilvl="0" w:tplc="591933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79A04A7"/>
    <w:multiLevelType w:val="hybridMultilevel"/>
    <w:tmpl w:val="441C5120"/>
    <w:lvl w:ilvl="0" w:tplc="B05E8B1A">
      <w:start w:val="1"/>
      <w:numFmt w:val="bullet"/>
      <w:lvlText w:val=""/>
      <w:lvlJc w:val="left"/>
      <w:pPr>
        <w:ind w:left="720" w:hanging="360"/>
      </w:pPr>
      <w:rPr>
        <w:rFonts w:ascii="Symbol" w:hAnsi="Symbol" w:cs="Symbol" w:hint="default"/>
        <w:sz w:val="18"/>
        <w:szCs w:val="18"/>
      </w:rPr>
    </w:lvl>
    <w:lvl w:ilvl="1" w:tplc="DFB012C4">
      <w:start w:val="1"/>
      <w:numFmt w:val="bullet"/>
      <w:lvlText w:val="o"/>
      <w:lvlJc w:val="left"/>
      <w:pPr>
        <w:ind w:left="1440" w:hanging="360"/>
      </w:pPr>
      <w:rPr>
        <w:rFonts w:ascii="Courier New" w:hAnsi="Courier New" w:cs="Courier New" w:hint="default"/>
      </w:rPr>
    </w:lvl>
    <w:lvl w:ilvl="2" w:tplc="41222E20">
      <w:start w:val="1"/>
      <w:numFmt w:val="bullet"/>
      <w:lvlText w:val=""/>
      <w:lvlJc w:val="left"/>
      <w:pPr>
        <w:ind w:left="2160" w:hanging="360"/>
      </w:pPr>
      <w:rPr>
        <w:rFonts w:ascii="Wingdings" w:hAnsi="Wingdings" w:cs="Wingdings" w:hint="default"/>
      </w:rPr>
    </w:lvl>
    <w:lvl w:ilvl="3" w:tplc="F558D6E4">
      <w:start w:val="1"/>
      <w:numFmt w:val="bullet"/>
      <w:lvlText w:val=""/>
      <w:lvlJc w:val="left"/>
      <w:pPr>
        <w:ind w:left="2880" w:hanging="360"/>
      </w:pPr>
      <w:rPr>
        <w:rFonts w:ascii="Symbol" w:hAnsi="Symbol" w:cs="Symbol" w:hint="default"/>
      </w:rPr>
    </w:lvl>
    <w:lvl w:ilvl="4" w:tplc="78DC1626">
      <w:start w:val="1"/>
      <w:numFmt w:val="bullet"/>
      <w:lvlText w:val="o"/>
      <w:lvlJc w:val="left"/>
      <w:pPr>
        <w:ind w:left="3600" w:hanging="360"/>
      </w:pPr>
      <w:rPr>
        <w:rFonts w:ascii="Courier New" w:hAnsi="Courier New" w:cs="Courier New" w:hint="default"/>
      </w:rPr>
    </w:lvl>
    <w:lvl w:ilvl="5" w:tplc="02F48C5C">
      <w:start w:val="1"/>
      <w:numFmt w:val="bullet"/>
      <w:lvlText w:val=""/>
      <w:lvlJc w:val="left"/>
      <w:pPr>
        <w:ind w:left="4320" w:hanging="360"/>
      </w:pPr>
      <w:rPr>
        <w:rFonts w:ascii="Wingdings" w:hAnsi="Wingdings" w:cs="Wingdings" w:hint="default"/>
      </w:rPr>
    </w:lvl>
    <w:lvl w:ilvl="6" w:tplc="13365F4C">
      <w:start w:val="1"/>
      <w:numFmt w:val="bullet"/>
      <w:lvlText w:val=""/>
      <w:lvlJc w:val="left"/>
      <w:pPr>
        <w:ind w:left="5040" w:hanging="360"/>
      </w:pPr>
      <w:rPr>
        <w:rFonts w:ascii="Symbol" w:hAnsi="Symbol" w:cs="Symbol" w:hint="default"/>
      </w:rPr>
    </w:lvl>
    <w:lvl w:ilvl="7" w:tplc="773E1D92">
      <w:start w:val="1"/>
      <w:numFmt w:val="bullet"/>
      <w:lvlText w:val="o"/>
      <w:lvlJc w:val="left"/>
      <w:pPr>
        <w:ind w:left="5760" w:hanging="360"/>
      </w:pPr>
      <w:rPr>
        <w:rFonts w:ascii="Courier New" w:hAnsi="Courier New" w:cs="Courier New" w:hint="default"/>
      </w:rPr>
    </w:lvl>
    <w:lvl w:ilvl="8" w:tplc="F2AAEC90">
      <w:start w:val="1"/>
      <w:numFmt w:val="bullet"/>
      <w:lvlText w:val=""/>
      <w:lvlJc w:val="left"/>
      <w:pPr>
        <w:ind w:left="6480" w:hanging="360"/>
      </w:pPr>
      <w:rPr>
        <w:rFonts w:ascii="Wingdings" w:hAnsi="Wingdings" w:cs="Wingdings" w:hint="default"/>
      </w:rPr>
    </w:lvl>
  </w:abstractNum>
  <w:abstractNum w:abstractNumId="15" w15:restartNumberingAfterBreak="0">
    <w:nsid w:val="2A3B6432"/>
    <w:multiLevelType w:val="hybridMultilevel"/>
    <w:tmpl w:val="61E29E9A"/>
    <w:lvl w:ilvl="0" w:tplc="F82650DC">
      <w:start w:val="1"/>
      <w:numFmt w:val="bullet"/>
      <w:lvlText w:val=""/>
      <w:lvlJc w:val="left"/>
      <w:pPr>
        <w:ind w:left="720" w:hanging="360"/>
      </w:pPr>
      <w:rPr>
        <w:rFonts w:ascii="Symbol" w:hAnsi="Symbol" w:cs="Symbol" w:hint="default"/>
        <w:sz w:val="18"/>
        <w:szCs w:val="18"/>
      </w:rPr>
    </w:lvl>
    <w:lvl w:ilvl="1" w:tplc="742E826C">
      <w:start w:val="1"/>
      <w:numFmt w:val="bullet"/>
      <w:lvlText w:val="o"/>
      <w:lvlJc w:val="left"/>
      <w:pPr>
        <w:ind w:left="1440" w:hanging="360"/>
      </w:pPr>
      <w:rPr>
        <w:rFonts w:ascii="Courier New" w:hAnsi="Courier New" w:cs="Courier New" w:hint="default"/>
      </w:rPr>
    </w:lvl>
    <w:lvl w:ilvl="2" w:tplc="FEA46290">
      <w:start w:val="1"/>
      <w:numFmt w:val="bullet"/>
      <w:lvlText w:val=""/>
      <w:lvlJc w:val="left"/>
      <w:pPr>
        <w:ind w:left="2160" w:hanging="360"/>
      </w:pPr>
      <w:rPr>
        <w:rFonts w:ascii="Wingdings" w:hAnsi="Wingdings" w:cs="Wingdings" w:hint="default"/>
      </w:rPr>
    </w:lvl>
    <w:lvl w:ilvl="3" w:tplc="A432A5CC">
      <w:start w:val="1"/>
      <w:numFmt w:val="bullet"/>
      <w:lvlText w:val=""/>
      <w:lvlJc w:val="left"/>
      <w:pPr>
        <w:ind w:left="2880" w:hanging="360"/>
      </w:pPr>
      <w:rPr>
        <w:rFonts w:ascii="Symbol" w:hAnsi="Symbol" w:cs="Symbol" w:hint="default"/>
      </w:rPr>
    </w:lvl>
    <w:lvl w:ilvl="4" w:tplc="2AFA4072">
      <w:start w:val="1"/>
      <w:numFmt w:val="bullet"/>
      <w:lvlText w:val="o"/>
      <w:lvlJc w:val="left"/>
      <w:pPr>
        <w:ind w:left="3600" w:hanging="360"/>
      </w:pPr>
      <w:rPr>
        <w:rFonts w:ascii="Courier New" w:hAnsi="Courier New" w:cs="Courier New" w:hint="default"/>
      </w:rPr>
    </w:lvl>
    <w:lvl w:ilvl="5" w:tplc="B866B484">
      <w:start w:val="1"/>
      <w:numFmt w:val="bullet"/>
      <w:lvlText w:val=""/>
      <w:lvlJc w:val="left"/>
      <w:pPr>
        <w:ind w:left="4320" w:hanging="360"/>
      </w:pPr>
      <w:rPr>
        <w:rFonts w:ascii="Wingdings" w:hAnsi="Wingdings" w:cs="Wingdings" w:hint="default"/>
      </w:rPr>
    </w:lvl>
    <w:lvl w:ilvl="6" w:tplc="BBC6238A">
      <w:start w:val="1"/>
      <w:numFmt w:val="bullet"/>
      <w:lvlText w:val=""/>
      <w:lvlJc w:val="left"/>
      <w:pPr>
        <w:ind w:left="5040" w:hanging="360"/>
      </w:pPr>
      <w:rPr>
        <w:rFonts w:ascii="Symbol" w:hAnsi="Symbol" w:cs="Symbol" w:hint="default"/>
      </w:rPr>
    </w:lvl>
    <w:lvl w:ilvl="7" w:tplc="CF22D498">
      <w:start w:val="1"/>
      <w:numFmt w:val="bullet"/>
      <w:lvlText w:val="o"/>
      <w:lvlJc w:val="left"/>
      <w:pPr>
        <w:ind w:left="5760" w:hanging="360"/>
      </w:pPr>
      <w:rPr>
        <w:rFonts w:ascii="Courier New" w:hAnsi="Courier New" w:cs="Courier New" w:hint="default"/>
      </w:rPr>
    </w:lvl>
    <w:lvl w:ilvl="8" w:tplc="4AA288E0">
      <w:start w:val="1"/>
      <w:numFmt w:val="bullet"/>
      <w:lvlText w:val=""/>
      <w:lvlJc w:val="left"/>
      <w:pPr>
        <w:ind w:left="6480" w:hanging="360"/>
      </w:pPr>
      <w:rPr>
        <w:rFonts w:ascii="Wingdings" w:hAnsi="Wingdings" w:cs="Wingdings" w:hint="default"/>
      </w:rPr>
    </w:lvl>
  </w:abstractNum>
  <w:abstractNum w:abstractNumId="16" w15:restartNumberingAfterBreak="0">
    <w:nsid w:val="2D34543B"/>
    <w:multiLevelType w:val="hybridMultilevel"/>
    <w:tmpl w:val="1FD24182"/>
    <w:lvl w:ilvl="0" w:tplc="A9000D7E">
      <w:start w:val="1"/>
      <w:numFmt w:val="bullet"/>
      <w:lvlText w:val=""/>
      <w:lvlJc w:val="left"/>
      <w:pPr>
        <w:ind w:left="720" w:hanging="360"/>
      </w:pPr>
      <w:rPr>
        <w:rFonts w:ascii="Symbol" w:hAnsi="Symbol" w:cs="Symbol" w:hint="default"/>
        <w:sz w:val="18"/>
        <w:szCs w:val="18"/>
      </w:rPr>
    </w:lvl>
    <w:lvl w:ilvl="1" w:tplc="0B66CC9E">
      <w:start w:val="1"/>
      <w:numFmt w:val="bullet"/>
      <w:lvlText w:val="o"/>
      <w:lvlJc w:val="left"/>
      <w:pPr>
        <w:ind w:left="1440" w:hanging="360"/>
      </w:pPr>
      <w:rPr>
        <w:rFonts w:ascii="Courier New" w:hAnsi="Courier New" w:cs="Courier New" w:hint="default"/>
      </w:rPr>
    </w:lvl>
    <w:lvl w:ilvl="2" w:tplc="88F6BCA4">
      <w:start w:val="1"/>
      <w:numFmt w:val="bullet"/>
      <w:lvlText w:val=""/>
      <w:lvlJc w:val="left"/>
      <w:pPr>
        <w:ind w:left="2160" w:hanging="360"/>
      </w:pPr>
      <w:rPr>
        <w:rFonts w:ascii="Wingdings" w:hAnsi="Wingdings" w:cs="Wingdings" w:hint="default"/>
      </w:rPr>
    </w:lvl>
    <w:lvl w:ilvl="3" w:tplc="7FDCAEB6">
      <w:start w:val="1"/>
      <w:numFmt w:val="bullet"/>
      <w:lvlText w:val=""/>
      <w:lvlJc w:val="left"/>
      <w:pPr>
        <w:ind w:left="2880" w:hanging="360"/>
      </w:pPr>
      <w:rPr>
        <w:rFonts w:ascii="Symbol" w:hAnsi="Symbol" w:cs="Symbol" w:hint="default"/>
      </w:rPr>
    </w:lvl>
    <w:lvl w:ilvl="4" w:tplc="1BECB726">
      <w:start w:val="1"/>
      <w:numFmt w:val="bullet"/>
      <w:lvlText w:val="o"/>
      <w:lvlJc w:val="left"/>
      <w:pPr>
        <w:ind w:left="3600" w:hanging="360"/>
      </w:pPr>
      <w:rPr>
        <w:rFonts w:ascii="Courier New" w:hAnsi="Courier New" w:cs="Courier New" w:hint="default"/>
      </w:rPr>
    </w:lvl>
    <w:lvl w:ilvl="5" w:tplc="DF86C9E8">
      <w:start w:val="1"/>
      <w:numFmt w:val="bullet"/>
      <w:lvlText w:val=""/>
      <w:lvlJc w:val="left"/>
      <w:pPr>
        <w:ind w:left="4320" w:hanging="360"/>
      </w:pPr>
      <w:rPr>
        <w:rFonts w:ascii="Wingdings" w:hAnsi="Wingdings" w:cs="Wingdings" w:hint="default"/>
      </w:rPr>
    </w:lvl>
    <w:lvl w:ilvl="6" w:tplc="402677E2">
      <w:start w:val="1"/>
      <w:numFmt w:val="bullet"/>
      <w:lvlText w:val=""/>
      <w:lvlJc w:val="left"/>
      <w:pPr>
        <w:ind w:left="5040" w:hanging="360"/>
      </w:pPr>
      <w:rPr>
        <w:rFonts w:ascii="Symbol" w:hAnsi="Symbol" w:cs="Symbol" w:hint="default"/>
      </w:rPr>
    </w:lvl>
    <w:lvl w:ilvl="7" w:tplc="B3E4B17A">
      <w:start w:val="1"/>
      <w:numFmt w:val="bullet"/>
      <w:lvlText w:val="o"/>
      <w:lvlJc w:val="left"/>
      <w:pPr>
        <w:ind w:left="5760" w:hanging="360"/>
      </w:pPr>
      <w:rPr>
        <w:rFonts w:ascii="Courier New" w:hAnsi="Courier New" w:cs="Courier New" w:hint="default"/>
      </w:rPr>
    </w:lvl>
    <w:lvl w:ilvl="8" w:tplc="1E54E0DC">
      <w:start w:val="1"/>
      <w:numFmt w:val="bullet"/>
      <w:lvlText w:val=""/>
      <w:lvlJc w:val="left"/>
      <w:pPr>
        <w:ind w:left="6480" w:hanging="360"/>
      </w:pPr>
      <w:rPr>
        <w:rFonts w:ascii="Wingdings" w:hAnsi="Wingdings" w:cs="Wingdings" w:hint="default"/>
      </w:rPr>
    </w:lvl>
  </w:abstractNum>
  <w:abstractNum w:abstractNumId="17" w15:restartNumberingAfterBreak="0">
    <w:nsid w:val="2E86192D"/>
    <w:multiLevelType w:val="hybridMultilevel"/>
    <w:tmpl w:val="0B482274"/>
    <w:lvl w:ilvl="0" w:tplc="40CA1A60">
      <w:start w:val="1"/>
      <w:numFmt w:val="bullet"/>
      <w:lvlText w:val=""/>
      <w:lvlJc w:val="left"/>
      <w:pPr>
        <w:ind w:left="720" w:hanging="360"/>
      </w:pPr>
      <w:rPr>
        <w:rFonts w:ascii="Symbol" w:hAnsi="Symbol" w:cs="Symbol" w:hint="default"/>
        <w:sz w:val="24"/>
        <w:szCs w:val="24"/>
      </w:rPr>
    </w:lvl>
    <w:lvl w:ilvl="1" w:tplc="53927ACC">
      <w:start w:val="1"/>
      <w:numFmt w:val="bullet"/>
      <w:lvlText w:val="o"/>
      <w:lvlJc w:val="left"/>
      <w:pPr>
        <w:ind w:left="1440" w:hanging="360"/>
      </w:pPr>
      <w:rPr>
        <w:rFonts w:ascii="Courier New" w:hAnsi="Courier New" w:cs="Courier New" w:hint="default"/>
      </w:rPr>
    </w:lvl>
    <w:lvl w:ilvl="2" w:tplc="4DFC0B3C">
      <w:start w:val="1"/>
      <w:numFmt w:val="bullet"/>
      <w:lvlText w:val=""/>
      <w:lvlJc w:val="left"/>
      <w:pPr>
        <w:ind w:left="2160" w:hanging="360"/>
      </w:pPr>
      <w:rPr>
        <w:rFonts w:ascii="Wingdings" w:hAnsi="Wingdings" w:cs="Wingdings" w:hint="default"/>
      </w:rPr>
    </w:lvl>
    <w:lvl w:ilvl="3" w:tplc="80AA9BBA">
      <w:start w:val="1"/>
      <w:numFmt w:val="bullet"/>
      <w:lvlText w:val=""/>
      <w:lvlJc w:val="left"/>
      <w:pPr>
        <w:ind w:left="2880" w:hanging="360"/>
      </w:pPr>
      <w:rPr>
        <w:rFonts w:ascii="Symbol" w:hAnsi="Symbol" w:cs="Symbol" w:hint="default"/>
      </w:rPr>
    </w:lvl>
    <w:lvl w:ilvl="4" w:tplc="D80A89CE">
      <w:start w:val="1"/>
      <w:numFmt w:val="bullet"/>
      <w:lvlText w:val="o"/>
      <w:lvlJc w:val="left"/>
      <w:pPr>
        <w:ind w:left="3600" w:hanging="360"/>
      </w:pPr>
      <w:rPr>
        <w:rFonts w:ascii="Courier New" w:hAnsi="Courier New" w:cs="Courier New" w:hint="default"/>
      </w:rPr>
    </w:lvl>
    <w:lvl w:ilvl="5" w:tplc="44DC36A4">
      <w:start w:val="1"/>
      <w:numFmt w:val="bullet"/>
      <w:lvlText w:val=""/>
      <w:lvlJc w:val="left"/>
      <w:pPr>
        <w:ind w:left="4320" w:hanging="360"/>
      </w:pPr>
      <w:rPr>
        <w:rFonts w:ascii="Wingdings" w:hAnsi="Wingdings" w:cs="Wingdings" w:hint="default"/>
      </w:rPr>
    </w:lvl>
    <w:lvl w:ilvl="6" w:tplc="B36CE19A">
      <w:start w:val="1"/>
      <w:numFmt w:val="bullet"/>
      <w:lvlText w:val=""/>
      <w:lvlJc w:val="left"/>
      <w:pPr>
        <w:ind w:left="5040" w:hanging="360"/>
      </w:pPr>
      <w:rPr>
        <w:rFonts w:ascii="Symbol" w:hAnsi="Symbol" w:cs="Symbol" w:hint="default"/>
      </w:rPr>
    </w:lvl>
    <w:lvl w:ilvl="7" w:tplc="764EEE44">
      <w:start w:val="1"/>
      <w:numFmt w:val="bullet"/>
      <w:lvlText w:val="o"/>
      <w:lvlJc w:val="left"/>
      <w:pPr>
        <w:ind w:left="5760" w:hanging="360"/>
      </w:pPr>
      <w:rPr>
        <w:rFonts w:ascii="Courier New" w:hAnsi="Courier New" w:cs="Courier New" w:hint="default"/>
      </w:rPr>
    </w:lvl>
    <w:lvl w:ilvl="8" w:tplc="51A0FD92">
      <w:start w:val="1"/>
      <w:numFmt w:val="bullet"/>
      <w:lvlText w:val=""/>
      <w:lvlJc w:val="left"/>
      <w:pPr>
        <w:ind w:left="6480" w:hanging="360"/>
      </w:pPr>
      <w:rPr>
        <w:rFonts w:ascii="Wingdings" w:hAnsi="Wingdings" w:cs="Wingdings" w:hint="default"/>
      </w:rPr>
    </w:lvl>
  </w:abstractNum>
  <w:abstractNum w:abstractNumId="18"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1CF185D"/>
    <w:multiLevelType w:val="hybridMultilevel"/>
    <w:tmpl w:val="C9347208"/>
    <w:lvl w:ilvl="0" w:tplc="1A442CDA">
      <w:start w:val="1"/>
      <w:numFmt w:val="bullet"/>
      <w:lvlText w:val=""/>
      <w:lvlJc w:val="left"/>
      <w:pPr>
        <w:ind w:left="720" w:hanging="360"/>
      </w:pPr>
      <w:rPr>
        <w:rFonts w:ascii="Symbol" w:hAnsi="Symbol" w:cs="Symbol" w:hint="default"/>
        <w:sz w:val="18"/>
        <w:szCs w:val="18"/>
      </w:rPr>
    </w:lvl>
    <w:lvl w:ilvl="1" w:tplc="23CA50BE">
      <w:start w:val="1"/>
      <w:numFmt w:val="bullet"/>
      <w:lvlText w:val="o"/>
      <w:lvlJc w:val="left"/>
      <w:pPr>
        <w:ind w:left="1440" w:hanging="360"/>
      </w:pPr>
      <w:rPr>
        <w:rFonts w:ascii="Courier New" w:hAnsi="Courier New" w:cs="Courier New" w:hint="default"/>
      </w:rPr>
    </w:lvl>
    <w:lvl w:ilvl="2" w:tplc="0DDE553E">
      <w:start w:val="1"/>
      <w:numFmt w:val="bullet"/>
      <w:lvlText w:val=""/>
      <w:lvlJc w:val="left"/>
      <w:pPr>
        <w:ind w:left="2160" w:hanging="360"/>
      </w:pPr>
      <w:rPr>
        <w:rFonts w:ascii="Wingdings" w:hAnsi="Wingdings" w:cs="Wingdings" w:hint="default"/>
      </w:rPr>
    </w:lvl>
    <w:lvl w:ilvl="3" w:tplc="B25E6F6C">
      <w:start w:val="1"/>
      <w:numFmt w:val="bullet"/>
      <w:lvlText w:val=""/>
      <w:lvlJc w:val="left"/>
      <w:pPr>
        <w:ind w:left="2880" w:hanging="360"/>
      </w:pPr>
      <w:rPr>
        <w:rFonts w:ascii="Symbol" w:hAnsi="Symbol" w:cs="Symbol" w:hint="default"/>
      </w:rPr>
    </w:lvl>
    <w:lvl w:ilvl="4" w:tplc="032AC7B4">
      <w:start w:val="1"/>
      <w:numFmt w:val="bullet"/>
      <w:lvlText w:val="o"/>
      <w:lvlJc w:val="left"/>
      <w:pPr>
        <w:ind w:left="3600" w:hanging="360"/>
      </w:pPr>
      <w:rPr>
        <w:rFonts w:ascii="Courier New" w:hAnsi="Courier New" w:cs="Courier New" w:hint="default"/>
      </w:rPr>
    </w:lvl>
    <w:lvl w:ilvl="5" w:tplc="C47E9BC6">
      <w:start w:val="1"/>
      <w:numFmt w:val="bullet"/>
      <w:lvlText w:val=""/>
      <w:lvlJc w:val="left"/>
      <w:pPr>
        <w:ind w:left="4320" w:hanging="360"/>
      </w:pPr>
      <w:rPr>
        <w:rFonts w:ascii="Wingdings" w:hAnsi="Wingdings" w:cs="Wingdings" w:hint="default"/>
      </w:rPr>
    </w:lvl>
    <w:lvl w:ilvl="6" w:tplc="7C68444A">
      <w:start w:val="1"/>
      <w:numFmt w:val="bullet"/>
      <w:lvlText w:val=""/>
      <w:lvlJc w:val="left"/>
      <w:pPr>
        <w:ind w:left="5040" w:hanging="360"/>
      </w:pPr>
      <w:rPr>
        <w:rFonts w:ascii="Symbol" w:hAnsi="Symbol" w:cs="Symbol" w:hint="default"/>
      </w:rPr>
    </w:lvl>
    <w:lvl w:ilvl="7" w:tplc="32926E1E">
      <w:start w:val="1"/>
      <w:numFmt w:val="bullet"/>
      <w:lvlText w:val="o"/>
      <w:lvlJc w:val="left"/>
      <w:pPr>
        <w:ind w:left="5760" w:hanging="360"/>
      </w:pPr>
      <w:rPr>
        <w:rFonts w:ascii="Courier New" w:hAnsi="Courier New" w:cs="Courier New" w:hint="default"/>
      </w:rPr>
    </w:lvl>
    <w:lvl w:ilvl="8" w:tplc="1152D3B4">
      <w:start w:val="1"/>
      <w:numFmt w:val="bullet"/>
      <w:lvlText w:val=""/>
      <w:lvlJc w:val="left"/>
      <w:pPr>
        <w:ind w:left="6480" w:hanging="360"/>
      </w:pPr>
      <w:rPr>
        <w:rFonts w:ascii="Wingdings" w:hAnsi="Wingdings" w:cs="Wingdings" w:hint="default"/>
      </w:rPr>
    </w:lvl>
  </w:abstractNum>
  <w:abstractNum w:abstractNumId="21" w15:restartNumberingAfterBreak="0">
    <w:nsid w:val="36A107EF"/>
    <w:multiLevelType w:val="hybridMultilevel"/>
    <w:tmpl w:val="1518C2C6"/>
    <w:lvl w:ilvl="0" w:tplc="BCA24182">
      <w:start w:val="1"/>
      <w:numFmt w:val="bullet"/>
      <w:lvlText w:val=""/>
      <w:lvlJc w:val="left"/>
      <w:pPr>
        <w:ind w:left="720" w:hanging="360"/>
      </w:pPr>
      <w:rPr>
        <w:rFonts w:ascii="Symbol" w:hAnsi="Symbol" w:cs="Symbol" w:hint="default"/>
        <w:sz w:val="18"/>
        <w:szCs w:val="18"/>
      </w:rPr>
    </w:lvl>
    <w:lvl w:ilvl="1" w:tplc="68B42C1A">
      <w:start w:val="1"/>
      <w:numFmt w:val="bullet"/>
      <w:lvlText w:val="o"/>
      <w:lvlJc w:val="left"/>
      <w:pPr>
        <w:ind w:left="1440" w:hanging="360"/>
      </w:pPr>
      <w:rPr>
        <w:rFonts w:ascii="Courier New" w:hAnsi="Courier New" w:cs="Courier New" w:hint="default"/>
      </w:rPr>
    </w:lvl>
    <w:lvl w:ilvl="2" w:tplc="45205E4A">
      <w:start w:val="1"/>
      <w:numFmt w:val="bullet"/>
      <w:lvlText w:val=""/>
      <w:lvlJc w:val="left"/>
      <w:pPr>
        <w:ind w:left="2160" w:hanging="360"/>
      </w:pPr>
      <w:rPr>
        <w:rFonts w:ascii="Wingdings" w:hAnsi="Wingdings" w:cs="Wingdings" w:hint="default"/>
      </w:rPr>
    </w:lvl>
    <w:lvl w:ilvl="3" w:tplc="D91CAF7A">
      <w:start w:val="1"/>
      <w:numFmt w:val="bullet"/>
      <w:lvlText w:val=""/>
      <w:lvlJc w:val="left"/>
      <w:pPr>
        <w:ind w:left="2880" w:hanging="360"/>
      </w:pPr>
      <w:rPr>
        <w:rFonts w:ascii="Symbol" w:hAnsi="Symbol" w:cs="Symbol" w:hint="default"/>
      </w:rPr>
    </w:lvl>
    <w:lvl w:ilvl="4" w:tplc="8144A382">
      <w:start w:val="1"/>
      <w:numFmt w:val="bullet"/>
      <w:lvlText w:val="o"/>
      <w:lvlJc w:val="left"/>
      <w:pPr>
        <w:ind w:left="3600" w:hanging="360"/>
      </w:pPr>
      <w:rPr>
        <w:rFonts w:ascii="Courier New" w:hAnsi="Courier New" w:cs="Courier New" w:hint="default"/>
      </w:rPr>
    </w:lvl>
    <w:lvl w:ilvl="5" w:tplc="50BCA7D4">
      <w:start w:val="1"/>
      <w:numFmt w:val="bullet"/>
      <w:lvlText w:val=""/>
      <w:lvlJc w:val="left"/>
      <w:pPr>
        <w:ind w:left="4320" w:hanging="360"/>
      </w:pPr>
      <w:rPr>
        <w:rFonts w:ascii="Wingdings" w:hAnsi="Wingdings" w:cs="Wingdings" w:hint="default"/>
      </w:rPr>
    </w:lvl>
    <w:lvl w:ilvl="6" w:tplc="02E8B9A2">
      <w:start w:val="1"/>
      <w:numFmt w:val="bullet"/>
      <w:lvlText w:val=""/>
      <w:lvlJc w:val="left"/>
      <w:pPr>
        <w:ind w:left="5040" w:hanging="360"/>
      </w:pPr>
      <w:rPr>
        <w:rFonts w:ascii="Symbol" w:hAnsi="Symbol" w:cs="Symbol" w:hint="default"/>
      </w:rPr>
    </w:lvl>
    <w:lvl w:ilvl="7" w:tplc="2C922ECE">
      <w:start w:val="1"/>
      <w:numFmt w:val="bullet"/>
      <w:lvlText w:val="o"/>
      <w:lvlJc w:val="left"/>
      <w:pPr>
        <w:ind w:left="5760" w:hanging="360"/>
      </w:pPr>
      <w:rPr>
        <w:rFonts w:ascii="Courier New" w:hAnsi="Courier New" w:cs="Courier New" w:hint="default"/>
      </w:rPr>
    </w:lvl>
    <w:lvl w:ilvl="8" w:tplc="1AA0F45E">
      <w:start w:val="1"/>
      <w:numFmt w:val="bullet"/>
      <w:lvlText w:val=""/>
      <w:lvlJc w:val="left"/>
      <w:pPr>
        <w:ind w:left="6480" w:hanging="360"/>
      </w:pPr>
      <w:rPr>
        <w:rFonts w:ascii="Wingdings" w:hAnsi="Wingdings" w:cs="Wingdings" w:hint="default"/>
      </w:rPr>
    </w:lvl>
  </w:abstractNum>
  <w:abstractNum w:abstractNumId="22" w15:restartNumberingAfterBreak="0">
    <w:nsid w:val="3A16207D"/>
    <w:multiLevelType w:val="hybridMultilevel"/>
    <w:tmpl w:val="38347170"/>
    <w:lvl w:ilvl="0" w:tplc="31EC7CE2">
      <w:start w:val="1"/>
      <w:numFmt w:val="bullet"/>
      <w:lvlText w:val=""/>
      <w:lvlJc w:val="left"/>
      <w:pPr>
        <w:ind w:left="720" w:hanging="360"/>
      </w:pPr>
      <w:rPr>
        <w:rFonts w:ascii="Symbol" w:hAnsi="Symbol" w:cs="Symbol" w:hint="default"/>
        <w:sz w:val="18"/>
        <w:szCs w:val="18"/>
      </w:rPr>
    </w:lvl>
    <w:lvl w:ilvl="1" w:tplc="81EA77D8">
      <w:start w:val="1"/>
      <w:numFmt w:val="bullet"/>
      <w:lvlText w:val="o"/>
      <w:lvlJc w:val="left"/>
      <w:pPr>
        <w:ind w:left="1440" w:hanging="360"/>
      </w:pPr>
      <w:rPr>
        <w:rFonts w:ascii="Courier New" w:hAnsi="Courier New" w:cs="Courier New" w:hint="default"/>
      </w:rPr>
    </w:lvl>
    <w:lvl w:ilvl="2" w:tplc="35A8E53A">
      <w:start w:val="1"/>
      <w:numFmt w:val="bullet"/>
      <w:lvlText w:val=""/>
      <w:lvlJc w:val="left"/>
      <w:pPr>
        <w:ind w:left="2160" w:hanging="360"/>
      </w:pPr>
      <w:rPr>
        <w:rFonts w:ascii="Wingdings" w:hAnsi="Wingdings" w:cs="Wingdings" w:hint="default"/>
      </w:rPr>
    </w:lvl>
    <w:lvl w:ilvl="3" w:tplc="607E1DB2">
      <w:start w:val="1"/>
      <w:numFmt w:val="bullet"/>
      <w:lvlText w:val=""/>
      <w:lvlJc w:val="left"/>
      <w:pPr>
        <w:ind w:left="2880" w:hanging="360"/>
      </w:pPr>
      <w:rPr>
        <w:rFonts w:ascii="Symbol" w:hAnsi="Symbol" w:cs="Symbol" w:hint="default"/>
      </w:rPr>
    </w:lvl>
    <w:lvl w:ilvl="4" w:tplc="8688B612">
      <w:start w:val="1"/>
      <w:numFmt w:val="bullet"/>
      <w:lvlText w:val="o"/>
      <w:lvlJc w:val="left"/>
      <w:pPr>
        <w:ind w:left="3600" w:hanging="360"/>
      </w:pPr>
      <w:rPr>
        <w:rFonts w:ascii="Courier New" w:hAnsi="Courier New" w:cs="Courier New" w:hint="default"/>
      </w:rPr>
    </w:lvl>
    <w:lvl w:ilvl="5" w:tplc="758CE9C2">
      <w:start w:val="1"/>
      <w:numFmt w:val="bullet"/>
      <w:lvlText w:val=""/>
      <w:lvlJc w:val="left"/>
      <w:pPr>
        <w:ind w:left="4320" w:hanging="360"/>
      </w:pPr>
      <w:rPr>
        <w:rFonts w:ascii="Wingdings" w:hAnsi="Wingdings" w:cs="Wingdings" w:hint="default"/>
      </w:rPr>
    </w:lvl>
    <w:lvl w:ilvl="6" w:tplc="60E4643C">
      <w:start w:val="1"/>
      <w:numFmt w:val="bullet"/>
      <w:lvlText w:val=""/>
      <w:lvlJc w:val="left"/>
      <w:pPr>
        <w:ind w:left="5040" w:hanging="360"/>
      </w:pPr>
      <w:rPr>
        <w:rFonts w:ascii="Symbol" w:hAnsi="Symbol" w:cs="Symbol" w:hint="default"/>
      </w:rPr>
    </w:lvl>
    <w:lvl w:ilvl="7" w:tplc="E80A7E66">
      <w:start w:val="1"/>
      <w:numFmt w:val="bullet"/>
      <w:lvlText w:val="o"/>
      <w:lvlJc w:val="left"/>
      <w:pPr>
        <w:ind w:left="5760" w:hanging="360"/>
      </w:pPr>
      <w:rPr>
        <w:rFonts w:ascii="Courier New" w:hAnsi="Courier New" w:cs="Courier New" w:hint="default"/>
      </w:rPr>
    </w:lvl>
    <w:lvl w:ilvl="8" w:tplc="A4ACCDC4">
      <w:start w:val="1"/>
      <w:numFmt w:val="bullet"/>
      <w:lvlText w:val=""/>
      <w:lvlJc w:val="left"/>
      <w:pPr>
        <w:ind w:left="6480" w:hanging="360"/>
      </w:pPr>
      <w:rPr>
        <w:rFonts w:ascii="Wingdings" w:hAnsi="Wingdings" w:cs="Wingdings" w:hint="default"/>
      </w:rPr>
    </w:lvl>
  </w:abstractNum>
  <w:abstractNum w:abstractNumId="23" w15:restartNumberingAfterBreak="0">
    <w:nsid w:val="3C955CFB"/>
    <w:multiLevelType w:val="hybridMultilevel"/>
    <w:tmpl w:val="353A62D6"/>
    <w:lvl w:ilvl="0" w:tplc="FE6890DE">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EF90826"/>
    <w:multiLevelType w:val="hybridMultilevel"/>
    <w:tmpl w:val="AF9C96D2"/>
    <w:lvl w:ilvl="0" w:tplc="A3A6BF82">
      <w:start w:val="1"/>
      <w:numFmt w:val="bullet"/>
      <w:lvlText w:val=""/>
      <w:lvlJc w:val="left"/>
      <w:pPr>
        <w:ind w:left="720" w:hanging="360"/>
      </w:pPr>
      <w:rPr>
        <w:rFonts w:ascii="Symbol" w:hAnsi="Symbol" w:cs="Symbol" w:hint="default"/>
        <w:sz w:val="18"/>
        <w:szCs w:val="18"/>
      </w:rPr>
    </w:lvl>
    <w:lvl w:ilvl="1" w:tplc="7C16D09C">
      <w:start w:val="1"/>
      <w:numFmt w:val="bullet"/>
      <w:lvlText w:val="o"/>
      <w:lvlJc w:val="left"/>
      <w:pPr>
        <w:ind w:left="1440" w:hanging="360"/>
      </w:pPr>
      <w:rPr>
        <w:rFonts w:ascii="Courier New" w:hAnsi="Courier New" w:cs="Courier New" w:hint="default"/>
      </w:rPr>
    </w:lvl>
    <w:lvl w:ilvl="2" w:tplc="9D80D2B2">
      <w:start w:val="1"/>
      <w:numFmt w:val="bullet"/>
      <w:lvlText w:val=""/>
      <w:lvlJc w:val="left"/>
      <w:pPr>
        <w:ind w:left="2160" w:hanging="360"/>
      </w:pPr>
      <w:rPr>
        <w:rFonts w:ascii="Wingdings" w:hAnsi="Wingdings" w:cs="Wingdings" w:hint="default"/>
      </w:rPr>
    </w:lvl>
    <w:lvl w:ilvl="3" w:tplc="A0D21158">
      <w:start w:val="1"/>
      <w:numFmt w:val="bullet"/>
      <w:lvlText w:val=""/>
      <w:lvlJc w:val="left"/>
      <w:pPr>
        <w:ind w:left="2880" w:hanging="360"/>
      </w:pPr>
      <w:rPr>
        <w:rFonts w:ascii="Symbol" w:hAnsi="Symbol" w:cs="Symbol" w:hint="default"/>
      </w:rPr>
    </w:lvl>
    <w:lvl w:ilvl="4" w:tplc="ABB6FD4E">
      <w:start w:val="1"/>
      <w:numFmt w:val="bullet"/>
      <w:lvlText w:val="o"/>
      <w:lvlJc w:val="left"/>
      <w:pPr>
        <w:ind w:left="3600" w:hanging="360"/>
      </w:pPr>
      <w:rPr>
        <w:rFonts w:ascii="Courier New" w:hAnsi="Courier New" w:cs="Courier New" w:hint="default"/>
      </w:rPr>
    </w:lvl>
    <w:lvl w:ilvl="5" w:tplc="2EBAE65E">
      <w:start w:val="1"/>
      <w:numFmt w:val="bullet"/>
      <w:lvlText w:val=""/>
      <w:lvlJc w:val="left"/>
      <w:pPr>
        <w:ind w:left="4320" w:hanging="360"/>
      </w:pPr>
      <w:rPr>
        <w:rFonts w:ascii="Wingdings" w:hAnsi="Wingdings" w:cs="Wingdings" w:hint="default"/>
      </w:rPr>
    </w:lvl>
    <w:lvl w:ilvl="6" w:tplc="475E5EC2">
      <w:start w:val="1"/>
      <w:numFmt w:val="bullet"/>
      <w:lvlText w:val=""/>
      <w:lvlJc w:val="left"/>
      <w:pPr>
        <w:ind w:left="5040" w:hanging="360"/>
      </w:pPr>
      <w:rPr>
        <w:rFonts w:ascii="Symbol" w:hAnsi="Symbol" w:cs="Symbol" w:hint="default"/>
      </w:rPr>
    </w:lvl>
    <w:lvl w:ilvl="7" w:tplc="C70A7A88">
      <w:start w:val="1"/>
      <w:numFmt w:val="bullet"/>
      <w:lvlText w:val="o"/>
      <w:lvlJc w:val="left"/>
      <w:pPr>
        <w:ind w:left="5760" w:hanging="360"/>
      </w:pPr>
      <w:rPr>
        <w:rFonts w:ascii="Courier New" w:hAnsi="Courier New" w:cs="Courier New" w:hint="default"/>
      </w:rPr>
    </w:lvl>
    <w:lvl w:ilvl="8" w:tplc="3A4A745C">
      <w:start w:val="1"/>
      <w:numFmt w:val="bullet"/>
      <w:lvlText w:val=""/>
      <w:lvlJc w:val="left"/>
      <w:pPr>
        <w:ind w:left="6480" w:hanging="360"/>
      </w:pPr>
      <w:rPr>
        <w:rFonts w:ascii="Wingdings" w:hAnsi="Wingdings" w:cs="Wingdings" w:hint="default"/>
      </w:rPr>
    </w:lvl>
  </w:abstractNum>
  <w:abstractNum w:abstractNumId="25" w15:restartNumberingAfterBreak="0">
    <w:nsid w:val="3F747A7B"/>
    <w:multiLevelType w:val="hybridMultilevel"/>
    <w:tmpl w:val="36C8ED62"/>
    <w:lvl w:ilvl="0" w:tplc="89840E86">
      <w:start w:val="5"/>
      <w:numFmt w:val="lowerLetter"/>
      <w:lvlText w:val="%1."/>
      <w:lvlJc w:val="left"/>
      <w:pPr>
        <w:ind w:left="720" w:hanging="360"/>
      </w:pPr>
      <w:rPr>
        <w:rFonts w:ascii="Arial" w:hAnsi="Arial" w:cs="Arial" w:hint="default"/>
        <w:sz w:val="18"/>
        <w:szCs w:val="18"/>
      </w:rPr>
    </w:lvl>
    <w:lvl w:ilvl="1" w:tplc="7834E37E">
      <w:start w:val="1"/>
      <w:numFmt w:val="lowerLetter"/>
      <w:lvlText w:val="%2."/>
      <w:lvlJc w:val="left"/>
      <w:pPr>
        <w:ind w:left="1440" w:hanging="360"/>
      </w:pPr>
    </w:lvl>
    <w:lvl w:ilvl="2" w:tplc="DDBAD190">
      <w:start w:val="1"/>
      <w:numFmt w:val="lowerLetter"/>
      <w:lvlText w:val="%3."/>
      <w:lvlJc w:val="left"/>
      <w:pPr>
        <w:ind w:left="2160" w:hanging="360"/>
      </w:pPr>
    </w:lvl>
    <w:lvl w:ilvl="3" w:tplc="FEF45ABC">
      <w:start w:val="1"/>
      <w:numFmt w:val="lowerLetter"/>
      <w:lvlText w:val="%4."/>
      <w:lvlJc w:val="left"/>
      <w:pPr>
        <w:ind w:left="2880" w:hanging="360"/>
      </w:pPr>
    </w:lvl>
    <w:lvl w:ilvl="4" w:tplc="5AEA48F6">
      <w:start w:val="1"/>
      <w:numFmt w:val="lowerLetter"/>
      <w:lvlText w:val="%5."/>
      <w:lvlJc w:val="left"/>
      <w:pPr>
        <w:ind w:left="3600" w:hanging="360"/>
      </w:pPr>
    </w:lvl>
    <w:lvl w:ilvl="5" w:tplc="6082B82E">
      <w:start w:val="1"/>
      <w:numFmt w:val="lowerLetter"/>
      <w:lvlText w:val="%6."/>
      <w:lvlJc w:val="left"/>
      <w:pPr>
        <w:ind w:left="4320" w:hanging="360"/>
      </w:pPr>
    </w:lvl>
    <w:lvl w:ilvl="6" w:tplc="42FC0B66">
      <w:start w:val="1"/>
      <w:numFmt w:val="lowerLetter"/>
      <w:lvlText w:val="%7."/>
      <w:lvlJc w:val="left"/>
      <w:pPr>
        <w:ind w:left="5040" w:hanging="360"/>
      </w:pPr>
    </w:lvl>
    <w:lvl w:ilvl="7" w:tplc="C450E480">
      <w:start w:val="1"/>
      <w:numFmt w:val="lowerLetter"/>
      <w:lvlText w:val="%8."/>
      <w:lvlJc w:val="left"/>
      <w:pPr>
        <w:ind w:left="5760" w:hanging="360"/>
      </w:pPr>
    </w:lvl>
    <w:lvl w:ilvl="8" w:tplc="8D660012">
      <w:start w:val="1"/>
      <w:numFmt w:val="lowerLetter"/>
      <w:lvlText w:val="%9."/>
      <w:lvlJc w:val="left"/>
      <w:pPr>
        <w:ind w:left="6480" w:hanging="360"/>
      </w:pPr>
    </w:lvl>
  </w:abstractNum>
  <w:abstractNum w:abstractNumId="26" w15:restartNumberingAfterBreak="0">
    <w:nsid w:val="419116F9"/>
    <w:multiLevelType w:val="hybridMultilevel"/>
    <w:tmpl w:val="26562D90"/>
    <w:lvl w:ilvl="0" w:tplc="437EB38E">
      <w:start w:val="1"/>
      <w:numFmt w:val="bullet"/>
      <w:lvlText w:val=""/>
      <w:lvlJc w:val="left"/>
      <w:pPr>
        <w:ind w:left="720" w:hanging="360"/>
      </w:pPr>
      <w:rPr>
        <w:rFonts w:ascii="Symbol" w:hAnsi="Symbol" w:cs="Symbol" w:hint="default"/>
        <w:sz w:val="18"/>
        <w:szCs w:val="18"/>
      </w:rPr>
    </w:lvl>
    <w:lvl w:ilvl="1" w:tplc="D1DC99C0">
      <w:start w:val="1"/>
      <w:numFmt w:val="bullet"/>
      <w:lvlText w:val="o"/>
      <w:lvlJc w:val="left"/>
      <w:pPr>
        <w:ind w:left="1440" w:hanging="360"/>
      </w:pPr>
      <w:rPr>
        <w:rFonts w:ascii="Courier New" w:hAnsi="Courier New" w:cs="Courier New" w:hint="default"/>
      </w:rPr>
    </w:lvl>
    <w:lvl w:ilvl="2" w:tplc="DDF809B4">
      <w:start w:val="1"/>
      <w:numFmt w:val="bullet"/>
      <w:lvlText w:val=""/>
      <w:lvlJc w:val="left"/>
      <w:pPr>
        <w:ind w:left="2160" w:hanging="360"/>
      </w:pPr>
      <w:rPr>
        <w:rFonts w:ascii="Wingdings" w:hAnsi="Wingdings" w:cs="Wingdings" w:hint="default"/>
      </w:rPr>
    </w:lvl>
    <w:lvl w:ilvl="3" w:tplc="9C282D66">
      <w:start w:val="1"/>
      <w:numFmt w:val="bullet"/>
      <w:lvlText w:val=""/>
      <w:lvlJc w:val="left"/>
      <w:pPr>
        <w:ind w:left="2880" w:hanging="360"/>
      </w:pPr>
      <w:rPr>
        <w:rFonts w:ascii="Symbol" w:hAnsi="Symbol" w:cs="Symbol" w:hint="default"/>
      </w:rPr>
    </w:lvl>
    <w:lvl w:ilvl="4" w:tplc="2576989E">
      <w:start w:val="1"/>
      <w:numFmt w:val="bullet"/>
      <w:lvlText w:val="o"/>
      <w:lvlJc w:val="left"/>
      <w:pPr>
        <w:ind w:left="3600" w:hanging="360"/>
      </w:pPr>
      <w:rPr>
        <w:rFonts w:ascii="Courier New" w:hAnsi="Courier New" w:cs="Courier New" w:hint="default"/>
      </w:rPr>
    </w:lvl>
    <w:lvl w:ilvl="5" w:tplc="72F20E92">
      <w:start w:val="1"/>
      <w:numFmt w:val="bullet"/>
      <w:lvlText w:val=""/>
      <w:lvlJc w:val="left"/>
      <w:pPr>
        <w:ind w:left="4320" w:hanging="360"/>
      </w:pPr>
      <w:rPr>
        <w:rFonts w:ascii="Wingdings" w:hAnsi="Wingdings" w:cs="Wingdings" w:hint="default"/>
      </w:rPr>
    </w:lvl>
    <w:lvl w:ilvl="6" w:tplc="340AED0E">
      <w:start w:val="1"/>
      <w:numFmt w:val="bullet"/>
      <w:lvlText w:val=""/>
      <w:lvlJc w:val="left"/>
      <w:pPr>
        <w:ind w:left="5040" w:hanging="360"/>
      </w:pPr>
      <w:rPr>
        <w:rFonts w:ascii="Symbol" w:hAnsi="Symbol" w:cs="Symbol" w:hint="default"/>
      </w:rPr>
    </w:lvl>
    <w:lvl w:ilvl="7" w:tplc="AFE2FE44">
      <w:start w:val="1"/>
      <w:numFmt w:val="bullet"/>
      <w:lvlText w:val="o"/>
      <w:lvlJc w:val="left"/>
      <w:pPr>
        <w:ind w:left="5760" w:hanging="360"/>
      </w:pPr>
      <w:rPr>
        <w:rFonts w:ascii="Courier New" w:hAnsi="Courier New" w:cs="Courier New" w:hint="default"/>
      </w:rPr>
    </w:lvl>
    <w:lvl w:ilvl="8" w:tplc="08865D92">
      <w:start w:val="1"/>
      <w:numFmt w:val="bullet"/>
      <w:lvlText w:val=""/>
      <w:lvlJc w:val="left"/>
      <w:pPr>
        <w:ind w:left="6480" w:hanging="360"/>
      </w:pPr>
      <w:rPr>
        <w:rFonts w:ascii="Wingdings" w:hAnsi="Wingdings" w:cs="Wingdings" w:hint="default"/>
      </w:rPr>
    </w:lvl>
  </w:abstractNum>
  <w:abstractNum w:abstractNumId="27" w15:restartNumberingAfterBreak="0">
    <w:nsid w:val="42190B5B"/>
    <w:multiLevelType w:val="hybridMultilevel"/>
    <w:tmpl w:val="96C465C2"/>
    <w:lvl w:ilvl="0" w:tplc="4DAAE782">
      <w:start w:val="1"/>
      <w:numFmt w:val="bullet"/>
      <w:lvlText w:val=""/>
      <w:lvlJc w:val="left"/>
      <w:pPr>
        <w:ind w:left="720" w:hanging="360"/>
      </w:pPr>
      <w:rPr>
        <w:rFonts w:ascii="Symbol" w:hAnsi="Symbol" w:cs="Symbol" w:hint="default"/>
        <w:sz w:val="18"/>
        <w:szCs w:val="18"/>
      </w:rPr>
    </w:lvl>
    <w:lvl w:ilvl="1" w:tplc="F7AE8E80">
      <w:start w:val="1"/>
      <w:numFmt w:val="bullet"/>
      <w:lvlText w:val="o"/>
      <w:lvlJc w:val="left"/>
      <w:pPr>
        <w:ind w:left="1440" w:hanging="360"/>
      </w:pPr>
      <w:rPr>
        <w:rFonts w:ascii="Courier New" w:hAnsi="Courier New" w:cs="Courier New" w:hint="default"/>
      </w:rPr>
    </w:lvl>
    <w:lvl w:ilvl="2" w:tplc="4C6C43E0">
      <w:start w:val="1"/>
      <w:numFmt w:val="bullet"/>
      <w:lvlText w:val=""/>
      <w:lvlJc w:val="left"/>
      <w:pPr>
        <w:ind w:left="2160" w:hanging="360"/>
      </w:pPr>
      <w:rPr>
        <w:rFonts w:ascii="Wingdings" w:hAnsi="Wingdings" w:cs="Wingdings" w:hint="default"/>
      </w:rPr>
    </w:lvl>
    <w:lvl w:ilvl="3" w:tplc="595203D8">
      <w:start w:val="1"/>
      <w:numFmt w:val="bullet"/>
      <w:lvlText w:val=""/>
      <w:lvlJc w:val="left"/>
      <w:pPr>
        <w:ind w:left="2880" w:hanging="360"/>
      </w:pPr>
      <w:rPr>
        <w:rFonts w:ascii="Symbol" w:hAnsi="Symbol" w:cs="Symbol" w:hint="default"/>
      </w:rPr>
    </w:lvl>
    <w:lvl w:ilvl="4" w:tplc="B3FEC58C">
      <w:start w:val="1"/>
      <w:numFmt w:val="bullet"/>
      <w:lvlText w:val="o"/>
      <w:lvlJc w:val="left"/>
      <w:pPr>
        <w:ind w:left="3600" w:hanging="360"/>
      </w:pPr>
      <w:rPr>
        <w:rFonts w:ascii="Courier New" w:hAnsi="Courier New" w:cs="Courier New" w:hint="default"/>
      </w:rPr>
    </w:lvl>
    <w:lvl w:ilvl="5" w:tplc="FE4C3C92">
      <w:start w:val="1"/>
      <w:numFmt w:val="bullet"/>
      <w:lvlText w:val=""/>
      <w:lvlJc w:val="left"/>
      <w:pPr>
        <w:ind w:left="4320" w:hanging="360"/>
      </w:pPr>
      <w:rPr>
        <w:rFonts w:ascii="Wingdings" w:hAnsi="Wingdings" w:cs="Wingdings" w:hint="default"/>
      </w:rPr>
    </w:lvl>
    <w:lvl w:ilvl="6" w:tplc="0C58E8E0">
      <w:start w:val="1"/>
      <w:numFmt w:val="bullet"/>
      <w:lvlText w:val=""/>
      <w:lvlJc w:val="left"/>
      <w:pPr>
        <w:ind w:left="5040" w:hanging="360"/>
      </w:pPr>
      <w:rPr>
        <w:rFonts w:ascii="Symbol" w:hAnsi="Symbol" w:cs="Symbol" w:hint="default"/>
      </w:rPr>
    </w:lvl>
    <w:lvl w:ilvl="7" w:tplc="76507D00">
      <w:start w:val="1"/>
      <w:numFmt w:val="bullet"/>
      <w:lvlText w:val="o"/>
      <w:lvlJc w:val="left"/>
      <w:pPr>
        <w:ind w:left="5760" w:hanging="360"/>
      </w:pPr>
      <w:rPr>
        <w:rFonts w:ascii="Courier New" w:hAnsi="Courier New" w:cs="Courier New" w:hint="default"/>
      </w:rPr>
    </w:lvl>
    <w:lvl w:ilvl="8" w:tplc="F828BB92">
      <w:start w:val="1"/>
      <w:numFmt w:val="bullet"/>
      <w:lvlText w:val=""/>
      <w:lvlJc w:val="left"/>
      <w:pPr>
        <w:ind w:left="6480" w:hanging="360"/>
      </w:pPr>
      <w:rPr>
        <w:rFonts w:ascii="Wingdings" w:hAnsi="Wingdings" w:cs="Wingdings" w:hint="default"/>
      </w:rPr>
    </w:lvl>
  </w:abstractNum>
  <w:abstractNum w:abstractNumId="28" w15:restartNumberingAfterBreak="0">
    <w:nsid w:val="45131ABE"/>
    <w:multiLevelType w:val="hybridMultilevel"/>
    <w:tmpl w:val="475C0834"/>
    <w:lvl w:ilvl="0" w:tplc="F504426C">
      <w:start w:val="3"/>
      <w:numFmt w:val="lowerLetter"/>
      <w:lvlText w:val="%1."/>
      <w:lvlJc w:val="left"/>
      <w:pPr>
        <w:ind w:left="720" w:hanging="360"/>
      </w:pPr>
      <w:rPr>
        <w:rFonts w:ascii="Arial" w:hAnsi="Arial" w:cs="Arial" w:hint="default"/>
        <w:sz w:val="18"/>
        <w:szCs w:val="18"/>
      </w:rPr>
    </w:lvl>
    <w:lvl w:ilvl="1" w:tplc="9872FC1A">
      <w:start w:val="1"/>
      <w:numFmt w:val="lowerLetter"/>
      <w:lvlText w:val="%2."/>
      <w:lvlJc w:val="left"/>
      <w:pPr>
        <w:ind w:left="1440" w:hanging="360"/>
      </w:pPr>
    </w:lvl>
    <w:lvl w:ilvl="2" w:tplc="10FCF9D6">
      <w:start w:val="1"/>
      <w:numFmt w:val="lowerLetter"/>
      <w:lvlText w:val="%3."/>
      <w:lvlJc w:val="left"/>
      <w:pPr>
        <w:ind w:left="2160" w:hanging="360"/>
      </w:pPr>
    </w:lvl>
    <w:lvl w:ilvl="3" w:tplc="42D07B1E">
      <w:start w:val="1"/>
      <w:numFmt w:val="lowerLetter"/>
      <w:lvlText w:val="%4."/>
      <w:lvlJc w:val="left"/>
      <w:pPr>
        <w:ind w:left="2880" w:hanging="360"/>
      </w:pPr>
    </w:lvl>
    <w:lvl w:ilvl="4" w:tplc="AA02790E">
      <w:start w:val="1"/>
      <w:numFmt w:val="lowerLetter"/>
      <w:lvlText w:val="%5."/>
      <w:lvlJc w:val="left"/>
      <w:pPr>
        <w:ind w:left="3600" w:hanging="360"/>
      </w:pPr>
    </w:lvl>
    <w:lvl w:ilvl="5" w:tplc="8AAEB7E6">
      <w:start w:val="1"/>
      <w:numFmt w:val="lowerLetter"/>
      <w:lvlText w:val="%6."/>
      <w:lvlJc w:val="left"/>
      <w:pPr>
        <w:ind w:left="4320" w:hanging="360"/>
      </w:pPr>
    </w:lvl>
    <w:lvl w:ilvl="6" w:tplc="7DC09FA6">
      <w:start w:val="1"/>
      <w:numFmt w:val="lowerLetter"/>
      <w:lvlText w:val="%7."/>
      <w:lvlJc w:val="left"/>
      <w:pPr>
        <w:ind w:left="5040" w:hanging="360"/>
      </w:pPr>
    </w:lvl>
    <w:lvl w:ilvl="7" w:tplc="42D200AC">
      <w:start w:val="1"/>
      <w:numFmt w:val="lowerLetter"/>
      <w:lvlText w:val="%8."/>
      <w:lvlJc w:val="left"/>
      <w:pPr>
        <w:ind w:left="5760" w:hanging="360"/>
      </w:pPr>
    </w:lvl>
    <w:lvl w:ilvl="8" w:tplc="07E05B0E">
      <w:start w:val="1"/>
      <w:numFmt w:val="lowerLetter"/>
      <w:lvlText w:val="%9."/>
      <w:lvlJc w:val="left"/>
      <w:pPr>
        <w:ind w:left="6480" w:hanging="360"/>
      </w:pPr>
    </w:lvl>
  </w:abstractNum>
  <w:abstractNum w:abstractNumId="29"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5A30C95"/>
    <w:multiLevelType w:val="hybridMultilevel"/>
    <w:tmpl w:val="9DF408F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D303288"/>
    <w:multiLevelType w:val="hybridMultilevel"/>
    <w:tmpl w:val="81868052"/>
    <w:lvl w:ilvl="0" w:tplc="44722EC0">
      <w:start w:val="1"/>
      <w:numFmt w:val="bullet"/>
      <w:lvlText w:val=""/>
      <w:lvlJc w:val="left"/>
      <w:pPr>
        <w:ind w:left="720" w:hanging="360"/>
      </w:pPr>
      <w:rPr>
        <w:rFonts w:ascii="Symbol" w:hAnsi="Symbol" w:cs="Symbol" w:hint="default"/>
        <w:sz w:val="18"/>
        <w:szCs w:val="18"/>
      </w:rPr>
    </w:lvl>
    <w:lvl w:ilvl="1" w:tplc="F078EE94">
      <w:start w:val="1"/>
      <w:numFmt w:val="bullet"/>
      <w:lvlText w:val="o"/>
      <w:lvlJc w:val="left"/>
      <w:pPr>
        <w:ind w:left="1440" w:hanging="360"/>
      </w:pPr>
      <w:rPr>
        <w:rFonts w:ascii="Courier New" w:hAnsi="Courier New" w:cs="Courier New" w:hint="default"/>
      </w:rPr>
    </w:lvl>
    <w:lvl w:ilvl="2" w:tplc="372A9A56">
      <w:start w:val="1"/>
      <w:numFmt w:val="bullet"/>
      <w:lvlText w:val=""/>
      <w:lvlJc w:val="left"/>
      <w:pPr>
        <w:ind w:left="2160" w:hanging="360"/>
      </w:pPr>
      <w:rPr>
        <w:rFonts w:ascii="Wingdings" w:hAnsi="Wingdings" w:cs="Wingdings" w:hint="default"/>
      </w:rPr>
    </w:lvl>
    <w:lvl w:ilvl="3" w:tplc="731C997C">
      <w:start w:val="1"/>
      <w:numFmt w:val="bullet"/>
      <w:lvlText w:val=""/>
      <w:lvlJc w:val="left"/>
      <w:pPr>
        <w:ind w:left="2880" w:hanging="360"/>
      </w:pPr>
      <w:rPr>
        <w:rFonts w:ascii="Symbol" w:hAnsi="Symbol" w:cs="Symbol" w:hint="default"/>
      </w:rPr>
    </w:lvl>
    <w:lvl w:ilvl="4" w:tplc="A7645878">
      <w:start w:val="1"/>
      <w:numFmt w:val="bullet"/>
      <w:lvlText w:val="o"/>
      <w:lvlJc w:val="left"/>
      <w:pPr>
        <w:ind w:left="3600" w:hanging="360"/>
      </w:pPr>
      <w:rPr>
        <w:rFonts w:ascii="Courier New" w:hAnsi="Courier New" w:cs="Courier New" w:hint="default"/>
      </w:rPr>
    </w:lvl>
    <w:lvl w:ilvl="5" w:tplc="5928DDA0">
      <w:start w:val="1"/>
      <w:numFmt w:val="bullet"/>
      <w:lvlText w:val=""/>
      <w:lvlJc w:val="left"/>
      <w:pPr>
        <w:ind w:left="4320" w:hanging="360"/>
      </w:pPr>
      <w:rPr>
        <w:rFonts w:ascii="Wingdings" w:hAnsi="Wingdings" w:cs="Wingdings" w:hint="default"/>
      </w:rPr>
    </w:lvl>
    <w:lvl w:ilvl="6" w:tplc="D380777E">
      <w:start w:val="1"/>
      <w:numFmt w:val="bullet"/>
      <w:lvlText w:val=""/>
      <w:lvlJc w:val="left"/>
      <w:pPr>
        <w:ind w:left="5040" w:hanging="360"/>
      </w:pPr>
      <w:rPr>
        <w:rFonts w:ascii="Symbol" w:hAnsi="Symbol" w:cs="Symbol" w:hint="default"/>
      </w:rPr>
    </w:lvl>
    <w:lvl w:ilvl="7" w:tplc="9AA2E244">
      <w:start w:val="1"/>
      <w:numFmt w:val="bullet"/>
      <w:lvlText w:val="o"/>
      <w:lvlJc w:val="left"/>
      <w:pPr>
        <w:ind w:left="5760" w:hanging="360"/>
      </w:pPr>
      <w:rPr>
        <w:rFonts w:ascii="Courier New" w:hAnsi="Courier New" w:cs="Courier New" w:hint="default"/>
      </w:rPr>
    </w:lvl>
    <w:lvl w:ilvl="8" w:tplc="10C84658">
      <w:start w:val="1"/>
      <w:numFmt w:val="bullet"/>
      <w:lvlText w:val=""/>
      <w:lvlJc w:val="left"/>
      <w:pPr>
        <w:ind w:left="6480" w:hanging="360"/>
      </w:pPr>
      <w:rPr>
        <w:rFonts w:ascii="Wingdings" w:hAnsi="Wingdings" w:cs="Wingdings" w:hint="default"/>
      </w:rPr>
    </w:lvl>
  </w:abstractNum>
  <w:abstractNum w:abstractNumId="35"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35045D3"/>
    <w:multiLevelType w:val="hybridMultilevel"/>
    <w:tmpl w:val="C35EA2DC"/>
    <w:lvl w:ilvl="0" w:tplc="64FA5FFE">
      <w:start w:val="1"/>
      <w:numFmt w:val="bullet"/>
      <w:lvlText w:val=""/>
      <w:lvlJc w:val="left"/>
      <w:pPr>
        <w:ind w:left="720" w:hanging="360"/>
      </w:pPr>
      <w:rPr>
        <w:rFonts w:ascii="Symbol" w:hAnsi="Symbol" w:cs="Symbol" w:hint="default"/>
        <w:sz w:val="18"/>
        <w:szCs w:val="18"/>
      </w:rPr>
    </w:lvl>
    <w:lvl w:ilvl="1" w:tplc="0932191E">
      <w:start w:val="1"/>
      <w:numFmt w:val="bullet"/>
      <w:lvlText w:val="o"/>
      <w:lvlJc w:val="left"/>
      <w:pPr>
        <w:ind w:left="1440" w:hanging="360"/>
      </w:pPr>
      <w:rPr>
        <w:rFonts w:ascii="Courier New" w:hAnsi="Courier New" w:cs="Courier New" w:hint="default"/>
      </w:rPr>
    </w:lvl>
    <w:lvl w:ilvl="2" w:tplc="DC74CC56">
      <w:start w:val="1"/>
      <w:numFmt w:val="bullet"/>
      <w:lvlText w:val=""/>
      <w:lvlJc w:val="left"/>
      <w:pPr>
        <w:ind w:left="2160" w:hanging="360"/>
      </w:pPr>
      <w:rPr>
        <w:rFonts w:ascii="Wingdings" w:hAnsi="Wingdings" w:cs="Wingdings" w:hint="default"/>
      </w:rPr>
    </w:lvl>
    <w:lvl w:ilvl="3" w:tplc="7D769188">
      <w:start w:val="1"/>
      <w:numFmt w:val="bullet"/>
      <w:lvlText w:val=""/>
      <w:lvlJc w:val="left"/>
      <w:pPr>
        <w:ind w:left="2880" w:hanging="360"/>
      </w:pPr>
      <w:rPr>
        <w:rFonts w:ascii="Symbol" w:hAnsi="Symbol" w:cs="Symbol" w:hint="default"/>
      </w:rPr>
    </w:lvl>
    <w:lvl w:ilvl="4" w:tplc="8BDE3160">
      <w:start w:val="1"/>
      <w:numFmt w:val="bullet"/>
      <w:lvlText w:val="o"/>
      <w:lvlJc w:val="left"/>
      <w:pPr>
        <w:ind w:left="3600" w:hanging="360"/>
      </w:pPr>
      <w:rPr>
        <w:rFonts w:ascii="Courier New" w:hAnsi="Courier New" w:cs="Courier New" w:hint="default"/>
      </w:rPr>
    </w:lvl>
    <w:lvl w:ilvl="5" w:tplc="82625A2C">
      <w:start w:val="1"/>
      <w:numFmt w:val="bullet"/>
      <w:lvlText w:val=""/>
      <w:lvlJc w:val="left"/>
      <w:pPr>
        <w:ind w:left="4320" w:hanging="360"/>
      </w:pPr>
      <w:rPr>
        <w:rFonts w:ascii="Wingdings" w:hAnsi="Wingdings" w:cs="Wingdings" w:hint="default"/>
      </w:rPr>
    </w:lvl>
    <w:lvl w:ilvl="6" w:tplc="AC78F200">
      <w:start w:val="1"/>
      <w:numFmt w:val="bullet"/>
      <w:lvlText w:val=""/>
      <w:lvlJc w:val="left"/>
      <w:pPr>
        <w:ind w:left="5040" w:hanging="360"/>
      </w:pPr>
      <w:rPr>
        <w:rFonts w:ascii="Symbol" w:hAnsi="Symbol" w:cs="Symbol" w:hint="default"/>
      </w:rPr>
    </w:lvl>
    <w:lvl w:ilvl="7" w:tplc="8F181746">
      <w:start w:val="1"/>
      <w:numFmt w:val="bullet"/>
      <w:lvlText w:val="o"/>
      <w:lvlJc w:val="left"/>
      <w:pPr>
        <w:ind w:left="5760" w:hanging="360"/>
      </w:pPr>
      <w:rPr>
        <w:rFonts w:ascii="Courier New" w:hAnsi="Courier New" w:cs="Courier New" w:hint="default"/>
      </w:rPr>
    </w:lvl>
    <w:lvl w:ilvl="8" w:tplc="595A53F8">
      <w:start w:val="1"/>
      <w:numFmt w:val="bullet"/>
      <w:lvlText w:val=""/>
      <w:lvlJc w:val="left"/>
      <w:pPr>
        <w:ind w:left="6480" w:hanging="360"/>
      </w:pPr>
      <w:rPr>
        <w:rFonts w:ascii="Wingdings" w:hAnsi="Wingdings" w:cs="Wingdings" w:hint="default"/>
      </w:rPr>
    </w:lvl>
  </w:abstractNum>
  <w:abstractNum w:abstractNumId="37" w15:restartNumberingAfterBreak="0">
    <w:nsid w:val="66D128D8"/>
    <w:multiLevelType w:val="hybridMultilevel"/>
    <w:tmpl w:val="3DE62F02"/>
    <w:lvl w:ilvl="0" w:tplc="EA544F90">
      <w:start w:val="1"/>
      <w:numFmt w:val="bullet"/>
      <w:lvlText w:val=""/>
      <w:lvlJc w:val="left"/>
      <w:pPr>
        <w:ind w:left="720" w:hanging="360"/>
      </w:pPr>
      <w:rPr>
        <w:rFonts w:ascii="Symbol" w:hAnsi="Symbol" w:cs="Symbol" w:hint="default"/>
        <w:sz w:val="18"/>
        <w:szCs w:val="18"/>
      </w:rPr>
    </w:lvl>
    <w:lvl w:ilvl="1" w:tplc="DB247336">
      <w:start w:val="1"/>
      <w:numFmt w:val="bullet"/>
      <w:lvlText w:val="o"/>
      <w:lvlJc w:val="left"/>
      <w:pPr>
        <w:ind w:left="1440" w:hanging="360"/>
      </w:pPr>
      <w:rPr>
        <w:rFonts w:ascii="Courier New" w:hAnsi="Courier New" w:cs="Courier New" w:hint="default"/>
      </w:rPr>
    </w:lvl>
    <w:lvl w:ilvl="2" w:tplc="4ABC8AE6">
      <w:start w:val="1"/>
      <w:numFmt w:val="bullet"/>
      <w:lvlText w:val=""/>
      <w:lvlJc w:val="left"/>
      <w:pPr>
        <w:ind w:left="2160" w:hanging="360"/>
      </w:pPr>
      <w:rPr>
        <w:rFonts w:ascii="Wingdings" w:hAnsi="Wingdings" w:cs="Wingdings" w:hint="default"/>
      </w:rPr>
    </w:lvl>
    <w:lvl w:ilvl="3" w:tplc="425E5B64">
      <w:start w:val="1"/>
      <w:numFmt w:val="bullet"/>
      <w:lvlText w:val=""/>
      <w:lvlJc w:val="left"/>
      <w:pPr>
        <w:ind w:left="2880" w:hanging="360"/>
      </w:pPr>
      <w:rPr>
        <w:rFonts w:ascii="Symbol" w:hAnsi="Symbol" w:cs="Symbol" w:hint="default"/>
      </w:rPr>
    </w:lvl>
    <w:lvl w:ilvl="4" w:tplc="95A8FB04">
      <w:start w:val="1"/>
      <w:numFmt w:val="bullet"/>
      <w:lvlText w:val="o"/>
      <w:lvlJc w:val="left"/>
      <w:pPr>
        <w:ind w:left="3600" w:hanging="360"/>
      </w:pPr>
      <w:rPr>
        <w:rFonts w:ascii="Courier New" w:hAnsi="Courier New" w:cs="Courier New" w:hint="default"/>
      </w:rPr>
    </w:lvl>
    <w:lvl w:ilvl="5" w:tplc="70526632">
      <w:start w:val="1"/>
      <w:numFmt w:val="bullet"/>
      <w:lvlText w:val=""/>
      <w:lvlJc w:val="left"/>
      <w:pPr>
        <w:ind w:left="4320" w:hanging="360"/>
      </w:pPr>
      <w:rPr>
        <w:rFonts w:ascii="Wingdings" w:hAnsi="Wingdings" w:cs="Wingdings" w:hint="default"/>
      </w:rPr>
    </w:lvl>
    <w:lvl w:ilvl="6" w:tplc="F7C87132">
      <w:start w:val="1"/>
      <w:numFmt w:val="bullet"/>
      <w:lvlText w:val=""/>
      <w:lvlJc w:val="left"/>
      <w:pPr>
        <w:ind w:left="5040" w:hanging="360"/>
      </w:pPr>
      <w:rPr>
        <w:rFonts w:ascii="Symbol" w:hAnsi="Symbol" w:cs="Symbol" w:hint="default"/>
      </w:rPr>
    </w:lvl>
    <w:lvl w:ilvl="7" w:tplc="04407B00">
      <w:start w:val="1"/>
      <w:numFmt w:val="bullet"/>
      <w:lvlText w:val="o"/>
      <w:lvlJc w:val="left"/>
      <w:pPr>
        <w:ind w:left="5760" w:hanging="360"/>
      </w:pPr>
      <w:rPr>
        <w:rFonts w:ascii="Courier New" w:hAnsi="Courier New" w:cs="Courier New" w:hint="default"/>
      </w:rPr>
    </w:lvl>
    <w:lvl w:ilvl="8" w:tplc="1598ED24">
      <w:start w:val="1"/>
      <w:numFmt w:val="bullet"/>
      <w:lvlText w:val=""/>
      <w:lvlJc w:val="left"/>
      <w:pPr>
        <w:ind w:left="6480" w:hanging="360"/>
      </w:pPr>
      <w:rPr>
        <w:rFonts w:ascii="Wingdings" w:hAnsi="Wingdings" w:cs="Wingdings" w:hint="default"/>
      </w:rPr>
    </w:lvl>
  </w:abstractNum>
  <w:abstractNum w:abstractNumId="38" w15:restartNumberingAfterBreak="0">
    <w:nsid w:val="681825E3"/>
    <w:multiLevelType w:val="hybridMultilevel"/>
    <w:tmpl w:val="3F3AE718"/>
    <w:lvl w:ilvl="0" w:tplc="18F84EE0">
      <w:start w:val="1"/>
      <w:numFmt w:val="bullet"/>
      <w:lvlText w:val=""/>
      <w:lvlJc w:val="left"/>
      <w:pPr>
        <w:ind w:left="720" w:hanging="360"/>
      </w:pPr>
      <w:rPr>
        <w:rFonts w:ascii="Symbol" w:hAnsi="Symbol" w:cs="Symbol" w:hint="default"/>
        <w:sz w:val="18"/>
        <w:szCs w:val="18"/>
      </w:rPr>
    </w:lvl>
    <w:lvl w:ilvl="1" w:tplc="42C4DE86">
      <w:start w:val="1"/>
      <w:numFmt w:val="bullet"/>
      <w:lvlText w:val="o"/>
      <w:lvlJc w:val="left"/>
      <w:pPr>
        <w:ind w:left="1440" w:hanging="360"/>
      </w:pPr>
      <w:rPr>
        <w:rFonts w:ascii="Courier New" w:hAnsi="Courier New" w:cs="Courier New" w:hint="default"/>
      </w:rPr>
    </w:lvl>
    <w:lvl w:ilvl="2" w:tplc="79566A48">
      <w:start w:val="1"/>
      <w:numFmt w:val="bullet"/>
      <w:lvlText w:val=""/>
      <w:lvlJc w:val="left"/>
      <w:pPr>
        <w:ind w:left="2160" w:hanging="360"/>
      </w:pPr>
      <w:rPr>
        <w:rFonts w:ascii="Wingdings" w:hAnsi="Wingdings" w:cs="Wingdings" w:hint="default"/>
      </w:rPr>
    </w:lvl>
    <w:lvl w:ilvl="3" w:tplc="BB9A772E">
      <w:start w:val="1"/>
      <w:numFmt w:val="bullet"/>
      <w:lvlText w:val=""/>
      <w:lvlJc w:val="left"/>
      <w:pPr>
        <w:ind w:left="2880" w:hanging="360"/>
      </w:pPr>
      <w:rPr>
        <w:rFonts w:ascii="Symbol" w:hAnsi="Symbol" w:cs="Symbol" w:hint="default"/>
      </w:rPr>
    </w:lvl>
    <w:lvl w:ilvl="4" w:tplc="A52CF79C">
      <w:start w:val="1"/>
      <w:numFmt w:val="bullet"/>
      <w:lvlText w:val="o"/>
      <w:lvlJc w:val="left"/>
      <w:pPr>
        <w:ind w:left="3600" w:hanging="360"/>
      </w:pPr>
      <w:rPr>
        <w:rFonts w:ascii="Courier New" w:hAnsi="Courier New" w:cs="Courier New" w:hint="default"/>
      </w:rPr>
    </w:lvl>
    <w:lvl w:ilvl="5" w:tplc="A2C6F2D8">
      <w:start w:val="1"/>
      <w:numFmt w:val="bullet"/>
      <w:lvlText w:val=""/>
      <w:lvlJc w:val="left"/>
      <w:pPr>
        <w:ind w:left="4320" w:hanging="360"/>
      </w:pPr>
      <w:rPr>
        <w:rFonts w:ascii="Wingdings" w:hAnsi="Wingdings" w:cs="Wingdings" w:hint="default"/>
      </w:rPr>
    </w:lvl>
    <w:lvl w:ilvl="6" w:tplc="E8E2D9DE">
      <w:start w:val="1"/>
      <w:numFmt w:val="bullet"/>
      <w:lvlText w:val=""/>
      <w:lvlJc w:val="left"/>
      <w:pPr>
        <w:ind w:left="5040" w:hanging="360"/>
      </w:pPr>
      <w:rPr>
        <w:rFonts w:ascii="Symbol" w:hAnsi="Symbol" w:cs="Symbol" w:hint="default"/>
      </w:rPr>
    </w:lvl>
    <w:lvl w:ilvl="7" w:tplc="A1A0DE10">
      <w:start w:val="1"/>
      <w:numFmt w:val="bullet"/>
      <w:lvlText w:val="o"/>
      <w:lvlJc w:val="left"/>
      <w:pPr>
        <w:ind w:left="5760" w:hanging="360"/>
      </w:pPr>
      <w:rPr>
        <w:rFonts w:ascii="Courier New" w:hAnsi="Courier New" w:cs="Courier New" w:hint="default"/>
      </w:rPr>
    </w:lvl>
    <w:lvl w:ilvl="8" w:tplc="950A26FE">
      <w:start w:val="1"/>
      <w:numFmt w:val="bullet"/>
      <w:lvlText w:val=""/>
      <w:lvlJc w:val="left"/>
      <w:pPr>
        <w:ind w:left="6480" w:hanging="360"/>
      </w:pPr>
      <w:rPr>
        <w:rFonts w:ascii="Wingdings" w:hAnsi="Wingdings" w:cs="Wingdings" w:hint="default"/>
      </w:rPr>
    </w:lvl>
  </w:abstractNum>
  <w:abstractNum w:abstractNumId="39" w15:restartNumberingAfterBreak="0">
    <w:nsid w:val="6C7474A9"/>
    <w:multiLevelType w:val="hybridMultilevel"/>
    <w:tmpl w:val="707C9D10"/>
    <w:lvl w:ilvl="0" w:tplc="D46239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F5554AF"/>
    <w:multiLevelType w:val="hybridMultilevel"/>
    <w:tmpl w:val="FD660086"/>
    <w:lvl w:ilvl="0" w:tplc="7D54703C">
      <w:start w:val="1"/>
      <w:numFmt w:val="decimal"/>
      <w:lvlText w:val="%1."/>
      <w:lvlJc w:val="left"/>
      <w:pPr>
        <w:ind w:left="720" w:hanging="360"/>
      </w:pPr>
      <w:rPr>
        <w:rFonts w:ascii="Arial" w:hAnsi="Arial" w:cs="Arial" w:hint="default"/>
        <w:sz w:val="18"/>
        <w:szCs w:val="18"/>
      </w:rPr>
    </w:lvl>
    <w:lvl w:ilvl="1" w:tplc="12466C2A">
      <w:start w:val="1"/>
      <w:numFmt w:val="decimal"/>
      <w:lvlText w:val="%2."/>
      <w:lvlJc w:val="left"/>
      <w:pPr>
        <w:ind w:left="1440" w:hanging="360"/>
      </w:pPr>
    </w:lvl>
    <w:lvl w:ilvl="2" w:tplc="21843606">
      <w:start w:val="1"/>
      <w:numFmt w:val="decimal"/>
      <w:lvlText w:val="%3."/>
      <w:lvlJc w:val="left"/>
      <w:pPr>
        <w:ind w:left="2160" w:hanging="360"/>
      </w:pPr>
    </w:lvl>
    <w:lvl w:ilvl="3" w:tplc="090446BA">
      <w:start w:val="1"/>
      <w:numFmt w:val="decimal"/>
      <w:lvlText w:val="%4."/>
      <w:lvlJc w:val="left"/>
      <w:pPr>
        <w:ind w:left="2880" w:hanging="360"/>
      </w:pPr>
    </w:lvl>
    <w:lvl w:ilvl="4" w:tplc="B5CAB0F8">
      <w:start w:val="1"/>
      <w:numFmt w:val="decimal"/>
      <w:lvlText w:val="%5."/>
      <w:lvlJc w:val="left"/>
      <w:pPr>
        <w:ind w:left="3600" w:hanging="360"/>
      </w:pPr>
    </w:lvl>
    <w:lvl w:ilvl="5" w:tplc="AEBE336E">
      <w:start w:val="1"/>
      <w:numFmt w:val="decimal"/>
      <w:lvlText w:val="%6."/>
      <w:lvlJc w:val="left"/>
      <w:pPr>
        <w:ind w:left="4320" w:hanging="360"/>
      </w:pPr>
    </w:lvl>
    <w:lvl w:ilvl="6" w:tplc="8DE87A96">
      <w:start w:val="1"/>
      <w:numFmt w:val="decimal"/>
      <w:lvlText w:val="%7."/>
      <w:lvlJc w:val="left"/>
      <w:pPr>
        <w:ind w:left="5040" w:hanging="360"/>
      </w:pPr>
    </w:lvl>
    <w:lvl w:ilvl="7" w:tplc="3872BAEA">
      <w:start w:val="1"/>
      <w:numFmt w:val="decimal"/>
      <w:lvlText w:val="%8."/>
      <w:lvlJc w:val="left"/>
      <w:pPr>
        <w:ind w:left="5760" w:hanging="360"/>
      </w:pPr>
    </w:lvl>
    <w:lvl w:ilvl="8" w:tplc="501241F6">
      <w:start w:val="1"/>
      <w:numFmt w:val="decimal"/>
      <w:lvlText w:val="%9."/>
      <w:lvlJc w:val="left"/>
      <w:pPr>
        <w:ind w:left="6480" w:hanging="360"/>
      </w:pPr>
    </w:lvl>
  </w:abstractNum>
  <w:abstractNum w:abstractNumId="41" w15:restartNumberingAfterBreak="0">
    <w:nsid w:val="74576F4A"/>
    <w:multiLevelType w:val="hybridMultilevel"/>
    <w:tmpl w:val="83B8920A"/>
    <w:lvl w:ilvl="0" w:tplc="16FAFCDE">
      <w:start w:val="1"/>
      <w:numFmt w:val="bullet"/>
      <w:lvlText w:val=""/>
      <w:lvlJc w:val="left"/>
      <w:pPr>
        <w:ind w:left="720" w:hanging="360"/>
      </w:pPr>
      <w:rPr>
        <w:rFonts w:ascii="Symbol" w:hAnsi="Symbol" w:cs="Symbol" w:hint="default"/>
        <w:sz w:val="18"/>
        <w:szCs w:val="18"/>
      </w:rPr>
    </w:lvl>
    <w:lvl w:ilvl="1" w:tplc="89865922">
      <w:start w:val="1"/>
      <w:numFmt w:val="bullet"/>
      <w:lvlText w:val="o"/>
      <w:lvlJc w:val="left"/>
      <w:pPr>
        <w:ind w:left="1440" w:hanging="360"/>
      </w:pPr>
      <w:rPr>
        <w:rFonts w:ascii="Courier New" w:hAnsi="Courier New" w:cs="Courier New" w:hint="default"/>
      </w:rPr>
    </w:lvl>
    <w:lvl w:ilvl="2" w:tplc="C24C8A88">
      <w:start w:val="1"/>
      <w:numFmt w:val="bullet"/>
      <w:lvlText w:val=""/>
      <w:lvlJc w:val="left"/>
      <w:pPr>
        <w:ind w:left="2160" w:hanging="360"/>
      </w:pPr>
      <w:rPr>
        <w:rFonts w:ascii="Wingdings" w:hAnsi="Wingdings" w:cs="Wingdings" w:hint="default"/>
      </w:rPr>
    </w:lvl>
    <w:lvl w:ilvl="3" w:tplc="1FF42816">
      <w:start w:val="1"/>
      <w:numFmt w:val="bullet"/>
      <w:lvlText w:val=""/>
      <w:lvlJc w:val="left"/>
      <w:pPr>
        <w:ind w:left="2880" w:hanging="360"/>
      </w:pPr>
      <w:rPr>
        <w:rFonts w:ascii="Symbol" w:hAnsi="Symbol" w:cs="Symbol" w:hint="default"/>
      </w:rPr>
    </w:lvl>
    <w:lvl w:ilvl="4" w:tplc="234ED942">
      <w:start w:val="1"/>
      <w:numFmt w:val="bullet"/>
      <w:lvlText w:val="o"/>
      <w:lvlJc w:val="left"/>
      <w:pPr>
        <w:ind w:left="3600" w:hanging="360"/>
      </w:pPr>
      <w:rPr>
        <w:rFonts w:ascii="Courier New" w:hAnsi="Courier New" w:cs="Courier New" w:hint="default"/>
      </w:rPr>
    </w:lvl>
    <w:lvl w:ilvl="5" w:tplc="6A387466">
      <w:start w:val="1"/>
      <w:numFmt w:val="bullet"/>
      <w:lvlText w:val=""/>
      <w:lvlJc w:val="left"/>
      <w:pPr>
        <w:ind w:left="4320" w:hanging="360"/>
      </w:pPr>
      <w:rPr>
        <w:rFonts w:ascii="Wingdings" w:hAnsi="Wingdings" w:cs="Wingdings" w:hint="default"/>
      </w:rPr>
    </w:lvl>
    <w:lvl w:ilvl="6" w:tplc="0C56C166">
      <w:start w:val="1"/>
      <w:numFmt w:val="bullet"/>
      <w:lvlText w:val=""/>
      <w:lvlJc w:val="left"/>
      <w:pPr>
        <w:ind w:left="5040" w:hanging="360"/>
      </w:pPr>
      <w:rPr>
        <w:rFonts w:ascii="Symbol" w:hAnsi="Symbol" w:cs="Symbol" w:hint="default"/>
      </w:rPr>
    </w:lvl>
    <w:lvl w:ilvl="7" w:tplc="0B8C4668">
      <w:start w:val="1"/>
      <w:numFmt w:val="bullet"/>
      <w:lvlText w:val="o"/>
      <w:lvlJc w:val="left"/>
      <w:pPr>
        <w:ind w:left="5760" w:hanging="360"/>
      </w:pPr>
      <w:rPr>
        <w:rFonts w:ascii="Courier New" w:hAnsi="Courier New" w:cs="Courier New" w:hint="default"/>
      </w:rPr>
    </w:lvl>
    <w:lvl w:ilvl="8" w:tplc="99223E68">
      <w:start w:val="1"/>
      <w:numFmt w:val="bullet"/>
      <w:lvlText w:val=""/>
      <w:lvlJc w:val="left"/>
      <w:pPr>
        <w:ind w:left="6480" w:hanging="360"/>
      </w:pPr>
      <w:rPr>
        <w:rFonts w:ascii="Wingdings" w:hAnsi="Wingdings" w:cs="Wingdings" w:hint="default"/>
      </w:rPr>
    </w:lvl>
  </w:abstractNum>
  <w:abstractNum w:abstractNumId="42" w15:restartNumberingAfterBreak="0">
    <w:nsid w:val="75994FFD"/>
    <w:multiLevelType w:val="hybridMultilevel"/>
    <w:tmpl w:val="C4EE783A"/>
    <w:lvl w:ilvl="0" w:tplc="BDC0092E">
      <w:start w:val="1"/>
      <w:numFmt w:val="bullet"/>
      <w:lvlText w:val=""/>
      <w:lvlJc w:val="left"/>
      <w:pPr>
        <w:ind w:left="720" w:hanging="360"/>
      </w:pPr>
      <w:rPr>
        <w:rFonts w:ascii="Symbol" w:hAnsi="Symbol" w:cs="Symbol" w:hint="default"/>
        <w:sz w:val="18"/>
        <w:szCs w:val="18"/>
      </w:rPr>
    </w:lvl>
    <w:lvl w:ilvl="1" w:tplc="A394F956">
      <w:start w:val="1"/>
      <w:numFmt w:val="bullet"/>
      <w:lvlText w:val="o"/>
      <w:lvlJc w:val="left"/>
      <w:pPr>
        <w:ind w:left="1440" w:hanging="360"/>
      </w:pPr>
      <w:rPr>
        <w:rFonts w:ascii="Courier New" w:hAnsi="Courier New" w:cs="Courier New" w:hint="default"/>
      </w:rPr>
    </w:lvl>
    <w:lvl w:ilvl="2" w:tplc="11160084">
      <w:start w:val="1"/>
      <w:numFmt w:val="bullet"/>
      <w:lvlText w:val=""/>
      <w:lvlJc w:val="left"/>
      <w:pPr>
        <w:ind w:left="2160" w:hanging="360"/>
      </w:pPr>
      <w:rPr>
        <w:rFonts w:ascii="Wingdings" w:hAnsi="Wingdings" w:cs="Wingdings" w:hint="default"/>
      </w:rPr>
    </w:lvl>
    <w:lvl w:ilvl="3" w:tplc="2468ED72">
      <w:start w:val="1"/>
      <w:numFmt w:val="bullet"/>
      <w:lvlText w:val=""/>
      <w:lvlJc w:val="left"/>
      <w:pPr>
        <w:ind w:left="2880" w:hanging="360"/>
      </w:pPr>
      <w:rPr>
        <w:rFonts w:ascii="Symbol" w:hAnsi="Symbol" w:cs="Symbol" w:hint="default"/>
      </w:rPr>
    </w:lvl>
    <w:lvl w:ilvl="4" w:tplc="EC6CAA2C">
      <w:start w:val="1"/>
      <w:numFmt w:val="bullet"/>
      <w:lvlText w:val="o"/>
      <w:lvlJc w:val="left"/>
      <w:pPr>
        <w:ind w:left="3600" w:hanging="360"/>
      </w:pPr>
      <w:rPr>
        <w:rFonts w:ascii="Courier New" w:hAnsi="Courier New" w:cs="Courier New" w:hint="default"/>
      </w:rPr>
    </w:lvl>
    <w:lvl w:ilvl="5" w:tplc="05362BCA">
      <w:start w:val="1"/>
      <w:numFmt w:val="bullet"/>
      <w:lvlText w:val=""/>
      <w:lvlJc w:val="left"/>
      <w:pPr>
        <w:ind w:left="4320" w:hanging="360"/>
      </w:pPr>
      <w:rPr>
        <w:rFonts w:ascii="Wingdings" w:hAnsi="Wingdings" w:cs="Wingdings" w:hint="default"/>
      </w:rPr>
    </w:lvl>
    <w:lvl w:ilvl="6" w:tplc="4FF4C238">
      <w:start w:val="1"/>
      <w:numFmt w:val="bullet"/>
      <w:lvlText w:val=""/>
      <w:lvlJc w:val="left"/>
      <w:pPr>
        <w:ind w:left="5040" w:hanging="360"/>
      </w:pPr>
      <w:rPr>
        <w:rFonts w:ascii="Symbol" w:hAnsi="Symbol" w:cs="Symbol" w:hint="default"/>
      </w:rPr>
    </w:lvl>
    <w:lvl w:ilvl="7" w:tplc="8FFA01C4">
      <w:start w:val="1"/>
      <w:numFmt w:val="bullet"/>
      <w:lvlText w:val="o"/>
      <w:lvlJc w:val="left"/>
      <w:pPr>
        <w:ind w:left="5760" w:hanging="360"/>
      </w:pPr>
      <w:rPr>
        <w:rFonts w:ascii="Courier New" w:hAnsi="Courier New" w:cs="Courier New" w:hint="default"/>
      </w:rPr>
    </w:lvl>
    <w:lvl w:ilvl="8" w:tplc="F9E2EF00">
      <w:start w:val="1"/>
      <w:numFmt w:val="bullet"/>
      <w:lvlText w:val=""/>
      <w:lvlJc w:val="left"/>
      <w:pPr>
        <w:ind w:left="6480" w:hanging="360"/>
      </w:pPr>
      <w:rPr>
        <w:rFonts w:ascii="Wingdings" w:hAnsi="Wingdings" w:cs="Wingdings" w:hint="default"/>
      </w:rPr>
    </w:lvl>
  </w:abstractNum>
  <w:abstractNum w:abstractNumId="43" w15:restartNumberingAfterBreak="0">
    <w:nsid w:val="7D087C1C"/>
    <w:multiLevelType w:val="hybridMultilevel"/>
    <w:tmpl w:val="05E223C8"/>
    <w:lvl w:ilvl="0" w:tplc="38429B14">
      <w:start w:val="1"/>
      <w:numFmt w:val="bullet"/>
      <w:lvlText w:val=""/>
      <w:lvlJc w:val="left"/>
      <w:pPr>
        <w:ind w:left="720" w:hanging="360"/>
      </w:pPr>
      <w:rPr>
        <w:rFonts w:ascii="Symbol" w:hAnsi="Symbol" w:cs="Symbol" w:hint="default"/>
        <w:sz w:val="18"/>
        <w:szCs w:val="18"/>
      </w:rPr>
    </w:lvl>
    <w:lvl w:ilvl="1" w:tplc="C902F4C8">
      <w:start w:val="1"/>
      <w:numFmt w:val="bullet"/>
      <w:lvlText w:val="o"/>
      <w:lvlJc w:val="left"/>
      <w:pPr>
        <w:ind w:left="1440" w:hanging="360"/>
      </w:pPr>
      <w:rPr>
        <w:rFonts w:ascii="Courier New" w:hAnsi="Courier New" w:cs="Courier New" w:hint="default"/>
      </w:rPr>
    </w:lvl>
    <w:lvl w:ilvl="2" w:tplc="249E0436">
      <w:start w:val="1"/>
      <w:numFmt w:val="bullet"/>
      <w:lvlText w:val=""/>
      <w:lvlJc w:val="left"/>
      <w:pPr>
        <w:ind w:left="2160" w:hanging="360"/>
      </w:pPr>
      <w:rPr>
        <w:rFonts w:ascii="Wingdings" w:hAnsi="Wingdings" w:cs="Wingdings" w:hint="default"/>
      </w:rPr>
    </w:lvl>
    <w:lvl w:ilvl="3" w:tplc="EF9CC0EC">
      <w:start w:val="1"/>
      <w:numFmt w:val="bullet"/>
      <w:lvlText w:val=""/>
      <w:lvlJc w:val="left"/>
      <w:pPr>
        <w:ind w:left="2880" w:hanging="360"/>
      </w:pPr>
      <w:rPr>
        <w:rFonts w:ascii="Symbol" w:hAnsi="Symbol" w:cs="Symbol" w:hint="default"/>
      </w:rPr>
    </w:lvl>
    <w:lvl w:ilvl="4" w:tplc="C9460BA0">
      <w:start w:val="1"/>
      <w:numFmt w:val="bullet"/>
      <w:lvlText w:val="o"/>
      <w:lvlJc w:val="left"/>
      <w:pPr>
        <w:ind w:left="3600" w:hanging="360"/>
      </w:pPr>
      <w:rPr>
        <w:rFonts w:ascii="Courier New" w:hAnsi="Courier New" w:cs="Courier New" w:hint="default"/>
      </w:rPr>
    </w:lvl>
    <w:lvl w:ilvl="5" w:tplc="48B242AA">
      <w:start w:val="1"/>
      <w:numFmt w:val="bullet"/>
      <w:lvlText w:val=""/>
      <w:lvlJc w:val="left"/>
      <w:pPr>
        <w:ind w:left="4320" w:hanging="360"/>
      </w:pPr>
      <w:rPr>
        <w:rFonts w:ascii="Wingdings" w:hAnsi="Wingdings" w:cs="Wingdings" w:hint="default"/>
      </w:rPr>
    </w:lvl>
    <w:lvl w:ilvl="6" w:tplc="FF0E57D2">
      <w:start w:val="1"/>
      <w:numFmt w:val="bullet"/>
      <w:lvlText w:val=""/>
      <w:lvlJc w:val="left"/>
      <w:pPr>
        <w:ind w:left="5040" w:hanging="360"/>
      </w:pPr>
      <w:rPr>
        <w:rFonts w:ascii="Symbol" w:hAnsi="Symbol" w:cs="Symbol" w:hint="default"/>
      </w:rPr>
    </w:lvl>
    <w:lvl w:ilvl="7" w:tplc="773CBA58">
      <w:start w:val="1"/>
      <w:numFmt w:val="bullet"/>
      <w:lvlText w:val="o"/>
      <w:lvlJc w:val="left"/>
      <w:pPr>
        <w:ind w:left="5760" w:hanging="360"/>
      </w:pPr>
      <w:rPr>
        <w:rFonts w:ascii="Courier New" w:hAnsi="Courier New" w:cs="Courier New" w:hint="default"/>
      </w:rPr>
    </w:lvl>
    <w:lvl w:ilvl="8" w:tplc="3388686A">
      <w:start w:val="1"/>
      <w:numFmt w:val="bullet"/>
      <w:lvlText w:val=""/>
      <w:lvlJc w:val="left"/>
      <w:pPr>
        <w:ind w:left="6480" w:hanging="360"/>
      </w:pPr>
      <w:rPr>
        <w:rFonts w:ascii="Wingdings" w:hAnsi="Wingdings" w:cs="Wingdings" w:hint="default"/>
      </w:rPr>
    </w:lvl>
  </w:abstractNum>
  <w:abstractNum w:abstractNumId="44" w15:restartNumberingAfterBreak="0">
    <w:nsid w:val="7D9635B4"/>
    <w:multiLevelType w:val="hybridMultilevel"/>
    <w:tmpl w:val="03122DA0"/>
    <w:lvl w:ilvl="0" w:tplc="C6146936">
      <w:start w:val="1"/>
      <w:numFmt w:val="bullet"/>
      <w:lvlText w:val=""/>
      <w:lvlJc w:val="left"/>
      <w:pPr>
        <w:ind w:left="720" w:hanging="360"/>
      </w:pPr>
      <w:rPr>
        <w:rFonts w:ascii="Symbol" w:hAnsi="Symbol" w:cs="Symbol" w:hint="default"/>
        <w:sz w:val="18"/>
        <w:szCs w:val="18"/>
      </w:rPr>
    </w:lvl>
    <w:lvl w:ilvl="1" w:tplc="D724FAAE">
      <w:start w:val="1"/>
      <w:numFmt w:val="bullet"/>
      <w:lvlText w:val="o"/>
      <w:lvlJc w:val="left"/>
      <w:pPr>
        <w:ind w:left="1440" w:hanging="360"/>
      </w:pPr>
      <w:rPr>
        <w:rFonts w:ascii="Courier New" w:hAnsi="Courier New" w:cs="Courier New" w:hint="default"/>
      </w:rPr>
    </w:lvl>
    <w:lvl w:ilvl="2" w:tplc="8E9EC5A0">
      <w:start w:val="1"/>
      <w:numFmt w:val="bullet"/>
      <w:lvlText w:val=""/>
      <w:lvlJc w:val="left"/>
      <w:pPr>
        <w:ind w:left="2160" w:hanging="360"/>
      </w:pPr>
      <w:rPr>
        <w:rFonts w:ascii="Wingdings" w:hAnsi="Wingdings" w:cs="Wingdings" w:hint="default"/>
      </w:rPr>
    </w:lvl>
    <w:lvl w:ilvl="3" w:tplc="09043334">
      <w:start w:val="1"/>
      <w:numFmt w:val="bullet"/>
      <w:lvlText w:val=""/>
      <w:lvlJc w:val="left"/>
      <w:pPr>
        <w:ind w:left="2880" w:hanging="360"/>
      </w:pPr>
      <w:rPr>
        <w:rFonts w:ascii="Symbol" w:hAnsi="Symbol" w:cs="Symbol" w:hint="default"/>
      </w:rPr>
    </w:lvl>
    <w:lvl w:ilvl="4" w:tplc="CB4CBA12">
      <w:start w:val="1"/>
      <w:numFmt w:val="bullet"/>
      <w:lvlText w:val="o"/>
      <w:lvlJc w:val="left"/>
      <w:pPr>
        <w:ind w:left="3600" w:hanging="360"/>
      </w:pPr>
      <w:rPr>
        <w:rFonts w:ascii="Courier New" w:hAnsi="Courier New" w:cs="Courier New" w:hint="default"/>
      </w:rPr>
    </w:lvl>
    <w:lvl w:ilvl="5" w:tplc="BBB20ED0">
      <w:start w:val="1"/>
      <w:numFmt w:val="bullet"/>
      <w:lvlText w:val=""/>
      <w:lvlJc w:val="left"/>
      <w:pPr>
        <w:ind w:left="4320" w:hanging="360"/>
      </w:pPr>
      <w:rPr>
        <w:rFonts w:ascii="Wingdings" w:hAnsi="Wingdings" w:cs="Wingdings" w:hint="default"/>
      </w:rPr>
    </w:lvl>
    <w:lvl w:ilvl="6" w:tplc="9E222CE6">
      <w:start w:val="1"/>
      <w:numFmt w:val="bullet"/>
      <w:lvlText w:val=""/>
      <w:lvlJc w:val="left"/>
      <w:pPr>
        <w:ind w:left="5040" w:hanging="360"/>
      </w:pPr>
      <w:rPr>
        <w:rFonts w:ascii="Symbol" w:hAnsi="Symbol" w:cs="Symbol" w:hint="default"/>
      </w:rPr>
    </w:lvl>
    <w:lvl w:ilvl="7" w:tplc="CE4605C2">
      <w:start w:val="1"/>
      <w:numFmt w:val="bullet"/>
      <w:lvlText w:val="o"/>
      <w:lvlJc w:val="left"/>
      <w:pPr>
        <w:ind w:left="5760" w:hanging="360"/>
      </w:pPr>
      <w:rPr>
        <w:rFonts w:ascii="Courier New" w:hAnsi="Courier New" w:cs="Courier New" w:hint="default"/>
      </w:rPr>
    </w:lvl>
    <w:lvl w:ilvl="8" w:tplc="292CD668">
      <w:start w:val="1"/>
      <w:numFmt w:val="bullet"/>
      <w:lvlText w:val=""/>
      <w:lvlJc w:val="left"/>
      <w:pPr>
        <w:ind w:left="6480" w:hanging="360"/>
      </w:pPr>
      <w:rPr>
        <w:rFonts w:ascii="Wingdings" w:hAnsi="Wingdings" w:cs="Wingdings" w:hint="default"/>
      </w:rPr>
    </w:lvl>
  </w:abstractNum>
  <w:num w:numId="1">
    <w:abstractNumId w:val="30"/>
  </w:num>
  <w:num w:numId="2">
    <w:abstractNumId w:val="33"/>
  </w:num>
  <w:num w:numId="3">
    <w:abstractNumId w:val="35"/>
  </w:num>
  <w:num w:numId="4">
    <w:abstractNumId w:val="32"/>
  </w:num>
  <w:num w:numId="5">
    <w:abstractNumId w:val="18"/>
  </w:num>
  <w:num w:numId="6">
    <w:abstractNumId w:val="13"/>
  </w:num>
  <w:num w:numId="7">
    <w:abstractNumId w:val="29"/>
  </w:num>
  <w:num w:numId="8">
    <w:abstractNumId w:val="12"/>
  </w:num>
  <w:num w:numId="9">
    <w:abstractNumId w:val="27"/>
  </w:num>
  <w:num w:numId="10">
    <w:abstractNumId w:val="6"/>
  </w:num>
  <w:num w:numId="11">
    <w:abstractNumId w:val="37"/>
  </w:num>
  <w:num w:numId="12">
    <w:abstractNumId w:val="11"/>
  </w:num>
  <w:num w:numId="13">
    <w:abstractNumId w:val="43"/>
  </w:num>
  <w:num w:numId="14">
    <w:abstractNumId w:val="4"/>
  </w:num>
  <w:num w:numId="15">
    <w:abstractNumId w:val="16"/>
  </w:num>
  <w:num w:numId="16">
    <w:abstractNumId w:val="24"/>
  </w:num>
  <w:num w:numId="17">
    <w:abstractNumId w:val="2"/>
  </w:num>
  <w:num w:numId="18">
    <w:abstractNumId w:val="26"/>
  </w:num>
  <w:num w:numId="19">
    <w:abstractNumId w:val="28"/>
  </w:num>
  <w:num w:numId="20">
    <w:abstractNumId w:val="3"/>
  </w:num>
  <w:num w:numId="21">
    <w:abstractNumId w:val="25"/>
  </w:num>
  <w:num w:numId="22">
    <w:abstractNumId w:val="22"/>
  </w:num>
  <w:num w:numId="23">
    <w:abstractNumId w:val="17"/>
  </w:num>
  <w:num w:numId="24">
    <w:abstractNumId w:val="20"/>
  </w:num>
  <w:num w:numId="25">
    <w:abstractNumId w:val="15"/>
  </w:num>
  <w:num w:numId="26">
    <w:abstractNumId w:val="42"/>
  </w:num>
  <w:num w:numId="27">
    <w:abstractNumId w:val="14"/>
  </w:num>
  <w:num w:numId="28">
    <w:abstractNumId w:val="21"/>
  </w:num>
  <w:num w:numId="29">
    <w:abstractNumId w:val="41"/>
  </w:num>
  <w:num w:numId="30">
    <w:abstractNumId w:val="40"/>
  </w:num>
  <w:num w:numId="31">
    <w:abstractNumId w:val="7"/>
  </w:num>
  <w:num w:numId="32">
    <w:abstractNumId w:val="0"/>
  </w:num>
  <w:num w:numId="33">
    <w:abstractNumId w:val="44"/>
  </w:num>
  <w:num w:numId="34">
    <w:abstractNumId w:val="34"/>
  </w:num>
  <w:num w:numId="35">
    <w:abstractNumId w:val="36"/>
  </w:num>
  <w:num w:numId="36">
    <w:abstractNumId w:val="9"/>
  </w:num>
  <w:num w:numId="37">
    <w:abstractNumId w:val="38"/>
  </w:num>
  <w:num w:numId="38">
    <w:abstractNumId w:val="19"/>
  </w:num>
  <w:num w:numId="39">
    <w:abstractNumId w:val="10"/>
  </w:num>
  <w:num w:numId="40">
    <w:abstractNumId w:val="23"/>
  </w:num>
  <w:num w:numId="41">
    <w:abstractNumId w:val="31"/>
  </w:num>
  <w:num w:numId="42">
    <w:abstractNumId w:val="5"/>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F93"/>
    <w:rsid w:val="00011DA5"/>
    <w:rsid w:val="00065A90"/>
    <w:rsid w:val="000B6277"/>
    <w:rsid w:val="000D638B"/>
    <w:rsid w:val="000F527A"/>
    <w:rsid w:val="00111D21"/>
    <w:rsid w:val="003869D1"/>
    <w:rsid w:val="00391A38"/>
    <w:rsid w:val="003A1F93"/>
    <w:rsid w:val="00403B67"/>
    <w:rsid w:val="005B5975"/>
    <w:rsid w:val="00674BB0"/>
    <w:rsid w:val="006812EF"/>
    <w:rsid w:val="006A5749"/>
    <w:rsid w:val="006C575B"/>
    <w:rsid w:val="007F37B2"/>
    <w:rsid w:val="00860C4F"/>
    <w:rsid w:val="0086338C"/>
    <w:rsid w:val="008B13C0"/>
    <w:rsid w:val="00933DE8"/>
    <w:rsid w:val="009631B4"/>
    <w:rsid w:val="009F2462"/>
    <w:rsid w:val="00A61CCE"/>
    <w:rsid w:val="00AB2DD1"/>
    <w:rsid w:val="00AE3970"/>
    <w:rsid w:val="00B30C25"/>
    <w:rsid w:val="00B4765C"/>
    <w:rsid w:val="00BA3BD6"/>
    <w:rsid w:val="00C02E07"/>
    <w:rsid w:val="00C8067A"/>
    <w:rsid w:val="00CA4842"/>
    <w:rsid w:val="00D846A2"/>
    <w:rsid w:val="00DB2DBB"/>
    <w:rsid w:val="00E467B3"/>
    <w:rsid w:val="00ED069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75DFE-00EB-450C-BEC3-363F6D06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3A1F93"/>
    <w:pPr>
      <w:spacing w:after="200" w:line="276" w:lineRule="auto"/>
    </w:pPr>
    <w:rPr>
      <w:rFonts w:ascii="Helvetica" w:hAnsi="Helvetica"/>
    </w:rPr>
  </w:style>
  <w:style w:type="paragraph" w:styleId="Naslov1">
    <w:name w:val="heading 1"/>
    <w:basedOn w:val="Navaden"/>
    <w:next w:val="Navaden"/>
    <w:link w:val="Naslov1Znak"/>
    <w:uiPriority w:val="9"/>
    <w:qFormat/>
    <w:rsid w:val="003A1F93"/>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3A1F93"/>
    <w:pPr>
      <w:keepNext/>
      <w:keepLines/>
      <w:spacing w:before="200" w:after="0"/>
      <w:outlineLvl w:val="1"/>
    </w:pPr>
    <w:rPr>
      <w:rFonts w:eastAsiaTheme="majorEastAsia" w:cstheme="majorBidi"/>
      <w:b/>
      <w:bCs/>
      <w:szCs w:val="26"/>
    </w:rPr>
  </w:style>
  <w:style w:type="paragraph" w:styleId="Naslov5">
    <w:name w:val="heading 5"/>
    <w:basedOn w:val="Navaden"/>
    <w:next w:val="Navaden"/>
    <w:link w:val="Naslov5Znak"/>
    <w:uiPriority w:val="9"/>
    <w:semiHidden/>
    <w:unhideWhenUsed/>
    <w:qFormat/>
    <w:rsid w:val="00391A3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A1F93"/>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3A1F93"/>
    <w:rPr>
      <w:rFonts w:ascii="Helvetica" w:eastAsiaTheme="majorEastAsia" w:hAnsi="Helvetica" w:cstheme="majorBidi"/>
      <w:b/>
      <w:bCs/>
      <w:szCs w:val="26"/>
    </w:rPr>
  </w:style>
  <w:style w:type="paragraph" w:styleId="Brezrazmikov">
    <w:name w:val="No Spacing"/>
    <w:uiPriority w:val="1"/>
    <w:rsid w:val="003A1F93"/>
    <w:pPr>
      <w:spacing w:after="0" w:line="240" w:lineRule="auto"/>
    </w:pPr>
    <w:rPr>
      <w:rFonts w:ascii="Helvetica" w:hAnsi="Helvetica"/>
      <w:sz w:val="18"/>
    </w:rPr>
  </w:style>
  <w:style w:type="paragraph" w:customStyle="1" w:styleId="Paragraf">
    <w:name w:val="Paragraf"/>
    <w:basedOn w:val="Navaden"/>
    <w:link w:val="ParagrafChar"/>
    <w:qFormat/>
    <w:rsid w:val="003A1F93"/>
    <w:pPr>
      <w:spacing w:before="120" w:after="120"/>
    </w:pPr>
    <w:rPr>
      <w:sz w:val="18"/>
      <w:szCs w:val="18"/>
    </w:rPr>
  </w:style>
  <w:style w:type="character" w:customStyle="1" w:styleId="Heading1Char">
    <w:name w:val="Heading 1 Char"/>
    <w:basedOn w:val="Privzetapisavaodstavka"/>
    <w:uiPriority w:val="9"/>
    <w:rsid w:val="003A1F93"/>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3A1F93"/>
    <w:rPr>
      <w:rFonts w:ascii="Helvetica" w:hAnsi="Helvetica"/>
      <w:sz w:val="18"/>
      <w:szCs w:val="18"/>
    </w:rPr>
  </w:style>
  <w:style w:type="character" w:customStyle="1" w:styleId="Heading2Char">
    <w:name w:val="Heading 2 Char"/>
    <w:basedOn w:val="Privzetapisavaodstavka"/>
    <w:uiPriority w:val="9"/>
    <w:rsid w:val="003A1F93"/>
    <w:rPr>
      <w:rFonts w:ascii="Helvetica" w:eastAsiaTheme="majorEastAsia" w:hAnsi="Helvetica" w:cstheme="majorBidi"/>
      <w:b/>
      <w:bCs/>
      <w:szCs w:val="26"/>
    </w:rPr>
  </w:style>
  <w:style w:type="paragraph" w:styleId="Glava">
    <w:name w:val="header"/>
    <w:basedOn w:val="Navaden"/>
    <w:link w:val="GlavaZnak"/>
    <w:uiPriority w:val="99"/>
    <w:unhideWhenUsed/>
    <w:rsid w:val="003A1F93"/>
    <w:pPr>
      <w:tabs>
        <w:tab w:val="center" w:pos="4536"/>
        <w:tab w:val="right" w:pos="9072"/>
      </w:tabs>
      <w:spacing w:after="0" w:line="240" w:lineRule="auto"/>
    </w:pPr>
  </w:style>
  <w:style w:type="character" w:customStyle="1" w:styleId="GlavaZnak">
    <w:name w:val="Glava Znak"/>
    <w:basedOn w:val="Privzetapisavaodstavka"/>
    <w:link w:val="Glava"/>
    <w:uiPriority w:val="99"/>
    <w:rsid w:val="003A1F93"/>
    <w:rPr>
      <w:rFonts w:ascii="Helvetica" w:hAnsi="Helvetica"/>
    </w:rPr>
  </w:style>
  <w:style w:type="character" w:customStyle="1" w:styleId="HeaderChar">
    <w:name w:val="Header Char"/>
    <w:basedOn w:val="Privzetapisavaodstavka"/>
    <w:uiPriority w:val="99"/>
    <w:rsid w:val="003A1F93"/>
    <w:rPr>
      <w:rFonts w:ascii="Helvetica" w:hAnsi="Helvetica"/>
    </w:rPr>
  </w:style>
  <w:style w:type="paragraph" w:styleId="Noga">
    <w:name w:val="footer"/>
    <w:basedOn w:val="Navaden"/>
    <w:link w:val="NogaZnak"/>
    <w:uiPriority w:val="99"/>
    <w:unhideWhenUsed/>
    <w:rsid w:val="003A1F93"/>
    <w:pPr>
      <w:tabs>
        <w:tab w:val="center" w:pos="4536"/>
        <w:tab w:val="right" w:pos="9072"/>
      </w:tabs>
      <w:spacing w:after="0" w:line="240" w:lineRule="auto"/>
    </w:pPr>
  </w:style>
  <w:style w:type="character" w:customStyle="1" w:styleId="NogaZnak">
    <w:name w:val="Noga Znak"/>
    <w:basedOn w:val="Privzetapisavaodstavka"/>
    <w:link w:val="Noga"/>
    <w:uiPriority w:val="99"/>
    <w:rsid w:val="003A1F93"/>
    <w:rPr>
      <w:rFonts w:ascii="Helvetica" w:hAnsi="Helvetica"/>
    </w:rPr>
  </w:style>
  <w:style w:type="character" w:customStyle="1" w:styleId="FooterChar">
    <w:name w:val="Footer Char"/>
    <w:basedOn w:val="Privzetapisavaodstavka"/>
    <w:uiPriority w:val="99"/>
    <w:rsid w:val="003A1F93"/>
    <w:rPr>
      <w:rFonts w:ascii="Helvetica" w:hAnsi="Helvetica"/>
    </w:rPr>
  </w:style>
  <w:style w:type="paragraph" w:styleId="Besedilooblaka">
    <w:name w:val="Balloon Text"/>
    <w:basedOn w:val="Navaden"/>
    <w:link w:val="BesedilooblakaZnak"/>
    <w:uiPriority w:val="99"/>
    <w:semiHidden/>
    <w:unhideWhenUsed/>
    <w:rsid w:val="003A1F9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A1F93"/>
    <w:rPr>
      <w:rFonts w:ascii="Tahoma" w:hAnsi="Tahoma" w:cs="Tahoma"/>
      <w:sz w:val="16"/>
      <w:szCs w:val="16"/>
    </w:rPr>
  </w:style>
  <w:style w:type="character" w:customStyle="1" w:styleId="BalloonTextChar">
    <w:name w:val="Balloon Text Char"/>
    <w:basedOn w:val="Privzetapisavaodstavka"/>
    <w:uiPriority w:val="99"/>
    <w:semiHidden/>
    <w:rsid w:val="003A1F93"/>
    <w:rPr>
      <w:rFonts w:ascii="Tahoma" w:hAnsi="Tahoma" w:cs="Tahoma"/>
      <w:sz w:val="16"/>
      <w:szCs w:val="16"/>
    </w:rPr>
  </w:style>
  <w:style w:type="table" w:styleId="Tabelamrea">
    <w:name w:val="Table Grid"/>
    <w:basedOn w:val="Navadnatabela"/>
    <w:uiPriority w:val="59"/>
    <w:rsid w:val="003A1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3A1F93"/>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3A1F93"/>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rsid w:val="003A1F93"/>
  </w:style>
  <w:style w:type="paragraph" w:customStyle="1" w:styleId="ListParagraphPHPDOCX">
    <w:name w:val="List Paragraph PHPDOCX"/>
    <w:basedOn w:val="Navaden"/>
    <w:uiPriority w:val="34"/>
    <w:qFormat/>
    <w:rsid w:val="003A1F93"/>
    <w:pPr>
      <w:ind w:left="720"/>
      <w:contextualSpacing/>
    </w:pPr>
  </w:style>
  <w:style w:type="paragraph" w:customStyle="1" w:styleId="TitlePHPDOCX">
    <w:name w:val="Title PHPDOCX"/>
    <w:basedOn w:val="Navaden"/>
    <w:next w:val="Navaden"/>
    <w:link w:val="TitleCarPHPDOCX"/>
    <w:uiPriority w:val="10"/>
    <w:qFormat/>
    <w:rsid w:val="003A1F9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3A1F93"/>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3A1F93"/>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3A1F93"/>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rsid w:val="003A1F93"/>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3A1F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3A1F93"/>
    <w:rPr>
      <w:sz w:val="16"/>
      <w:szCs w:val="16"/>
    </w:rPr>
  </w:style>
  <w:style w:type="paragraph" w:customStyle="1" w:styleId="annotationtextPHPDOCX">
    <w:name w:val="annotation text PHPDOCX"/>
    <w:basedOn w:val="Navaden"/>
    <w:link w:val="CommentTextCharPHPDOCX"/>
    <w:uiPriority w:val="99"/>
    <w:semiHidden/>
    <w:unhideWhenUsed/>
    <w:rsid w:val="003A1F93"/>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3A1F93"/>
    <w:rPr>
      <w:rFonts w:ascii="Helvetica" w:hAnsi="Helvetica"/>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3A1F93"/>
    <w:rPr>
      <w:b/>
      <w:bCs/>
    </w:rPr>
  </w:style>
  <w:style w:type="character" w:customStyle="1" w:styleId="CommentSubjectCharPHPDOCX">
    <w:name w:val="Comment Subject Char PHPDOCX"/>
    <w:basedOn w:val="CommentTextCharPHPDOCX"/>
    <w:link w:val="annotationsubjectPHPDOCX"/>
    <w:uiPriority w:val="99"/>
    <w:semiHidden/>
    <w:rsid w:val="003A1F93"/>
    <w:rPr>
      <w:rFonts w:ascii="Helvetica" w:hAnsi="Helvetica"/>
      <w:b/>
      <w:bCs/>
      <w:sz w:val="20"/>
      <w:szCs w:val="20"/>
    </w:rPr>
  </w:style>
  <w:style w:type="paragraph" w:customStyle="1" w:styleId="BalloonTextPHPDOCX">
    <w:name w:val="Balloon Text PHPDOCX"/>
    <w:basedOn w:val="Navaden"/>
    <w:link w:val="BalloonTextCharPHPDOCX"/>
    <w:uiPriority w:val="99"/>
    <w:semiHidden/>
    <w:unhideWhenUsed/>
    <w:rsid w:val="003A1F93"/>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3A1F93"/>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3A1F93"/>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3A1F93"/>
    <w:rPr>
      <w:rFonts w:ascii="Helvetica" w:hAnsi="Helvetica"/>
      <w:sz w:val="20"/>
      <w:szCs w:val="20"/>
    </w:rPr>
  </w:style>
  <w:style w:type="character" w:customStyle="1" w:styleId="footnoteReferencePHPDOCX">
    <w:name w:val="footnote Reference PHPDOCX"/>
    <w:basedOn w:val="DefaultParagraphFontPHPDOCX"/>
    <w:uiPriority w:val="99"/>
    <w:semiHidden/>
    <w:unhideWhenUsed/>
    <w:rsid w:val="003A1F93"/>
    <w:rPr>
      <w:vertAlign w:val="superscript"/>
    </w:rPr>
  </w:style>
  <w:style w:type="paragraph" w:customStyle="1" w:styleId="endnoteTextPHPDOCX">
    <w:name w:val="endnote Text PHPDOCX"/>
    <w:basedOn w:val="Navaden"/>
    <w:link w:val="endnoteTextCarPHPDOCX"/>
    <w:uiPriority w:val="99"/>
    <w:semiHidden/>
    <w:unhideWhenUsed/>
    <w:rsid w:val="003A1F93"/>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3A1F93"/>
    <w:rPr>
      <w:rFonts w:ascii="Helvetica" w:hAnsi="Helvetica"/>
      <w:sz w:val="20"/>
      <w:szCs w:val="20"/>
    </w:rPr>
  </w:style>
  <w:style w:type="character" w:customStyle="1" w:styleId="endnoteReferencePHPDOCX">
    <w:name w:val="endnote Reference PHPDOCX"/>
    <w:basedOn w:val="DefaultParagraphFontPHPDOCX"/>
    <w:uiPriority w:val="99"/>
    <w:semiHidden/>
    <w:unhideWhenUsed/>
    <w:rsid w:val="003A1F93"/>
    <w:rPr>
      <w:vertAlign w:val="superscript"/>
    </w:rPr>
  </w:style>
  <w:style w:type="paragraph" w:styleId="Odstavekseznama">
    <w:name w:val="List Paragraph"/>
    <w:basedOn w:val="Navaden"/>
    <w:uiPriority w:val="34"/>
    <w:qFormat/>
    <w:rsid w:val="003A1F93"/>
    <w:pPr>
      <w:ind w:left="720"/>
      <w:contextualSpacing/>
    </w:pPr>
  </w:style>
  <w:style w:type="character" w:styleId="Hiperpovezava">
    <w:name w:val="Hyperlink"/>
    <w:basedOn w:val="Privzetapisavaodstavka"/>
    <w:uiPriority w:val="99"/>
    <w:semiHidden/>
    <w:unhideWhenUsed/>
    <w:rsid w:val="003A1F93"/>
    <w:rPr>
      <w:color w:val="0000FF"/>
      <w:u w:val="single"/>
    </w:rPr>
  </w:style>
  <w:style w:type="paragraph" w:styleId="Sprotnaopomba-besedilo">
    <w:name w:val="footnote text"/>
    <w:basedOn w:val="Navaden"/>
    <w:link w:val="Sprotnaopomba-besediloZnak"/>
    <w:uiPriority w:val="99"/>
    <w:unhideWhenUsed/>
    <w:rsid w:val="003A1F93"/>
    <w:pPr>
      <w:spacing w:after="0" w:line="240" w:lineRule="auto"/>
    </w:pPr>
    <w:rPr>
      <w:rFonts w:asciiTheme="minorHAnsi" w:hAnsiTheme="minorHAnsi"/>
      <w:sz w:val="20"/>
      <w:szCs w:val="20"/>
    </w:rPr>
  </w:style>
  <w:style w:type="character" w:customStyle="1" w:styleId="Sprotnaopomba-besediloZnak">
    <w:name w:val="Sprotna opomba - besedilo Znak"/>
    <w:basedOn w:val="Privzetapisavaodstavka"/>
    <w:link w:val="Sprotnaopomba-besedilo"/>
    <w:uiPriority w:val="99"/>
    <w:rsid w:val="003A1F93"/>
    <w:rPr>
      <w:sz w:val="20"/>
      <w:szCs w:val="20"/>
    </w:rPr>
  </w:style>
  <w:style w:type="character" w:styleId="Sprotnaopomba-sklic">
    <w:name w:val="footnote reference"/>
    <w:basedOn w:val="Privzetapisavaodstavka"/>
    <w:uiPriority w:val="99"/>
    <w:semiHidden/>
    <w:unhideWhenUsed/>
    <w:rsid w:val="003A1F93"/>
    <w:rPr>
      <w:vertAlign w:val="superscript"/>
    </w:rPr>
  </w:style>
  <w:style w:type="paragraph" w:styleId="Pripombabesedilo">
    <w:name w:val="annotation text"/>
    <w:basedOn w:val="Navaden"/>
    <w:link w:val="PripombabesediloZnak"/>
    <w:uiPriority w:val="99"/>
    <w:semiHidden/>
    <w:unhideWhenUsed/>
    <w:rsid w:val="003A1F93"/>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A1F93"/>
    <w:rPr>
      <w:rFonts w:ascii="Helvetica" w:hAnsi="Helvetica"/>
      <w:sz w:val="20"/>
      <w:szCs w:val="20"/>
    </w:rPr>
  </w:style>
  <w:style w:type="character" w:styleId="Pripombasklic">
    <w:name w:val="annotation reference"/>
    <w:basedOn w:val="Privzetapisavaodstavka"/>
    <w:uiPriority w:val="99"/>
    <w:semiHidden/>
    <w:unhideWhenUsed/>
    <w:rsid w:val="003A1F93"/>
    <w:rPr>
      <w:sz w:val="16"/>
      <w:szCs w:val="16"/>
    </w:rPr>
  </w:style>
  <w:style w:type="paragraph" w:styleId="Zadevapripombe">
    <w:name w:val="annotation subject"/>
    <w:basedOn w:val="Pripombabesedilo"/>
    <w:next w:val="Pripombabesedilo"/>
    <w:link w:val="ZadevapripombeZnak"/>
    <w:uiPriority w:val="99"/>
    <w:semiHidden/>
    <w:unhideWhenUsed/>
    <w:rsid w:val="003A1F93"/>
    <w:rPr>
      <w:b/>
      <w:bCs/>
    </w:rPr>
  </w:style>
  <w:style w:type="character" w:customStyle="1" w:styleId="ZadevapripombeZnak">
    <w:name w:val="Zadeva pripombe Znak"/>
    <w:basedOn w:val="PripombabesediloZnak"/>
    <w:link w:val="Zadevapripombe"/>
    <w:uiPriority w:val="99"/>
    <w:semiHidden/>
    <w:rsid w:val="003A1F93"/>
    <w:rPr>
      <w:rFonts w:ascii="Helvetica" w:hAnsi="Helvetica"/>
      <w:b/>
      <w:bCs/>
      <w:sz w:val="20"/>
      <w:szCs w:val="20"/>
    </w:rPr>
  </w:style>
  <w:style w:type="paragraph" w:styleId="Revizija">
    <w:name w:val="Revision"/>
    <w:hidden/>
    <w:uiPriority w:val="99"/>
    <w:semiHidden/>
    <w:rsid w:val="003A1F93"/>
    <w:pPr>
      <w:spacing w:after="0" w:line="240" w:lineRule="auto"/>
    </w:pPr>
    <w:rPr>
      <w:rFonts w:ascii="Helvetica" w:hAnsi="Helvetica"/>
    </w:rPr>
  </w:style>
  <w:style w:type="character" w:customStyle="1" w:styleId="Naslov5Znak">
    <w:name w:val="Naslov 5 Znak"/>
    <w:basedOn w:val="Privzetapisavaodstavka"/>
    <w:link w:val="Naslov5"/>
    <w:uiPriority w:val="9"/>
    <w:semiHidden/>
    <w:rsid w:val="00391A38"/>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80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14</Pages>
  <Words>3302</Words>
  <Characters>18822</Characters>
  <Application>Microsoft Office Word</Application>
  <DocSecurity>0</DocSecurity>
  <Lines>156</Lines>
  <Paragraphs>44</Paragraphs>
  <ScaleCrop>false</ScaleCrop>
  <HeadingPairs>
    <vt:vector size="4" baseType="variant">
      <vt:variant>
        <vt:lpstr>Naslov</vt:lpstr>
      </vt:variant>
      <vt:variant>
        <vt:i4>1</vt:i4>
      </vt:variant>
      <vt:variant>
        <vt:lpstr>Podnaslovi</vt:lpstr>
      </vt:variant>
      <vt:variant>
        <vt:i4>8</vt:i4>
      </vt:variant>
    </vt:vector>
  </HeadingPairs>
  <TitlesOfParts>
    <vt:vector size="9" baseType="lpstr">
      <vt:lpstr/>
      <vt:lpstr>Ponudba</vt:lpstr>
      <vt:lpstr>Krovna izjava</vt:lpstr>
      <vt:lpstr>Referenčna lista gospodarskega subjekta</vt:lpstr>
      <vt:lpstr>Potrdilo o dobro opravljenem delu</vt:lpstr>
      <vt:lpstr>Izjava o nastopu s podizvajalci</vt:lpstr>
      <vt:lpstr>Izjava o lastniških deležih</vt:lpstr>
      <vt:lpstr>Vzorec pogodbe</vt:lpstr>
      <vt:lpstr>    POGODBA ZA "GRAFIČNO PRIPRAVO, TISKANJE IN DISTRIBUCIJO GLASILA OBČANOV OBČINE T</vt:lpstr>
    </vt:vector>
  </TitlesOfParts>
  <Company/>
  <LinksUpToDate>false</LinksUpToDate>
  <CharactersWithSpaces>22080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Majda Šalehar</dc:creator>
  <cp:keywords/>
  <dc:description/>
  <cp:lastModifiedBy>Majda Šalehar</cp:lastModifiedBy>
  <cp:revision>22</cp:revision>
  <cp:lastPrinted>2022-08-09T10:01:00Z</cp:lastPrinted>
  <dcterms:created xsi:type="dcterms:W3CDTF">2022-08-05T09:16:00Z</dcterms:created>
  <dcterms:modified xsi:type="dcterms:W3CDTF">2022-08-10T13:39:00Z</dcterms:modified>
</cp:coreProperties>
</file>