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B037" w14:textId="77777777"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t>Obrazec št: 1</w:t>
      </w:r>
    </w:p>
    <w:p w14:paraId="4550136F"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C0660EB" w14:textId="010B81DC" w:rsidR="00E315EA" w:rsidRDefault="0054160F">
      <w:pPr>
        <w:spacing w:before="225" w:after="225" w:line="240" w:lineRule="auto"/>
        <w:jc w:val="both"/>
      </w:pPr>
      <w:r>
        <w:rPr>
          <w:rFonts w:ascii="Arial" w:hAnsi="Arial" w:cs="Arial"/>
          <w:color w:val="000000"/>
          <w:sz w:val="18"/>
          <w:szCs w:val="18"/>
        </w:rPr>
        <w:t>Na osnovi povabila za naročilo »</w:t>
      </w:r>
      <w:r w:rsidR="000824EF">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(ponovitev)</w:t>
      </w:r>
      <w:r>
        <w:rPr>
          <w:rFonts w:ascii="Arial" w:hAnsi="Arial" w:cs="Arial"/>
          <w:color w:val="000000"/>
          <w:sz w:val="18"/>
          <w:szCs w:val="18"/>
        </w:rPr>
        <w:t>« dajemo ponudbo, kot sledi:</w:t>
      </w:r>
    </w:p>
    <w:p w14:paraId="0BC0D7D0" w14:textId="54D13669" w:rsidR="00DF256E" w:rsidRDefault="00DF256E" w:rsidP="00DF256E">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 xml:space="preserve">_______________ </w:t>
      </w:r>
    </w:p>
    <w:tbl>
      <w:tblPr>
        <w:tblStyle w:val="NormalTablePHPDOCX"/>
        <w:tblW w:w="8670" w:type="dxa"/>
        <w:tblInd w:w="108" w:type="dxa"/>
        <w:tblLook w:val="04A0" w:firstRow="1" w:lastRow="0" w:firstColumn="1" w:lastColumn="0" w:noHBand="0" w:noVBand="1"/>
      </w:tblPr>
      <w:tblGrid>
        <w:gridCol w:w="2385"/>
        <w:gridCol w:w="6285"/>
      </w:tblGrid>
      <w:tr w:rsidR="00E315EA" w14:paraId="46D7ECE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0240222" w14:textId="77777777" w:rsidR="00E315EA" w:rsidRDefault="0054160F">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729557" w14:textId="77777777" w:rsidR="00E315EA" w:rsidRDefault="0054160F">
            <w:r>
              <w:rPr>
                <w:rFonts w:ascii="Arial" w:hAnsi="Arial" w:cs="Arial"/>
                <w:color w:val="000000"/>
                <w:position w:val="-2"/>
                <w:sz w:val="18"/>
                <w:szCs w:val="18"/>
              </w:rPr>
              <w:t> </w:t>
            </w:r>
          </w:p>
        </w:tc>
      </w:tr>
      <w:tr w:rsidR="00E315EA" w14:paraId="14154778"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4A8D211" w14:textId="77777777" w:rsidR="00E315EA" w:rsidRDefault="0054160F">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8FBB68" w14:textId="77777777" w:rsidR="00E315EA" w:rsidRDefault="0054160F">
            <w:r>
              <w:rPr>
                <w:rFonts w:ascii="Arial" w:hAnsi="Arial" w:cs="Arial"/>
                <w:color w:val="000000"/>
                <w:position w:val="-2"/>
                <w:sz w:val="18"/>
                <w:szCs w:val="18"/>
              </w:rPr>
              <w:t> </w:t>
            </w:r>
          </w:p>
        </w:tc>
      </w:tr>
    </w:tbl>
    <w:p w14:paraId="0F639366" w14:textId="77777777" w:rsidR="00E315EA" w:rsidRDefault="0054160F">
      <w:pPr>
        <w:spacing w:before="225" w:after="225" w:line="240" w:lineRule="auto"/>
        <w:jc w:val="both"/>
      </w:pPr>
      <w:r>
        <w:rPr>
          <w:rFonts w:ascii="Arial" w:hAnsi="Arial" w:cs="Arial"/>
          <w:color w:val="000000"/>
          <w:sz w:val="18"/>
          <w:szCs w:val="18"/>
        </w:rPr>
        <w:t>Ponudbo oddajamo (ustrezno označite):</w:t>
      </w:r>
    </w:p>
    <w:p w14:paraId="7A1A6A7F" w14:textId="77777777" w:rsidR="00E315EA" w:rsidRDefault="0054160F">
      <w:pPr>
        <w:spacing w:before="225" w:after="225" w:line="240" w:lineRule="auto"/>
        <w:jc w:val="both"/>
      </w:pPr>
      <w:r>
        <w:fldChar w:fldCharType="begin">
          <w:ffData>
            <w:name w:val="cbox15f474aa219374"/>
            <w:enabled/>
            <w:calcOnExit w:val="0"/>
            <w:checkBox>
              <w:sizeAuto/>
              <w:default w:val="0"/>
            </w:checkBox>
          </w:ffData>
        </w:fldChar>
      </w:r>
      <w:bookmarkStart w:id="0" w:name="cbox15f474aa219374"/>
      <w:r>
        <w:instrText xml:space="preserve"> FORMCHECKBOX </w:instrText>
      </w:r>
      <w:r w:rsidR="00290410">
        <w:fldChar w:fldCharType="separate"/>
      </w:r>
      <w:r>
        <w:fldChar w:fldCharType="end"/>
      </w:r>
      <w:bookmarkEnd w:id="0"/>
      <w:r>
        <w:rPr>
          <w:rFonts w:ascii="Arial" w:hAnsi="Arial" w:cs="Arial"/>
          <w:color w:val="000000"/>
          <w:sz w:val="18"/>
          <w:szCs w:val="18"/>
        </w:rPr>
        <w:t> samostojno</w:t>
      </w:r>
    </w:p>
    <w:p w14:paraId="0A21B8BB" w14:textId="77777777" w:rsidR="000C19DA" w:rsidRDefault="0054160F">
      <w:pPr>
        <w:spacing w:before="225" w:after="225" w:line="240" w:lineRule="auto"/>
        <w:jc w:val="both"/>
        <w:rPr>
          <w:rFonts w:ascii="Arial" w:hAnsi="Arial" w:cs="Arial"/>
          <w:color w:val="000000"/>
          <w:sz w:val="18"/>
          <w:szCs w:val="18"/>
        </w:rPr>
      </w:pPr>
      <w:r>
        <w:fldChar w:fldCharType="begin">
          <w:ffData>
            <w:name w:val="cbox15f474aa2197ad"/>
            <w:enabled/>
            <w:calcOnExit w:val="0"/>
            <w:checkBox>
              <w:sizeAuto/>
              <w:default w:val="0"/>
            </w:checkBox>
          </w:ffData>
        </w:fldChar>
      </w:r>
      <w:bookmarkStart w:id="1" w:name="cbox15f474aa2197ad"/>
      <w:r>
        <w:instrText xml:space="preserve"> FORMCHECKBOX </w:instrText>
      </w:r>
      <w:r w:rsidR="00290410">
        <w:fldChar w:fldCharType="separate"/>
      </w:r>
      <w:r>
        <w:fldChar w:fldCharType="end"/>
      </w:r>
      <w:bookmarkEnd w:id="1"/>
      <w:r>
        <w:rPr>
          <w:rFonts w:ascii="Arial" w:hAnsi="Arial" w:cs="Arial"/>
          <w:color w:val="000000"/>
          <w:sz w:val="18"/>
          <w:szCs w:val="18"/>
        </w:rPr>
        <w:t xml:space="preserve"> z naslednjimi partnerji (navedite samo firme): </w:t>
      </w:r>
    </w:p>
    <w:p w14:paraId="62747E0D" w14:textId="79213601" w:rsidR="00E315EA" w:rsidRDefault="0054160F">
      <w:pPr>
        <w:spacing w:before="225" w:after="225" w:line="240" w:lineRule="auto"/>
        <w:jc w:val="both"/>
      </w:pPr>
      <w:r>
        <w:rPr>
          <w:rFonts w:ascii="Arial" w:hAnsi="Arial" w:cs="Arial"/>
          <w:color w:val="000000"/>
          <w:sz w:val="18"/>
          <w:szCs w:val="18"/>
        </w:rPr>
        <w:t>___________________________________</w:t>
      </w:r>
    </w:p>
    <w:p w14:paraId="263374DF" w14:textId="77777777" w:rsidR="000C19DA" w:rsidRDefault="0054160F">
      <w:pPr>
        <w:spacing w:before="225" w:after="225" w:line="240" w:lineRule="auto"/>
        <w:jc w:val="both"/>
        <w:rPr>
          <w:rFonts w:ascii="Arial" w:hAnsi="Arial" w:cs="Arial"/>
          <w:color w:val="000000"/>
          <w:sz w:val="18"/>
          <w:szCs w:val="18"/>
        </w:rPr>
      </w:pPr>
      <w:r>
        <w:fldChar w:fldCharType="begin">
          <w:ffData>
            <w:name w:val="cbox15f474aa219c0d"/>
            <w:enabled/>
            <w:calcOnExit w:val="0"/>
            <w:checkBox>
              <w:sizeAuto/>
              <w:default w:val="0"/>
            </w:checkBox>
          </w:ffData>
        </w:fldChar>
      </w:r>
      <w:bookmarkStart w:id="2" w:name="cbox15f474aa219c0d"/>
      <w:r>
        <w:instrText xml:space="preserve"> FORMCHECKBOX </w:instrText>
      </w:r>
      <w:r w:rsidR="00290410">
        <w:fldChar w:fldCharType="separate"/>
      </w:r>
      <w:r>
        <w:fldChar w:fldCharType="end"/>
      </w:r>
      <w:bookmarkEnd w:id="2"/>
      <w:r>
        <w:rPr>
          <w:rFonts w:ascii="Arial" w:hAnsi="Arial" w:cs="Arial"/>
          <w:color w:val="000000"/>
          <w:sz w:val="18"/>
          <w:szCs w:val="18"/>
        </w:rPr>
        <w:t xml:space="preserve"> z naslednjimi podizvajalci (navedite samo firme): </w:t>
      </w:r>
    </w:p>
    <w:p w14:paraId="2A149290" w14:textId="4AB894DB" w:rsidR="00E315EA" w:rsidRDefault="0054160F">
      <w:pPr>
        <w:spacing w:before="225" w:after="225" w:line="240" w:lineRule="auto"/>
        <w:jc w:val="both"/>
      </w:pPr>
      <w:r>
        <w:rPr>
          <w:rFonts w:ascii="Arial" w:hAnsi="Arial" w:cs="Arial"/>
          <w:color w:val="000000"/>
          <w:sz w:val="18"/>
          <w:szCs w:val="18"/>
        </w:rPr>
        <w:t>________________________________</w:t>
      </w:r>
    </w:p>
    <w:p w14:paraId="5AA383FA" w14:textId="77777777" w:rsidR="000C19DA" w:rsidRDefault="0054160F" w:rsidP="00E44AC1">
      <w:pPr>
        <w:spacing w:after="0" w:line="240" w:lineRule="auto"/>
        <w:jc w:val="both"/>
        <w:rPr>
          <w:rFonts w:ascii="Arial" w:hAnsi="Arial" w:cs="Arial"/>
          <w:color w:val="000000"/>
          <w:sz w:val="18"/>
          <w:szCs w:val="18"/>
        </w:rPr>
      </w:pPr>
      <w:r>
        <w:fldChar w:fldCharType="begin">
          <w:ffData>
            <w:name w:val="cbox15f474aa21a062"/>
            <w:enabled/>
            <w:calcOnExit w:val="0"/>
            <w:checkBox>
              <w:sizeAuto/>
              <w:default w:val="0"/>
            </w:checkBox>
          </w:ffData>
        </w:fldChar>
      </w:r>
      <w:bookmarkStart w:id="3" w:name="cbox15f474aa21a062"/>
      <w:r>
        <w:instrText xml:space="preserve"> FORMCHECKBOX </w:instrText>
      </w:r>
      <w:r w:rsidR="00290410">
        <w:fldChar w:fldCharType="separate"/>
      </w:r>
      <w:r>
        <w:fldChar w:fldCharType="end"/>
      </w:r>
      <w:bookmarkEnd w:id="3"/>
      <w:r>
        <w:rPr>
          <w:rFonts w:ascii="Arial" w:hAnsi="Arial" w:cs="Arial"/>
          <w:color w:val="000000"/>
          <w:sz w:val="18"/>
          <w:szCs w:val="18"/>
        </w:rPr>
        <w:t xml:space="preserve">  z uporabo zmogljivosti naslednjih subjektov (navedite samo firme): </w:t>
      </w:r>
    </w:p>
    <w:p w14:paraId="15C1B4E9" w14:textId="77777777" w:rsidR="000C19DA" w:rsidRDefault="000C19DA" w:rsidP="00E44AC1">
      <w:pPr>
        <w:spacing w:after="0" w:line="240" w:lineRule="auto"/>
        <w:jc w:val="both"/>
        <w:rPr>
          <w:rFonts w:ascii="Arial" w:hAnsi="Arial" w:cs="Arial"/>
          <w:color w:val="000000"/>
          <w:sz w:val="18"/>
          <w:szCs w:val="18"/>
        </w:rPr>
      </w:pPr>
    </w:p>
    <w:p w14:paraId="72476FFB" w14:textId="4E0AF765" w:rsidR="00E315EA" w:rsidRDefault="0054160F" w:rsidP="00E44AC1">
      <w:pPr>
        <w:spacing w:after="0" w:line="240" w:lineRule="auto"/>
        <w:jc w:val="both"/>
      </w:pPr>
      <w:r>
        <w:rPr>
          <w:rFonts w:ascii="Arial" w:hAnsi="Arial" w:cs="Arial"/>
          <w:color w:val="000000"/>
          <w:sz w:val="18"/>
          <w:szCs w:val="18"/>
        </w:rPr>
        <w:t>_____________________________</w:t>
      </w:r>
    </w:p>
    <w:p w14:paraId="7425EB07" w14:textId="54317F4A" w:rsidR="00E44AC1" w:rsidRPr="003713CD" w:rsidRDefault="0054160F" w:rsidP="003713CD">
      <w:pPr>
        <w:spacing w:after="0" w:line="240" w:lineRule="auto"/>
        <w:jc w:val="both"/>
        <w:rPr>
          <w:rFonts w:ascii="Arial" w:hAnsi="Arial" w:cs="Arial"/>
          <w:color w:val="000000"/>
          <w:sz w:val="18"/>
          <w:szCs w:val="18"/>
        </w:rPr>
      </w:pPr>
      <w:r>
        <w:rPr>
          <w:rFonts w:ascii="Arial" w:hAnsi="Arial" w:cs="Arial"/>
          <w:color w:val="000000"/>
          <w:sz w:val="18"/>
          <w:szCs w:val="18"/>
        </w:rPr>
        <w:t> </w:t>
      </w:r>
    </w:p>
    <w:p w14:paraId="6DB66526" w14:textId="09ED2A81" w:rsidR="00075914" w:rsidRDefault="0054160F">
      <w:pPr>
        <w:spacing w:before="225" w:after="225" w:line="240" w:lineRule="auto"/>
        <w:jc w:val="both"/>
        <w:rPr>
          <w:rFonts w:ascii="Arial" w:hAnsi="Arial" w:cs="Arial"/>
          <w:color w:val="000000"/>
          <w:sz w:val="18"/>
          <w:szCs w:val="18"/>
        </w:rPr>
      </w:pPr>
      <w:r>
        <w:rPr>
          <w:rFonts w:ascii="Arial" w:hAnsi="Arial" w:cs="Arial"/>
          <w:b/>
          <w:bCs/>
          <w:color w:val="000000"/>
          <w:sz w:val="18"/>
          <w:szCs w:val="18"/>
        </w:rPr>
        <w:t>II. Rok veljavnosti ponudb</w:t>
      </w:r>
      <w:r w:rsidRPr="00075914">
        <w:rPr>
          <w:rFonts w:ascii="Arial" w:hAnsi="Arial" w:cs="Arial"/>
          <w:b/>
          <w:bCs/>
          <w:color w:val="000000"/>
          <w:sz w:val="18"/>
          <w:szCs w:val="18"/>
        </w:rPr>
        <w:t>e</w:t>
      </w:r>
    </w:p>
    <w:p w14:paraId="09535B85" w14:textId="29103003" w:rsidR="00E315EA" w:rsidRDefault="0054160F">
      <w:pPr>
        <w:spacing w:before="225" w:after="225" w:line="240" w:lineRule="auto"/>
        <w:jc w:val="both"/>
      </w:pPr>
      <w:r>
        <w:rPr>
          <w:rFonts w:ascii="Arial" w:hAnsi="Arial" w:cs="Arial"/>
          <w:color w:val="000000"/>
          <w:sz w:val="18"/>
          <w:szCs w:val="18"/>
        </w:rPr>
        <w:t xml:space="preserve">Ponudba velja najmanj </w:t>
      </w:r>
      <w:r w:rsidR="000824EF">
        <w:rPr>
          <w:rFonts w:ascii="Arial" w:hAnsi="Arial" w:cs="Arial"/>
          <w:color w:val="000000"/>
          <w:sz w:val="18"/>
          <w:szCs w:val="18"/>
        </w:rPr>
        <w:t>9</w:t>
      </w:r>
      <w:r>
        <w:rPr>
          <w:rFonts w:ascii="Arial" w:hAnsi="Arial" w:cs="Arial"/>
          <w:color w:val="000000"/>
          <w:sz w:val="18"/>
          <w:szCs w:val="18"/>
        </w:rPr>
        <w:t>0 dni od roka za predložitev ponudb.</w:t>
      </w:r>
    </w:p>
    <w:p w14:paraId="5DEAA268" w14:textId="77777777" w:rsidR="00075914" w:rsidRDefault="0054160F" w:rsidP="00E44AC1">
      <w:pPr>
        <w:spacing w:after="0" w:line="240" w:lineRule="auto"/>
        <w:jc w:val="both"/>
      </w:pPr>
      <w:r>
        <w:rPr>
          <w:rFonts w:ascii="Arial" w:hAnsi="Arial" w:cs="Arial"/>
          <w:color w:val="000000"/>
          <w:sz w:val="18"/>
          <w:szCs w:val="18"/>
        </w:rPr>
        <w:t>Ponudba mora biti veljavna najmanj do navedenega roka. Prekratka veljavnost ponudbe pomeni razlog za zavrnitev ponudbe.</w:t>
      </w:r>
    </w:p>
    <w:p w14:paraId="0D654640" w14:textId="77777777" w:rsidR="00075914" w:rsidRDefault="00075914" w:rsidP="00E44AC1">
      <w:pPr>
        <w:spacing w:after="0" w:line="240" w:lineRule="auto"/>
        <w:jc w:val="both"/>
      </w:pPr>
    </w:p>
    <w:p w14:paraId="0144D042" w14:textId="175163DB" w:rsidR="00E315EA" w:rsidRDefault="0054160F">
      <w:pPr>
        <w:spacing w:before="225" w:after="225" w:line="240" w:lineRule="auto"/>
        <w:jc w:val="both"/>
      </w:pPr>
      <w:r>
        <w:rPr>
          <w:rFonts w:ascii="Arial" w:hAnsi="Arial" w:cs="Arial"/>
          <w:b/>
          <w:bCs/>
          <w:color w:val="000000"/>
          <w:sz w:val="18"/>
          <w:szCs w:val="18"/>
        </w:rPr>
        <w:t>I</w:t>
      </w:r>
      <w:r w:rsidR="003713CD">
        <w:rPr>
          <w:rFonts w:ascii="Arial" w:hAnsi="Arial" w:cs="Arial"/>
          <w:b/>
          <w:bCs/>
          <w:color w:val="000000"/>
          <w:sz w:val="18"/>
          <w:szCs w:val="18"/>
        </w:rPr>
        <w:t>II</w:t>
      </w:r>
      <w:r>
        <w:rPr>
          <w:rFonts w:ascii="Arial" w:hAnsi="Arial" w:cs="Arial"/>
          <w:b/>
          <w:bCs/>
          <w:color w:val="000000"/>
          <w:sz w:val="18"/>
          <w:szCs w:val="18"/>
        </w:rPr>
        <w:t>. Podatki o plačilu </w:t>
      </w:r>
    </w:p>
    <w:p w14:paraId="47F620A2" w14:textId="14E0059C" w:rsidR="00E315EA" w:rsidRDefault="0054160F">
      <w:pPr>
        <w:spacing w:before="225" w:after="225" w:line="240" w:lineRule="auto"/>
        <w:jc w:val="both"/>
      </w:pPr>
      <w:r>
        <w:rPr>
          <w:rFonts w:ascii="Arial" w:hAnsi="Arial" w:cs="Arial"/>
          <w:color w:val="000000"/>
          <w:sz w:val="18"/>
          <w:szCs w:val="18"/>
        </w:rPr>
        <w:t xml:space="preserve">Plačila se opravijo </w:t>
      </w:r>
      <w:r w:rsidR="000A4186">
        <w:rPr>
          <w:rFonts w:ascii="Arial" w:hAnsi="Arial" w:cs="Arial"/>
          <w:color w:val="000000"/>
          <w:sz w:val="18"/>
          <w:szCs w:val="18"/>
        </w:rPr>
        <w:t xml:space="preserve"> v skladu z določili pogodbe</w:t>
      </w:r>
      <w:r>
        <w:rPr>
          <w:rFonts w:ascii="Arial" w:hAnsi="Arial" w:cs="Arial"/>
          <w:color w:val="000000"/>
          <w:sz w:val="18"/>
          <w:szCs w:val="18"/>
        </w:rPr>
        <w:t>.</w:t>
      </w:r>
    </w:p>
    <w:p w14:paraId="784EF68E" w14:textId="77777777" w:rsidR="000A4186" w:rsidRDefault="0054160F" w:rsidP="000A4186">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11BE925E" w14:textId="72A32853" w:rsidR="00E315EA" w:rsidRDefault="0054160F" w:rsidP="000A4186">
      <w:pPr>
        <w:spacing w:before="225" w:after="225" w:line="240" w:lineRule="auto"/>
        <w:jc w:val="both"/>
      </w:pPr>
      <w:r>
        <w:rPr>
          <w:rFonts w:ascii="Arial" w:hAnsi="Arial" w:cs="Arial"/>
          <w:color w:val="000000"/>
          <w:sz w:val="18"/>
          <w:szCs w:val="18"/>
        </w:rPr>
        <w:t>Strinjamo se, da naročnik ni zavezan sprejeti nobene od ponudb, ki jih je prejel, ter da v primeru odstopa</w:t>
      </w:r>
      <w:r w:rsidR="000A4186">
        <w:rPr>
          <w:rFonts w:ascii="Arial" w:hAnsi="Arial" w:cs="Arial"/>
          <w:color w:val="000000"/>
          <w:sz w:val="18"/>
          <w:szCs w:val="18"/>
        </w:rPr>
        <w:t xml:space="preserve"> </w:t>
      </w:r>
      <w:r>
        <w:rPr>
          <w:rFonts w:ascii="Arial" w:hAnsi="Arial" w:cs="Arial"/>
          <w:color w:val="000000"/>
          <w:sz w:val="18"/>
          <w:szCs w:val="18"/>
        </w:rPr>
        <w:t>naročnika od oddaje javnega naročila ne bodo povrnjeni ponudniku nobeni stroški v zvezi z izdelavo ponudb.</w:t>
      </w:r>
    </w:p>
    <w:p w14:paraId="5701EAA0" w14:textId="287097E9" w:rsidR="00E315EA" w:rsidRDefault="003713CD">
      <w:pPr>
        <w:pageBreakBefore/>
        <w:spacing w:before="225" w:after="225" w:line="240" w:lineRule="auto"/>
        <w:jc w:val="both"/>
      </w:pPr>
      <w:r>
        <w:rPr>
          <w:rFonts w:ascii="Arial" w:hAnsi="Arial" w:cs="Arial"/>
          <w:b/>
          <w:bCs/>
          <w:color w:val="000000"/>
          <w:sz w:val="18"/>
          <w:szCs w:val="18"/>
        </w:rPr>
        <w:lastRenderedPageBreak/>
        <w:t>I</w:t>
      </w:r>
      <w:r w:rsidR="0054160F">
        <w:rPr>
          <w:rFonts w:ascii="Arial" w:hAnsi="Arial" w:cs="Arial"/>
          <w:b/>
          <w:bCs/>
          <w:color w:val="000000"/>
          <w:sz w:val="18"/>
          <w:szCs w:val="18"/>
        </w:rPr>
        <w:t>V. Podatki o gospodarskem subjektu</w:t>
      </w:r>
    </w:p>
    <w:tbl>
      <w:tblPr>
        <w:tblStyle w:val="NormalTablePHPDOCX"/>
        <w:tblW w:w="8958" w:type="dxa"/>
        <w:tblInd w:w="108" w:type="dxa"/>
        <w:shd w:val="clear" w:color="auto" w:fill="CCCCCC"/>
        <w:tblLook w:val="04A0" w:firstRow="1" w:lastRow="0" w:firstColumn="1" w:lastColumn="0" w:noHBand="0" w:noVBand="1"/>
      </w:tblPr>
      <w:tblGrid>
        <w:gridCol w:w="3194"/>
        <w:gridCol w:w="5764"/>
      </w:tblGrid>
      <w:tr w:rsidR="00E315EA" w14:paraId="57EF8BF9"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F92EB17" w14:textId="77777777" w:rsidR="00E315EA" w:rsidRDefault="0054160F">
            <w:pPr>
              <w:jc w:val="right"/>
            </w:pPr>
            <w:r>
              <w:rPr>
                <w:rFonts w:ascii="Arial" w:hAnsi="Arial" w:cs="Arial"/>
                <w:b/>
                <w:bCs/>
                <w:color w:val="000000"/>
                <w:position w:val="-2"/>
                <w:sz w:val="18"/>
                <w:szCs w:val="18"/>
                <w:shd w:val="clear" w:color="auto" w:fill="CCCCCC"/>
              </w:rPr>
              <w:t>KONTAKTNA OSEBA:</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51D1EF" w14:textId="77777777" w:rsidR="00E315EA" w:rsidRDefault="0054160F">
            <w:r>
              <w:rPr>
                <w:rFonts w:ascii="Arial" w:hAnsi="Arial" w:cs="Arial"/>
                <w:color w:val="000000"/>
                <w:position w:val="-2"/>
                <w:sz w:val="18"/>
                <w:szCs w:val="18"/>
              </w:rPr>
              <w:t> </w:t>
            </w:r>
          </w:p>
        </w:tc>
      </w:tr>
      <w:tr w:rsidR="00E315EA" w14:paraId="32F5224A"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BD9BA9B" w14:textId="77777777" w:rsidR="00E315EA" w:rsidRDefault="0054160F">
            <w:pPr>
              <w:jc w:val="right"/>
            </w:pPr>
            <w:r>
              <w:rPr>
                <w:rFonts w:ascii="Arial" w:hAnsi="Arial" w:cs="Arial"/>
                <w:b/>
                <w:bCs/>
                <w:color w:val="000000"/>
                <w:position w:val="-2"/>
                <w:sz w:val="18"/>
                <w:szCs w:val="18"/>
                <w:shd w:val="clear" w:color="auto" w:fill="CCCCCC"/>
              </w:rPr>
              <w:t>E-POŠTA KONTAKTNE OSEBE:</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D89C69" w14:textId="77777777" w:rsidR="00E315EA" w:rsidRDefault="0054160F">
            <w:r>
              <w:rPr>
                <w:rFonts w:ascii="Arial" w:hAnsi="Arial" w:cs="Arial"/>
                <w:color w:val="000000"/>
                <w:position w:val="-2"/>
                <w:sz w:val="18"/>
                <w:szCs w:val="18"/>
              </w:rPr>
              <w:t> </w:t>
            </w:r>
          </w:p>
        </w:tc>
      </w:tr>
      <w:tr w:rsidR="00E315EA" w14:paraId="301FDFC1"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3148ED" w14:textId="77777777" w:rsidR="00E315EA" w:rsidRDefault="0054160F">
            <w:pPr>
              <w:jc w:val="right"/>
            </w:pPr>
            <w:r>
              <w:rPr>
                <w:rFonts w:ascii="Arial" w:hAnsi="Arial" w:cs="Arial"/>
                <w:b/>
                <w:bCs/>
                <w:color w:val="000000"/>
                <w:position w:val="-2"/>
                <w:sz w:val="18"/>
                <w:szCs w:val="18"/>
                <w:shd w:val="clear" w:color="auto" w:fill="CCCCCC"/>
              </w:rPr>
              <w:t>TELEFON:</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C76FFB" w14:textId="77777777" w:rsidR="00E315EA" w:rsidRDefault="0054160F">
            <w:r>
              <w:rPr>
                <w:rFonts w:ascii="Arial" w:hAnsi="Arial" w:cs="Arial"/>
                <w:color w:val="000000"/>
                <w:position w:val="-2"/>
                <w:sz w:val="18"/>
                <w:szCs w:val="18"/>
              </w:rPr>
              <w:t> </w:t>
            </w:r>
          </w:p>
        </w:tc>
      </w:tr>
      <w:tr w:rsidR="00E315EA" w14:paraId="0C1B01CB"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1D7BFCF" w14:textId="77777777" w:rsidR="00E315EA" w:rsidRDefault="0054160F">
            <w:pPr>
              <w:jc w:val="right"/>
            </w:pPr>
            <w:r>
              <w:rPr>
                <w:rFonts w:ascii="Arial" w:hAnsi="Arial" w:cs="Arial"/>
                <w:b/>
                <w:bCs/>
                <w:color w:val="000000"/>
                <w:position w:val="-2"/>
                <w:sz w:val="18"/>
                <w:szCs w:val="18"/>
                <w:shd w:val="clear" w:color="auto" w:fill="CCCCCC"/>
              </w:rPr>
              <w:t>ID ZA DDV:</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E65A17" w14:textId="77777777" w:rsidR="00E315EA" w:rsidRDefault="0054160F">
            <w:r>
              <w:rPr>
                <w:rFonts w:ascii="Arial" w:hAnsi="Arial" w:cs="Arial"/>
                <w:color w:val="000000"/>
                <w:position w:val="-2"/>
                <w:sz w:val="18"/>
                <w:szCs w:val="18"/>
              </w:rPr>
              <w:t> </w:t>
            </w:r>
          </w:p>
        </w:tc>
      </w:tr>
      <w:tr w:rsidR="00E315EA" w14:paraId="22D04C50"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3208FA2" w14:textId="77777777" w:rsidR="00E315EA" w:rsidRDefault="0054160F">
            <w:pPr>
              <w:jc w:val="right"/>
            </w:pPr>
            <w:r>
              <w:rPr>
                <w:rFonts w:ascii="Arial" w:hAnsi="Arial" w:cs="Arial"/>
                <w:b/>
                <w:bCs/>
                <w:color w:val="000000"/>
                <w:position w:val="-2"/>
                <w:sz w:val="18"/>
                <w:szCs w:val="18"/>
                <w:shd w:val="clear" w:color="auto" w:fill="CCCCCC"/>
              </w:rPr>
              <w:t>PRISTOJNI FINANČNI URAD:</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32E6E3" w14:textId="77777777" w:rsidR="00E315EA" w:rsidRDefault="0054160F">
            <w:r>
              <w:rPr>
                <w:rFonts w:ascii="Arial" w:hAnsi="Arial" w:cs="Arial"/>
                <w:color w:val="000000"/>
                <w:position w:val="-2"/>
                <w:sz w:val="18"/>
                <w:szCs w:val="18"/>
              </w:rPr>
              <w:t> </w:t>
            </w:r>
          </w:p>
        </w:tc>
      </w:tr>
      <w:tr w:rsidR="00E315EA" w14:paraId="034D7EFB"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C0C6C3C" w14:textId="77777777" w:rsidR="00E315EA" w:rsidRDefault="0054160F">
            <w:pPr>
              <w:jc w:val="right"/>
            </w:pPr>
            <w:r>
              <w:rPr>
                <w:rFonts w:ascii="Arial" w:hAnsi="Arial" w:cs="Arial"/>
                <w:b/>
                <w:bCs/>
                <w:color w:val="000000"/>
                <w:position w:val="-2"/>
                <w:sz w:val="18"/>
                <w:szCs w:val="18"/>
                <w:shd w:val="clear" w:color="auto" w:fill="CCCCCC"/>
              </w:rPr>
              <w:t>MATIČNA ŠTEVILKA:</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A10519" w14:textId="77777777" w:rsidR="00E315EA" w:rsidRDefault="0054160F">
            <w:r>
              <w:rPr>
                <w:rFonts w:ascii="Arial" w:hAnsi="Arial" w:cs="Arial"/>
                <w:color w:val="000000"/>
                <w:position w:val="-2"/>
                <w:sz w:val="18"/>
                <w:szCs w:val="18"/>
              </w:rPr>
              <w:t> </w:t>
            </w:r>
          </w:p>
        </w:tc>
      </w:tr>
      <w:tr w:rsidR="00E315EA" w14:paraId="5DB8CD30"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F0D1011" w14:textId="77777777" w:rsidR="00E315EA" w:rsidRDefault="0054160F">
            <w:pPr>
              <w:jc w:val="right"/>
            </w:pPr>
            <w:r>
              <w:rPr>
                <w:rFonts w:ascii="Arial" w:hAnsi="Arial" w:cs="Arial"/>
                <w:b/>
                <w:bCs/>
                <w:color w:val="000000"/>
                <w:position w:val="-2"/>
                <w:sz w:val="18"/>
                <w:szCs w:val="18"/>
                <w:shd w:val="clear" w:color="auto" w:fill="CCCCCC"/>
              </w:rPr>
              <w:t>ŠTEVILKE TRANSAKCIJSKIH RAČUNOV:</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2E2E73" w14:textId="77777777" w:rsidR="00E315EA" w:rsidRDefault="0054160F">
            <w:r>
              <w:rPr>
                <w:rFonts w:ascii="Arial" w:hAnsi="Arial" w:cs="Arial"/>
                <w:color w:val="000000"/>
                <w:position w:val="-2"/>
                <w:sz w:val="18"/>
                <w:szCs w:val="18"/>
              </w:rPr>
              <w:t> </w:t>
            </w:r>
          </w:p>
        </w:tc>
      </w:tr>
      <w:tr w:rsidR="00E315EA" w14:paraId="0A5939F3"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5A49B5B" w14:textId="77777777" w:rsidR="00E315EA" w:rsidRDefault="0054160F">
            <w:pPr>
              <w:jc w:val="right"/>
            </w:pPr>
            <w:r>
              <w:rPr>
                <w:rFonts w:ascii="Arial" w:hAnsi="Arial" w:cs="Arial"/>
                <w:b/>
                <w:bCs/>
                <w:color w:val="000000"/>
                <w:position w:val="-2"/>
                <w:sz w:val="18"/>
                <w:szCs w:val="18"/>
                <w:shd w:val="clear" w:color="auto" w:fill="CCCCCC"/>
              </w:rPr>
              <w:t>POOBLAŠČENA OSEBA ZA PODPIS PONUDBE IN POGODBE:</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E8C1A1" w14:textId="77777777" w:rsidR="00E315EA" w:rsidRDefault="0054160F">
            <w:r>
              <w:rPr>
                <w:rFonts w:ascii="Arial" w:hAnsi="Arial" w:cs="Arial"/>
                <w:color w:val="000000"/>
                <w:position w:val="-2"/>
                <w:sz w:val="18"/>
                <w:szCs w:val="18"/>
              </w:rPr>
              <w:t> </w:t>
            </w:r>
          </w:p>
        </w:tc>
      </w:tr>
      <w:tr w:rsidR="00E315EA" w14:paraId="42190DEB"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C10C771" w14:textId="77777777" w:rsidR="00E315EA" w:rsidRDefault="0054160F">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BFFB50" w14:textId="77777777" w:rsidR="00E315EA" w:rsidRDefault="0054160F">
            <w:r>
              <w:rPr>
                <w:rFonts w:ascii="Arial" w:hAnsi="Arial" w:cs="Arial"/>
                <w:color w:val="000000"/>
                <w:position w:val="-2"/>
                <w:sz w:val="18"/>
                <w:szCs w:val="18"/>
              </w:rPr>
              <w:t> </w:t>
            </w:r>
          </w:p>
        </w:tc>
      </w:tr>
      <w:tr w:rsidR="00E315EA" w14:paraId="3F9156CF"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637D2C0" w14:textId="38F2D571" w:rsidR="00E315EA" w:rsidRDefault="0054160F">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r w:rsidR="008C4033">
              <w:rPr>
                <w:rFonts w:ascii="Arial" w:hAnsi="Arial" w:cs="Arial"/>
                <w:color w:val="000000"/>
                <w:position w:val="-2"/>
                <w:sz w:val="18"/>
                <w:szCs w:val="18"/>
                <w:shd w:val="clear" w:color="auto" w:fill="CCCCCC"/>
              </w:rPr>
              <w:t>*</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9CFC8C" w14:textId="77777777" w:rsidR="00E315EA" w:rsidRDefault="0054160F">
            <w:r>
              <w:rPr>
                <w:rFonts w:ascii="Arial" w:hAnsi="Arial" w:cs="Arial"/>
                <w:color w:val="000000"/>
                <w:position w:val="-2"/>
                <w:sz w:val="18"/>
                <w:szCs w:val="18"/>
              </w:rPr>
              <w:t> </w:t>
            </w:r>
          </w:p>
        </w:tc>
      </w:tr>
      <w:tr w:rsidR="00E315EA" w14:paraId="0BBF9C56"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BC15C5" w14:textId="56F328D7" w:rsidR="00E315EA" w:rsidRDefault="0054160F">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r w:rsidR="008C4033">
              <w:rPr>
                <w:rFonts w:ascii="Arial" w:hAnsi="Arial" w:cs="Arial"/>
                <w:color w:val="000000"/>
                <w:position w:val="-2"/>
                <w:sz w:val="18"/>
                <w:szCs w:val="18"/>
                <w:shd w:val="clear" w:color="auto" w:fill="CCCCCC"/>
              </w:rPr>
              <w:t>*</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9C06D9" w14:textId="77777777" w:rsidR="00E315EA" w:rsidRDefault="0054160F">
            <w:r>
              <w:rPr>
                <w:rFonts w:ascii="Arial" w:hAnsi="Arial" w:cs="Arial"/>
                <w:color w:val="000000"/>
                <w:position w:val="-2"/>
                <w:sz w:val="18"/>
                <w:szCs w:val="18"/>
              </w:rPr>
              <w:t> </w:t>
            </w:r>
          </w:p>
        </w:tc>
      </w:tr>
      <w:tr w:rsidR="00E315EA" w14:paraId="69E2D556"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0DD3920" w14:textId="44382511" w:rsidR="00E315EA" w:rsidRDefault="0054160F">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r w:rsidR="008C4033">
              <w:rPr>
                <w:rFonts w:ascii="Arial" w:hAnsi="Arial" w:cs="Arial"/>
                <w:color w:val="000000"/>
                <w:position w:val="-2"/>
                <w:sz w:val="18"/>
                <w:szCs w:val="18"/>
                <w:shd w:val="clear" w:color="auto" w:fill="CCCCCC"/>
              </w:rPr>
              <w:t>*</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E56F12" w14:textId="77777777" w:rsidR="00E315EA" w:rsidRDefault="0054160F">
            <w:r>
              <w:rPr>
                <w:rFonts w:ascii="Arial" w:hAnsi="Arial" w:cs="Arial"/>
                <w:color w:val="000000"/>
                <w:position w:val="-2"/>
                <w:sz w:val="18"/>
                <w:szCs w:val="18"/>
              </w:rPr>
              <w:t> </w:t>
            </w:r>
          </w:p>
        </w:tc>
      </w:tr>
      <w:tr w:rsidR="00E315EA" w14:paraId="15206554"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E1F2F3D" w14:textId="77777777" w:rsidR="00E315EA" w:rsidRDefault="0054160F">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641FAF" w14:textId="77777777" w:rsidR="00E315EA" w:rsidRDefault="0054160F">
            <w:r>
              <w:rPr>
                <w:rFonts w:ascii="Arial" w:hAnsi="Arial" w:cs="Arial"/>
                <w:color w:val="000000"/>
                <w:position w:val="-2"/>
                <w:sz w:val="18"/>
                <w:szCs w:val="18"/>
              </w:rPr>
              <w:t> </w:t>
            </w:r>
          </w:p>
        </w:tc>
      </w:tr>
    </w:tbl>
    <w:p w14:paraId="2B0A83FC" w14:textId="77777777" w:rsidR="008C4033" w:rsidRPr="00FD4450" w:rsidRDefault="008C4033" w:rsidP="008C4033">
      <w:pPr>
        <w:spacing w:before="135" w:after="135"/>
        <w:jc w:val="both"/>
        <w:textAlignment w:val="center"/>
        <w:rPr>
          <w:rFonts w:ascii="Arial" w:hAnsi="Arial" w:cs="Arial"/>
          <w:b/>
          <w:bCs/>
          <w:i/>
          <w:iCs/>
          <w:sz w:val="18"/>
          <w:szCs w:val="18"/>
        </w:rPr>
      </w:pPr>
      <w:r w:rsidRPr="00FD4450">
        <w:rPr>
          <w:rFonts w:ascii="Arial" w:hAnsi="Arial" w:cs="Arial"/>
          <w:b/>
          <w:bCs/>
          <w:i/>
          <w:iCs/>
          <w:color w:val="000000"/>
          <w:position w:val="-2"/>
          <w:sz w:val="18"/>
          <w:szCs w:val="18"/>
        </w:rPr>
        <w:t xml:space="preserve">*za navedene osebe je potrebno predložiti pooblastila za preverjanje podatkov v Kazenski evidenci IN </w:t>
      </w:r>
      <w:r w:rsidRPr="00FD4450">
        <w:rPr>
          <w:rFonts w:ascii="Arial" w:eastAsia="Arial" w:hAnsi="Arial" w:cs="Arial"/>
          <w:b/>
          <w:bCs/>
          <w:i/>
          <w:iCs/>
          <w:sz w:val="18"/>
          <w:szCs w:val="18"/>
        </w:rPr>
        <w:t>Potrdila o nekaznovanosti izdana s strani Ministrstva za pravosodje (ki niso starejša od 3 mesecev od roka za oddajo ponudb)</w:t>
      </w:r>
    </w:p>
    <w:p w14:paraId="16DBF872" w14:textId="77777777" w:rsidR="00E315EA" w:rsidRDefault="00E315EA"/>
    <w:tbl>
      <w:tblPr>
        <w:tblStyle w:val="NormalTablePHPDOCX"/>
        <w:tblW w:w="8745" w:type="dxa"/>
        <w:tblInd w:w="108" w:type="dxa"/>
        <w:tblLook w:val="04A0" w:firstRow="1" w:lastRow="0" w:firstColumn="1" w:lastColumn="0" w:noHBand="0" w:noVBand="1"/>
      </w:tblPr>
      <w:tblGrid>
        <w:gridCol w:w="4080"/>
        <w:gridCol w:w="4665"/>
      </w:tblGrid>
      <w:tr w:rsidR="00E315EA" w14:paraId="45021405" w14:textId="77777777">
        <w:tc>
          <w:tcPr>
            <w:tcW w:w="4080" w:type="dxa"/>
            <w:gridSpan w:val="2"/>
            <w:tcMar>
              <w:top w:w="75" w:type="dxa"/>
              <w:bottom w:w="75" w:type="dxa"/>
            </w:tcMar>
            <w:vAlign w:val="center"/>
          </w:tcPr>
          <w:p w14:paraId="0FD6F858" w14:textId="77777777" w:rsidR="00E315EA" w:rsidRDefault="00E315EA">
            <w:pPr>
              <w:spacing w:before="135" w:after="135"/>
              <w:jc w:val="both"/>
              <w:textAlignment w:val="center"/>
            </w:pPr>
          </w:p>
        </w:tc>
      </w:tr>
      <w:tr w:rsidR="00E315EA" w14:paraId="0C64F76A" w14:textId="77777777">
        <w:tc>
          <w:tcPr>
            <w:tcW w:w="4080" w:type="dxa"/>
            <w:tcMar>
              <w:top w:w="75" w:type="dxa"/>
              <w:bottom w:w="75" w:type="dxa"/>
            </w:tcMar>
            <w:vAlign w:val="center"/>
          </w:tcPr>
          <w:p w14:paraId="7BC6EBAA" w14:textId="16D2314A" w:rsidR="00E315EA" w:rsidRDefault="00E315EA"/>
        </w:tc>
        <w:tc>
          <w:tcPr>
            <w:tcW w:w="0" w:type="auto"/>
            <w:tcMar>
              <w:top w:w="75" w:type="dxa"/>
              <w:bottom w:w="75" w:type="dxa"/>
            </w:tcMar>
            <w:vAlign w:val="center"/>
          </w:tcPr>
          <w:p w14:paraId="194BCF86" w14:textId="4E1BAD3F" w:rsidR="00E315EA" w:rsidRDefault="00E315EA">
            <w:pPr>
              <w:jc w:val="center"/>
            </w:pPr>
          </w:p>
        </w:tc>
      </w:tr>
      <w:tr w:rsidR="00E315EA" w14:paraId="4D6861E7" w14:textId="77777777">
        <w:tc>
          <w:tcPr>
            <w:tcW w:w="4080" w:type="dxa"/>
            <w:tcMar>
              <w:top w:w="75" w:type="dxa"/>
              <w:bottom w:w="75" w:type="dxa"/>
            </w:tcMar>
            <w:vAlign w:val="center"/>
          </w:tcPr>
          <w:p w14:paraId="187445AC" w14:textId="26C1CA20" w:rsidR="00E315EA" w:rsidRDefault="00E315EA"/>
        </w:tc>
        <w:tc>
          <w:tcPr>
            <w:tcW w:w="0" w:type="auto"/>
            <w:tcMar>
              <w:top w:w="75" w:type="dxa"/>
              <w:bottom w:w="75" w:type="dxa"/>
            </w:tcMar>
            <w:vAlign w:val="center"/>
          </w:tcPr>
          <w:p w14:paraId="356DB93E" w14:textId="18B9B0D6" w:rsidR="00E315EA" w:rsidRDefault="00E315EA">
            <w:pPr>
              <w:jc w:val="center"/>
            </w:pPr>
          </w:p>
        </w:tc>
      </w:tr>
    </w:tbl>
    <w:p w14:paraId="3880C7B7" w14:textId="77777777" w:rsidR="00E315EA" w:rsidRDefault="0054160F">
      <w:pPr>
        <w:spacing w:before="225" w:after="225" w:line="240" w:lineRule="auto"/>
        <w:jc w:val="both"/>
        <w:sectPr w:rsidR="00E315EA" w:rsidSect="003713CD">
          <w:headerReference w:type="default" r:id="rId8"/>
          <w:footerReference w:type="default" r:id="rId9"/>
          <w:pgSz w:w="11906" w:h="16838"/>
          <w:pgMar w:top="1560" w:right="1418" w:bottom="1418" w:left="1418" w:header="284" w:footer="596" w:gutter="0"/>
          <w:cols w:space="708"/>
          <w:docGrid w:linePitch="360"/>
        </w:sectPr>
      </w:pPr>
      <w:r>
        <w:rPr>
          <w:rFonts w:ascii="Arial" w:hAnsi="Arial" w:cs="Arial"/>
          <w:color w:val="000000"/>
          <w:sz w:val="18"/>
          <w:szCs w:val="18"/>
        </w:rPr>
        <w:t> </w:t>
      </w:r>
    </w:p>
    <w:p w14:paraId="09591327" w14:textId="77777777" w:rsidR="003713CD" w:rsidRDefault="003713CD" w:rsidP="003713CD">
      <w:pPr>
        <w:spacing w:after="0"/>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1.1.</w:t>
      </w:r>
    </w:p>
    <w:p w14:paraId="394061EF" w14:textId="77777777" w:rsidR="003713CD" w:rsidRPr="00575AE8" w:rsidRDefault="003713CD" w:rsidP="003713CD">
      <w:pPr>
        <w:spacing w:after="0"/>
        <w:jc w:val="right"/>
        <w:rPr>
          <w:rFonts w:ascii="Arial" w:hAnsi="Arial" w:cs="Arial"/>
          <w:sz w:val="18"/>
          <w:szCs w:val="18"/>
        </w:rPr>
      </w:pPr>
    </w:p>
    <w:p w14:paraId="75F9F273" w14:textId="77777777" w:rsidR="003713CD" w:rsidRDefault="003713CD" w:rsidP="003713C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14:paraId="10D723CF" w14:textId="77777777" w:rsidR="003713CD" w:rsidRDefault="003713CD" w:rsidP="003713CD">
      <w:pPr>
        <w:spacing w:before="225" w:after="225" w:line="240" w:lineRule="auto"/>
        <w:jc w:val="both"/>
        <w:rPr>
          <w:rFonts w:ascii="Arial" w:hAnsi="Arial" w:cs="Arial"/>
          <w:color w:val="000000"/>
          <w:sz w:val="18"/>
          <w:szCs w:val="18"/>
        </w:rPr>
      </w:pPr>
    </w:p>
    <w:p w14:paraId="288583C2" w14:textId="3ADADED9" w:rsidR="003713CD" w:rsidRDefault="003713CD" w:rsidP="003713CD">
      <w:pPr>
        <w:spacing w:before="225" w:after="225" w:line="240" w:lineRule="auto"/>
        <w:jc w:val="both"/>
      </w:pPr>
      <w:r>
        <w:rPr>
          <w:rFonts w:ascii="Arial" w:hAnsi="Arial" w:cs="Arial"/>
          <w:color w:val="000000"/>
          <w:sz w:val="18"/>
          <w:szCs w:val="18"/>
        </w:rPr>
        <w:t>Na osnovi povabila za naročilo »</w:t>
      </w:r>
      <w:r w:rsidR="000824EF">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(ponovitev)</w:t>
      </w:r>
      <w:r>
        <w:rPr>
          <w:rFonts w:ascii="Arial" w:hAnsi="Arial" w:cs="Arial"/>
          <w:color w:val="000000"/>
          <w:sz w:val="18"/>
          <w:szCs w:val="18"/>
        </w:rPr>
        <w:t>« dajemo ponudbeni predračun, kot sledi:</w:t>
      </w:r>
    </w:p>
    <w:p w14:paraId="251C6EDD" w14:textId="77777777" w:rsidR="003713CD" w:rsidRDefault="003713CD" w:rsidP="003713CD">
      <w:pPr>
        <w:spacing w:before="225" w:after="225" w:line="240" w:lineRule="auto"/>
        <w:jc w:val="both"/>
      </w:pPr>
      <w:r>
        <w:rPr>
          <w:rFonts w:ascii="Arial" w:hAnsi="Arial" w:cs="Arial"/>
          <w:b/>
          <w:bCs/>
          <w:color w:val="000000"/>
          <w:sz w:val="18"/>
          <w:szCs w:val="18"/>
        </w:rPr>
        <w:t>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3713CD" w14:paraId="59B48CD3" w14:textId="77777777" w:rsidTr="0058227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ED5CF67" w14:textId="77777777" w:rsidR="003713CD" w:rsidRDefault="003713CD" w:rsidP="00582276">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828851" w14:textId="77777777" w:rsidR="003713CD" w:rsidRDefault="003713CD" w:rsidP="00582276">
            <w:r>
              <w:rPr>
                <w:rFonts w:ascii="Arial" w:hAnsi="Arial" w:cs="Arial"/>
                <w:color w:val="000000"/>
                <w:position w:val="-2"/>
                <w:sz w:val="18"/>
                <w:szCs w:val="18"/>
              </w:rPr>
              <w:t> </w:t>
            </w:r>
          </w:p>
        </w:tc>
      </w:tr>
      <w:tr w:rsidR="003713CD" w14:paraId="68882B07" w14:textId="77777777" w:rsidTr="0058227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E8B6F2A" w14:textId="77777777" w:rsidR="003713CD" w:rsidRDefault="003713CD" w:rsidP="00582276">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348968" w14:textId="77777777" w:rsidR="003713CD" w:rsidRDefault="003713CD" w:rsidP="00582276">
            <w:r>
              <w:rPr>
                <w:rFonts w:ascii="Arial" w:hAnsi="Arial" w:cs="Arial"/>
                <w:color w:val="000000"/>
                <w:position w:val="-2"/>
                <w:sz w:val="18"/>
                <w:szCs w:val="18"/>
              </w:rPr>
              <w:t> </w:t>
            </w:r>
          </w:p>
        </w:tc>
      </w:tr>
    </w:tbl>
    <w:p w14:paraId="4AE799FD" w14:textId="77777777" w:rsidR="003713CD" w:rsidRDefault="003713CD" w:rsidP="003713CD">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Ponudbena cena:</w:t>
      </w:r>
    </w:p>
    <w:tbl>
      <w:tblPr>
        <w:tblStyle w:val="NormalTablePHPDOCX"/>
        <w:tblW w:w="4789" w:type="pct"/>
        <w:tblInd w:w="108" w:type="dxa"/>
        <w:tblLook w:val="04A0" w:firstRow="1" w:lastRow="0" w:firstColumn="1" w:lastColumn="0" w:noHBand="0" w:noVBand="1"/>
      </w:tblPr>
      <w:tblGrid>
        <w:gridCol w:w="3998"/>
        <w:gridCol w:w="4678"/>
      </w:tblGrid>
      <w:tr w:rsidR="003713CD" w14:paraId="3FA78E46" w14:textId="77777777" w:rsidTr="00582276">
        <w:tc>
          <w:tcPr>
            <w:tcW w:w="2304"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135" w:type="dxa"/>
              <w:bottom w:w="135" w:type="dxa"/>
            </w:tcMar>
            <w:vAlign w:val="center"/>
          </w:tcPr>
          <w:p w14:paraId="320B4EB6" w14:textId="77777777" w:rsidR="003713CD" w:rsidRPr="00CA4646" w:rsidRDefault="003713CD" w:rsidP="00582276">
            <w:pPr>
              <w:spacing w:before="120" w:after="120"/>
              <w:rPr>
                <w:rFonts w:ascii="Arial" w:hAnsi="Arial" w:cs="Arial"/>
                <w:b/>
                <w:color w:val="D9D9D9" w:themeColor="background1" w:themeShade="D9"/>
                <w:sz w:val="18"/>
                <w:szCs w:val="18"/>
              </w:rPr>
            </w:pPr>
            <w:r w:rsidRPr="00CA4646">
              <w:rPr>
                <w:rFonts w:ascii="Arial" w:hAnsi="Arial" w:cs="Arial"/>
                <w:b/>
                <w:color w:val="000000" w:themeColor="text1"/>
                <w:sz w:val="18"/>
                <w:szCs w:val="18"/>
              </w:rPr>
              <w:t>Ponudbena vrednost brez DDV</w:t>
            </w:r>
          </w:p>
        </w:tc>
        <w:tc>
          <w:tcPr>
            <w:tcW w:w="2696" w:type="pct"/>
            <w:tcBorders>
              <w:top w:val="single" w:sz="5" w:space="0" w:color="000000"/>
              <w:left w:val="single" w:sz="5" w:space="0" w:color="000000"/>
              <w:bottom w:val="single" w:sz="5" w:space="0" w:color="000000"/>
              <w:right w:val="single" w:sz="5" w:space="0" w:color="000000"/>
            </w:tcBorders>
          </w:tcPr>
          <w:p w14:paraId="76D760C0" w14:textId="77777777" w:rsidR="003713CD" w:rsidRPr="00CA4646" w:rsidRDefault="003713CD" w:rsidP="00582276">
            <w:pPr>
              <w:spacing w:before="120" w:after="120"/>
              <w:jc w:val="both"/>
              <w:rPr>
                <w:rFonts w:ascii="Arial" w:hAnsi="Arial" w:cs="Arial"/>
                <w:color w:val="000000" w:themeColor="text1"/>
                <w:sz w:val="18"/>
                <w:szCs w:val="18"/>
              </w:rPr>
            </w:pPr>
            <w:r w:rsidRPr="00CA4646">
              <w:rPr>
                <w:rFonts w:ascii="Arial" w:hAnsi="Arial" w:cs="Arial"/>
                <w:color w:val="000000" w:themeColor="text1"/>
                <w:sz w:val="18"/>
                <w:szCs w:val="18"/>
              </w:rPr>
              <w:t>______________________ EUR</w:t>
            </w:r>
            <w:r w:rsidRPr="00CA4646">
              <w:rPr>
                <w:rFonts w:ascii="Arial" w:hAnsi="Arial" w:cs="Arial"/>
                <w:color w:val="FFFFFF" w:themeColor="background1"/>
                <w:sz w:val="18"/>
                <w:szCs w:val="18"/>
              </w:rPr>
              <w:t>_______</w:t>
            </w:r>
          </w:p>
        </w:tc>
      </w:tr>
      <w:tr w:rsidR="003713CD" w14:paraId="2249832F" w14:textId="77777777" w:rsidTr="00582276">
        <w:tc>
          <w:tcPr>
            <w:tcW w:w="2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14:paraId="1A09FC42" w14:textId="77777777" w:rsidR="003713CD" w:rsidRPr="00CA4646" w:rsidRDefault="003713CD" w:rsidP="00582276">
            <w:pPr>
              <w:spacing w:before="120" w:after="120"/>
              <w:rPr>
                <w:rFonts w:ascii="Arial" w:hAnsi="Arial" w:cs="Arial"/>
                <w:b/>
                <w:color w:val="000000"/>
                <w:sz w:val="18"/>
                <w:szCs w:val="18"/>
              </w:rPr>
            </w:pPr>
            <w:r>
              <w:rPr>
                <w:rFonts w:ascii="Arial" w:hAnsi="Arial" w:cs="Arial"/>
                <w:b/>
                <w:color w:val="000000"/>
                <w:sz w:val="18"/>
                <w:szCs w:val="18"/>
              </w:rPr>
              <w:t>DDV</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C1F27E0" w14:textId="77777777" w:rsidR="003713CD" w:rsidRPr="00CA4646" w:rsidRDefault="003713CD" w:rsidP="00582276">
            <w:pPr>
              <w:spacing w:before="120" w:after="120"/>
              <w:rPr>
                <w:rFonts w:ascii="Arial" w:hAnsi="Arial" w:cs="Arial"/>
                <w:color w:val="000000" w:themeColor="text1"/>
                <w:sz w:val="18"/>
                <w:szCs w:val="18"/>
              </w:rPr>
            </w:pPr>
            <w:r>
              <w:rPr>
                <w:rFonts w:ascii="Arial" w:hAnsi="Arial" w:cs="Arial"/>
                <w:color w:val="000000" w:themeColor="text1"/>
                <w:sz w:val="18"/>
                <w:szCs w:val="18"/>
              </w:rPr>
              <w:t>______________________ EUR ( ______%)</w:t>
            </w:r>
          </w:p>
        </w:tc>
      </w:tr>
      <w:tr w:rsidR="003713CD" w14:paraId="1C958F40" w14:textId="77777777" w:rsidTr="00582276">
        <w:tc>
          <w:tcPr>
            <w:tcW w:w="2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14:paraId="793A6E7F" w14:textId="77777777" w:rsidR="003713CD" w:rsidRPr="00CA4646" w:rsidRDefault="003713CD" w:rsidP="00582276">
            <w:pPr>
              <w:spacing w:before="120" w:after="120"/>
              <w:rPr>
                <w:rFonts w:ascii="Arial" w:hAnsi="Arial" w:cs="Arial"/>
                <w:b/>
                <w:color w:val="000000"/>
                <w:sz w:val="18"/>
                <w:szCs w:val="18"/>
              </w:rPr>
            </w:pPr>
            <w:r w:rsidRPr="00CA4646">
              <w:rPr>
                <w:rFonts w:ascii="Arial" w:hAnsi="Arial" w:cs="Arial"/>
                <w:b/>
                <w:color w:val="000000"/>
                <w:sz w:val="18"/>
                <w:szCs w:val="18"/>
              </w:rPr>
              <w:t>Ponudbena vrednost z DDV</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1AE08D4" w14:textId="77777777" w:rsidR="003713CD" w:rsidRPr="00FA4CB4" w:rsidRDefault="003713CD" w:rsidP="00582276">
            <w:pPr>
              <w:spacing w:before="120" w:after="120"/>
              <w:rPr>
                <w:rFonts w:ascii="Arial" w:hAnsi="Arial" w:cs="Arial"/>
                <w:b/>
                <w:color w:val="FFFFFF" w:themeColor="background1"/>
                <w:sz w:val="18"/>
                <w:szCs w:val="18"/>
              </w:rPr>
            </w:pPr>
            <w:r w:rsidRPr="00CA4646">
              <w:rPr>
                <w:rFonts w:ascii="Arial" w:hAnsi="Arial" w:cs="Arial"/>
                <w:color w:val="000000" w:themeColor="text1"/>
                <w:sz w:val="18"/>
                <w:szCs w:val="18"/>
              </w:rPr>
              <w:t>______________________ EUR</w:t>
            </w:r>
            <w:r w:rsidRPr="00CA4646">
              <w:rPr>
                <w:rFonts w:ascii="Arial" w:hAnsi="Arial" w:cs="Arial"/>
                <w:color w:val="FFFFFF" w:themeColor="background1"/>
                <w:sz w:val="18"/>
                <w:szCs w:val="18"/>
              </w:rPr>
              <w:t>_______</w:t>
            </w:r>
          </w:p>
        </w:tc>
      </w:tr>
    </w:tbl>
    <w:p w14:paraId="30A542BF" w14:textId="77777777" w:rsidR="003713CD" w:rsidRDefault="003713CD" w:rsidP="003713C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4EFE7194" w14:textId="1BF1C6D7" w:rsidR="003713CD" w:rsidRDefault="003713CD" w:rsidP="003713CD">
      <w:pPr>
        <w:spacing w:before="225" w:after="225" w:line="240" w:lineRule="auto"/>
        <w:jc w:val="both"/>
      </w:pPr>
      <w:r>
        <w:rPr>
          <w:rFonts w:ascii="Arial" w:hAnsi="Arial" w:cs="Arial"/>
          <w:color w:val="000000"/>
          <w:sz w:val="18"/>
          <w:szCs w:val="18"/>
        </w:rPr>
        <w:t xml:space="preserve">Ponudba velja najmanj </w:t>
      </w:r>
      <w:r w:rsidR="000824EF">
        <w:rPr>
          <w:rFonts w:ascii="Arial" w:hAnsi="Arial" w:cs="Arial"/>
          <w:color w:val="000000"/>
          <w:sz w:val="18"/>
          <w:szCs w:val="18"/>
        </w:rPr>
        <w:t>9</w:t>
      </w:r>
      <w:r>
        <w:rPr>
          <w:rFonts w:ascii="Arial" w:hAnsi="Arial" w:cs="Arial"/>
          <w:color w:val="000000"/>
          <w:sz w:val="18"/>
          <w:szCs w:val="18"/>
        </w:rPr>
        <w:t>0 dni od roka za predložitev ponudb.</w:t>
      </w:r>
    </w:p>
    <w:p w14:paraId="12580C97" w14:textId="77777777" w:rsidR="003713CD" w:rsidRDefault="003713CD" w:rsidP="003713CD">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56E7BDD1" w14:textId="77777777" w:rsidR="003713CD" w:rsidRDefault="003713CD" w:rsidP="003713CD">
      <w:pPr>
        <w:spacing w:before="225" w:after="225" w:line="240" w:lineRule="auto"/>
        <w:jc w:val="both"/>
      </w:pPr>
      <w:r>
        <w:rPr>
          <w:rFonts w:ascii="Arial" w:hAnsi="Arial" w:cs="Arial"/>
          <w:color w:val="000000"/>
          <w:sz w:val="18"/>
          <w:szCs w:val="18"/>
        </w:rPr>
        <w:t>Predmetni obrazec predstavlja javni del elektronske ponudbe, vidne preko spletne aplikacije e-JN po poteku roka za predložitev ponudb.</w:t>
      </w:r>
    </w:p>
    <w:p w14:paraId="1369E746" w14:textId="77777777" w:rsidR="003713CD" w:rsidRPr="00857C8E" w:rsidRDefault="003713CD" w:rsidP="003713CD">
      <w:pPr>
        <w:spacing w:before="225" w:after="225" w:line="240" w:lineRule="auto"/>
        <w:jc w:val="both"/>
      </w:pPr>
    </w:p>
    <w:tbl>
      <w:tblPr>
        <w:tblStyle w:val="NormalTablePHPDOCX"/>
        <w:tblW w:w="8745" w:type="dxa"/>
        <w:tblInd w:w="108" w:type="dxa"/>
        <w:tblLook w:val="04A0" w:firstRow="1" w:lastRow="0" w:firstColumn="1" w:lastColumn="0" w:noHBand="0" w:noVBand="1"/>
      </w:tblPr>
      <w:tblGrid>
        <w:gridCol w:w="4080"/>
        <w:gridCol w:w="4665"/>
      </w:tblGrid>
      <w:tr w:rsidR="003713CD" w14:paraId="21A4E584" w14:textId="77777777" w:rsidTr="00582276">
        <w:tc>
          <w:tcPr>
            <w:tcW w:w="4080" w:type="dxa"/>
            <w:tcMar>
              <w:top w:w="0" w:type="auto"/>
              <w:bottom w:w="0" w:type="auto"/>
            </w:tcMar>
            <w:vAlign w:val="center"/>
          </w:tcPr>
          <w:p w14:paraId="60DA34EE" w14:textId="77777777" w:rsidR="003713CD" w:rsidRDefault="003713CD" w:rsidP="00582276">
            <w:pPr>
              <w:spacing w:before="135" w:after="135"/>
              <w:jc w:val="both"/>
              <w:textAlignment w:val="center"/>
            </w:pPr>
            <w:r>
              <w:rPr>
                <w:rFonts w:ascii="Arial" w:hAnsi="Arial" w:cs="Arial"/>
                <w:color w:val="000000"/>
                <w:position w:val="-2"/>
                <w:sz w:val="18"/>
                <w:szCs w:val="18"/>
              </w:rPr>
              <w:t>Kraj in datum:</w:t>
            </w:r>
          </w:p>
        </w:tc>
        <w:tc>
          <w:tcPr>
            <w:tcW w:w="0" w:type="auto"/>
            <w:tcMar>
              <w:top w:w="0" w:type="auto"/>
              <w:bottom w:w="0" w:type="auto"/>
            </w:tcMar>
            <w:vAlign w:val="center"/>
          </w:tcPr>
          <w:p w14:paraId="2E2D79C2" w14:textId="77777777" w:rsidR="003713CD" w:rsidRDefault="003713CD" w:rsidP="00582276">
            <w:pPr>
              <w:spacing w:before="135" w:after="135"/>
              <w:jc w:val="center"/>
              <w:textAlignment w:val="center"/>
            </w:pPr>
            <w:r>
              <w:rPr>
                <w:rFonts w:ascii="Arial" w:hAnsi="Arial" w:cs="Arial"/>
                <w:color w:val="000000"/>
                <w:position w:val="-2"/>
                <w:sz w:val="18"/>
                <w:szCs w:val="18"/>
              </w:rPr>
              <w:t>Ime in priimek: _____________________</w:t>
            </w:r>
          </w:p>
        </w:tc>
      </w:tr>
      <w:tr w:rsidR="003713CD" w14:paraId="0AEC7BBF" w14:textId="77777777" w:rsidTr="00582276">
        <w:tc>
          <w:tcPr>
            <w:tcW w:w="4080" w:type="dxa"/>
            <w:tcMar>
              <w:top w:w="0" w:type="auto"/>
              <w:bottom w:w="0" w:type="auto"/>
            </w:tcMar>
            <w:vAlign w:val="center"/>
          </w:tcPr>
          <w:p w14:paraId="4E05AADB" w14:textId="77777777" w:rsidR="003713CD" w:rsidRDefault="003713CD" w:rsidP="00582276">
            <w:pPr>
              <w:spacing w:before="135" w:after="135"/>
              <w:jc w:val="both"/>
              <w:textAlignment w:val="center"/>
            </w:pPr>
            <w:r>
              <w:rPr>
                <w:rFonts w:ascii="Arial" w:hAnsi="Arial" w:cs="Arial"/>
                <w:color w:val="000000"/>
                <w:position w:val="-2"/>
                <w:sz w:val="18"/>
                <w:szCs w:val="18"/>
              </w:rPr>
              <w:t> </w:t>
            </w:r>
          </w:p>
          <w:p w14:paraId="4A786C59" w14:textId="77777777" w:rsidR="003713CD" w:rsidRDefault="003713CD" w:rsidP="00582276">
            <w:pPr>
              <w:spacing w:before="135" w:after="135"/>
              <w:jc w:val="both"/>
              <w:textAlignment w:val="center"/>
            </w:pPr>
            <w:r>
              <w:rPr>
                <w:rFonts w:ascii="Arial" w:hAnsi="Arial" w:cs="Arial"/>
                <w:color w:val="000000"/>
                <w:position w:val="-2"/>
                <w:sz w:val="18"/>
                <w:szCs w:val="18"/>
              </w:rPr>
              <w:t> </w:t>
            </w:r>
          </w:p>
        </w:tc>
        <w:tc>
          <w:tcPr>
            <w:tcW w:w="0" w:type="auto"/>
            <w:tcMar>
              <w:top w:w="0" w:type="auto"/>
              <w:bottom w:w="0" w:type="auto"/>
            </w:tcMar>
            <w:vAlign w:val="center"/>
          </w:tcPr>
          <w:p w14:paraId="08E1758A" w14:textId="77777777" w:rsidR="003713CD" w:rsidRDefault="003713CD" w:rsidP="00582276">
            <w:pPr>
              <w:spacing w:before="135" w:after="135"/>
              <w:jc w:val="center"/>
              <w:textAlignment w:val="center"/>
            </w:pPr>
            <w:r>
              <w:rPr>
                <w:rFonts w:ascii="Arial" w:hAnsi="Arial" w:cs="Arial"/>
                <w:color w:val="000000"/>
                <w:position w:val="-2"/>
                <w:sz w:val="18"/>
                <w:szCs w:val="18"/>
              </w:rPr>
              <w:t>(žig in podpis)</w:t>
            </w:r>
            <w:r>
              <w:rPr>
                <w:rFonts w:ascii="Arial" w:hAnsi="Arial" w:cs="Arial"/>
                <w:color w:val="000000"/>
                <w:position w:val="-2"/>
                <w:sz w:val="18"/>
                <w:szCs w:val="18"/>
              </w:rPr>
              <w:br/>
            </w:r>
          </w:p>
          <w:p w14:paraId="4C66F57D" w14:textId="77777777" w:rsidR="003713CD" w:rsidRDefault="003713CD" w:rsidP="00582276">
            <w:pPr>
              <w:spacing w:before="135" w:after="135"/>
              <w:textAlignment w:val="center"/>
            </w:pPr>
          </w:p>
          <w:p w14:paraId="24E4ABC1" w14:textId="77777777" w:rsidR="003713CD" w:rsidRDefault="003713CD" w:rsidP="00582276">
            <w:pPr>
              <w:spacing w:before="135" w:after="135"/>
              <w:textAlignment w:val="center"/>
            </w:pPr>
          </w:p>
          <w:p w14:paraId="739DE1CD" w14:textId="77777777" w:rsidR="003713CD" w:rsidRDefault="003713CD" w:rsidP="00582276">
            <w:pPr>
              <w:spacing w:before="135" w:after="135"/>
              <w:textAlignment w:val="center"/>
            </w:pPr>
          </w:p>
        </w:tc>
      </w:tr>
    </w:tbl>
    <w:p w14:paraId="5BDFEEDF" w14:textId="77777777" w:rsidR="003713CD" w:rsidRDefault="003713CD" w:rsidP="00FA064E">
      <w:pPr>
        <w:spacing w:after="0"/>
        <w:jc w:val="right"/>
        <w:rPr>
          <w:rFonts w:ascii="Arial" w:hAnsi="Arial" w:cs="Arial"/>
          <w:sz w:val="18"/>
          <w:szCs w:val="18"/>
        </w:rPr>
      </w:pPr>
      <w:r>
        <w:rPr>
          <w:rFonts w:ascii="Arial" w:hAnsi="Arial" w:cs="Arial"/>
          <w:sz w:val="18"/>
          <w:szCs w:val="18"/>
        </w:rPr>
        <w:br w:type="page"/>
      </w:r>
    </w:p>
    <w:p w14:paraId="02251405" w14:textId="5F83BC69"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0C19DA">
        <w:rPr>
          <w:rFonts w:ascii="Arial" w:hAnsi="Arial" w:cs="Arial"/>
          <w:sz w:val="18"/>
          <w:szCs w:val="18"/>
        </w:rPr>
        <w:t>2</w:t>
      </w:r>
    </w:p>
    <w:p w14:paraId="664FC80D"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14:paraId="1DBA8C3E" w14:textId="77777777" w:rsidR="00FA064E" w:rsidRDefault="00FA064E" w:rsidP="00FA064E">
      <w:pPr>
        <w:spacing w:after="120"/>
        <w:rPr>
          <w:rFonts w:ascii="Arial" w:hAnsi="Arial" w:cs="Arial"/>
        </w:rPr>
      </w:pPr>
    </w:p>
    <w:p w14:paraId="18A2E11F" w14:textId="77777777" w:rsidR="00E315EA" w:rsidRDefault="0054160F">
      <w:pPr>
        <w:spacing w:after="0" w:line="240" w:lineRule="auto"/>
      </w:pPr>
      <w:r>
        <w:rPr>
          <w:rFonts w:ascii="Arial" w:hAnsi="Arial" w:cs="Arial"/>
          <w:color w:val="000000"/>
          <w:sz w:val="18"/>
          <w:szCs w:val="18"/>
        </w:rPr>
        <w:t>Ponudnik pri elektronski oddaji ponudbe v razdelek »ESPD – ponudnik« uvozi *.xml obliko datoteke obrazca ESPD, ki je priložen razpisni dokumentaciji.</w:t>
      </w:r>
    </w:p>
    <w:p w14:paraId="3BA31763" w14:textId="51E08E82" w:rsidR="00E315EA" w:rsidRDefault="0054160F">
      <w:pPr>
        <w:spacing w:before="225" w:after="225" w:line="240" w:lineRule="auto"/>
        <w:jc w:val="both"/>
      </w:pPr>
      <w:r>
        <w:rPr>
          <w:rFonts w:ascii="Arial" w:hAnsi="Arial" w:cs="Arial"/>
          <w:color w:val="000000"/>
          <w:sz w:val="18"/>
          <w:szCs w:val="18"/>
        </w:rPr>
        <w:t>Na portalu javnih naročil je na spletni povezavi http://www.enarocanje.si/_ESPD/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14:paraId="7AC5027C" w14:textId="77777777" w:rsidR="00E315EA" w:rsidRDefault="0054160F">
      <w:pPr>
        <w:spacing w:before="225" w:after="225" w:line="240" w:lineRule="auto"/>
        <w:jc w:val="both"/>
      </w:pPr>
      <w:r>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Internet Explorer, Mozilla Firefox). Gospodarski subjekt lahko ESPD pripravlja oziroma izpolnjuje postopoma. To stori tako, da ESPD po zaključku vsakokratne priprave oziroma izpolnjevanja izvozi in shrani na svojem računalniku ali drugem elektronskem mediju (.xml oblika).</w:t>
      </w:r>
    </w:p>
    <w:p w14:paraId="76CD7B5D" w14:textId="77777777" w:rsidR="008C4033" w:rsidRDefault="008C4033">
      <w:r>
        <w:br w:type="page"/>
      </w:r>
    </w:p>
    <w:p w14:paraId="4402A3A2" w14:textId="77777777" w:rsidR="008C4033" w:rsidRPr="00DD1BA2" w:rsidRDefault="008C4033" w:rsidP="008C4033">
      <w:pPr>
        <w:jc w:val="right"/>
        <w:rPr>
          <w:rFonts w:ascii="Arial" w:hAnsi="Arial" w:cs="Arial"/>
          <w:sz w:val="18"/>
          <w:szCs w:val="18"/>
        </w:rPr>
      </w:pPr>
      <w:r w:rsidRPr="00DD1BA2">
        <w:rPr>
          <w:rFonts w:ascii="Arial" w:hAnsi="Arial" w:cs="Arial"/>
          <w:sz w:val="18"/>
          <w:szCs w:val="18"/>
        </w:rPr>
        <w:lastRenderedPageBreak/>
        <w:t xml:space="preserve">Obrazec št: </w:t>
      </w:r>
      <w:r>
        <w:rPr>
          <w:rFonts w:ascii="Arial" w:hAnsi="Arial" w:cs="Arial"/>
          <w:sz w:val="18"/>
          <w:szCs w:val="18"/>
        </w:rPr>
        <w:t>3</w:t>
      </w:r>
    </w:p>
    <w:p w14:paraId="344C59A4" w14:textId="77777777" w:rsidR="008C4033" w:rsidRPr="00FD4450" w:rsidRDefault="008C4033" w:rsidP="008C403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Arial" w:hAnsi="Arial" w:cs="Arial"/>
          <w:sz w:val="24"/>
          <w:szCs w:val="24"/>
        </w:rPr>
      </w:pPr>
      <w:r w:rsidRPr="00FD4450">
        <w:rPr>
          <w:rFonts w:ascii="Arial" w:hAnsi="Arial" w:cs="Arial"/>
          <w:sz w:val="24"/>
          <w:szCs w:val="24"/>
        </w:rPr>
        <w:t>Izjava gospodarskega subjekta in pooblastilo za pridobitev podatkov iz kazenske evidence</w:t>
      </w:r>
    </w:p>
    <w:p w14:paraId="7017AF9C" w14:textId="77777777" w:rsidR="008C4033" w:rsidRPr="00DD1BA2" w:rsidRDefault="008C4033" w:rsidP="008C4033">
      <w:pPr>
        <w:spacing w:after="120"/>
        <w:rPr>
          <w:rFonts w:ascii="Arial" w:hAnsi="Arial" w:cs="Arial"/>
          <w:sz w:val="18"/>
          <w:szCs w:val="18"/>
        </w:rPr>
      </w:pPr>
    </w:p>
    <w:p w14:paraId="57B8D501" w14:textId="77777777" w:rsidR="008C4033" w:rsidRPr="00DD1BA2" w:rsidRDefault="008C4033" w:rsidP="008C4033">
      <w:pPr>
        <w:spacing w:before="225" w:after="225" w:line="240" w:lineRule="auto"/>
        <w:jc w:val="both"/>
        <w:rPr>
          <w:rFonts w:ascii="Arial" w:hAnsi="Arial" w:cs="Arial"/>
          <w:sz w:val="18"/>
          <w:szCs w:val="18"/>
        </w:rPr>
      </w:pPr>
      <w:r w:rsidRPr="00DD1BA2">
        <w:rPr>
          <w:rFonts w:ascii="Arial" w:hAnsi="Arial" w:cs="Arial"/>
          <w:color w:val="000000"/>
          <w:sz w:val="18"/>
          <w:szCs w:val="18"/>
        </w:rPr>
        <w:t xml:space="preserve">Pod kazensko in materialno odgovornostjo izjavljamo, da naša družba, </w:t>
      </w:r>
      <w:r w:rsidRPr="00DD1BA2">
        <w:rPr>
          <w:rFonts w:ascii="Arial" w:hAnsi="Arial" w:cs="Arial"/>
          <w:color w:val="000000"/>
          <w:sz w:val="18"/>
          <w:szCs w:val="18"/>
          <w:u w:val="single"/>
        </w:rPr>
        <w:t>_______________</w:t>
      </w:r>
      <w:r w:rsidRPr="00DD1BA2">
        <w:rPr>
          <w:rFonts w:ascii="Arial" w:hAnsi="Arial" w:cs="Arial"/>
          <w:color w:val="000000"/>
          <w:sz w:val="18"/>
          <w:szCs w:val="18"/>
        </w:rPr>
        <w:t xml:space="preserve">(Firma), </w:t>
      </w:r>
      <w:r w:rsidRPr="00DD1BA2">
        <w:rPr>
          <w:rFonts w:ascii="Arial" w:hAnsi="Arial" w:cs="Arial"/>
          <w:color w:val="000000"/>
          <w:sz w:val="18"/>
          <w:szCs w:val="18"/>
          <w:u w:val="single"/>
        </w:rPr>
        <w:t>_________________</w:t>
      </w:r>
      <w:r w:rsidRPr="00DD1BA2">
        <w:rPr>
          <w:rFonts w:ascii="Arial" w:hAnsi="Arial" w:cs="Arial"/>
          <w:color w:val="000000"/>
          <w:sz w:val="18"/>
          <w:szCs w:val="18"/>
        </w:rPr>
        <w:t xml:space="preserve">(Naslov), matična številka: </w:t>
      </w:r>
      <w:r w:rsidRPr="00DD1BA2">
        <w:rPr>
          <w:rFonts w:ascii="Arial" w:hAnsi="Arial" w:cs="Arial"/>
          <w:color w:val="000000"/>
          <w:sz w:val="18"/>
          <w:szCs w:val="18"/>
          <w:u w:val="single"/>
        </w:rPr>
        <w:t>_______________</w:t>
      </w:r>
      <w:r w:rsidRPr="00DD1BA2">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8C4033" w:rsidRPr="00DD1BA2" w14:paraId="6CE43CBF" w14:textId="77777777" w:rsidTr="00E301A8">
        <w:tc>
          <w:tcPr>
            <w:tcW w:w="0" w:type="auto"/>
            <w:tcMar>
              <w:top w:w="0" w:type="auto"/>
              <w:bottom w:w="0" w:type="auto"/>
            </w:tcMar>
          </w:tcPr>
          <w:p w14:paraId="68D05F67" w14:textId="77777777" w:rsidR="008C4033" w:rsidRPr="00DD1BA2" w:rsidRDefault="008C4033" w:rsidP="008C4033">
            <w:pPr>
              <w:numPr>
                <w:ilvl w:val="0"/>
                <w:numId w:val="50"/>
              </w:numPr>
              <w:jc w:val="both"/>
              <w:rPr>
                <w:rFonts w:ascii="Arial" w:hAnsi="Arial" w:cs="Arial"/>
                <w:color w:val="000000"/>
                <w:sz w:val="18"/>
                <w:szCs w:val="18"/>
              </w:rPr>
            </w:pPr>
            <w:r>
              <w:rPr>
                <w:rFonts w:ascii="Arial" w:hAnsi="Arial" w:cs="Arial"/>
                <w:color w:val="000000"/>
                <w:sz w:val="18"/>
                <w:szCs w:val="18"/>
              </w:rPr>
              <w:t xml:space="preserve">v zadnjih treh letih </w:t>
            </w:r>
            <w:r w:rsidRPr="0002784D">
              <w:rPr>
                <w:rFonts w:ascii="Arial" w:hAnsi="Arial" w:cs="Arial"/>
                <w:color w:val="000000"/>
                <w:sz w:val="18"/>
                <w:szCs w:val="18"/>
                <w:shd w:val="clear" w:color="auto" w:fill="FFFFFF"/>
              </w:rPr>
              <w:t>pred potekom roka za oddajo ponudb pristojni organ Republike Slovenije ali druge države članice ali tretje države pri n</w:t>
            </w:r>
            <w:r>
              <w:rPr>
                <w:rFonts w:ascii="Arial" w:hAnsi="Arial" w:cs="Arial"/>
                <w:color w:val="000000"/>
                <w:sz w:val="18"/>
                <w:szCs w:val="18"/>
                <w:shd w:val="clear" w:color="auto" w:fill="FFFFFF"/>
              </w:rPr>
              <w:t>as ni</w:t>
            </w:r>
            <w:r w:rsidRPr="0002784D">
              <w:rPr>
                <w:rFonts w:ascii="Arial" w:hAnsi="Arial" w:cs="Arial"/>
                <w:color w:val="000000"/>
                <w:sz w:val="18"/>
                <w:szCs w:val="18"/>
                <w:shd w:val="clear" w:color="auto" w:fill="FFFFFF"/>
              </w:rPr>
              <w:t xml:space="preserve"> ugotovil najmanj dve kršitvi v zvezi s plačilom za delo, delovnim časom, počitki, opravljanjem dela na podlagi pogodb civilnega prava kljub obstoju elementov delovnega razmerja ali v zvezi z zaposlovanjem na črno, za kateri </w:t>
            </w:r>
            <w:r>
              <w:rPr>
                <w:rFonts w:ascii="Arial" w:hAnsi="Arial" w:cs="Arial"/>
                <w:color w:val="000000"/>
                <w:sz w:val="18"/>
                <w:szCs w:val="18"/>
                <w:shd w:val="clear" w:color="auto" w:fill="FFFFFF"/>
              </w:rPr>
              <w:t>nam</w:t>
            </w:r>
            <w:r w:rsidRPr="0002784D">
              <w:rPr>
                <w:rFonts w:ascii="Arial" w:hAnsi="Arial" w:cs="Arial"/>
                <w:color w:val="000000"/>
                <w:sz w:val="18"/>
                <w:szCs w:val="18"/>
                <w:shd w:val="clear" w:color="auto" w:fill="FFFFFF"/>
              </w:rPr>
              <w:t xml:space="preserve"> je bila s pravnomočno odločitvijo ali več pravnomočnimi odločit</w:t>
            </w:r>
            <w:r>
              <w:rPr>
                <w:rFonts w:ascii="Arial" w:hAnsi="Arial" w:cs="Arial"/>
                <w:color w:val="000000"/>
                <w:sz w:val="18"/>
                <w:szCs w:val="18"/>
                <w:shd w:val="clear" w:color="auto" w:fill="FFFFFF"/>
              </w:rPr>
              <w:t>vami izrečena globa za prekršek</w:t>
            </w:r>
            <w:r w:rsidRPr="00DD1BA2">
              <w:rPr>
                <w:rFonts w:ascii="Arial" w:hAnsi="Arial" w:cs="Arial"/>
                <w:color w:val="000000"/>
                <w:sz w:val="18"/>
                <w:szCs w:val="18"/>
              </w:rPr>
              <w:t>,</w:t>
            </w:r>
          </w:p>
          <w:p w14:paraId="1CE8DCAB" w14:textId="77777777" w:rsidR="008C4033" w:rsidRPr="00DD1BA2" w:rsidRDefault="008C4033" w:rsidP="008C4033">
            <w:pPr>
              <w:numPr>
                <w:ilvl w:val="0"/>
                <w:numId w:val="50"/>
              </w:numPr>
              <w:jc w:val="both"/>
              <w:rPr>
                <w:rFonts w:ascii="Arial" w:hAnsi="Arial" w:cs="Arial"/>
                <w:color w:val="000000"/>
                <w:sz w:val="18"/>
                <w:szCs w:val="18"/>
              </w:rPr>
            </w:pPr>
            <w:r w:rsidRPr="00DD1BA2">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2C665554" w14:textId="77777777" w:rsidR="008C4033" w:rsidRPr="00DD1BA2" w:rsidRDefault="008C4033" w:rsidP="008C4033">
            <w:pPr>
              <w:numPr>
                <w:ilvl w:val="0"/>
                <w:numId w:val="50"/>
              </w:numPr>
              <w:jc w:val="both"/>
              <w:rPr>
                <w:rFonts w:ascii="Arial" w:hAnsi="Arial" w:cs="Arial"/>
                <w:color w:val="000000"/>
                <w:sz w:val="18"/>
                <w:szCs w:val="18"/>
              </w:rPr>
            </w:pPr>
            <w:r w:rsidRPr="00DD1BA2">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0AFB654C" w14:textId="77777777" w:rsidR="008C4033" w:rsidRPr="00DD1BA2" w:rsidRDefault="008C4033" w:rsidP="008C4033">
      <w:pPr>
        <w:spacing w:before="225" w:after="225" w:line="240" w:lineRule="auto"/>
        <w:jc w:val="center"/>
        <w:rPr>
          <w:rFonts w:ascii="Arial" w:hAnsi="Arial" w:cs="Arial"/>
          <w:sz w:val="18"/>
          <w:szCs w:val="18"/>
        </w:rPr>
      </w:pPr>
      <w:r w:rsidRPr="00DD1BA2">
        <w:rPr>
          <w:rFonts w:ascii="Arial" w:hAnsi="Arial" w:cs="Arial"/>
          <w:b/>
          <w:bCs/>
          <w:color w:val="000000"/>
          <w:sz w:val="18"/>
          <w:szCs w:val="18"/>
        </w:rPr>
        <w:t>POOBLASTILO</w:t>
      </w:r>
    </w:p>
    <w:p w14:paraId="6969DC77" w14:textId="1B7989CB" w:rsidR="008C4033" w:rsidRPr="00DD1BA2" w:rsidRDefault="008C4033" w:rsidP="008C4033">
      <w:pPr>
        <w:spacing w:before="225" w:after="225" w:line="240" w:lineRule="auto"/>
        <w:jc w:val="both"/>
        <w:rPr>
          <w:rFonts w:ascii="Arial" w:hAnsi="Arial" w:cs="Arial"/>
          <w:sz w:val="18"/>
          <w:szCs w:val="18"/>
        </w:rPr>
      </w:pPr>
      <w:r w:rsidRPr="00837358">
        <w:rPr>
          <w:rFonts w:ascii="Arial" w:hAnsi="Arial" w:cs="Arial"/>
          <w:color w:val="000000"/>
          <w:sz w:val="18"/>
          <w:szCs w:val="18"/>
        </w:rPr>
        <w:t xml:space="preserve">Pooblaščamo </w:t>
      </w:r>
      <w:bookmarkStart w:id="4" w:name="_Hlk512525125"/>
      <w:r w:rsidRPr="00837358">
        <w:rPr>
          <w:rFonts w:ascii="Arial" w:hAnsi="Arial" w:cs="Arial"/>
          <w:color w:val="000000"/>
          <w:sz w:val="18"/>
          <w:szCs w:val="18"/>
        </w:rPr>
        <w:t xml:space="preserve">naročnika </w:t>
      </w:r>
      <w:bookmarkEnd w:id="4"/>
      <w:r w:rsidR="00DF5F52" w:rsidRPr="00DF5F52">
        <w:rPr>
          <w:rFonts w:ascii="Arial" w:hAnsi="Arial" w:cs="Arial"/>
          <w:color w:val="000000"/>
          <w:sz w:val="18"/>
          <w:szCs w:val="18"/>
        </w:rPr>
        <w:t>OBČINA TREBNJE, Goliev trg 5, 8210 Trebnje</w:t>
      </w:r>
      <w:r w:rsidRPr="00837358">
        <w:rPr>
          <w:rFonts w:ascii="Arial" w:hAnsi="Arial" w:cs="Arial"/>
          <w:color w:val="000000"/>
          <w:sz w:val="18"/>
          <w:szCs w:val="18"/>
        </w:rPr>
        <w:t>,</w:t>
      </w:r>
      <w:r w:rsidRPr="00DD1BA2">
        <w:rPr>
          <w:rFonts w:ascii="Arial" w:hAnsi="Arial" w:cs="Arial"/>
          <w:color w:val="000000"/>
          <w:sz w:val="18"/>
          <w:szCs w:val="18"/>
        </w:rPr>
        <w:t xml:space="preserve"> da za potrebe preverjanja izpolnjevanja pogojev v postopku javnega naročila za </w:t>
      </w:r>
      <w:r>
        <w:rPr>
          <w:rFonts w:ascii="Arial" w:hAnsi="Arial" w:cs="Arial"/>
          <w:color w:val="000000"/>
          <w:sz w:val="18"/>
          <w:szCs w:val="18"/>
        </w:rPr>
        <w:t>naslovom</w:t>
      </w:r>
      <w:r w:rsidRPr="00DD1BA2">
        <w:rPr>
          <w:rFonts w:ascii="Arial" w:hAnsi="Arial" w:cs="Arial"/>
          <w:color w:val="000000"/>
          <w:sz w:val="18"/>
          <w:szCs w:val="18"/>
        </w:rPr>
        <w:t> »</w:t>
      </w:r>
      <w:r w:rsidR="00DF5F52">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w:t>
      </w:r>
      <w:r w:rsidR="000557BE">
        <w:rPr>
          <w:rFonts w:ascii="Arial" w:hAnsi="Arial" w:cs="Arial"/>
          <w:color w:val="000000"/>
          <w:sz w:val="18"/>
          <w:szCs w:val="18"/>
        </w:rPr>
        <w:t>(ponovitev)«</w:t>
      </w:r>
      <w:r w:rsidRPr="00DD1BA2" w:rsidDel="00EA61B7">
        <w:rPr>
          <w:rFonts w:ascii="Arial" w:hAnsi="Arial" w:cs="Arial"/>
          <w:b/>
          <w:color w:val="000000"/>
          <w:sz w:val="18"/>
          <w:szCs w:val="18"/>
        </w:rPr>
        <w:t xml:space="preserve"> </w:t>
      </w:r>
      <w:r w:rsidRPr="00DD1BA2">
        <w:rPr>
          <w:rFonts w:ascii="Arial" w:hAnsi="Arial" w:cs="Arial"/>
          <w:color w:val="000000"/>
          <w:sz w:val="18"/>
          <w:szCs w:val="18"/>
        </w:rPr>
        <w:t>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C4033" w:rsidRPr="00DD1BA2" w14:paraId="7CC68B2E"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3BA27D"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D56669"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r w:rsidR="008C4033" w:rsidRPr="00DD1BA2" w14:paraId="2B367C47"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D65706"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D57000"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r w:rsidR="008C4033" w:rsidRPr="00DD1BA2" w14:paraId="252E301A"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4A862F"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0AA37A"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r w:rsidR="008C4033" w:rsidRPr="00DD1BA2" w14:paraId="1F2C525D"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F8126F"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E826FC"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r w:rsidR="008C4033" w:rsidRPr="00DD1BA2" w14:paraId="026B811D"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6071D7"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FBE420"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535"/>
        <w:gridCol w:w="4535"/>
      </w:tblGrid>
      <w:tr w:rsidR="008C4033" w:rsidRPr="00DD1BA2" w14:paraId="19199B1F" w14:textId="77777777" w:rsidTr="00E301A8">
        <w:tc>
          <w:tcPr>
            <w:tcW w:w="2500" w:type="pct"/>
            <w:tcMar>
              <w:top w:w="75" w:type="dxa"/>
              <w:bottom w:w="75" w:type="dxa"/>
            </w:tcMar>
            <w:vAlign w:val="center"/>
          </w:tcPr>
          <w:p w14:paraId="6FEBF749" w14:textId="77777777" w:rsidR="00FD4450" w:rsidRDefault="00FD4450" w:rsidP="00E301A8">
            <w:pPr>
              <w:rPr>
                <w:rFonts w:ascii="Arial" w:hAnsi="Arial" w:cs="Arial"/>
                <w:color w:val="000000"/>
                <w:sz w:val="18"/>
                <w:szCs w:val="18"/>
              </w:rPr>
            </w:pPr>
          </w:p>
          <w:p w14:paraId="7144E5B6" w14:textId="14D2A40B" w:rsidR="008C4033" w:rsidRPr="00DD1BA2" w:rsidRDefault="008C4033" w:rsidP="00E301A8">
            <w:pPr>
              <w:rPr>
                <w:rFonts w:ascii="Arial" w:hAnsi="Arial" w:cs="Arial"/>
                <w:sz w:val="18"/>
                <w:szCs w:val="18"/>
              </w:rPr>
            </w:pPr>
            <w:r w:rsidRPr="00DD1BA2">
              <w:rPr>
                <w:rFonts w:ascii="Arial" w:hAnsi="Arial" w:cs="Arial"/>
                <w:color w:val="000000"/>
                <w:sz w:val="18"/>
                <w:szCs w:val="18"/>
              </w:rPr>
              <w:t> </w:t>
            </w:r>
            <w:r w:rsidRPr="00DD1BA2">
              <w:rPr>
                <w:rFonts w:ascii="Arial" w:hAnsi="Arial" w:cs="Arial"/>
                <w:color w:val="000000"/>
                <w:position w:val="-2"/>
                <w:sz w:val="18"/>
                <w:szCs w:val="18"/>
              </w:rPr>
              <w:t>Kraj in datum:</w:t>
            </w:r>
          </w:p>
        </w:tc>
        <w:tc>
          <w:tcPr>
            <w:tcW w:w="0" w:type="auto"/>
            <w:tcMar>
              <w:top w:w="75" w:type="dxa"/>
              <w:bottom w:w="75" w:type="dxa"/>
            </w:tcMar>
            <w:vAlign w:val="center"/>
          </w:tcPr>
          <w:p w14:paraId="5E6CC1D0" w14:textId="77777777" w:rsidR="00FD4450" w:rsidRDefault="00FD4450" w:rsidP="00E301A8">
            <w:pPr>
              <w:rPr>
                <w:rFonts w:ascii="Arial" w:hAnsi="Arial" w:cs="Arial"/>
                <w:color w:val="000000"/>
                <w:position w:val="-2"/>
                <w:sz w:val="18"/>
                <w:szCs w:val="18"/>
              </w:rPr>
            </w:pPr>
          </w:p>
          <w:p w14:paraId="7B2D6F73" w14:textId="4A7AA730"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Ime in priimek: _____________________</w:t>
            </w:r>
          </w:p>
        </w:tc>
      </w:tr>
      <w:tr w:rsidR="008C4033" w:rsidRPr="00DD1BA2" w14:paraId="00ADA09A" w14:textId="77777777" w:rsidTr="00E301A8">
        <w:tc>
          <w:tcPr>
            <w:tcW w:w="2500" w:type="pct"/>
            <w:tcMar>
              <w:top w:w="75" w:type="dxa"/>
              <w:bottom w:w="75" w:type="dxa"/>
            </w:tcMar>
            <w:vAlign w:val="center"/>
          </w:tcPr>
          <w:p w14:paraId="0660AFFC"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c>
          <w:tcPr>
            <w:tcW w:w="0" w:type="auto"/>
            <w:tcMar>
              <w:top w:w="75" w:type="dxa"/>
              <w:bottom w:w="75" w:type="dxa"/>
            </w:tcMar>
            <w:vAlign w:val="center"/>
          </w:tcPr>
          <w:p w14:paraId="464C011B" w14:textId="77777777" w:rsidR="008C4033" w:rsidRPr="00DD1BA2" w:rsidRDefault="008C4033" w:rsidP="00E301A8">
            <w:pPr>
              <w:rPr>
                <w:rFonts w:ascii="Arial" w:hAnsi="Arial" w:cs="Arial"/>
                <w:sz w:val="18"/>
                <w:szCs w:val="18"/>
              </w:rPr>
            </w:pPr>
          </w:p>
          <w:p w14:paraId="6CD3493D" w14:textId="77777777" w:rsidR="008C4033" w:rsidRPr="00DD1BA2" w:rsidRDefault="008C4033" w:rsidP="00E301A8">
            <w:pPr>
              <w:jc w:val="center"/>
              <w:rPr>
                <w:rFonts w:ascii="Arial" w:hAnsi="Arial" w:cs="Arial"/>
                <w:sz w:val="18"/>
                <w:szCs w:val="18"/>
              </w:rPr>
            </w:pPr>
            <w:r w:rsidRPr="00DD1BA2">
              <w:rPr>
                <w:rFonts w:ascii="Arial" w:hAnsi="Arial" w:cs="Arial"/>
                <w:color w:val="A9A9A9"/>
                <w:position w:val="-2"/>
                <w:sz w:val="18"/>
                <w:szCs w:val="18"/>
              </w:rPr>
              <w:t>(žig in podpis)</w:t>
            </w:r>
          </w:p>
        </w:tc>
      </w:tr>
    </w:tbl>
    <w:p w14:paraId="1FF6D5BE" w14:textId="77777777" w:rsidR="008C4033" w:rsidRDefault="008C4033" w:rsidP="008C4033">
      <w:pPr>
        <w:spacing w:after="0"/>
        <w:jc w:val="right"/>
        <w:rPr>
          <w:rFonts w:ascii="Arial" w:hAnsi="Arial" w:cs="Arial"/>
          <w:color w:val="000000"/>
          <w:sz w:val="18"/>
          <w:szCs w:val="18"/>
        </w:rPr>
      </w:pPr>
    </w:p>
    <w:p w14:paraId="5B728A6D" w14:textId="77777777" w:rsidR="008C4033" w:rsidRDefault="008C4033" w:rsidP="008C4033">
      <w:pPr>
        <w:spacing w:after="0"/>
        <w:jc w:val="right"/>
        <w:rPr>
          <w:rFonts w:ascii="Arial" w:hAnsi="Arial" w:cs="Arial"/>
          <w:color w:val="000000"/>
          <w:sz w:val="18"/>
          <w:szCs w:val="18"/>
        </w:rPr>
      </w:pPr>
    </w:p>
    <w:p w14:paraId="543569FA" w14:textId="77777777" w:rsidR="008C4033" w:rsidRDefault="008C4033" w:rsidP="008C4033">
      <w:pPr>
        <w:spacing w:after="0"/>
        <w:jc w:val="right"/>
        <w:rPr>
          <w:rFonts w:ascii="Arial" w:hAnsi="Arial" w:cs="Arial"/>
          <w:color w:val="000000"/>
          <w:sz w:val="18"/>
          <w:szCs w:val="18"/>
        </w:rPr>
      </w:pPr>
      <w:r>
        <w:rPr>
          <w:rFonts w:ascii="Arial" w:hAnsi="Arial" w:cs="Arial"/>
          <w:color w:val="000000"/>
          <w:sz w:val="18"/>
          <w:szCs w:val="18"/>
        </w:rPr>
        <w:br w:type="page"/>
      </w:r>
    </w:p>
    <w:p w14:paraId="202F6D0B" w14:textId="77777777" w:rsidR="008C4033" w:rsidRPr="00DD1BA2" w:rsidRDefault="008C4033" w:rsidP="008C4033">
      <w:pPr>
        <w:spacing w:after="0"/>
        <w:jc w:val="right"/>
        <w:rPr>
          <w:rFonts w:ascii="Arial" w:hAnsi="Arial" w:cs="Arial"/>
          <w:sz w:val="18"/>
          <w:szCs w:val="18"/>
        </w:rPr>
      </w:pPr>
      <w:r w:rsidRPr="00DD1BA2">
        <w:rPr>
          <w:rFonts w:ascii="Arial" w:hAnsi="Arial" w:cs="Arial"/>
          <w:sz w:val="18"/>
          <w:szCs w:val="18"/>
        </w:rPr>
        <w:lastRenderedPageBreak/>
        <w:t>Obrazec št: 4</w:t>
      </w:r>
    </w:p>
    <w:p w14:paraId="567714F0" w14:textId="77777777" w:rsidR="008C4033" w:rsidRPr="00FD4450" w:rsidRDefault="008C4033" w:rsidP="008C403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Arial" w:hAnsi="Arial" w:cs="Arial"/>
          <w:sz w:val="24"/>
          <w:szCs w:val="24"/>
        </w:rPr>
      </w:pPr>
      <w:r w:rsidRPr="00FD4450">
        <w:rPr>
          <w:rFonts w:ascii="Arial" w:hAnsi="Arial" w:cs="Arial"/>
          <w:sz w:val="24"/>
          <w:szCs w:val="24"/>
        </w:rPr>
        <w:t>Izjava članov organov in zastopnikov gospodarskega subjekta in pooblastilo za pridobitev podatkov iz kazenske evidence</w:t>
      </w:r>
    </w:p>
    <w:p w14:paraId="316B2224" w14:textId="77777777" w:rsidR="008C4033" w:rsidRPr="00DD1BA2" w:rsidRDefault="008C4033" w:rsidP="008C4033">
      <w:pPr>
        <w:spacing w:before="225" w:after="225" w:line="240" w:lineRule="auto"/>
        <w:jc w:val="both"/>
        <w:rPr>
          <w:rFonts w:ascii="Arial" w:hAnsi="Arial" w:cs="Arial"/>
          <w:sz w:val="18"/>
          <w:szCs w:val="18"/>
        </w:rPr>
      </w:pPr>
      <w:r w:rsidRPr="00DD1BA2">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8C4033" w:rsidRPr="00DD1BA2" w14:paraId="5FA1F038" w14:textId="77777777" w:rsidTr="00E301A8">
        <w:tc>
          <w:tcPr>
            <w:tcW w:w="0" w:type="auto"/>
            <w:tcMar>
              <w:top w:w="0" w:type="auto"/>
              <w:bottom w:w="0" w:type="auto"/>
            </w:tcMar>
          </w:tcPr>
          <w:p w14:paraId="76098894" w14:textId="77777777" w:rsidR="008C4033" w:rsidRPr="00DD1BA2" w:rsidRDefault="008C4033" w:rsidP="008C4033">
            <w:pPr>
              <w:numPr>
                <w:ilvl w:val="0"/>
                <w:numId w:val="51"/>
              </w:numPr>
              <w:jc w:val="both"/>
              <w:rPr>
                <w:rFonts w:ascii="Arial" w:hAnsi="Arial" w:cs="Arial"/>
                <w:color w:val="000000"/>
                <w:sz w:val="18"/>
                <w:szCs w:val="18"/>
              </w:rPr>
            </w:pPr>
            <w:r w:rsidRPr="00DD1BA2">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66C99D3C" w14:textId="77777777" w:rsidR="008C4033" w:rsidRPr="00DD1BA2" w:rsidRDefault="008C4033" w:rsidP="008C4033">
            <w:pPr>
              <w:numPr>
                <w:ilvl w:val="0"/>
                <w:numId w:val="51"/>
              </w:numPr>
              <w:jc w:val="both"/>
              <w:rPr>
                <w:rFonts w:ascii="Arial" w:hAnsi="Arial" w:cs="Arial"/>
                <w:color w:val="000000"/>
                <w:sz w:val="18"/>
                <w:szCs w:val="18"/>
              </w:rPr>
            </w:pPr>
            <w:r w:rsidRPr="00DD1BA2">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628983FC" w14:textId="77777777" w:rsidR="008C4033" w:rsidRPr="00DD1BA2" w:rsidRDefault="008C4033" w:rsidP="008C4033">
      <w:pPr>
        <w:spacing w:before="225" w:after="225" w:line="240" w:lineRule="auto"/>
        <w:jc w:val="center"/>
        <w:rPr>
          <w:rFonts w:ascii="Arial" w:hAnsi="Arial" w:cs="Arial"/>
          <w:sz w:val="18"/>
          <w:szCs w:val="18"/>
        </w:rPr>
      </w:pPr>
      <w:r w:rsidRPr="00DD1BA2">
        <w:rPr>
          <w:rFonts w:ascii="Arial" w:hAnsi="Arial" w:cs="Arial"/>
          <w:b/>
          <w:bCs/>
          <w:color w:val="000000"/>
          <w:sz w:val="18"/>
          <w:szCs w:val="18"/>
        </w:rPr>
        <w:t>POOBLASTILO</w:t>
      </w:r>
    </w:p>
    <w:p w14:paraId="50994D1D" w14:textId="46307574" w:rsidR="008C4033" w:rsidRPr="00DD1BA2" w:rsidRDefault="008C4033" w:rsidP="008C4033">
      <w:pPr>
        <w:spacing w:before="225" w:after="225" w:line="240" w:lineRule="auto"/>
        <w:jc w:val="both"/>
        <w:rPr>
          <w:rFonts w:ascii="Arial" w:hAnsi="Arial" w:cs="Arial"/>
          <w:sz w:val="18"/>
          <w:szCs w:val="18"/>
        </w:rPr>
      </w:pPr>
      <w:r w:rsidRPr="00DD1BA2">
        <w:rPr>
          <w:rFonts w:ascii="Arial" w:hAnsi="Arial" w:cs="Arial"/>
          <w:color w:val="000000"/>
          <w:sz w:val="18"/>
          <w:szCs w:val="18"/>
        </w:rPr>
        <w:t xml:space="preserve">Spodaj podpisani pooblaščam </w:t>
      </w:r>
      <w:r w:rsidRPr="00837358">
        <w:rPr>
          <w:rFonts w:ascii="Arial" w:hAnsi="Arial" w:cs="Arial"/>
          <w:color w:val="000000"/>
          <w:sz w:val="18"/>
          <w:szCs w:val="18"/>
        </w:rPr>
        <w:t xml:space="preserve">naročnika </w:t>
      </w:r>
      <w:r w:rsidR="00DF5F52" w:rsidRPr="00DF5F52">
        <w:rPr>
          <w:rFonts w:ascii="Arial" w:hAnsi="Arial" w:cs="Arial"/>
          <w:color w:val="000000"/>
          <w:sz w:val="18"/>
          <w:szCs w:val="18"/>
        </w:rPr>
        <w:t>OBČINA TREBNJE, Goliev trg 5, 8210 Trebnje</w:t>
      </w:r>
      <w:r w:rsidRPr="00837358">
        <w:rPr>
          <w:rFonts w:ascii="Arial" w:hAnsi="Arial" w:cs="Arial"/>
          <w:color w:val="000000"/>
          <w:sz w:val="18"/>
          <w:szCs w:val="18"/>
        </w:rPr>
        <w:t>, da za potrebe preverjanja izpolnjevanja pogojev v postopku javnega naročila za namene </w:t>
      </w:r>
      <w:r>
        <w:rPr>
          <w:rFonts w:ascii="Arial" w:hAnsi="Arial" w:cs="Arial"/>
          <w:color w:val="000000"/>
          <w:sz w:val="18"/>
          <w:szCs w:val="18"/>
        </w:rPr>
        <w:t>»</w:t>
      </w:r>
      <w:r w:rsidR="00DF5F52">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w:t>
      </w:r>
      <w:r w:rsidR="000557BE">
        <w:rPr>
          <w:rFonts w:ascii="Arial" w:hAnsi="Arial" w:cs="Arial"/>
          <w:color w:val="000000"/>
          <w:sz w:val="18"/>
          <w:szCs w:val="18"/>
        </w:rPr>
        <w:t>(ponovitev)</w:t>
      </w:r>
      <w:r>
        <w:rPr>
          <w:rFonts w:ascii="Arial" w:hAnsi="Arial" w:cs="Arial"/>
          <w:color w:val="000000"/>
          <w:sz w:val="18"/>
          <w:szCs w:val="18"/>
        </w:rPr>
        <w:t>«</w:t>
      </w:r>
      <w:r w:rsidRPr="00837358">
        <w:rPr>
          <w:rFonts w:ascii="Arial" w:hAnsi="Arial" w:cs="Arial"/>
          <w:sz w:val="18"/>
          <w:szCs w:val="18"/>
        </w:rPr>
        <w:t xml:space="preserve"> </w:t>
      </w:r>
      <w:r w:rsidRPr="00DD1BA2">
        <w:rPr>
          <w:rFonts w:ascii="Arial" w:hAnsi="Arial" w:cs="Arial"/>
          <w:color w:val="000000"/>
          <w:sz w:val="18"/>
          <w:szCs w:val="18"/>
        </w:rPr>
        <w:t>od Ministrstva za pravosodje pridobi potrdilo iz kazenske evidence. Moji osebni podatki so naslednji:</w:t>
      </w:r>
    </w:p>
    <w:tbl>
      <w:tblPr>
        <w:tblStyle w:val="NormalTablePHPDOCX"/>
        <w:tblW w:w="5007" w:type="pct"/>
        <w:tblInd w:w="102" w:type="dxa"/>
        <w:tblLook w:val="04A0" w:firstRow="1" w:lastRow="0" w:firstColumn="1" w:lastColumn="0" w:noHBand="0" w:noVBand="1"/>
      </w:tblPr>
      <w:tblGrid>
        <w:gridCol w:w="7"/>
        <w:gridCol w:w="3270"/>
        <w:gridCol w:w="1259"/>
        <w:gridCol w:w="4529"/>
        <w:gridCol w:w="6"/>
      </w:tblGrid>
      <w:tr w:rsidR="008C4033" w:rsidRPr="00DD1BA2" w14:paraId="2C10FC73"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3020F6"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Ime in priimek:</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6D4585"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98848E2"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B1884B"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Funkcija v gospodarskem subjektu:</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C667C9"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EDE45E7"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60EF28"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EMŠO: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C377F7"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7655120"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2C7C78"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Kraj in država rojstva: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AFE15D"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F5E2BF3"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E61623"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Naslov stalnega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EC0A90"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B5F3F96"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C8E9DC"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Naslov začasnega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C07BEF"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3077C55C"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174D70"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Državljanstvo: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028366"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3E19B43F"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DB2413"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Moj prejšnji priimek se glasi:</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03DBF2"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5486B7B8" w14:textId="77777777" w:rsidTr="00E301A8">
        <w:tc>
          <w:tcPr>
            <w:tcW w:w="4535" w:type="dxa"/>
            <w:gridSpan w:val="3"/>
            <w:tcMar>
              <w:top w:w="75" w:type="dxa"/>
              <w:bottom w:w="75" w:type="dxa"/>
            </w:tcMar>
            <w:vAlign w:val="center"/>
          </w:tcPr>
          <w:p w14:paraId="479B2E66" w14:textId="77777777" w:rsidR="00FD4450" w:rsidRDefault="008C4033" w:rsidP="00E301A8">
            <w:pPr>
              <w:rPr>
                <w:rFonts w:ascii="Arial" w:hAnsi="Arial" w:cs="Arial"/>
                <w:color w:val="000000"/>
                <w:sz w:val="18"/>
                <w:szCs w:val="18"/>
              </w:rPr>
            </w:pPr>
            <w:r w:rsidRPr="00DD1BA2">
              <w:rPr>
                <w:rFonts w:ascii="Arial" w:hAnsi="Arial" w:cs="Arial"/>
                <w:color w:val="000000"/>
                <w:sz w:val="18"/>
                <w:szCs w:val="18"/>
              </w:rPr>
              <w:t> </w:t>
            </w:r>
          </w:p>
          <w:p w14:paraId="7B24ACD9" w14:textId="146D7E83"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Kraj in datum:</w:t>
            </w:r>
          </w:p>
        </w:tc>
        <w:tc>
          <w:tcPr>
            <w:tcW w:w="4535" w:type="dxa"/>
            <w:gridSpan w:val="2"/>
            <w:tcMar>
              <w:top w:w="75" w:type="dxa"/>
              <w:bottom w:w="75" w:type="dxa"/>
            </w:tcMar>
            <w:vAlign w:val="center"/>
          </w:tcPr>
          <w:p w14:paraId="3B3E1203" w14:textId="77777777" w:rsidR="00FD4450" w:rsidRDefault="00FD4450" w:rsidP="00E301A8">
            <w:pPr>
              <w:rPr>
                <w:rFonts w:ascii="Arial" w:hAnsi="Arial" w:cs="Arial"/>
                <w:color w:val="000000"/>
                <w:position w:val="-2"/>
                <w:sz w:val="18"/>
                <w:szCs w:val="18"/>
              </w:rPr>
            </w:pPr>
          </w:p>
          <w:p w14:paraId="49080A7A" w14:textId="274FCB7C"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Ime in priimek: _____________________</w:t>
            </w:r>
          </w:p>
        </w:tc>
      </w:tr>
      <w:tr w:rsidR="008C4033" w:rsidRPr="00DD1BA2" w14:paraId="3C5E16BE" w14:textId="77777777" w:rsidTr="00E301A8">
        <w:tc>
          <w:tcPr>
            <w:tcW w:w="4535" w:type="dxa"/>
            <w:gridSpan w:val="3"/>
            <w:tcMar>
              <w:top w:w="75" w:type="dxa"/>
              <w:bottom w:w="75" w:type="dxa"/>
            </w:tcMar>
            <w:vAlign w:val="center"/>
          </w:tcPr>
          <w:p w14:paraId="4F430009"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c>
          <w:tcPr>
            <w:tcW w:w="4535" w:type="dxa"/>
            <w:gridSpan w:val="2"/>
            <w:tcMar>
              <w:top w:w="75" w:type="dxa"/>
              <w:bottom w:w="75" w:type="dxa"/>
            </w:tcMar>
            <w:vAlign w:val="center"/>
          </w:tcPr>
          <w:p w14:paraId="58652C37" w14:textId="77777777" w:rsidR="008C4033" w:rsidRPr="00DD1BA2" w:rsidRDefault="008C4033" w:rsidP="00E301A8">
            <w:pPr>
              <w:jc w:val="center"/>
              <w:rPr>
                <w:rFonts w:ascii="Arial" w:hAnsi="Arial" w:cs="Arial"/>
                <w:sz w:val="18"/>
                <w:szCs w:val="18"/>
              </w:rPr>
            </w:pPr>
            <w:r w:rsidRPr="00DD1BA2">
              <w:rPr>
                <w:rFonts w:ascii="Arial" w:hAnsi="Arial" w:cs="Arial"/>
                <w:color w:val="A9A9A9"/>
                <w:position w:val="-2"/>
                <w:sz w:val="18"/>
                <w:szCs w:val="18"/>
              </w:rPr>
              <w:t>(podpis)</w:t>
            </w:r>
          </w:p>
        </w:tc>
      </w:tr>
    </w:tbl>
    <w:p w14:paraId="3D71ED9B" w14:textId="77777777" w:rsidR="00FD4450" w:rsidRDefault="00FD4450" w:rsidP="008C4033">
      <w:pPr>
        <w:spacing w:before="225" w:after="225" w:line="240" w:lineRule="auto"/>
        <w:jc w:val="both"/>
        <w:rPr>
          <w:rFonts w:ascii="Arial" w:hAnsi="Arial" w:cs="Arial"/>
          <w:color w:val="000000"/>
          <w:sz w:val="18"/>
          <w:szCs w:val="18"/>
        </w:rPr>
      </w:pPr>
    </w:p>
    <w:p w14:paraId="009B4BEC" w14:textId="2E924BC7" w:rsidR="008C4033" w:rsidRPr="00DD1BA2" w:rsidRDefault="008C4033" w:rsidP="008C4033">
      <w:pPr>
        <w:spacing w:before="225" w:after="225" w:line="240" w:lineRule="auto"/>
        <w:jc w:val="both"/>
        <w:rPr>
          <w:rFonts w:ascii="Arial" w:hAnsi="Arial" w:cs="Arial"/>
          <w:sz w:val="18"/>
          <w:szCs w:val="18"/>
        </w:rPr>
      </w:pPr>
      <w:r w:rsidRPr="00DD1BA2">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14:paraId="72FD40DC" w14:textId="547710D4" w:rsidR="008C4033" w:rsidRDefault="008C4033">
      <w:r>
        <w:br w:type="page"/>
      </w:r>
    </w:p>
    <w:p w14:paraId="4551C166" w14:textId="77777777" w:rsidR="00E44AC1" w:rsidRDefault="00E44AC1">
      <w:pPr>
        <w:sectPr w:rsidR="00E44AC1" w:rsidSect="00FA064E">
          <w:headerReference w:type="even" r:id="rId10"/>
          <w:headerReference w:type="default" r:id="rId11"/>
          <w:footerReference w:type="default" r:id="rId12"/>
          <w:headerReference w:type="first" r:id="rId13"/>
          <w:pgSz w:w="11906" w:h="16838"/>
          <w:pgMar w:top="1418" w:right="1418" w:bottom="1418" w:left="1418" w:header="567" w:footer="596" w:gutter="0"/>
          <w:cols w:space="708"/>
          <w:docGrid w:linePitch="360"/>
        </w:sectPr>
      </w:pPr>
    </w:p>
    <w:p w14:paraId="78AE34D3" w14:textId="603EFD8D" w:rsidR="00E44AC1" w:rsidRPr="00590863" w:rsidRDefault="00E44AC1" w:rsidP="00E44AC1">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5</w:t>
      </w:r>
    </w:p>
    <w:p w14:paraId="41D6EAC1" w14:textId="77777777" w:rsidR="00E44AC1" w:rsidRDefault="00E44AC1" w:rsidP="00E44AC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75BD709F" w14:textId="77777777" w:rsidR="00FD4450" w:rsidRDefault="00FD4450" w:rsidP="00FD4450">
      <w:pPr>
        <w:spacing w:before="225" w:after="225" w:line="240" w:lineRule="auto"/>
        <w:jc w:val="both"/>
        <w:rPr>
          <w:rFonts w:ascii="Arial" w:hAnsi="Arial" w:cs="Arial"/>
          <w:color w:val="000000"/>
          <w:sz w:val="18"/>
          <w:szCs w:val="18"/>
        </w:rPr>
      </w:pPr>
      <w:r>
        <w:rPr>
          <w:rFonts w:ascii="Arial" w:hAnsi="Arial" w:cs="Arial"/>
          <w:color w:val="000000"/>
          <w:sz w:val="18"/>
          <w:szCs w:val="18"/>
        </w:rPr>
        <w:t>Z referenčno listo gospodarskega subjekta se izkazuje izpolnjevanje relevantnih pogojev :</w:t>
      </w:r>
    </w:p>
    <w:p w14:paraId="7F967786" w14:textId="77777777" w:rsidR="00FD4450" w:rsidRPr="00602F6E" w:rsidRDefault="00FD4450" w:rsidP="00FD4450">
      <w:pPr>
        <w:spacing w:before="225" w:after="225" w:line="240" w:lineRule="auto"/>
        <w:jc w:val="both"/>
      </w:pPr>
      <w:r>
        <w:rPr>
          <w:rFonts w:ascii="Arial" w:hAnsi="Arial" w:cs="Arial"/>
          <w:color w:val="000000"/>
          <w:sz w:val="18"/>
          <w:szCs w:val="18"/>
        </w:rPr>
        <w:t>Spodaj podpisani zastopnik gospodarskega subjekta ___________________________ pod kazensko in materialno odgovornostjo izjavljam, da je gospodarski subjekt ______________ (naziv subjekta) izvedel sledeče referenčne projekte:</w:t>
      </w:r>
    </w:p>
    <w:tbl>
      <w:tblPr>
        <w:tblStyle w:val="Tabelamrea"/>
        <w:tblW w:w="0" w:type="auto"/>
        <w:tblInd w:w="421" w:type="dxa"/>
        <w:tblLook w:val="04A0" w:firstRow="1" w:lastRow="0" w:firstColumn="1" w:lastColumn="0" w:noHBand="0" w:noVBand="1"/>
      </w:tblPr>
      <w:tblGrid>
        <w:gridCol w:w="3118"/>
        <w:gridCol w:w="5521"/>
      </w:tblGrid>
      <w:tr w:rsidR="00FD4450" w14:paraId="0E990F88" w14:textId="77777777" w:rsidTr="003F3254">
        <w:tc>
          <w:tcPr>
            <w:tcW w:w="3118" w:type="dxa"/>
            <w:shd w:val="clear" w:color="auto" w:fill="D9D9D9" w:themeFill="background1" w:themeFillShade="D9"/>
          </w:tcPr>
          <w:p w14:paraId="4A7441F2" w14:textId="25C0A62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Referenčni naročnik</w:t>
            </w:r>
            <w:r w:rsidR="003F3254">
              <w:rPr>
                <w:rFonts w:ascii="Arial" w:hAnsi="Arial" w:cs="Arial"/>
                <w:b/>
                <w:bCs/>
                <w:color w:val="000000"/>
                <w:position w:val="-2"/>
                <w:sz w:val="18"/>
                <w:szCs w:val="18"/>
                <w:shd w:val="clear" w:color="auto" w:fill="CCCCCC"/>
              </w:rPr>
              <w:t>/ investitor</w:t>
            </w:r>
            <w:r>
              <w:rPr>
                <w:rFonts w:ascii="Arial" w:hAnsi="Arial" w:cs="Arial"/>
                <w:b/>
                <w:bCs/>
                <w:color w:val="000000"/>
                <w:position w:val="-2"/>
                <w:sz w:val="18"/>
                <w:szCs w:val="18"/>
                <w:shd w:val="clear" w:color="auto" w:fill="CCCCCC"/>
              </w:rPr>
              <w:t xml:space="preserve"> (naziv, naslov)</w:t>
            </w:r>
          </w:p>
        </w:tc>
        <w:tc>
          <w:tcPr>
            <w:tcW w:w="5521" w:type="dxa"/>
          </w:tcPr>
          <w:p w14:paraId="6912BAE7" w14:textId="77777777" w:rsidR="00FD4450" w:rsidRDefault="00FD4450" w:rsidP="00E301A8">
            <w:pPr>
              <w:spacing w:before="225" w:after="225"/>
              <w:jc w:val="both"/>
              <w:rPr>
                <w:rFonts w:ascii="Arial" w:hAnsi="Arial" w:cs="Arial"/>
                <w:color w:val="000000"/>
                <w:sz w:val="18"/>
                <w:szCs w:val="18"/>
              </w:rPr>
            </w:pPr>
          </w:p>
        </w:tc>
      </w:tr>
      <w:tr w:rsidR="00FD4450" w14:paraId="4FA41C00" w14:textId="77777777" w:rsidTr="003F3254">
        <w:tc>
          <w:tcPr>
            <w:tcW w:w="3118" w:type="dxa"/>
            <w:shd w:val="clear" w:color="auto" w:fill="D9D9D9" w:themeFill="background1" w:themeFillShade="D9"/>
            <w:vAlign w:val="center"/>
          </w:tcPr>
          <w:p w14:paraId="20F57F31" w14:textId="4760D5A4"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1"/>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3F3254">
              <w:rPr>
                <w:rFonts w:ascii="Arial" w:hAnsi="Arial" w:cs="Arial"/>
                <w:bCs/>
                <w:color w:val="000000"/>
                <w:position w:val="-2"/>
                <w:sz w:val="18"/>
                <w:szCs w:val="18"/>
                <w:shd w:val="clear" w:color="auto" w:fill="CCCCCC"/>
              </w:rPr>
              <w:t>podroben opis vrste del, ki jih je izvedel izvajalec, ki izkazujejo izpolnjevanje pogoja iz razpisa</w:t>
            </w:r>
            <w:r w:rsidR="003F3254" w:rsidRPr="003F3254">
              <w:rPr>
                <w:rFonts w:ascii="Arial" w:hAnsi="Arial" w:cs="Arial"/>
                <w:bCs/>
                <w:color w:val="000000"/>
                <w:position w:val="-2"/>
                <w:sz w:val="18"/>
                <w:szCs w:val="18"/>
                <w:shd w:val="clear" w:color="auto" w:fill="CCCCCC"/>
              </w:rPr>
              <w:t>,</w:t>
            </w:r>
            <w:r w:rsidR="003F3254">
              <w:rPr>
                <w:rFonts w:ascii="Arial" w:hAnsi="Arial" w:cs="Arial"/>
                <w:bCs/>
                <w:color w:val="000000"/>
                <w:position w:val="-2"/>
                <w:sz w:val="18"/>
                <w:szCs w:val="18"/>
                <w:shd w:val="clear" w:color="auto" w:fill="CCCCCC"/>
              </w:rPr>
              <w:t xml:space="preserve"> </w:t>
            </w:r>
            <w:r w:rsidR="003F3254">
              <w:rPr>
                <w:rFonts w:ascii="Arial" w:hAnsi="Arial" w:cs="Arial"/>
                <w:color w:val="000000"/>
                <w:position w:val="-2"/>
                <w:sz w:val="18"/>
                <w:szCs w:val="18"/>
                <w:shd w:val="clear" w:color="auto" w:fill="CCCCCC"/>
              </w:rPr>
              <w:t>ali</w:t>
            </w:r>
            <w:r w:rsidR="003F3254" w:rsidRPr="00456B4C">
              <w:rPr>
                <w:rFonts w:ascii="Arial" w:hAnsi="Arial" w:cs="Arial"/>
                <w:color w:val="000000"/>
                <w:position w:val="-2"/>
                <w:sz w:val="18"/>
                <w:szCs w:val="18"/>
                <w:shd w:val="clear" w:color="auto" w:fill="CCCCCC"/>
              </w:rPr>
              <w:t xml:space="preserve"> </w:t>
            </w:r>
            <w:r w:rsidR="003F3254">
              <w:rPr>
                <w:rFonts w:ascii="Arial" w:hAnsi="Arial" w:cs="Arial"/>
                <w:color w:val="000000"/>
                <w:position w:val="-2"/>
                <w:sz w:val="18"/>
                <w:szCs w:val="18"/>
                <w:shd w:val="clear" w:color="auto" w:fill="CCCCCC"/>
              </w:rPr>
              <w:t xml:space="preserve">je v okviru referenčnega posla izvedel </w:t>
            </w:r>
            <w:r w:rsidR="003F3254">
              <w:rPr>
                <w:rFonts w:ascii="Arial" w:hAnsi="Arial" w:cs="Arial"/>
                <w:color w:val="000000"/>
                <w:position w:val="-2"/>
                <w:sz w:val="18"/>
                <w:szCs w:val="18"/>
              </w:rPr>
              <w:t>izgradnjo, obnovo, rekonstrukcijo ali sanacijo stavbe, opis klasifikacije CC-SI)</w:t>
            </w:r>
          </w:p>
        </w:tc>
        <w:tc>
          <w:tcPr>
            <w:tcW w:w="5521" w:type="dxa"/>
          </w:tcPr>
          <w:p w14:paraId="051D49C7" w14:textId="77777777" w:rsidR="00FD4450" w:rsidRDefault="00FD4450" w:rsidP="00E301A8">
            <w:pPr>
              <w:spacing w:before="225" w:after="225"/>
              <w:jc w:val="both"/>
              <w:rPr>
                <w:rFonts w:ascii="Arial" w:hAnsi="Arial" w:cs="Arial"/>
                <w:color w:val="000000"/>
                <w:sz w:val="18"/>
                <w:szCs w:val="18"/>
              </w:rPr>
            </w:pPr>
          </w:p>
        </w:tc>
      </w:tr>
      <w:tr w:rsidR="00FD4450" w14:paraId="1FBA6816" w14:textId="77777777" w:rsidTr="003F3254">
        <w:tc>
          <w:tcPr>
            <w:tcW w:w="3118" w:type="dxa"/>
            <w:shd w:val="clear" w:color="auto" w:fill="D9D9D9" w:themeFill="background1" w:themeFillShade="D9"/>
          </w:tcPr>
          <w:p w14:paraId="65D31B7E"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Vloga, v kateri je izvajalec izvajal referenčna dela (npr. glavni izvajalec, partner, podizvajalec)</w:t>
            </w:r>
          </w:p>
        </w:tc>
        <w:tc>
          <w:tcPr>
            <w:tcW w:w="5521" w:type="dxa"/>
          </w:tcPr>
          <w:p w14:paraId="6ED29566" w14:textId="77777777" w:rsidR="00FD4450" w:rsidRDefault="00FD4450" w:rsidP="00E301A8">
            <w:pPr>
              <w:spacing w:before="225" w:after="225"/>
              <w:jc w:val="both"/>
              <w:rPr>
                <w:rFonts w:ascii="Arial" w:hAnsi="Arial" w:cs="Arial"/>
                <w:color w:val="000000"/>
                <w:sz w:val="18"/>
                <w:szCs w:val="18"/>
              </w:rPr>
            </w:pPr>
          </w:p>
        </w:tc>
      </w:tr>
      <w:tr w:rsidR="00FD4450" w14:paraId="41229CCA" w14:textId="77777777" w:rsidTr="003F3254">
        <w:tc>
          <w:tcPr>
            <w:tcW w:w="3118" w:type="dxa"/>
            <w:shd w:val="clear" w:color="auto" w:fill="D9D9D9" w:themeFill="background1" w:themeFillShade="D9"/>
          </w:tcPr>
          <w:p w14:paraId="4D37DB8C"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5521" w:type="dxa"/>
          </w:tcPr>
          <w:p w14:paraId="72EE759A" w14:textId="77777777" w:rsidR="00FD4450" w:rsidRDefault="00FD4450" w:rsidP="00E301A8">
            <w:pPr>
              <w:spacing w:before="225" w:after="225"/>
              <w:jc w:val="both"/>
              <w:rPr>
                <w:rFonts w:ascii="Arial" w:hAnsi="Arial" w:cs="Arial"/>
                <w:color w:val="000000"/>
                <w:sz w:val="18"/>
                <w:szCs w:val="18"/>
              </w:rPr>
            </w:pPr>
          </w:p>
        </w:tc>
      </w:tr>
      <w:tr w:rsidR="00FD4450" w14:paraId="156033EB" w14:textId="77777777" w:rsidTr="003F3254">
        <w:tc>
          <w:tcPr>
            <w:tcW w:w="3118" w:type="dxa"/>
            <w:shd w:val="clear" w:color="auto" w:fill="D9D9D9" w:themeFill="background1" w:themeFillShade="D9"/>
          </w:tcPr>
          <w:p w14:paraId="67E5D75C" w14:textId="77777777" w:rsidR="00FD4450" w:rsidRPr="00602F6E" w:rsidRDefault="00FD4450" w:rsidP="00E301A8">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atum izdaje uporabnega dovoljenja ali datum zapisniškega prevzema objekta s strani naročnika</w:t>
            </w:r>
          </w:p>
        </w:tc>
        <w:tc>
          <w:tcPr>
            <w:tcW w:w="5521" w:type="dxa"/>
          </w:tcPr>
          <w:p w14:paraId="7783C66D" w14:textId="77777777" w:rsidR="00FD4450" w:rsidRDefault="00FD4450" w:rsidP="00E301A8">
            <w:pPr>
              <w:spacing w:before="225" w:after="225"/>
              <w:jc w:val="both"/>
              <w:rPr>
                <w:rFonts w:ascii="Arial" w:hAnsi="Arial" w:cs="Arial"/>
                <w:color w:val="000000"/>
                <w:sz w:val="18"/>
                <w:szCs w:val="18"/>
              </w:rPr>
            </w:pPr>
          </w:p>
        </w:tc>
      </w:tr>
      <w:tr w:rsidR="00FD4450" w14:paraId="2711B583" w14:textId="77777777" w:rsidTr="003F3254">
        <w:tc>
          <w:tcPr>
            <w:tcW w:w="3118" w:type="dxa"/>
            <w:shd w:val="clear" w:color="auto" w:fill="D9D9D9" w:themeFill="background1" w:themeFillShade="D9"/>
          </w:tcPr>
          <w:p w14:paraId="26B47CA3" w14:textId="77777777" w:rsidR="00FD4450" w:rsidRDefault="00FD4450"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5521" w:type="dxa"/>
          </w:tcPr>
          <w:p w14:paraId="751E50E1" w14:textId="77777777" w:rsidR="00FD4450" w:rsidRDefault="00FD4450" w:rsidP="00E301A8">
            <w:pPr>
              <w:spacing w:before="225" w:after="225"/>
              <w:jc w:val="both"/>
              <w:rPr>
                <w:rFonts w:ascii="Arial" w:hAnsi="Arial" w:cs="Arial"/>
                <w:color w:val="000000"/>
                <w:sz w:val="18"/>
                <w:szCs w:val="18"/>
              </w:rPr>
            </w:pPr>
          </w:p>
        </w:tc>
      </w:tr>
      <w:tr w:rsidR="00FD4450" w14:paraId="584EC351" w14:textId="77777777" w:rsidTr="003F3254">
        <w:tc>
          <w:tcPr>
            <w:tcW w:w="3118" w:type="dxa"/>
            <w:shd w:val="clear" w:color="auto" w:fill="D9D9D9" w:themeFill="background1" w:themeFillShade="D9"/>
          </w:tcPr>
          <w:p w14:paraId="6D6D1A1C" w14:textId="77777777" w:rsidR="00FD4450" w:rsidRDefault="00FD4450"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5521" w:type="dxa"/>
          </w:tcPr>
          <w:p w14:paraId="0D8F94DE" w14:textId="77777777" w:rsidR="00FD4450" w:rsidRDefault="00FD4450" w:rsidP="00E301A8">
            <w:pPr>
              <w:spacing w:before="225" w:after="225"/>
              <w:jc w:val="both"/>
              <w:rPr>
                <w:rFonts w:ascii="Arial" w:hAnsi="Arial" w:cs="Arial"/>
                <w:color w:val="000000"/>
                <w:sz w:val="18"/>
                <w:szCs w:val="18"/>
              </w:rPr>
            </w:pPr>
          </w:p>
        </w:tc>
      </w:tr>
      <w:tr w:rsidR="00FD4450" w14:paraId="5DADFBB0" w14:textId="77777777" w:rsidTr="003F3254">
        <w:tc>
          <w:tcPr>
            <w:tcW w:w="3118" w:type="dxa"/>
            <w:shd w:val="clear" w:color="auto" w:fill="D9D9D9" w:themeFill="background1" w:themeFillShade="D9"/>
          </w:tcPr>
          <w:p w14:paraId="60A7DCE1" w14:textId="77777777" w:rsidR="00FD4450" w:rsidRDefault="00FD4450" w:rsidP="00E301A8">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5521" w:type="dxa"/>
          </w:tcPr>
          <w:p w14:paraId="22D19781" w14:textId="77777777" w:rsidR="00FD4450" w:rsidRDefault="00FD4450" w:rsidP="00E301A8">
            <w:pPr>
              <w:spacing w:before="225" w:after="225"/>
              <w:jc w:val="both"/>
              <w:rPr>
                <w:rFonts w:ascii="Arial" w:hAnsi="Arial" w:cs="Arial"/>
                <w:color w:val="000000"/>
                <w:sz w:val="18"/>
                <w:szCs w:val="18"/>
              </w:rPr>
            </w:pPr>
          </w:p>
        </w:tc>
      </w:tr>
    </w:tbl>
    <w:p w14:paraId="769D883E" w14:textId="77777777" w:rsidR="00FD4450" w:rsidRDefault="00FD4450" w:rsidP="00FD4450">
      <w:pPr>
        <w:spacing w:before="225" w:after="225" w:line="240" w:lineRule="auto"/>
        <w:jc w:val="both"/>
        <w:rPr>
          <w:rFonts w:ascii="Arial" w:hAnsi="Arial" w:cs="Arial"/>
          <w:color w:val="000000"/>
          <w:sz w:val="18"/>
          <w:szCs w:val="18"/>
        </w:rPr>
      </w:pPr>
    </w:p>
    <w:tbl>
      <w:tblPr>
        <w:tblStyle w:val="Tabelamrea"/>
        <w:tblW w:w="0" w:type="auto"/>
        <w:tblInd w:w="421" w:type="dxa"/>
        <w:tblLook w:val="04A0" w:firstRow="1" w:lastRow="0" w:firstColumn="1" w:lastColumn="0" w:noHBand="0" w:noVBand="1"/>
      </w:tblPr>
      <w:tblGrid>
        <w:gridCol w:w="2480"/>
        <w:gridCol w:w="6159"/>
      </w:tblGrid>
      <w:tr w:rsidR="00FD4450" w14:paraId="3A5A1464" w14:textId="77777777" w:rsidTr="00E301A8">
        <w:tc>
          <w:tcPr>
            <w:tcW w:w="3260" w:type="dxa"/>
            <w:shd w:val="clear" w:color="auto" w:fill="D9D9D9" w:themeFill="background1" w:themeFillShade="D9"/>
          </w:tcPr>
          <w:p w14:paraId="1480B5A7"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lastRenderedPageBreak/>
              <w:t>Referenčni naročnik (naziv, naslov)</w:t>
            </w:r>
          </w:p>
        </w:tc>
        <w:tc>
          <w:tcPr>
            <w:tcW w:w="10206" w:type="dxa"/>
          </w:tcPr>
          <w:p w14:paraId="28C5765A" w14:textId="77777777" w:rsidR="00FD4450" w:rsidRDefault="00FD4450" w:rsidP="00E301A8">
            <w:pPr>
              <w:spacing w:before="225" w:after="225"/>
              <w:jc w:val="both"/>
              <w:rPr>
                <w:rFonts w:ascii="Arial" w:hAnsi="Arial" w:cs="Arial"/>
                <w:color w:val="000000"/>
                <w:sz w:val="18"/>
                <w:szCs w:val="18"/>
              </w:rPr>
            </w:pPr>
          </w:p>
        </w:tc>
      </w:tr>
      <w:tr w:rsidR="00FD4450" w14:paraId="2503E34B" w14:textId="77777777" w:rsidTr="00E301A8">
        <w:tc>
          <w:tcPr>
            <w:tcW w:w="3260" w:type="dxa"/>
            <w:shd w:val="clear" w:color="auto" w:fill="D9D9D9" w:themeFill="background1" w:themeFillShade="D9"/>
            <w:vAlign w:val="center"/>
          </w:tcPr>
          <w:p w14:paraId="2CCD14EC" w14:textId="2FB0ADD9" w:rsidR="00FD4450" w:rsidRDefault="003F3254"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2"/>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3F3254">
              <w:rPr>
                <w:rFonts w:ascii="Arial" w:hAnsi="Arial" w:cs="Arial"/>
                <w:bCs/>
                <w:color w:val="000000"/>
                <w:position w:val="-2"/>
                <w:sz w:val="18"/>
                <w:szCs w:val="18"/>
                <w:shd w:val="clear" w:color="auto" w:fill="CCCCCC"/>
              </w:rPr>
              <w:t>podroben opis vrste del, ki jih je izvedel izvajalec, ki izkazujejo izpolnjevanje pogoja iz razpisa,</w:t>
            </w:r>
            <w:r>
              <w:rPr>
                <w:rFonts w:ascii="Arial" w:hAnsi="Arial" w:cs="Arial"/>
                <w:bCs/>
                <w:color w:val="000000"/>
                <w:position w:val="-2"/>
                <w:sz w:val="18"/>
                <w:szCs w:val="18"/>
                <w:shd w:val="clear" w:color="auto" w:fill="CCCCCC"/>
              </w:rPr>
              <w:t xml:space="preserve"> </w:t>
            </w:r>
            <w:r>
              <w:rPr>
                <w:rFonts w:ascii="Arial" w:hAnsi="Arial" w:cs="Arial"/>
                <w:color w:val="000000"/>
                <w:position w:val="-2"/>
                <w:sz w:val="18"/>
                <w:szCs w:val="18"/>
                <w:shd w:val="clear" w:color="auto" w:fill="CCCCCC"/>
              </w:rPr>
              <w:t>ali</w:t>
            </w:r>
            <w:r w:rsidRPr="00456B4C">
              <w:rPr>
                <w:rFonts w:ascii="Arial" w:hAnsi="Arial" w:cs="Arial"/>
                <w:color w:val="000000"/>
                <w:position w:val="-2"/>
                <w:sz w:val="18"/>
                <w:szCs w:val="18"/>
                <w:shd w:val="clear" w:color="auto" w:fill="CCCCCC"/>
              </w:rPr>
              <w:t xml:space="preserve"> </w:t>
            </w:r>
            <w:r>
              <w:rPr>
                <w:rFonts w:ascii="Arial" w:hAnsi="Arial" w:cs="Arial"/>
                <w:color w:val="000000"/>
                <w:position w:val="-2"/>
                <w:sz w:val="18"/>
                <w:szCs w:val="18"/>
                <w:shd w:val="clear" w:color="auto" w:fill="CCCCCC"/>
              </w:rPr>
              <w:t xml:space="preserve">je v okviru referenčnega posla izvedel </w:t>
            </w:r>
            <w:r>
              <w:rPr>
                <w:rFonts w:ascii="Arial" w:hAnsi="Arial" w:cs="Arial"/>
                <w:color w:val="000000"/>
                <w:position w:val="-2"/>
                <w:sz w:val="18"/>
                <w:szCs w:val="18"/>
              </w:rPr>
              <w:t>izgradnjo, obnovo, rekonstrukcijo ali sanacijo stavbe, opis klasifikacije CC-SI)</w:t>
            </w:r>
          </w:p>
        </w:tc>
        <w:tc>
          <w:tcPr>
            <w:tcW w:w="10206" w:type="dxa"/>
          </w:tcPr>
          <w:p w14:paraId="52A87E58" w14:textId="77777777" w:rsidR="00FD4450" w:rsidRDefault="00FD4450" w:rsidP="00E301A8">
            <w:pPr>
              <w:spacing w:before="225" w:after="225"/>
              <w:jc w:val="both"/>
              <w:rPr>
                <w:rFonts w:ascii="Arial" w:hAnsi="Arial" w:cs="Arial"/>
                <w:color w:val="000000"/>
                <w:sz w:val="18"/>
                <w:szCs w:val="18"/>
              </w:rPr>
            </w:pPr>
          </w:p>
        </w:tc>
      </w:tr>
      <w:tr w:rsidR="00FD4450" w14:paraId="5EB8775C" w14:textId="77777777" w:rsidTr="00E301A8">
        <w:tc>
          <w:tcPr>
            <w:tcW w:w="3260" w:type="dxa"/>
            <w:shd w:val="clear" w:color="auto" w:fill="D9D9D9" w:themeFill="background1" w:themeFillShade="D9"/>
          </w:tcPr>
          <w:p w14:paraId="21336840"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Vloga, v kateri je izvajalec izvajal referenčna dela (npr. glavni izvajalec, partner)</w:t>
            </w:r>
          </w:p>
        </w:tc>
        <w:tc>
          <w:tcPr>
            <w:tcW w:w="10206" w:type="dxa"/>
          </w:tcPr>
          <w:p w14:paraId="4C3314F9" w14:textId="77777777" w:rsidR="00FD4450" w:rsidRDefault="00FD4450" w:rsidP="00E301A8">
            <w:pPr>
              <w:spacing w:before="225" w:after="225"/>
              <w:jc w:val="both"/>
              <w:rPr>
                <w:rFonts w:ascii="Arial" w:hAnsi="Arial" w:cs="Arial"/>
                <w:color w:val="000000"/>
                <w:sz w:val="18"/>
                <w:szCs w:val="18"/>
              </w:rPr>
            </w:pPr>
          </w:p>
        </w:tc>
      </w:tr>
      <w:tr w:rsidR="00FD4450" w14:paraId="4DA8AB9E" w14:textId="77777777" w:rsidTr="00E301A8">
        <w:tc>
          <w:tcPr>
            <w:tcW w:w="3260" w:type="dxa"/>
            <w:shd w:val="clear" w:color="auto" w:fill="D9D9D9" w:themeFill="background1" w:themeFillShade="D9"/>
          </w:tcPr>
          <w:p w14:paraId="65C7FBA1"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10206" w:type="dxa"/>
          </w:tcPr>
          <w:p w14:paraId="440D4F51" w14:textId="77777777" w:rsidR="00FD4450" w:rsidRDefault="00FD4450" w:rsidP="00E301A8">
            <w:pPr>
              <w:spacing w:before="225" w:after="225"/>
              <w:jc w:val="both"/>
              <w:rPr>
                <w:rFonts w:ascii="Arial" w:hAnsi="Arial" w:cs="Arial"/>
                <w:color w:val="000000"/>
                <w:sz w:val="18"/>
                <w:szCs w:val="18"/>
              </w:rPr>
            </w:pPr>
          </w:p>
        </w:tc>
      </w:tr>
      <w:tr w:rsidR="00FD4450" w14:paraId="4FBE605B" w14:textId="77777777" w:rsidTr="00E301A8">
        <w:tc>
          <w:tcPr>
            <w:tcW w:w="3260" w:type="dxa"/>
            <w:shd w:val="clear" w:color="auto" w:fill="D9D9D9" w:themeFill="background1" w:themeFillShade="D9"/>
          </w:tcPr>
          <w:p w14:paraId="5ACCBA64" w14:textId="77777777" w:rsidR="00FD4450" w:rsidRPr="00602F6E" w:rsidRDefault="00FD4450" w:rsidP="00E301A8">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atum izdaje uporabnega dovoljenja ali datum zapisniškega prevzema objekta s strani naročnika</w:t>
            </w:r>
          </w:p>
        </w:tc>
        <w:tc>
          <w:tcPr>
            <w:tcW w:w="10206" w:type="dxa"/>
          </w:tcPr>
          <w:p w14:paraId="7B17810A" w14:textId="77777777" w:rsidR="00FD4450" w:rsidRDefault="00FD4450" w:rsidP="00E301A8">
            <w:pPr>
              <w:spacing w:before="225" w:after="225"/>
              <w:jc w:val="both"/>
              <w:rPr>
                <w:rFonts w:ascii="Arial" w:hAnsi="Arial" w:cs="Arial"/>
                <w:color w:val="000000"/>
                <w:sz w:val="18"/>
                <w:szCs w:val="18"/>
              </w:rPr>
            </w:pPr>
          </w:p>
        </w:tc>
      </w:tr>
      <w:tr w:rsidR="00FD4450" w14:paraId="215DC918" w14:textId="77777777" w:rsidTr="00E301A8">
        <w:tc>
          <w:tcPr>
            <w:tcW w:w="3260" w:type="dxa"/>
            <w:shd w:val="clear" w:color="auto" w:fill="D9D9D9" w:themeFill="background1" w:themeFillShade="D9"/>
          </w:tcPr>
          <w:p w14:paraId="5583697C" w14:textId="77777777" w:rsidR="00FD4450" w:rsidRDefault="00FD4450"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10206" w:type="dxa"/>
          </w:tcPr>
          <w:p w14:paraId="2D729F80" w14:textId="77777777" w:rsidR="00FD4450" w:rsidRDefault="00FD4450" w:rsidP="00E301A8">
            <w:pPr>
              <w:spacing w:before="225" w:after="225"/>
              <w:jc w:val="both"/>
              <w:rPr>
                <w:rFonts w:ascii="Arial" w:hAnsi="Arial" w:cs="Arial"/>
                <w:color w:val="000000"/>
                <w:sz w:val="18"/>
                <w:szCs w:val="18"/>
              </w:rPr>
            </w:pPr>
          </w:p>
        </w:tc>
      </w:tr>
      <w:tr w:rsidR="00FD4450" w14:paraId="0DA1C638" w14:textId="77777777" w:rsidTr="00E301A8">
        <w:tc>
          <w:tcPr>
            <w:tcW w:w="3260" w:type="dxa"/>
            <w:shd w:val="clear" w:color="auto" w:fill="D9D9D9" w:themeFill="background1" w:themeFillShade="D9"/>
          </w:tcPr>
          <w:p w14:paraId="25F85E29" w14:textId="77777777" w:rsidR="00FD4450" w:rsidRDefault="00FD4450"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10206" w:type="dxa"/>
          </w:tcPr>
          <w:p w14:paraId="44410676" w14:textId="77777777" w:rsidR="00FD4450" w:rsidRDefault="00FD4450" w:rsidP="00E301A8">
            <w:pPr>
              <w:spacing w:before="225" w:after="225"/>
              <w:jc w:val="both"/>
              <w:rPr>
                <w:rFonts w:ascii="Arial" w:hAnsi="Arial" w:cs="Arial"/>
                <w:color w:val="000000"/>
                <w:sz w:val="18"/>
                <w:szCs w:val="18"/>
              </w:rPr>
            </w:pPr>
          </w:p>
        </w:tc>
      </w:tr>
      <w:tr w:rsidR="00FD4450" w14:paraId="2EF70F1C" w14:textId="77777777" w:rsidTr="00E301A8">
        <w:tc>
          <w:tcPr>
            <w:tcW w:w="3260" w:type="dxa"/>
            <w:shd w:val="clear" w:color="auto" w:fill="D9D9D9" w:themeFill="background1" w:themeFillShade="D9"/>
          </w:tcPr>
          <w:p w14:paraId="123E14A9" w14:textId="77777777" w:rsidR="00FD4450" w:rsidRDefault="00FD4450" w:rsidP="00E301A8">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10206" w:type="dxa"/>
          </w:tcPr>
          <w:p w14:paraId="72AB415A" w14:textId="77777777" w:rsidR="00FD4450" w:rsidRDefault="00FD4450" w:rsidP="00E301A8">
            <w:pPr>
              <w:spacing w:before="225" w:after="225"/>
              <w:jc w:val="both"/>
              <w:rPr>
                <w:rFonts w:ascii="Arial" w:hAnsi="Arial" w:cs="Arial"/>
                <w:color w:val="000000"/>
                <w:sz w:val="18"/>
                <w:szCs w:val="18"/>
              </w:rPr>
            </w:pPr>
          </w:p>
        </w:tc>
      </w:tr>
    </w:tbl>
    <w:p w14:paraId="570B70EC" w14:textId="77777777" w:rsidR="00FD4450" w:rsidRDefault="00FD4450" w:rsidP="00FD4450">
      <w:pPr>
        <w:spacing w:before="225" w:after="225" w:line="240" w:lineRule="auto"/>
        <w:jc w:val="both"/>
        <w:rPr>
          <w:rFonts w:ascii="Arial" w:hAnsi="Arial" w:cs="Arial"/>
          <w:color w:val="000000"/>
          <w:sz w:val="18"/>
          <w:szCs w:val="18"/>
        </w:rPr>
      </w:pPr>
    </w:p>
    <w:p w14:paraId="6CF80013" w14:textId="77777777" w:rsidR="00FD4450" w:rsidRDefault="00FD4450" w:rsidP="00FD4450">
      <w:pPr>
        <w:spacing w:before="120" w:after="120"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FD4450" w14:paraId="1C95EBA6" w14:textId="77777777" w:rsidTr="00E301A8">
        <w:tc>
          <w:tcPr>
            <w:tcW w:w="2500" w:type="pct"/>
            <w:tcMar>
              <w:top w:w="75" w:type="dxa"/>
              <w:bottom w:w="75" w:type="dxa"/>
            </w:tcMar>
            <w:vAlign w:val="center"/>
          </w:tcPr>
          <w:p w14:paraId="0127B9CA" w14:textId="77777777" w:rsidR="00FD4450" w:rsidRDefault="00FD4450" w:rsidP="00E301A8">
            <w:r>
              <w:rPr>
                <w:rFonts w:ascii="Arial" w:hAnsi="Arial" w:cs="Arial"/>
                <w:color w:val="000000"/>
                <w:position w:val="-2"/>
                <w:sz w:val="18"/>
                <w:szCs w:val="18"/>
              </w:rPr>
              <w:t>Kraj in datum:</w:t>
            </w:r>
          </w:p>
        </w:tc>
        <w:tc>
          <w:tcPr>
            <w:tcW w:w="0" w:type="auto"/>
            <w:tcMar>
              <w:top w:w="75" w:type="dxa"/>
              <w:bottom w:w="75" w:type="dxa"/>
            </w:tcMar>
            <w:vAlign w:val="center"/>
          </w:tcPr>
          <w:p w14:paraId="6C0F289C" w14:textId="77777777" w:rsidR="00FD4450" w:rsidRDefault="00FD4450" w:rsidP="00E301A8">
            <w:r>
              <w:rPr>
                <w:rFonts w:ascii="Arial" w:hAnsi="Arial" w:cs="Arial"/>
                <w:color w:val="000000"/>
                <w:position w:val="-2"/>
                <w:sz w:val="18"/>
                <w:szCs w:val="18"/>
              </w:rPr>
              <w:t>Ime in priimek: _____________________</w:t>
            </w:r>
          </w:p>
        </w:tc>
      </w:tr>
      <w:tr w:rsidR="00FD4450" w14:paraId="440D12A4" w14:textId="77777777" w:rsidTr="00E301A8">
        <w:tc>
          <w:tcPr>
            <w:tcW w:w="2500" w:type="pct"/>
            <w:tcMar>
              <w:top w:w="75" w:type="dxa"/>
              <w:bottom w:w="75" w:type="dxa"/>
            </w:tcMar>
            <w:vAlign w:val="center"/>
          </w:tcPr>
          <w:p w14:paraId="3E7E11CD" w14:textId="77777777" w:rsidR="00FD4450" w:rsidRDefault="00FD4450" w:rsidP="00E301A8"/>
        </w:tc>
        <w:tc>
          <w:tcPr>
            <w:tcW w:w="0" w:type="auto"/>
            <w:tcMar>
              <w:top w:w="75" w:type="dxa"/>
              <w:bottom w:w="75" w:type="dxa"/>
            </w:tcMar>
            <w:vAlign w:val="center"/>
          </w:tcPr>
          <w:p w14:paraId="057DBECB" w14:textId="77777777" w:rsidR="00FD4450" w:rsidRDefault="00FD4450" w:rsidP="00E301A8">
            <w:r>
              <w:rPr>
                <w:rFonts w:ascii="Arial" w:hAnsi="Arial" w:cs="Arial"/>
                <w:color w:val="A9A9A9"/>
                <w:position w:val="-2"/>
                <w:sz w:val="18"/>
                <w:szCs w:val="18"/>
              </w:rPr>
              <w:t xml:space="preserve">                                         (podpis)</w:t>
            </w:r>
          </w:p>
        </w:tc>
      </w:tr>
    </w:tbl>
    <w:p w14:paraId="3528EAD5" w14:textId="77777777" w:rsidR="003F3254" w:rsidRDefault="003F3254" w:rsidP="00147F49">
      <w:pPr>
        <w:spacing w:after="0"/>
        <w:jc w:val="right"/>
        <w:rPr>
          <w:rFonts w:ascii="Arial" w:hAnsi="Arial" w:cs="Arial"/>
          <w:sz w:val="18"/>
          <w:szCs w:val="18"/>
        </w:rPr>
      </w:pPr>
      <w:r>
        <w:rPr>
          <w:rFonts w:ascii="Arial" w:hAnsi="Arial" w:cs="Arial"/>
          <w:sz w:val="18"/>
          <w:szCs w:val="18"/>
        </w:rPr>
        <w:br w:type="page"/>
      </w:r>
    </w:p>
    <w:p w14:paraId="2086FA22" w14:textId="30973DC1"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6</w:t>
      </w:r>
    </w:p>
    <w:p w14:paraId="7536A731" w14:textId="77777777" w:rsidR="00147F49" w:rsidRPr="00252358" w:rsidRDefault="00147F49" w:rsidP="00147F49"/>
    <w:p w14:paraId="4CB8EF85" w14:textId="77777777" w:rsidR="00147F49" w:rsidRDefault="00147F49" w:rsidP="00147F4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6DC9B0BB" w14:textId="77777777" w:rsidR="00147F49" w:rsidRDefault="00147F49" w:rsidP="00147F49">
      <w:pPr>
        <w:spacing w:after="120"/>
        <w:rPr>
          <w:rFonts w:ascii="Arial" w:hAnsi="Arial" w:cs="Arial"/>
        </w:rPr>
      </w:pPr>
    </w:p>
    <w:p w14:paraId="6D8DF9F4" w14:textId="77777777" w:rsidR="00147F49" w:rsidRPr="000C19DA" w:rsidRDefault="00147F49" w:rsidP="00147F49">
      <w:pPr>
        <w:shd w:val="clear" w:color="auto" w:fill="FFFFFF"/>
        <w:spacing w:before="225" w:after="375" w:line="333" w:lineRule="auto"/>
        <w:jc w:val="both"/>
      </w:pPr>
      <w:r w:rsidRPr="000C19DA">
        <w:rPr>
          <w:rFonts w:ascii="Arial" w:hAnsi="Arial" w:cs="Arial"/>
          <w:b/>
          <w:bCs/>
          <w:sz w:val="18"/>
          <w:szCs w:val="18"/>
          <w:shd w:val="clear" w:color="auto" w:fill="FFFFFF"/>
        </w:rPr>
        <w:t>Naziv in naslov potrjevalca reference: </w:t>
      </w:r>
      <w:r w:rsidRPr="000C19DA">
        <w:rPr>
          <w:rFonts w:ascii="Arial" w:hAnsi="Arial" w:cs="Arial"/>
          <w:sz w:val="18"/>
          <w:szCs w:val="18"/>
          <w:u w:val="single"/>
          <w:shd w:val="clear" w:color="auto" w:fill="FFFFFF"/>
        </w:rPr>
        <w:t>____________________________</w:t>
      </w:r>
    </w:p>
    <w:p w14:paraId="7ABB07F0" w14:textId="77777777" w:rsidR="00147F49" w:rsidRPr="000C19DA" w:rsidRDefault="00147F49" w:rsidP="00147F49">
      <w:pPr>
        <w:shd w:val="clear" w:color="auto" w:fill="FFFFFF"/>
        <w:spacing w:before="225" w:after="375" w:line="333" w:lineRule="auto"/>
        <w:jc w:val="center"/>
      </w:pPr>
      <w:r w:rsidRPr="000C19DA">
        <w:rPr>
          <w:rFonts w:ascii="Arial" w:hAnsi="Arial" w:cs="Arial"/>
          <w:b/>
          <w:bCs/>
          <w:sz w:val="21"/>
          <w:szCs w:val="21"/>
          <w:shd w:val="clear" w:color="auto" w:fill="FFFFFF"/>
        </w:rPr>
        <w:t>IZJAVA - POTRDILO REFERENCE</w:t>
      </w:r>
    </w:p>
    <w:p w14:paraId="742C7D97" w14:textId="77777777" w:rsidR="00147F49" w:rsidRDefault="00147F49" w:rsidP="00147F49">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147F49" w14:paraId="248B2457"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9DB1059" w14:textId="0AEC99E0" w:rsidR="00147F49" w:rsidRDefault="00147F49" w:rsidP="008672DE">
            <w:pPr>
              <w:jc w:val="right"/>
            </w:pPr>
            <w:r>
              <w:rPr>
                <w:rFonts w:ascii="Arial" w:hAnsi="Arial" w:cs="Arial"/>
                <w:color w:val="000000"/>
                <w:position w:val="-2"/>
                <w:sz w:val="18"/>
                <w:szCs w:val="18"/>
                <w:shd w:val="clear" w:color="auto" w:fill="FFFFFF"/>
              </w:rPr>
              <w:t>gospodarski subjekt</w:t>
            </w:r>
            <w:r w:rsidR="000C19DA">
              <w:rPr>
                <w:rFonts w:ascii="Arial" w:hAnsi="Arial" w:cs="Arial"/>
                <w:color w:val="000000"/>
                <w:position w:val="-2"/>
                <w:sz w:val="18"/>
                <w:szCs w:val="18"/>
                <w:shd w:val="clear" w:color="auto" w:fill="FFFFFF"/>
              </w:rPr>
              <w:t xml:space="preserve"> (naziv izvajalca referenčnega posla)</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0F2856" w14:textId="77777777" w:rsidR="00147F49" w:rsidRDefault="00147F49" w:rsidP="008672DE">
            <w:r>
              <w:rPr>
                <w:rFonts w:ascii="Arial" w:hAnsi="Arial" w:cs="Arial"/>
                <w:color w:val="000000"/>
                <w:position w:val="-2"/>
                <w:sz w:val="18"/>
                <w:szCs w:val="18"/>
                <w:shd w:val="clear" w:color="auto" w:fill="FFFFFF"/>
              </w:rPr>
              <w:t> </w:t>
            </w:r>
          </w:p>
        </w:tc>
      </w:tr>
      <w:tr w:rsidR="00074844" w14:paraId="52D69207"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A7F68EE" w14:textId="3011EC42" w:rsidR="00074844" w:rsidRDefault="00074844" w:rsidP="00074844">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je v vlogi (navedba vloge, v kateri je izvajalec referenčnih del izvedel gradbena dela – npr. glavni izvajalec, partner, podizvajalec)</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E93D04" w14:textId="77777777" w:rsidR="00074844" w:rsidRDefault="00074844" w:rsidP="00074844">
            <w:pPr>
              <w:rPr>
                <w:rFonts w:ascii="Arial" w:hAnsi="Arial" w:cs="Arial"/>
                <w:color w:val="000000"/>
                <w:position w:val="-2"/>
                <w:sz w:val="18"/>
                <w:szCs w:val="18"/>
                <w:shd w:val="clear" w:color="auto" w:fill="FFFFFF"/>
              </w:rPr>
            </w:pPr>
          </w:p>
        </w:tc>
      </w:tr>
      <w:tr w:rsidR="00147F49" w14:paraId="25E81467"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8FDE0D2" w14:textId="60668D21" w:rsidR="00147F49" w:rsidRDefault="00147F49" w:rsidP="008672DE">
            <w:pPr>
              <w:jc w:val="right"/>
            </w:pPr>
            <w:r>
              <w:rPr>
                <w:rFonts w:ascii="Arial" w:hAnsi="Arial" w:cs="Arial"/>
                <w:color w:val="000000"/>
                <w:position w:val="-2"/>
                <w:sz w:val="18"/>
                <w:szCs w:val="18"/>
                <w:shd w:val="clear" w:color="auto" w:fill="FFFFFF"/>
              </w:rPr>
              <w:t xml:space="preserve">izvedel naslednja dela (navedba </w:t>
            </w:r>
            <w:r w:rsidR="000C19DA">
              <w:rPr>
                <w:rFonts w:ascii="Arial" w:hAnsi="Arial" w:cs="Arial"/>
                <w:color w:val="000000"/>
                <w:position w:val="-2"/>
                <w:sz w:val="18"/>
                <w:szCs w:val="18"/>
                <w:shd w:val="clear" w:color="auto" w:fill="FFFFFF"/>
              </w:rPr>
              <w:t xml:space="preserve">gradbenih del in </w:t>
            </w:r>
            <w:r>
              <w:rPr>
                <w:rFonts w:ascii="Arial" w:hAnsi="Arial" w:cs="Arial"/>
                <w:color w:val="000000"/>
                <w:position w:val="-2"/>
                <w:sz w:val="18"/>
                <w:szCs w:val="18"/>
                <w:shd w:val="clear" w:color="auto" w:fill="FFFFFF"/>
              </w:rPr>
              <w:t xml:space="preserve">ali je bila izvedena </w:t>
            </w:r>
            <w:r>
              <w:rPr>
                <w:rFonts w:ascii="Arial" w:hAnsi="Arial" w:cs="Arial"/>
                <w:color w:val="000000"/>
                <w:position w:val="-2"/>
                <w:sz w:val="18"/>
                <w:szCs w:val="18"/>
              </w:rPr>
              <w:t>izgradnje, obnove, rekonstrukcije ali sanacije stavbe</w:t>
            </w:r>
            <w:r>
              <w:rPr>
                <w:rFonts w:ascii="Arial" w:hAnsi="Arial" w:cs="Arial"/>
                <w:color w:val="000000"/>
                <w:position w:val="-2"/>
                <w:sz w:val="18"/>
                <w:szCs w:val="18"/>
                <w:shd w:val="clear" w:color="auto" w:fill="FFFFFF"/>
              </w:rPr>
              <w:t>)</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EA68925" w14:textId="77777777" w:rsidR="00147F49" w:rsidRDefault="00147F49" w:rsidP="008672DE">
            <w:r>
              <w:rPr>
                <w:rFonts w:ascii="Arial" w:hAnsi="Arial" w:cs="Arial"/>
                <w:color w:val="000000"/>
                <w:position w:val="-2"/>
                <w:sz w:val="18"/>
                <w:szCs w:val="18"/>
                <w:shd w:val="clear" w:color="auto" w:fill="FFFFFF"/>
              </w:rPr>
              <w:t> </w:t>
            </w:r>
          </w:p>
        </w:tc>
      </w:tr>
      <w:tr w:rsidR="00147F49" w14:paraId="6B0AD3CC"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3638397" w14:textId="77777777" w:rsidR="00147F49" w:rsidRDefault="00147F49" w:rsidP="008672DE">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na objektu</w:t>
            </w:r>
            <w:r w:rsidR="00CB40C5">
              <w:rPr>
                <w:rFonts w:ascii="Arial" w:hAnsi="Arial" w:cs="Arial"/>
                <w:color w:val="000000"/>
                <w:position w:val="-2"/>
                <w:sz w:val="18"/>
                <w:szCs w:val="18"/>
                <w:shd w:val="clear" w:color="auto" w:fill="FFFFFF"/>
              </w:rPr>
              <w:t xml:space="preserve"> (za objekt)</w:t>
            </w:r>
            <w:r>
              <w:rPr>
                <w:rFonts w:ascii="Arial" w:hAnsi="Arial" w:cs="Arial"/>
                <w:color w:val="000000"/>
                <w:position w:val="-2"/>
                <w:sz w:val="18"/>
                <w:szCs w:val="18"/>
                <w:shd w:val="clear" w:color="auto" w:fill="FFFFFF"/>
              </w:rPr>
              <w:t xml:space="preserve"> po klasifikaciji CC-SI</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BBC1F55" w14:textId="77777777" w:rsidR="00147F49" w:rsidRDefault="00147F49" w:rsidP="008672DE">
            <w:pPr>
              <w:rPr>
                <w:rFonts w:ascii="Arial" w:hAnsi="Arial" w:cs="Arial"/>
                <w:color w:val="000000"/>
                <w:position w:val="-2"/>
                <w:sz w:val="18"/>
                <w:szCs w:val="18"/>
                <w:shd w:val="clear" w:color="auto" w:fill="FFFFFF"/>
              </w:rPr>
            </w:pPr>
          </w:p>
        </w:tc>
      </w:tr>
      <w:tr w:rsidR="00147F49" w14:paraId="75995C0B"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96C23BC" w14:textId="190650EB" w:rsidR="00147F49" w:rsidRDefault="00074844" w:rsidP="008672DE">
            <w:pPr>
              <w:jc w:val="right"/>
            </w:pPr>
            <w:r>
              <w:rPr>
                <w:rFonts w:ascii="Arial" w:hAnsi="Arial" w:cs="Arial"/>
                <w:color w:val="000000"/>
                <w:position w:val="-2"/>
                <w:sz w:val="18"/>
                <w:szCs w:val="18"/>
                <w:shd w:val="clear" w:color="auto" w:fill="FFFFFF"/>
              </w:rPr>
              <w:t>po pogodbi z nazivom in številko, sklenjeno z dne</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4A3A90E" w14:textId="77777777" w:rsidR="00147F49" w:rsidRDefault="00147F49" w:rsidP="008672DE">
            <w:r>
              <w:rPr>
                <w:rFonts w:ascii="Arial" w:hAnsi="Arial" w:cs="Arial"/>
                <w:color w:val="000000"/>
                <w:position w:val="-2"/>
                <w:sz w:val="18"/>
                <w:szCs w:val="18"/>
                <w:shd w:val="clear" w:color="auto" w:fill="FFFFFF"/>
              </w:rPr>
              <w:t> </w:t>
            </w:r>
          </w:p>
        </w:tc>
      </w:tr>
      <w:tr w:rsidR="00147F49" w14:paraId="41744E41"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BDA215F" w14:textId="77777777" w:rsidR="00147F49" w:rsidRDefault="00147F49" w:rsidP="008672DE">
            <w:pPr>
              <w:jc w:val="right"/>
            </w:pPr>
            <w:r>
              <w:rPr>
                <w:rFonts w:ascii="Arial" w:hAnsi="Arial" w:cs="Arial"/>
                <w:color w:val="000000"/>
                <w:position w:val="-2"/>
                <w:sz w:val="18"/>
                <w:szCs w:val="18"/>
                <w:shd w:val="clear" w:color="auto" w:fill="FFFFFF"/>
              </w:rPr>
              <w:t>v vrednosti (vrednost del, ki jih je izvedel ponudnik brez DDV)</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A3F1778" w14:textId="77777777" w:rsidR="00147F49" w:rsidRDefault="00147F49" w:rsidP="008672DE">
            <w:r>
              <w:rPr>
                <w:rFonts w:ascii="Arial" w:hAnsi="Arial" w:cs="Arial"/>
                <w:color w:val="000000"/>
                <w:position w:val="-2"/>
                <w:sz w:val="18"/>
                <w:szCs w:val="18"/>
                <w:shd w:val="clear" w:color="auto" w:fill="FFFFFF"/>
              </w:rPr>
              <w:t> </w:t>
            </w:r>
          </w:p>
        </w:tc>
      </w:tr>
      <w:tr w:rsidR="00147F49" w14:paraId="236A9679"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5EAF087" w14:textId="6286F80A" w:rsidR="00147F49" w:rsidRDefault="00147F49" w:rsidP="008672DE">
            <w:pPr>
              <w:jc w:val="right"/>
            </w:pPr>
            <w:r>
              <w:rPr>
                <w:rFonts w:ascii="Arial" w:hAnsi="Arial" w:cs="Arial"/>
                <w:color w:val="000000"/>
                <w:position w:val="-2"/>
                <w:sz w:val="18"/>
                <w:szCs w:val="18"/>
                <w:shd w:val="clear" w:color="auto" w:fill="FFFFFF"/>
              </w:rPr>
              <w:t>v obdobju od</w:t>
            </w:r>
            <w:r w:rsidR="000C19DA">
              <w:rPr>
                <w:rFonts w:ascii="Arial" w:hAnsi="Arial" w:cs="Arial"/>
                <w:color w:val="000000"/>
                <w:position w:val="-2"/>
                <w:sz w:val="18"/>
                <w:szCs w:val="18"/>
                <w:shd w:val="clear" w:color="auto" w:fill="FFFFFF"/>
              </w:rPr>
              <w:t xml:space="preserve"> - do</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11A2783" w14:textId="77777777" w:rsidR="00147F49" w:rsidRDefault="00147F49" w:rsidP="008672DE">
            <w:r>
              <w:rPr>
                <w:rFonts w:ascii="Arial" w:hAnsi="Arial" w:cs="Arial"/>
                <w:color w:val="000000"/>
                <w:position w:val="-2"/>
                <w:sz w:val="18"/>
                <w:szCs w:val="18"/>
                <w:shd w:val="clear" w:color="auto" w:fill="FFFFFF"/>
              </w:rPr>
              <w:t> </w:t>
            </w:r>
          </w:p>
        </w:tc>
      </w:tr>
      <w:tr w:rsidR="000C19DA" w14:paraId="20ED8AA5"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CFD176E" w14:textId="27AF1DBB" w:rsidR="000C19DA" w:rsidRDefault="00074844" w:rsidP="008672DE">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datum pridobljenega uporabnega dovoljenja ali datum zapisniškega prevzema objekta s strani naročnika</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47894B5" w14:textId="77777777" w:rsidR="000C19DA" w:rsidRDefault="000C19DA" w:rsidP="008672DE">
            <w:pPr>
              <w:rPr>
                <w:rFonts w:ascii="Arial" w:hAnsi="Arial" w:cs="Arial"/>
                <w:color w:val="000000"/>
                <w:position w:val="-2"/>
                <w:sz w:val="18"/>
                <w:szCs w:val="18"/>
                <w:shd w:val="clear" w:color="auto" w:fill="FFFFFF"/>
              </w:rPr>
            </w:pPr>
          </w:p>
        </w:tc>
      </w:tr>
    </w:tbl>
    <w:p w14:paraId="490205B7" w14:textId="6EE67BA9" w:rsidR="00147F49" w:rsidRPr="000C19DA" w:rsidRDefault="00147F49" w:rsidP="00147F49">
      <w:pPr>
        <w:shd w:val="clear" w:color="auto" w:fill="FFFFFF"/>
        <w:spacing w:before="225" w:after="375" w:line="333" w:lineRule="auto"/>
        <w:jc w:val="both"/>
      </w:pPr>
      <w:r>
        <w:rPr>
          <w:rFonts w:ascii="Arial" w:hAnsi="Arial" w:cs="Arial"/>
          <w:color w:val="444444"/>
          <w:sz w:val="18"/>
          <w:szCs w:val="18"/>
          <w:shd w:val="clear" w:color="auto" w:fill="FFFFFF"/>
        </w:rPr>
        <w:t> </w:t>
      </w:r>
      <w:r w:rsidRPr="000C19DA">
        <w:rPr>
          <w:rFonts w:ascii="Arial" w:hAnsi="Arial" w:cs="Arial"/>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147F49" w14:paraId="3C65C159" w14:textId="77777777" w:rsidTr="008672DE">
        <w:tc>
          <w:tcPr>
            <w:tcW w:w="3195" w:type="dxa"/>
            <w:shd w:val="clear" w:color="auto" w:fill="FFFFFF"/>
            <w:tcMar>
              <w:top w:w="75" w:type="dxa"/>
              <w:bottom w:w="75" w:type="dxa"/>
            </w:tcMar>
            <w:vAlign w:val="center"/>
          </w:tcPr>
          <w:p w14:paraId="6DA211D9" w14:textId="77777777" w:rsidR="00147F49" w:rsidRDefault="00147F49" w:rsidP="008672DE">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7D939FE6" w14:textId="77777777" w:rsidR="00147F49" w:rsidRDefault="00147F49" w:rsidP="008672DE">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236A3451" w14:textId="77777777" w:rsidR="00147F49" w:rsidRDefault="00147F49" w:rsidP="008672DE">
            <w:r>
              <w:rPr>
                <w:rFonts w:ascii="Arial" w:hAnsi="Arial" w:cs="Arial"/>
                <w:color w:val="000000"/>
                <w:position w:val="-2"/>
                <w:sz w:val="18"/>
                <w:szCs w:val="18"/>
                <w:shd w:val="clear" w:color="auto" w:fill="FFFFFF"/>
              </w:rPr>
              <w:t> </w:t>
            </w:r>
          </w:p>
        </w:tc>
      </w:tr>
      <w:tr w:rsidR="00147F49" w14:paraId="7F281AE3" w14:textId="77777777" w:rsidTr="008672DE">
        <w:tc>
          <w:tcPr>
            <w:tcW w:w="3195" w:type="dxa"/>
            <w:shd w:val="clear" w:color="auto" w:fill="FFFFFF"/>
            <w:tcMar>
              <w:top w:w="75" w:type="dxa"/>
              <w:bottom w:w="75" w:type="dxa"/>
            </w:tcMar>
            <w:vAlign w:val="center"/>
          </w:tcPr>
          <w:p w14:paraId="26B73678" w14:textId="77777777" w:rsidR="00147F49" w:rsidRDefault="00147F49" w:rsidP="008672DE">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5DB169D7" w14:textId="77777777" w:rsidR="00147F49" w:rsidRDefault="00147F49" w:rsidP="008672DE">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7A364B8C" w14:textId="77777777" w:rsidR="00147F49" w:rsidRDefault="00147F49" w:rsidP="008672DE"/>
          <w:p w14:paraId="0FFD3006" w14:textId="77777777" w:rsidR="00147F49" w:rsidRDefault="00147F49" w:rsidP="008672DE">
            <w:pPr>
              <w:jc w:val="center"/>
            </w:pPr>
            <w:r>
              <w:rPr>
                <w:rFonts w:ascii="Arial" w:hAnsi="Arial" w:cs="Arial"/>
                <w:color w:val="A9A9A9"/>
                <w:position w:val="-2"/>
                <w:sz w:val="18"/>
                <w:szCs w:val="18"/>
                <w:shd w:val="clear" w:color="auto" w:fill="FFFFFF"/>
              </w:rPr>
              <w:t>(žig in podpis)</w:t>
            </w:r>
          </w:p>
        </w:tc>
      </w:tr>
    </w:tbl>
    <w:p w14:paraId="409C65F5" w14:textId="77777777" w:rsidR="00147F49" w:rsidRPr="000824EF" w:rsidRDefault="00147F49" w:rsidP="00147F49">
      <w:pPr>
        <w:shd w:val="clear" w:color="auto" w:fill="FFFFFF"/>
        <w:spacing w:before="225" w:after="375" w:line="333" w:lineRule="auto"/>
        <w:jc w:val="both"/>
        <w:rPr>
          <w:i/>
          <w:iCs/>
          <w:sz w:val="16"/>
          <w:szCs w:val="16"/>
        </w:rPr>
      </w:pPr>
      <w:r w:rsidRPr="000824EF">
        <w:rPr>
          <w:rFonts w:ascii="Arial" w:hAnsi="Arial" w:cs="Arial"/>
          <w:b/>
          <w:bCs/>
          <w:i/>
          <w:iCs/>
          <w:color w:val="444444"/>
          <w:sz w:val="16"/>
          <w:szCs w:val="16"/>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147F49" w:rsidRPr="000824EF" w14:paraId="40946204" w14:textId="77777777" w:rsidTr="008672DE">
        <w:tc>
          <w:tcPr>
            <w:tcW w:w="0" w:type="auto"/>
            <w:tcMar>
              <w:top w:w="0" w:type="auto"/>
              <w:bottom w:w="0" w:type="auto"/>
            </w:tcMar>
          </w:tcPr>
          <w:p w14:paraId="4B004CA2" w14:textId="77777777" w:rsidR="00147F49" w:rsidRPr="000824EF" w:rsidRDefault="00147F49" w:rsidP="000D2D4F">
            <w:pPr>
              <w:numPr>
                <w:ilvl w:val="0"/>
                <w:numId w:val="16"/>
              </w:numPr>
              <w:shd w:val="clear" w:color="auto" w:fill="FFFFFF"/>
              <w:spacing w:line="333" w:lineRule="auto"/>
              <w:rPr>
                <w:rFonts w:ascii="Arial" w:hAnsi="Arial" w:cs="Arial"/>
                <w:i/>
                <w:iCs/>
                <w:sz w:val="16"/>
                <w:szCs w:val="16"/>
                <w:highlight w:val="white"/>
              </w:rPr>
            </w:pPr>
            <w:r w:rsidRPr="000824EF">
              <w:rPr>
                <w:rFonts w:ascii="Arial" w:hAnsi="Arial" w:cs="Arial"/>
                <w:i/>
                <w:iCs/>
                <w:sz w:val="16"/>
                <w:szCs w:val="16"/>
                <w:shd w:val="clear" w:color="auto" w:fill="FFFFFF"/>
              </w:rPr>
              <w:t>Naročnik bo upošteval izključno že zaključene posle.</w:t>
            </w:r>
          </w:p>
          <w:p w14:paraId="6588BA84" w14:textId="77777777" w:rsidR="00147F49" w:rsidRPr="000824EF" w:rsidRDefault="00147F49" w:rsidP="000D2D4F">
            <w:pPr>
              <w:numPr>
                <w:ilvl w:val="0"/>
                <w:numId w:val="16"/>
              </w:numPr>
              <w:shd w:val="clear" w:color="auto" w:fill="FFFFFF"/>
              <w:spacing w:line="333" w:lineRule="auto"/>
              <w:rPr>
                <w:rFonts w:ascii="Arial" w:hAnsi="Arial" w:cs="Arial"/>
                <w:i/>
                <w:iCs/>
                <w:sz w:val="16"/>
                <w:szCs w:val="16"/>
                <w:highlight w:val="white"/>
              </w:rPr>
            </w:pPr>
            <w:r w:rsidRPr="000824EF">
              <w:rPr>
                <w:rFonts w:ascii="Arial" w:hAnsi="Arial" w:cs="Arial"/>
                <w:i/>
                <w:iCs/>
                <w:sz w:val="16"/>
                <w:szCs w:val="16"/>
                <w:shd w:val="clear" w:color="auto" w:fill="FFFFFF"/>
              </w:rPr>
              <w:lastRenderedPageBreak/>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496847B9" w14:textId="77777777" w:rsidR="00147F49" w:rsidRPr="000824EF" w:rsidRDefault="00147F49" w:rsidP="000D2D4F">
            <w:pPr>
              <w:numPr>
                <w:ilvl w:val="0"/>
                <w:numId w:val="16"/>
              </w:numPr>
              <w:shd w:val="clear" w:color="auto" w:fill="FFFFFF"/>
              <w:spacing w:line="333" w:lineRule="auto"/>
              <w:rPr>
                <w:rFonts w:ascii="Arial" w:hAnsi="Arial" w:cs="Arial"/>
                <w:i/>
                <w:iCs/>
                <w:sz w:val="16"/>
                <w:szCs w:val="16"/>
                <w:highlight w:val="white"/>
              </w:rPr>
            </w:pPr>
            <w:r w:rsidRPr="000824EF">
              <w:rPr>
                <w:rFonts w:ascii="Arial" w:hAnsi="Arial" w:cs="Arial"/>
                <w:i/>
                <w:iCs/>
                <w:sz w:val="16"/>
                <w:szCs w:val="16"/>
                <w:shd w:val="clear" w:color="auto" w:fill="FFFFFF"/>
              </w:rPr>
              <w:t>V primeru več referenčnih potrdil se obrazec fotokopira.</w:t>
            </w:r>
          </w:p>
        </w:tc>
      </w:tr>
    </w:tbl>
    <w:p w14:paraId="17811D2E" w14:textId="77777777" w:rsidR="00147F49" w:rsidRDefault="00147F49" w:rsidP="00147F49">
      <w:pPr>
        <w:sectPr w:rsidR="00147F49" w:rsidSect="00FA064E">
          <w:headerReference w:type="even" r:id="rId14"/>
          <w:headerReference w:type="default" r:id="rId15"/>
          <w:footerReference w:type="default" r:id="rId16"/>
          <w:headerReference w:type="first" r:id="rId17"/>
          <w:pgSz w:w="11906" w:h="16838"/>
          <w:pgMar w:top="1418" w:right="1418" w:bottom="1418" w:left="1418" w:header="567" w:footer="596" w:gutter="0"/>
          <w:cols w:space="708"/>
          <w:docGrid w:linePitch="360"/>
        </w:sectPr>
      </w:pPr>
    </w:p>
    <w:p w14:paraId="4F492C80" w14:textId="149B0DF6"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7</w:t>
      </w:r>
    </w:p>
    <w:p w14:paraId="453D0C95" w14:textId="77777777" w:rsidR="00FA064E" w:rsidRPr="00252358" w:rsidRDefault="00FA064E" w:rsidP="00FA064E"/>
    <w:p w14:paraId="5218810D" w14:textId="74D5A769"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Vodja </w:t>
      </w:r>
      <w:r w:rsidR="00147F49">
        <w:rPr>
          <w:rFonts w:ascii="Arial" w:hAnsi="Arial" w:cs="Arial"/>
        </w:rPr>
        <w:t>del</w:t>
      </w:r>
      <w:r w:rsidR="00DF256E">
        <w:rPr>
          <w:rFonts w:ascii="Arial" w:hAnsi="Arial" w:cs="Arial"/>
        </w:rPr>
        <w:t xml:space="preserve"> </w:t>
      </w:r>
    </w:p>
    <w:p w14:paraId="111BB029" w14:textId="77777777" w:rsidR="00FA064E" w:rsidRDefault="00FA064E" w:rsidP="00FA064E">
      <w:pPr>
        <w:spacing w:after="120"/>
        <w:rPr>
          <w:rFonts w:ascii="Arial" w:hAnsi="Arial" w:cs="Arial"/>
        </w:rPr>
      </w:pPr>
    </w:p>
    <w:p w14:paraId="6E41BF9A" w14:textId="77777777" w:rsidR="00E315EA" w:rsidRDefault="0054160F">
      <w:pPr>
        <w:spacing w:before="225" w:after="225" w:line="240" w:lineRule="auto"/>
        <w:jc w:val="both"/>
      </w:pPr>
      <w:r>
        <w:rPr>
          <w:rFonts w:ascii="Arial" w:hAnsi="Arial" w:cs="Arial"/>
          <w:b/>
          <w:bCs/>
          <w:color w:val="000000"/>
          <w:sz w:val="18"/>
          <w:szCs w:val="18"/>
        </w:rPr>
        <w:t xml:space="preserve">VODJA </w:t>
      </w:r>
      <w:r w:rsidR="00147F49">
        <w:rPr>
          <w:rFonts w:ascii="Arial" w:hAnsi="Arial" w:cs="Arial"/>
          <w:b/>
          <w:bCs/>
          <w:color w:val="000000"/>
          <w:sz w:val="18"/>
          <w:szCs w:val="18"/>
        </w:rPr>
        <w:t>DEL</w:t>
      </w:r>
      <w:r>
        <w:rPr>
          <w:rFonts w:ascii="Arial" w:hAnsi="Arial" w:cs="Arial"/>
          <w:b/>
          <w:bCs/>
          <w:color w:val="000000"/>
          <w:sz w:val="18"/>
          <w:szCs w:val="18"/>
        </w:rPr>
        <w:t>:</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E315EA" w14:paraId="7A6F95AD"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606550" w14:textId="77777777" w:rsidR="00E315EA" w:rsidRDefault="0054160F">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1B9D54" w14:textId="77777777" w:rsidR="00E315EA" w:rsidRDefault="0054160F">
            <w:r>
              <w:rPr>
                <w:rFonts w:ascii="Arial" w:hAnsi="Arial" w:cs="Arial"/>
                <w:color w:val="000000"/>
                <w:position w:val="-2"/>
                <w:sz w:val="18"/>
                <w:szCs w:val="18"/>
              </w:rPr>
              <w:t> </w:t>
            </w:r>
          </w:p>
        </w:tc>
      </w:tr>
      <w:tr w:rsidR="00E315EA" w14:paraId="682268C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CDF8EC" w14:textId="77777777" w:rsidR="00E315EA" w:rsidRDefault="0054160F">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D33EF0" w14:textId="77777777" w:rsidR="00E315EA" w:rsidRDefault="0054160F">
            <w:r>
              <w:rPr>
                <w:rFonts w:ascii="Arial" w:hAnsi="Arial" w:cs="Arial"/>
                <w:color w:val="000000"/>
                <w:position w:val="-2"/>
                <w:sz w:val="18"/>
                <w:szCs w:val="18"/>
              </w:rPr>
              <w:t> </w:t>
            </w:r>
          </w:p>
        </w:tc>
      </w:tr>
      <w:tr w:rsidR="00E315EA" w14:paraId="4F41A6C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ABA91" w14:textId="77777777" w:rsidR="00E315EA" w:rsidRDefault="0054160F">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741476" w14:textId="77777777" w:rsidR="00E315EA" w:rsidRDefault="0054160F">
            <w:r>
              <w:rPr>
                <w:rFonts w:ascii="Arial" w:hAnsi="Arial" w:cs="Arial"/>
                <w:color w:val="000000"/>
                <w:position w:val="-2"/>
                <w:sz w:val="18"/>
                <w:szCs w:val="18"/>
              </w:rPr>
              <w:t xml:space="preserve">DA </w:t>
            </w:r>
            <w:r>
              <w:fldChar w:fldCharType="begin">
                <w:ffData>
                  <w:name w:val="cbox15f474aa5e20b7"/>
                  <w:enabled/>
                  <w:calcOnExit w:val="0"/>
                  <w:checkBox>
                    <w:sizeAuto/>
                    <w:default w:val="0"/>
                  </w:checkBox>
                </w:ffData>
              </w:fldChar>
            </w:r>
            <w:bookmarkStart w:id="5" w:name="cbox15f474aa5e20b7"/>
            <w:r>
              <w:instrText xml:space="preserve"> FORMCHECKBOX </w:instrText>
            </w:r>
            <w:r w:rsidR="00290410">
              <w:fldChar w:fldCharType="separate"/>
            </w:r>
            <w:r>
              <w:fldChar w:fldCharType="end"/>
            </w:r>
            <w:bookmarkEnd w:id="5"/>
            <w:r>
              <w:rPr>
                <w:rFonts w:ascii="Arial" w:hAnsi="Arial" w:cs="Arial"/>
                <w:color w:val="000000"/>
                <w:position w:val="-2"/>
                <w:sz w:val="18"/>
                <w:szCs w:val="18"/>
              </w:rPr>
              <w:t xml:space="preserve"> NE </w:t>
            </w:r>
            <w:r>
              <w:fldChar w:fldCharType="begin">
                <w:ffData>
                  <w:name w:val="cbox15f474aa5e228c"/>
                  <w:enabled/>
                  <w:calcOnExit w:val="0"/>
                  <w:checkBox>
                    <w:sizeAuto/>
                    <w:default w:val="0"/>
                  </w:checkBox>
                </w:ffData>
              </w:fldChar>
            </w:r>
            <w:bookmarkStart w:id="6" w:name="cbox15f474aa5e228c"/>
            <w:r>
              <w:instrText xml:space="preserve"> FORMCHECKBOX </w:instrText>
            </w:r>
            <w:r w:rsidR="00290410">
              <w:fldChar w:fldCharType="separate"/>
            </w:r>
            <w:r>
              <w:fldChar w:fldCharType="end"/>
            </w:r>
            <w:bookmarkEnd w:id="6"/>
          </w:p>
        </w:tc>
      </w:tr>
      <w:tr w:rsidR="00E315EA" w14:paraId="7ABC1C8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A88EDE" w14:textId="77777777" w:rsidR="00E315EA" w:rsidRDefault="0054160F">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7D9B4F" w14:textId="77777777" w:rsidR="00E315EA" w:rsidRDefault="0054160F">
            <w:r>
              <w:rPr>
                <w:rFonts w:ascii="Arial" w:hAnsi="Arial" w:cs="Arial"/>
                <w:color w:val="000000"/>
                <w:position w:val="-2"/>
                <w:sz w:val="18"/>
                <w:szCs w:val="18"/>
              </w:rPr>
              <w:t> </w:t>
            </w:r>
          </w:p>
        </w:tc>
      </w:tr>
      <w:tr w:rsidR="00E315EA" w14:paraId="0B27FB6C"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9F90E8" w14:textId="77777777" w:rsidR="00E315EA" w:rsidRDefault="0054160F">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86E5BB" w14:textId="77777777" w:rsidR="00E315EA" w:rsidRDefault="0054160F">
            <w:r>
              <w:rPr>
                <w:rFonts w:ascii="Arial" w:hAnsi="Arial" w:cs="Arial"/>
                <w:color w:val="000000"/>
                <w:position w:val="-2"/>
                <w:sz w:val="18"/>
                <w:szCs w:val="18"/>
              </w:rPr>
              <w:t xml:space="preserve">DA </w:t>
            </w:r>
            <w:r>
              <w:fldChar w:fldCharType="begin">
                <w:ffData>
                  <w:name w:val="cbox15f474aa5e2fdd"/>
                  <w:enabled/>
                  <w:calcOnExit w:val="0"/>
                  <w:checkBox>
                    <w:sizeAuto/>
                    <w:default w:val="0"/>
                  </w:checkBox>
                </w:ffData>
              </w:fldChar>
            </w:r>
            <w:bookmarkStart w:id="7" w:name="cbox15f474aa5e2fdd"/>
            <w:r>
              <w:instrText xml:space="preserve"> FORMCHECKBOX </w:instrText>
            </w:r>
            <w:r w:rsidR="00290410">
              <w:fldChar w:fldCharType="separate"/>
            </w:r>
            <w:r>
              <w:fldChar w:fldCharType="end"/>
            </w:r>
            <w:bookmarkEnd w:id="7"/>
            <w:r>
              <w:rPr>
                <w:rFonts w:ascii="Arial" w:hAnsi="Arial" w:cs="Arial"/>
                <w:color w:val="000000"/>
                <w:position w:val="-2"/>
                <w:sz w:val="18"/>
                <w:szCs w:val="18"/>
              </w:rPr>
              <w:t xml:space="preserve"> NE </w:t>
            </w:r>
            <w:r>
              <w:fldChar w:fldCharType="begin">
                <w:ffData>
                  <w:name w:val="cbox15f474aa5e31af"/>
                  <w:enabled/>
                  <w:calcOnExit w:val="0"/>
                  <w:checkBox>
                    <w:sizeAuto/>
                    <w:default w:val="0"/>
                  </w:checkBox>
                </w:ffData>
              </w:fldChar>
            </w:r>
            <w:bookmarkStart w:id="8" w:name="cbox15f474aa5e31af"/>
            <w:r>
              <w:instrText xml:space="preserve"> FORMCHECKBOX </w:instrText>
            </w:r>
            <w:r w:rsidR="00290410">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17E51276" w14:textId="77777777" w:rsidR="00E315EA" w:rsidRDefault="0054160F">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4A02037F" w14:textId="77777777" w:rsidR="00E315EA" w:rsidRDefault="0054160F">
      <w:pPr>
        <w:spacing w:before="225" w:after="225" w:line="240" w:lineRule="auto"/>
        <w:jc w:val="both"/>
      </w:pPr>
      <w:r>
        <w:rPr>
          <w:rFonts w:ascii="Arial" w:hAnsi="Arial" w:cs="Arial"/>
          <w:color w:val="000000"/>
          <w:sz w:val="18"/>
          <w:szCs w:val="18"/>
        </w:rPr>
        <w:t>_____________________________________________________</w:t>
      </w:r>
    </w:p>
    <w:p w14:paraId="4A4CF5AE" w14:textId="77777777" w:rsidR="00E315EA" w:rsidRDefault="0054160F">
      <w:pPr>
        <w:spacing w:before="225" w:after="225" w:line="240" w:lineRule="auto"/>
        <w:jc w:val="both"/>
      </w:pPr>
      <w:r>
        <w:rPr>
          <w:rFonts w:ascii="Arial" w:hAnsi="Arial" w:cs="Arial"/>
          <w:b/>
          <w:bCs/>
          <w:color w:val="000000"/>
          <w:sz w:val="18"/>
          <w:szCs w:val="18"/>
          <w:u w:val="single"/>
        </w:rPr>
        <w:t>Velja za tuje gospodarske subjekte:</w:t>
      </w:r>
    </w:p>
    <w:p w14:paraId="0579E630" w14:textId="77777777" w:rsidR="00E315EA" w:rsidRDefault="0054160F">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308067FA" w14:textId="77777777" w:rsidR="00E315EA" w:rsidRDefault="0054160F">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49219F90" w14:textId="77777777" w:rsidR="00E315EA" w:rsidRDefault="0054160F">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29F32491" w14:textId="77777777" w:rsidR="00E315EA" w:rsidRDefault="0054160F">
      <w:pPr>
        <w:spacing w:before="225" w:after="225" w:line="240" w:lineRule="auto"/>
        <w:jc w:val="both"/>
      </w:pPr>
      <w:r>
        <w:rPr>
          <w:rFonts w:ascii="Arial" w:hAnsi="Arial" w:cs="Arial"/>
          <w:color w:val="000000"/>
          <w:sz w:val="18"/>
          <w:szCs w:val="18"/>
        </w:rPr>
        <w:t>[   ] posebno dovoljenje ni potrebno. </w:t>
      </w:r>
    </w:p>
    <w:p w14:paraId="6FCE8C90" w14:textId="77777777" w:rsidR="00E315EA" w:rsidRDefault="0054160F">
      <w:pPr>
        <w:spacing w:before="225" w:after="225" w:line="240" w:lineRule="auto"/>
        <w:jc w:val="both"/>
      </w:pPr>
      <w:r>
        <w:rPr>
          <w:rFonts w:ascii="Arial" w:hAnsi="Arial" w:cs="Arial"/>
          <w:color w:val="000000"/>
          <w:sz w:val="18"/>
          <w:szCs w:val="18"/>
        </w:rPr>
        <w:t>Pod kazensko in materialno odgovornostjo jamčimo, da so navedene izjave resnične.</w:t>
      </w:r>
    </w:p>
    <w:p w14:paraId="61F371DD" w14:textId="77777777" w:rsidR="00E315EA" w:rsidRDefault="0054160F">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E315EA" w14:paraId="06459BB9" w14:textId="77777777">
        <w:tc>
          <w:tcPr>
            <w:tcW w:w="2500" w:type="pct"/>
            <w:tcMar>
              <w:top w:w="75" w:type="dxa"/>
              <w:bottom w:w="75" w:type="dxa"/>
            </w:tcMar>
            <w:vAlign w:val="center"/>
          </w:tcPr>
          <w:p w14:paraId="5364075F"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3F7BAA6B" w14:textId="77777777" w:rsidR="00E315EA" w:rsidRDefault="0054160F">
            <w:r>
              <w:rPr>
                <w:rFonts w:ascii="Arial" w:hAnsi="Arial" w:cs="Arial"/>
                <w:color w:val="000000"/>
                <w:position w:val="-2"/>
                <w:sz w:val="18"/>
                <w:szCs w:val="18"/>
              </w:rPr>
              <w:t>Ime in priimek: _____________________</w:t>
            </w:r>
          </w:p>
        </w:tc>
      </w:tr>
      <w:tr w:rsidR="00E315EA" w14:paraId="1C740AD3" w14:textId="77777777">
        <w:tc>
          <w:tcPr>
            <w:tcW w:w="2500" w:type="pct"/>
            <w:tcMar>
              <w:top w:w="75" w:type="dxa"/>
              <w:bottom w:w="75" w:type="dxa"/>
            </w:tcMar>
            <w:vAlign w:val="center"/>
          </w:tcPr>
          <w:p w14:paraId="3773BB4F"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6DE59AE4" w14:textId="77777777" w:rsidR="00E315EA" w:rsidRDefault="0054160F">
            <w:pPr>
              <w:jc w:val="center"/>
            </w:pPr>
            <w:r>
              <w:rPr>
                <w:rFonts w:ascii="Arial" w:hAnsi="Arial" w:cs="Arial"/>
                <w:color w:val="A9A9A9"/>
                <w:position w:val="-2"/>
                <w:sz w:val="18"/>
                <w:szCs w:val="18"/>
              </w:rPr>
              <w:t>(žig in podpis)</w:t>
            </w:r>
          </w:p>
        </w:tc>
      </w:tr>
    </w:tbl>
    <w:p w14:paraId="7228B2AD" w14:textId="77777777" w:rsidR="000C19DA" w:rsidRPr="001A6AE4" w:rsidRDefault="000C19DA" w:rsidP="000C19DA">
      <w:pPr>
        <w:spacing w:before="225" w:after="225" w:line="240" w:lineRule="auto"/>
        <w:jc w:val="both"/>
        <w:rPr>
          <w:rFonts w:ascii="Arial" w:hAnsi="Arial" w:cs="Arial"/>
          <w:b/>
          <w:i/>
          <w:iCs/>
          <w:color w:val="000000"/>
          <w:sz w:val="18"/>
          <w:szCs w:val="18"/>
        </w:rPr>
      </w:pPr>
      <w:r w:rsidRPr="001A6AE4">
        <w:rPr>
          <w:rFonts w:ascii="Arial" w:hAnsi="Arial" w:cs="Arial"/>
          <w:b/>
          <w:i/>
          <w:iCs/>
          <w:color w:val="000000"/>
          <w:sz w:val="18"/>
          <w:szCs w:val="18"/>
        </w:rPr>
        <w:t>Priloge:</w:t>
      </w:r>
    </w:p>
    <w:p w14:paraId="1E5B897E" w14:textId="77777777" w:rsidR="000C19DA" w:rsidRPr="000824EF" w:rsidRDefault="000C19DA" w:rsidP="000C19DA">
      <w:pPr>
        <w:pStyle w:val="Odstavekseznama"/>
        <w:numPr>
          <w:ilvl w:val="0"/>
          <w:numId w:val="37"/>
        </w:numPr>
        <w:spacing w:before="225" w:after="225" w:line="240" w:lineRule="auto"/>
        <w:jc w:val="both"/>
        <w:rPr>
          <w:rFonts w:ascii="Arial" w:hAnsi="Arial" w:cs="Arial"/>
          <w:i/>
          <w:iCs/>
        </w:rPr>
      </w:pPr>
      <w:r w:rsidRPr="000824EF">
        <w:rPr>
          <w:rFonts w:ascii="Arial" w:hAnsi="Arial" w:cs="Arial"/>
          <w:i/>
          <w:iCs/>
          <w:color w:val="000000"/>
          <w:position w:val="-2"/>
          <w:sz w:val="18"/>
          <w:szCs w:val="18"/>
        </w:rPr>
        <w:t>fotokopija potrdila Inženirske zbornice Slovenije oziroma za tuje gospodarske subjekte pristojne organizacije v mati</w:t>
      </w:r>
      <w:r w:rsidRPr="000824EF">
        <w:rPr>
          <w:rFonts w:ascii="Arial" w:hAnsi="Arial" w:cs="Arial" w:hint="eastAsia"/>
          <w:i/>
          <w:iCs/>
          <w:color w:val="000000"/>
          <w:position w:val="-2"/>
          <w:sz w:val="18"/>
          <w:szCs w:val="18"/>
        </w:rPr>
        <w:t>č</w:t>
      </w:r>
      <w:r w:rsidRPr="000824EF">
        <w:rPr>
          <w:rFonts w:ascii="Arial" w:hAnsi="Arial" w:cs="Arial"/>
          <w:i/>
          <w:iCs/>
          <w:color w:val="000000"/>
          <w:position w:val="-2"/>
          <w:sz w:val="18"/>
          <w:szCs w:val="18"/>
        </w:rPr>
        <w:t>ni državi (</w:t>
      </w:r>
      <w:r w:rsidRPr="000824EF">
        <w:rPr>
          <w:rFonts w:ascii="Arial" w:hAnsi="Arial" w:cs="Arial" w:hint="eastAsia"/>
          <w:i/>
          <w:iCs/>
          <w:color w:val="000000"/>
          <w:position w:val="-2"/>
          <w:sz w:val="18"/>
          <w:szCs w:val="18"/>
        </w:rPr>
        <w:t>č</w:t>
      </w:r>
      <w:r w:rsidRPr="000824EF">
        <w:rPr>
          <w:rFonts w:ascii="Arial" w:hAnsi="Arial" w:cs="Arial"/>
          <w:i/>
          <w:iCs/>
          <w:color w:val="000000"/>
          <w:position w:val="-2"/>
          <w:sz w:val="18"/>
          <w:szCs w:val="18"/>
        </w:rPr>
        <w:t xml:space="preserve">e je </w:t>
      </w:r>
      <w:r w:rsidRPr="000824EF">
        <w:rPr>
          <w:rFonts w:ascii="Arial" w:hAnsi="Arial" w:cs="Arial" w:hint="eastAsia"/>
          <w:i/>
          <w:iCs/>
          <w:color w:val="000000"/>
          <w:position w:val="-2"/>
          <w:sz w:val="18"/>
          <w:szCs w:val="18"/>
        </w:rPr>
        <w:t>č</w:t>
      </w:r>
      <w:r w:rsidRPr="000824EF">
        <w:rPr>
          <w:rFonts w:ascii="Arial" w:hAnsi="Arial" w:cs="Arial"/>
          <w:i/>
          <w:iCs/>
          <w:color w:val="000000"/>
          <w:position w:val="-2"/>
          <w:sz w:val="18"/>
          <w:szCs w:val="18"/>
        </w:rPr>
        <w:t xml:space="preserve">lanstvo pogoj za opravljanje dejavnosti), in </w:t>
      </w:r>
    </w:p>
    <w:p w14:paraId="38B656F4" w14:textId="77777777" w:rsidR="000C19DA" w:rsidRPr="000824EF" w:rsidRDefault="000C19DA" w:rsidP="000C19DA">
      <w:pPr>
        <w:pStyle w:val="Odstavekseznama"/>
        <w:numPr>
          <w:ilvl w:val="0"/>
          <w:numId w:val="37"/>
        </w:numPr>
        <w:spacing w:before="225" w:after="225" w:line="240" w:lineRule="auto"/>
        <w:jc w:val="both"/>
        <w:rPr>
          <w:rFonts w:ascii="Arial" w:hAnsi="Arial" w:cs="Arial"/>
          <w:i/>
          <w:iCs/>
        </w:rPr>
      </w:pPr>
      <w:r w:rsidRPr="000824EF">
        <w:rPr>
          <w:rFonts w:ascii="Arial" w:hAnsi="Arial" w:cs="Arial"/>
          <w:i/>
          <w:iCs/>
          <w:color w:val="000000"/>
          <w:position w:val="-2"/>
          <w:sz w:val="18"/>
          <w:szCs w:val="18"/>
        </w:rPr>
        <w:t>fotokopija M1 obrazca oziroma drugo ustrezno dokazilo o pravni podlagi za opravljanje dejavnosti.</w:t>
      </w:r>
    </w:p>
    <w:p w14:paraId="4747EB7C" w14:textId="77777777" w:rsidR="00147F49" w:rsidRDefault="00147F49" w:rsidP="00147F49"/>
    <w:p w14:paraId="2D21CB91" w14:textId="77777777" w:rsidR="00147F49" w:rsidRDefault="00147F49" w:rsidP="00147F49">
      <w:pPr>
        <w:tabs>
          <w:tab w:val="left" w:pos="3667"/>
        </w:tabs>
        <w:sectPr w:rsidR="00147F49" w:rsidSect="000C19DA">
          <w:headerReference w:type="even" r:id="rId18"/>
          <w:headerReference w:type="default" r:id="rId19"/>
          <w:footerReference w:type="default" r:id="rId20"/>
          <w:headerReference w:type="first" r:id="rId21"/>
          <w:pgSz w:w="11906" w:h="16838"/>
          <w:pgMar w:top="1702" w:right="1418" w:bottom="1418" w:left="1418" w:header="426" w:footer="596" w:gutter="0"/>
          <w:cols w:space="708"/>
          <w:docGrid w:linePitch="360"/>
        </w:sectPr>
      </w:pPr>
      <w:r>
        <w:tab/>
      </w:r>
    </w:p>
    <w:p w14:paraId="048B3326" w14:textId="3403D130"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8</w:t>
      </w:r>
    </w:p>
    <w:p w14:paraId="108AE2C0" w14:textId="43846BD8" w:rsidR="00147F49" w:rsidRDefault="00147F49" w:rsidP="00147F4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Referenčna lista </w:t>
      </w:r>
      <w:r w:rsidR="00800A7E">
        <w:rPr>
          <w:rFonts w:ascii="Arial" w:hAnsi="Arial" w:cs="Arial"/>
        </w:rPr>
        <w:t>vodje del</w:t>
      </w:r>
      <w:r w:rsidR="00DF256E">
        <w:rPr>
          <w:rFonts w:ascii="Arial" w:hAnsi="Arial" w:cs="Arial"/>
        </w:rPr>
        <w:t xml:space="preserve"> </w:t>
      </w:r>
    </w:p>
    <w:p w14:paraId="3B29A5A9" w14:textId="77777777" w:rsidR="00147F49" w:rsidRDefault="00147F49" w:rsidP="00D932C2">
      <w:pPr>
        <w:spacing w:after="0" w:line="240" w:lineRule="auto"/>
        <w:rPr>
          <w:rFonts w:ascii="Arial" w:hAnsi="Arial" w:cs="Arial"/>
        </w:rPr>
      </w:pPr>
    </w:p>
    <w:p w14:paraId="47C509EE" w14:textId="23F2F5F7" w:rsidR="00147F49" w:rsidRPr="00DD1BA2" w:rsidRDefault="00147F49" w:rsidP="00D932C2">
      <w:pPr>
        <w:spacing w:after="0" w:line="240" w:lineRule="auto"/>
        <w:jc w:val="both"/>
        <w:rPr>
          <w:rFonts w:ascii="Arial" w:hAnsi="Arial" w:cs="Arial"/>
          <w:sz w:val="18"/>
          <w:szCs w:val="18"/>
        </w:rPr>
      </w:pPr>
      <w:r w:rsidRPr="00DD1BA2">
        <w:rPr>
          <w:rFonts w:ascii="Arial" w:hAnsi="Arial" w:cs="Arial"/>
          <w:color w:val="000000"/>
          <w:sz w:val="18"/>
          <w:szCs w:val="18"/>
        </w:rPr>
        <w:t>V zvezi z javnim naročilom »</w:t>
      </w:r>
      <w:r w:rsidR="000824EF">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w:t>
      </w:r>
      <w:r w:rsidR="000557BE">
        <w:rPr>
          <w:rFonts w:ascii="Arial" w:hAnsi="Arial" w:cs="Arial"/>
          <w:color w:val="000000"/>
          <w:sz w:val="18"/>
          <w:szCs w:val="18"/>
        </w:rPr>
        <w:t>(ponovitev)«</w:t>
      </w:r>
      <w:r w:rsidRPr="00DD1BA2">
        <w:rPr>
          <w:rFonts w:ascii="Arial" w:hAnsi="Arial" w:cs="Arial"/>
          <w:color w:val="000000"/>
          <w:sz w:val="18"/>
          <w:szCs w:val="18"/>
        </w:rPr>
        <w:t>,</w:t>
      </w:r>
    </w:p>
    <w:p w14:paraId="6D1AB883" w14:textId="77777777" w:rsidR="00147F49" w:rsidRPr="00DD1BA2" w:rsidRDefault="00147F49" w:rsidP="00147F49">
      <w:pPr>
        <w:spacing w:before="225" w:after="225" w:line="240" w:lineRule="auto"/>
        <w:jc w:val="both"/>
        <w:rPr>
          <w:rFonts w:ascii="Arial" w:hAnsi="Arial" w:cs="Arial"/>
          <w:sz w:val="18"/>
          <w:szCs w:val="18"/>
        </w:rPr>
      </w:pPr>
      <w:r w:rsidRPr="00DD1BA2">
        <w:rPr>
          <w:rFonts w:ascii="Arial" w:hAnsi="Arial" w:cs="Arial"/>
          <w:color w:val="000000"/>
          <w:sz w:val="18"/>
          <w:szCs w:val="18"/>
          <w:u w:val="single"/>
        </w:rPr>
        <w:t>__________________________________________________________________________</w:t>
      </w:r>
      <w:r w:rsidRPr="00DD1BA2">
        <w:rPr>
          <w:rFonts w:ascii="Arial" w:hAnsi="Arial" w:cs="Arial"/>
          <w:color w:val="000000"/>
          <w:sz w:val="18"/>
          <w:szCs w:val="18"/>
        </w:rPr>
        <w:t>,</w:t>
      </w:r>
    </w:p>
    <w:p w14:paraId="35257D9D" w14:textId="77777777" w:rsidR="00147F49" w:rsidRPr="00DD1BA2" w:rsidRDefault="00147F49" w:rsidP="00147F49">
      <w:pPr>
        <w:spacing w:before="225" w:after="225" w:line="240" w:lineRule="auto"/>
        <w:jc w:val="both"/>
        <w:rPr>
          <w:rFonts w:ascii="Arial" w:hAnsi="Arial" w:cs="Arial"/>
          <w:i/>
          <w:iCs/>
          <w:color w:val="000000"/>
          <w:sz w:val="18"/>
          <w:szCs w:val="18"/>
        </w:rPr>
      </w:pPr>
      <w:r w:rsidRPr="00DD1BA2">
        <w:rPr>
          <w:rFonts w:ascii="Arial" w:hAnsi="Arial" w:cs="Arial"/>
          <w:i/>
          <w:iCs/>
          <w:color w:val="000000"/>
          <w:sz w:val="18"/>
          <w:szCs w:val="18"/>
        </w:rPr>
        <w:t xml:space="preserve">(naziv </w:t>
      </w:r>
      <w:r>
        <w:rPr>
          <w:rFonts w:ascii="Arial" w:hAnsi="Arial" w:cs="Arial"/>
          <w:i/>
          <w:iCs/>
          <w:color w:val="000000"/>
          <w:sz w:val="18"/>
          <w:szCs w:val="18"/>
        </w:rPr>
        <w:t>gospodarskega subjekta</w:t>
      </w:r>
      <w:r w:rsidRPr="00DD1BA2">
        <w:rPr>
          <w:rFonts w:ascii="Arial" w:hAnsi="Arial" w:cs="Arial"/>
          <w:i/>
          <w:iCs/>
          <w:color w:val="000000"/>
          <w:sz w:val="18"/>
          <w:szCs w:val="18"/>
        </w:rPr>
        <w:t>)</w:t>
      </w:r>
    </w:p>
    <w:p w14:paraId="7A50CBF8" w14:textId="660DB817" w:rsidR="00147F49" w:rsidRDefault="00147F49" w:rsidP="00147F49">
      <w:pPr>
        <w:spacing w:after="120"/>
        <w:jc w:val="both"/>
        <w:rPr>
          <w:rFonts w:ascii="Arial" w:hAnsi="Arial" w:cs="Arial"/>
          <w:sz w:val="18"/>
          <w:szCs w:val="18"/>
        </w:rPr>
      </w:pPr>
      <w:r w:rsidRPr="00DD1BA2">
        <w:rPr>
          <w:rFonts w:ascii="Arial" w:hAnsi="Arial" w:cs="Arial"/>
          <w:sz w:val="18"/>
          <w:szCs w:val="18"/>
        </w:rPr>
        <w:t>podajamo naslednjo referenčno listo</w:t>
      </w:r>
      <w:r w:rsidR="000C19DA">
        <w:rPr>
          <w:rFonts w:ascii="Arial" w:hAnsi="Arial" w:cs="Arial"/>
          <w:sz w:val="18"/>
          <w:szCs w:val="18"/>
        </w:rPr>
        <w:t xml:space="preserve"> za nominiranega vodjo del __________________ (ime in priimek)</w:t>
      </w:r>
      <w:r w:rsidRPr="00DD1BA2">
        <w:rPr>
          <w:rFonts w:ascii="Arial" w:hAnsi="Arial" w:cs="Arial"/>
          <w:sz w:val="18"/>
          <w:szCs w:val="18"/>
        </w:rPr>
        <w:t>, ki izpolnjuje zahteve iz razpisne dokumentacije</w:t>
      </w:r>
      <w:r>
        <w:rPr>
          <w:rFonts w:ascii="Arial" w:hAnsi="Arial" w:cs="Arial"/>
          <w:sz w:val="18"/>
          <w:szCs w:val="18"/>
        </w:rPr>
        <w:t xml:space="preserve"> v Podnaslovu Tehnična in strokovna sposobnost, poglavje Pogoji za priznanje usposobljenosti):</w:t>
      </w:r>
    </w:p>
    <w:p w14:paraId="375C2CBD" w14:textId="662D1517" w:rsidR="00074844" w:rsidRDefault="00074844" w:rsidP="00147F49">
      <w:pPr>
        <w:spacing w:after="120"/>
        <w:jc w:val="both"/>
        <w:rPr>
          <w:rFonts w:ascii="Arial" w:hAnsi="Arial" w:cs="Arial"/>
          <w:sz w:val="18"/>
          <w:szCs w:val="18"/>
        </w:rPr>
      </w:pPr>
    </w:p>
    <w:tbl>
      <w:tblPr>
        <w:tblStyle w:val="Tabelamrea"/>
        <w:tblW w:w="0" w:type="auto"/>
        <w:tblInd w:w="421" w:type="dxa"/>
        <w:tblLook w:val="04A0" w:firstRow="1" w:lastRow="0" w:firstColumn="1" w:lastColumn="0" w:noHBand="0" w:noVBand="1"/>
      </w:tblPr>
      <w:tblGrid>
        <w:gridCol w:w="3260"/>
        <w:gridCol w:w="10206"/>
      </w:tblGrid>
      <w:tr w:rsidR="00074844" w14:paraId="51C3FAA1" w14:textId="77777777" w:rsidTr="00E301A8">
        <w:tc>
          <w:tcPr>
            <w:tcW w:w="3260" w:type="dxa"/>
            <w:shd w:val="clear" w:color="auto" w:fill="D9D9D9" w:themeFill="background1" w:themeFillShade="D9"/>
          </w:tcPr>
          <w:p w14:paraId="0C72B7B2" w14:textId="77777777" w:rsidR="00074844" w:rsidRDefault="00074844"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Referenčni naročnik (naziv, naslov)</w:t>
            </w:r>
          </w:p>
        </w:tc>
        <w:tc>
          <w:tcPr>
            <w:tcW w:w="10206" w:type="dxa"/>
          </w:tcPr>
          <w:p w14:paraId="27FDE196" w14:textId="77777777" w:rsidR="00074844" w:rsidRDefault="00074844" w:rsidP="00E301A8">
            <w:pPr>
              <w:spacing w:before="225" w:after="225"/>
              <w:jc w:val="both"/>
              <w:rPr>
                <w:rFonts w:ascii="Arial" w:hAnsi="Arial" w:cs="Arial"/>
                <w:color w:val="000000"/>
                <w:sz w:val="18"/>
                <w:szCs w:val="18"/>
              </w:rPr>
            </w:pPr>
          </w:p>
        </w:tc>
      </w:tr>
      <w:tr w:rsidR="00074844" w14:paraId="7A480CD2" w14:textId="77777777" w:rsidTr="00E301A8">
        <w:tc>
          <w:tcPr>
            <w:tcW w:w="3260" w:type="dxa"/>
            <w:shd w:val="clear" w:color="auto" w:fill="D9D9D9" w:themeFill="background1" w:themeFillShade="D9"/>
            <w:vAlign w:val="center"/>
          </w:tcPr>
          <w:p w14:paraId="6672C2BC" w14:textId="16F9C901" w:rsidR="00074844" w:rsidRDefault="00074844"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3"/>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3F3254">
              <w:rPr>
                <w:rFonts w:ascii="Arial" w:hAnsi="Arial" w:cs="Arial"/>
                <w:bCs/>
                <w:color w:val="000000"/>
                <w:position w:val="-2"/>
                <w:sz w:val="18"/>
                <w:szCs w:val="18"/>
                <w:shd w:val="clear" w:color="auto" w:fill="CCCCCC"/>
              </w:rPr>
              <w:t>podroben opis vrste del, ki jih je izvedel izvajalec, ki izkazujejo izpolnjevanje pogoja iz razpisa,</w:t>
            </w:r>
            <w:r>
              <w:rPr>
                <w:rFonts w:ascii="Arial" w:hAnsi="Arial" w:cs="Arial"/>
                <w:bCs/>
                <w:color w:val="000000"/>
                <w:position w:val="-2"/>
                <w:sz w:val="18"/>
                <w:szCs w:val="18"/>
                <w:shd w:val="clear" w:color="auto" w:fill="CCCCCC"/>
              </w:rPr>
              <w:t xml:space="preserve"> </w:t>
            </w:r>
            <w:r>
              <w:rPr>
                <w:rFonts w:ascii="Arial" w:hAnsi="Arial" w:cs="Arial"/>
                <w:color w:val="000000"/>
                <w:position w:val="-2"/>
                <w:sz w:val="18"/>
                <w:szCs w:val="18"/>
                <w:shd w:val="clear" w:color="auto" w:fill="CCCCCC"/>
              </w:rPr>
              <w:t>ali</w:t>
            </w:r>
            <w:r w:rsidRPr="00456B4C">
              <w:rPr>
                <w:rFonts w:ascii="Arial" w:hAnsi="Arial" w:cs="Arial"/>
                <w:color w:val="000000"/>
                <w:position w:val="-2"/>
                <w:sz w:val="18"/>
                <w:szCs w:val="18"/>
                <w:shd w:val="clear" w:color="auto" w:fill="CCCCCC"/>
              </w:rPr>
              <w:t xml:space="preserve"> </w:t>
            </w:r>
            <w:r>
              <w:rPr>
                <w:rFonts w:ascii="Arial" w:hAnsi="Arial" w:cs="Arial"/>
                <w:color w:val="000000"/>
                <w:position w:val="-2"/>
                <w:sz w:val="18"/>
                <w:szCs w:val="18"/>
                <w:shd w:val="clear" w:color="auto" w:fill="CCCCCC"/>
              </w:rPr>
              <w:t xml:space="preserve">je v okviru referenčnega posla izvedel </w:t>
            </w:r>
            <w:r>
              <w:rPr>
                <w:rFonts w:ascii="Arial" w:hAnsi="Arial" w:cs="Arial"/>
                <w:color w:val="000000"/>
                <w:position w:val="-2"/>
                <w:sz w:val="18"/>
                <w:szCs w:val="18"/>
              </w:rPr>
              <w:t>izgradnjo, obnovo, rekonstrukcijo ali sanacijo stavbe, opis klasifikacije CC-SI)</w:t>
            </w:r>
          </w:p>
        </w:tc>
        <w:tc>
          <w:tcPr>
            <w:tcW w:w="10206" w:type="dxa"/>
          </w:tcPr>
          <w:p w14:paraId="5BA594BD" w14:textId="77777777" w:rsidR="00074844" w:rsidRDefault="00074844" w:rsidP="00E301A8">
            <w:pPr>
              <w:spacing w:before="225" w:after="225"/>
              <w:jc w:val="both"/>
              <w:rPr>
                <w:rFonts w:ascii="Arial" w:hAnsi="Arial" w:cs="Arial"/>
                <w:color w:val="000000"/>
                <w:sz w:val="18"/>
                <w:szCs w:val="18"/>
              </w:rPr>
            </w:pPr>
          </w:p>
        </w:tc>
      </w:tr>
      <w:tr w:rsidR="00074844" w14:paraId="05A75AC0" w14:textId="77777777" w:rsidTr="00E301A8">
        <w:tc>
          <w:tcPr>
            <w:tcW w:w="3260" w:type="dxa"/>
            <w:shd w:val="clear" w:color="auto" w:fill="D9D9D9" w:themeFill="background1" w:themeFillShade="D9"/>
          </w:tcPr>
          <w:p w14:paraId="3920BF4A" w14:textId="77777777" w:rsidR="00074844" w:rsidRDefault="00074844"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10206" w:type="dxa"/>
          </w:tcPr>
          <w:p w14:paraId="38573C0C" w14:textId="77777777" w:rsidR="00074844" w:rsidRDefault="00074844" w:rsidP="00E301A8">
            <w:pPr>
              <w:spacing w:before="225" w:after="225"/>
              <w:jc w:val="both"/>
              <w:rPr>
                <w:rFonts w:ascii="Arial" w:hAnsi="Arial" w:cs="Arial"/>
                <w:color w:val="000000"/>
                <w:sz w:val="18"/>
                <w:szCs w:val="18"/>
              </w:rPr>
            </w:pPr>
          </w:p>
        </w:tc>
      </w:tr>
      <w:tr w:rsidR="00074844" w14:paraId="3F653F22" w14:textId="77777777" w:rsidTr="00E301A8">
        <w:tc>
          <w:tcPr>
            <w:tcW w:w="3260" w:type="dxa"/>
            <w:shd w:val="clear" w:color="auto" w:fill="D9D9D9" w:themeFill="background1" w:themeFillShade="D9"/>
          </w:tcPr>
          <w:p w14:paraId="005128AF" w14:textId="77777777" w:rsidR="00074844" w:rsidRPr="00602F6E" w:rsidRDefault="00074844" w:rsidP="00E301A8">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atum izdaje uporabnega dovoljenja ali datum zapisniškega prevzema objekta s strani naročnika</w:t>
            </w:r>
          </w:p>
        </w:tc>
        <w:tc>
          <w:tcPr>
            <w:tcW w:w="10206" w:type="dxa"/>
          </w:tcPr>
          <w:p w14:paraId="44926624" w14:textId="77777777" w:rsidR="00074844" w:rsidRDefault="00074844" w:rsidP="00E301A8">
            <w:pPr>
              <w:spacing w:before="225" w:after="225"/>
              <w:jc w:val="both"/>
              <w:rPr>
                <w:rFonts w:ascii="Arial" w:hAnsi="Arial" w:cs="Arial"/>
                <w:color w:val="000000"/>
                <w:sz w:val="18"/>
                <w:szCs w:val="18"/>
              </w:rPr>
            </w:pPr>
          </w:p>
        </w:tc>
      </w:tr>
      <w:tr w:rsidR="00074844" w14:paraId="76E619E3" w14:textId="77777777" w:rsidTr="00E301A8">
        <w:tc>
          <w:tcPr>
            <w:tcW w:w="3260" w:type="dxa"/>
            <w:shd w:val="clear" w:color="auto" w:fill="D9D9D9" w:themeFill="background1" w:themeFillShade="D9"/>
          </w:tcPr>
          <w:p w14:paraId="2A33CB3A" w14:textId="77777777" w:rsidR="00074844" w:rsidRDefault="00074844"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lastRenderedPageBreak/>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10206" w:type="dxa"/>
          </w:tcPr>
          <w:p w14:paraId="20083BAD" w14:textId="77777777" w:rsidR="00074844" w:rsidRDefault="00074844" w:rsidP="00E301A8">
            <w:pPr>
              <w:spacing w:before="225" w:after="225"/>
              <w:jc w:val="both"/>
              <w:rPr>
                <w:rFonts w:ascii="Arial" w:hAnsi="Arial" w:cs="Arial"/>
                <w:color w:val="000000"/>
                <w:sz w:val="18"/>
                <w:szCs w:val="18"/>
              </w:rPr>
            </w:pPr>
          </w:p>
        </w:tc>
      </w:tr>
      <w:tr w:rsidR="00074844" w14:paraId="3B186CC2" w14:textId="77777777" w:rsidTr="00E301A8">
        <w:tc>
          <w:tcPr>
            <w:tcW w:w="3260" w:type="dxa"/>
            <w:shd w:val="clear" w:color="auto" w:fill="D9D9D9" w:themeFill="background1" w:themeFillShade="D9"/>
          </w:tcPr>
          <w:p w14:paraId="747C0296" w14:textId="77777777" w:rsidR="00074844" w:rsidRDefault="00074844"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10206" w:type="dxa"/>
          </w:tcPr>
          <w:p w14:paraId="547C2EB3" w14:textId="77777777" w:rsidR="00074844" w:rsidRDefault="00074844" w:rsidP="00E301A8">
            <w:pPr>
              <w:spacing w:before="225" w:after="225"/>
              <w:jc w:val="both"/>
              <w:rPr>
                <w:rFonts w:ascii="Arial" w:hAnsi="Arial" w:cs="Arial"/>
                <w:color w:val="000000"/>
                <w:sz w:val="18"/>
                <w:szCs w:val="18"/>
              </w:rPr>
            </w:pPr>
          </w:p>
        </w:tc>
      </w:tr>
      <w:tr w:rsidR="00074844" w14:paraId="2337F4B4" w14:textId="77777777" w:rsidTr="00E301A8">
        <w:tc>
          <w:tcPr>
            <w:tcW w:w="3260" w:type="dxa"/>
            <w:shd w:val="clear" w:color="auto" w:fill="D9D9D9" w:themeFill="background1" w:themeFillShade="D9"/>
          </w:tcPr>
          <w:p w14:paraId="33111F40" w14:textId="77777777" w:rsidR="00074844" w:rsidRDefault="00074844" w:rsidP="00E301A8">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10206" w:type="dxa"/>
          </w:tcPr>
          <w:p w14:paraId="32E8ACBF" w14:textId="77777777" w:rsidR="00074844" w:rsidRDefault="00074844" w:rsidP="00E301A8">
            <w:pPr>
              <w:spacing w:before="225" w:after="225"/>
              <w:jc w:val="both"/>
              <w:rPr>
                <w:rFonts w:ascii="Arial" w:hAnsi="Arial" w:cs="Arial"/>
                <w:color w:val="000000"/>
                <w:sz w:val="18"/>
                <w:szCs w:val="18"/>
              </w:rPr>
            </w:pPr>
          </w:p>
        </w:tc>
      </w:tr>
    </w:tbl>
    <w:p w14:paraId="038EF286" w14:textId="77777777" w:rsidR="00147F49" w:rsidRPr="00DD1BA2" w:rsidRDefault="00147F49" w:rsidP="00147F49">
      <w:pPr>
        <w:spacing w:before="225" w:after="225" w:line="240" w:lineRule="auto"/>
        <w:jc w:val="both"/>
        <w:rPr>
          <w:rFonts w:ascii="Arial" w:hAnsi="Arial" w:cs="Arial"/>
        </w:rPr>
      </w:pPr>
      <w:r w:rsidRPr="00DD1BA2">
        <w:rPr>
          <w:rFonts w:ascii="Arial" w:hAnsi="Arial" w:cs="Arial"/>
          <w:b/>
          <w:bCs/>
          <w:color w:val="000000"/>
          <w:sz w:val="18"/>
          <w:szCs w:val="18"/>
        </w:rPr>
        <w:t>Opozorilo: </w:t>
      </w:r>
      <w:r w:rsidRPr="00DD1BA2">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48823A14" w14:textId="1AA4D1B4" w:rsidR="00147F49" w:rsidRPr="000C19DA" w:rsidRDefault="00147F49" w:rsidP="000C19DA">
      <w:pPr>
        <w:spacing w:before="225" w:after="225" w:line="240" w:lineRule="auto"/>
        <w:jc w:val="both"/>
        <w:rPr>
          <w:rFonts w:ascii="Arial" w:hAnsi="Arial" w:cs="Arial"/>
          <w:i/>
          <w:iCs/>
          <w:color w:val="000000"/>
          <w:sz w:val="18"/>
          <w:szCs w:val="18"/>
        </w:rPr>
      </w:pPr>
      <w:r w:rsidRPr="00DD1BA2">
        <w:rPr>
          <w:rFonts w:ascii="Arial" w:hAnsi="Arial" w:cs="Arial"/>
          <w:b/>
          <w:bCs/>
          <w:i/>
          <w:iCs/>
          <w:color w:val="000000"/>
          <w:sz w:val="18"/>
          <w:szCs w:val="18"/>
          <w:u w:val="single"/>
        </w:rPr>
        <w:t>Opomba:</w:t>
      </w:r>
      <w:r w:rsidRPr="00DD1BA2">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7001"/>
        <w:gridCol w:w="7001"/>
      </w:tblGrid>
      <w:tr w:rsidR="00147F49" w:rsidRPr="00DD1BA2" w14:paraId="57FD565F" w14:textId="77777777" w:rsidTr="008672DE">
        <w:tc>
          <w:tcPr>
            <w:tcW w:w="2500" w:type="pct"/>
            <w:tcMar>
              <w:top w:w="75" w:type="dxa"/>
              <w:bottom w:w="75" w:type="dxa"/>
            </w:tcMar>
            <w:vAlign w:val="center"/>
          </w:tcPr>
          <w:p w14:paraId="46FAF31F" w14:textId="77777777" w:rsidR="00147F49" w:rsidRPr="00DD1BA2" w:rsidRDefault="00147F49" w:rsidP="008672DE">
            <w:pPr>
              <w:rPr>
                <w:rFonts w:ascii="Arial" w:hAnsi="Arial" w:cs="Arial"/>
              </w:rPr>
            </w:pPr>
            <w:r w:rsidRPr="00DD1BA2">
              <w:rPr>
                <w:rFonts w:ascii="Arial" w:hAnsi="Arial" w:cs="Arial"/>
                <w:color w:val="000000"/>
                <w:position w:val="-2"/>
                <w:sz w:val="18"/>
                <w:szCs w:val="18"/>
              </w:rPr>
              <w:t>Kraj in datum:</w:t>
            </w:r>
          </w:p>
        </w:tc>
        <w:tc>
          <w:tcPr>
            <w:tcW w:w="0" w:type="auto"/>
            <w:tcMar>
              <w:top w:w="75" w:type="dxa"/>
              <w:bottom w:w="75" w:type="dxa"/>
            </w:tcMar>
            <w:vAlign w:val="center"/>
          </w:tcPr>
          <w:p w14:paraId="244DCEA5" w14:textId="77777777" w:rsidR="00147F49" w:rsidRPr="00DD1BA2" w:rsidRDefault="00147F49" w:rsidP="008672DE">
            <w:pPr>
              <w:rPr>
                <w:rFonts w:ascii="Arial" w:hAnsi="Arial" w:cs="Arial"/>
              </w:rPr>
            </w:pPr>
            <w:r w:rsidRPr="00DD1BA2">
              <w:rPr>
                <w:rFonts w:ascii="Arial" w:hAnsi="Arial" w:cs="Arial"/>
                <w:color w:val="000000"/>
                <w:position w:val="-2"/>
                <w:sz w:val="18"/>
                <w:szCs w:val="18"/>
              </w:rPr>
              <w:t>Naziv:</w:t>
            </w:r>
          </w:p>
        </w:tc>
      </w:tr>
      <w:tr w:rsidR="00147F49" w:rsidRPr="00DD1BA2" w14:paraId="426767FD" w14:textId="77777777" w:rsidTr="008672DE">
        <w:tc>
          <w:tcPr>
            <w:tcW w:w="2500" w:type="pct"/>
            <w:tcMar>
              <w:top w:w="75" w:type="dxa"/>
              <w:bottom w:w="75" w:type="dxa"/>
            </w:tcMar>
            <w:vAlign w:val="center"/>
          </w:tcPr>
          <w:p w14:paraId="2CE770D3" w14:textId="77777777" w:rsidR="00147F49" w:rsidRPr="00DD1BA2" w:rsidRDefault="00147F49" w:rsidP="008672DE">
            <w:pPr>
              <w:rPr>
                <w:rFonts w:ascii="Arial" w:hAnsi="Arial" w:cs="Arial"/>
              </w:rPr>
            </w:pPr>
            <w:r w:rsidRPr="00DD1BA2">
              <w:rPr>
                <w:rFonts w:ascii="Arial" w:hAnsi="Arial" w:cs="Arial"/>
                <w:color w:val="000000"/>
                <w:position w:val="-2"/>
                <w:sz w:val="18"/>
                <w:szCs w:val="18"/>
              </w:rPr>
              <w:t> </w:t>
            </w:r>
          </w:p>
        </w:tc>
        <w:tc>
          <w:tcPr>
            <w:tcW w:w="0" w:type="auto"/>
            <w:tcMar>
              <w:top w:w="75" w:type="dxa"/>
              <w:bottom w:w="75" w:type="dxa"/>
            </w:tcMar>
            <w:vAlign w:val="center"/>
          </w:tcPr>
          <w:p w14:paraId="45E02139" w14:textId="77777777" w:rsidR="00147F49" w:rsidRPr="00DD1BA2" w:rsidRDefault="00147F49" w:rsidP="008672DE">
            <w:pPr>
              <w:rPr>
                <w:rFonts w:ascii="Arial" w:hAnsi="Arial" w:cs="Arial"/>
              </w:rPr>
            </w:pPr>
            <w:r w:rsidRPr="00DD1BA2">
              <w:rPr>
                <w:rFonts w:ascii="Arial" w:hAnsi="Arial" w:cs="Arial"/>
                <w:color w:val="A9A9A9"/>
                <w:position w:val="-2"/>
                <w:sz w:val="18"/>
                <w:szCs w:val="18"/>
              </w:rPr>
              <w:t>(žig in podpis)</w:t>
            </w:r>
          </w:p>
        </w:tc>
      </w:tr>
    </w:tbl>
    <w:p w14:paraId="140D3E6A" w14:textId="77777777" w:rsidR="00147F49" w:rsidRDefault="00147F49" w:rsidP="00147F49">
      <w:pPr>
        <w:tabs>
          <w:tab w:val="left" w:pos="2941"/>
        </w:tabs>
        <w:sectPr w:rsidR="00147F49" w:rsidSect="000C19DA">
          <w:pgSz w:w="16838" w:h="11906" w:orient="landscape"/>
          <w:pgMar w:top="1418" w:right="1418" w:bottom="1418" w:left="1418" w:header="284" w:footer="596" w:gutter="0"/>
          <w:cols w:space="708"/>
          <w:docGrid w:linePitch="360"/>
        </w:sectPr>
      </w:pPr>
    </w:p>
    <w:p w14:paraId="5B201264" w14:textId="03058531" w:rsidR="00800A7E" w:rsidRPr="00590863" w:rsidRDefault="00800A7E" w:rsidP="00800A7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9</w:t>
      </w:r>
    </w:p>
    <w:p w14:paraId="786E74C5" w14:textId="77777777" w:rsidR="00800A7E" w:rsidRPr="00252358" w:rsidRDefault="00800A7E" w:rsidP="00800A7E"/>
    <w:p w14:paraId="40829FBB" w14:textId="6327DD63" w:rsidR="00800A7E" w:rsidRDefault="00800A7E" w:rsidP="00800A7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vodje del</w:t>
      </w:r>
      <w:r w:rsidR="00DF256E">
        <w:rPr>
          <w:rFonts w:ascii="Arial" w:hAnsi="Arial" w:cs="Arial"/>
        </w:rPr>
        <w:t xml:space="preserve"> </w:t>
      </w:r>
    </w:p>
    <w:p w14:paraId="6E368DA4" w14:textId="77777777" w:rsidR="00800A7E" w:rsidRDefault="00800A7E" w:rsidP="00800A7E">
      <w:pPr>
        <w:spacing w:after="120"/>
        <w:rPr>
          <w:rFonts w:ascii="Arial" w:hAnsi="Arial" w:cs="Arial"/>
        </w:rPr>
      </w:pPr>
    </w:p>
    <w:p w14:paraId="3DE4BC12" w14:textId="77777777" w:rsidR="00800A7E" w:rsidRDefault="00800A7E" w:rsidP="00800A7E">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0B0FE32C" w14:textId="77777777" w:rsidR="00800A7E" w:rsidRDefault="00800A7E" w:rsidP="00800A7E">
      <w:pPr>
        <w:spacing w:before="225" w:after="225" w:line="240" w:lineRule="auto"/>
        <w:jc w:val="both"/>
      </w:pPr>
      <w:r>
        <w:rPr>
          <w:rFonts w:ascii="Arial" w:hAnsi="Arial" w:cs="Arial"/>
          <w:color w:val="000000"/>
          <w:sz w:val="18"/>
          <w:szCs w:val="18"/>
        </w:rPr>
        <w:t> </w:t>
      </w:r>
    </w:p>
    <w:p w14:paraId="7B8AC049" w14:textId="77777777" w:rsidR="00800A7E" w:rsidRDefault="00800A7E" w:rsidP="00800A7E">
      <w:pPr>
        <w:spacing w:before="225" w:after="225" w:line="240" w:lineRule="auto"/>
        <w:jc w:val="center"/>
      </w:pPr>
      <w:r>
        <w:rPr>
          <w:rFonts w:ascii="Arial" w:hAnsi="Arial" w:cs="Arial"/>
          <w:b/>
          <w:bCs/>
          <w:color w:val="000000"/>
          <w:sz w:val="21"/>
          <w:szCs w:val="21"/>
        </w:rPr>
        <w:t>IZJAVA - POTRDILO REFERENCE ZA KADRE</w:t>
      </w:r>
      <w:r>
        <w:rPr>
          <w:rFonts w:ascii="Arial" w:hAnsi="Arial" w:cs="Arial"/>
          <w:color w:val="000000"/>
          <w:sz w:val="18"/>
          <w:szCs w:val="18"/>
        </w:rPr>
        <w:t> </w:t>
      </w:r>
    </w:p>
    <w:p w14:paraId="14FF9E4B" w14:textId="77777777" w:rsidR="00800A7E" w:rsidRDefault="00800A7E" w:rsidP="00800A7E">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AF24CA" w14:paraId="18A88F3A"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520AFFD4" w14:textId="67B8212E"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rPr>
              <w:t>nominiran kader (ime in priimek), ki nastopa v funkciji vodje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6F01E6" w14:textId="77777777" w:rsidR="00AF24CA" w:rsidRDefault="00AF24CA" w:rsidP="00AF24CA">
            <w:r>
              <w:rPr>
                <w:rFonts w:ascii="Arial" w:hAnsi="Arial" w:cs="Arial"/>
                <w:color w:val="000000"/>
                <w:position w:val="-2"/>
                <w:sz w:val="18"/>
                <w:szCs w:val="18"/>
              </w:rPr>
              <w:t> </w:t>
            </w:r>
          </w:p>
        </w:tc>
      </w:tr>
      <w:tr w:rsidR="00AF24CA" w14:paraId="36F43739"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66909FA3" w14:textId="1DDDE0CB"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rPr>
              <w:t>je na projektu/investiciji (navedba projekta/investicije)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F4F8A9" w14:textId="77777777" w:rsidR="00AF24CA" w:rsidRDefault="00AF24CA" w:rsidP="00AF24CA">
            <w:r>
              <w:rPr>
                <w:rFonts w:ascii="Arial" w:hAnsi="Arial" w:cs="Arial"/>
                <w:color w:val="000000"/>
                <w:position w:val="-2"/>
                <w:sz w:val="18"/>
                <w:szCs w:val="18"/>
              </w:rPr>
              <w:t> </w:t>
            </w:r>
          </w:p>
        </w:tc>
      </w:tr>
      <w:tr w:rsidR="00AF24CA" w14:paraId="36BEDFDB"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735A8FF9" w14:textId="6405819E"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izvedel naslednja dela (podroben opis vrste del, ki jih je izvedel izvajalec del, ki izkazujejo izpolnjevanje pogoja iz razpisa)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10DB6F" w14:textId="77777777" w:rsidR="00AF24CA" w:rsidRDefault="00AF24CA" w:rsidP="00AF24CA">
            <w:r>
              <w:rPr>
                <w:rFonts w:ascii="Arial" w:hAnsi="Arial" w:cs="Arial"/>
                <w:color w:val="000000"/>
                <w:position w:val="-2"/>
                <w:sz w:val="18"/>
                <w:szCs w:val="18"/>
              </w:rPr>
              <w:t> </w:t>
            </w:r>
          </w:p>
        </w:tc>
      </w:tr>
      <w:tr w:rsidR="00AF24CA" w14:paraId="61F22E38"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101A9D41" w14:textId="424A7B3E"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rPr>
              <w:t>po pogodbi, številka, sklenjeni 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6D3E0D" w14:textId="77777777" w:rsidR="00AF24CA" w:rsidRDefault="00AF24CA" w:rsidP="00AF24CA">
            <w:r>
              <w:rPr>
                <w:rFonts w:ascii="Arial" w:hAnsi="Arial" w:cs="Arial"/>
                <w:color w:val="000000"/>
                <w:position w:val="-2"/>
                <w:sz w:val="18"/>
                <w:szCs w:val="18"/>
              </w:rPr>
              <w:t> </w:t>
            </w:r>
          </w:p>
        </w:tc>
      </w:tr>
      <w:tr w:rsidR="00AF24CA" w14:paraId="1D856613"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32E8ABC1" w14:textId="3E66C221"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v vrednosti referenčnih del (vrednost referenčnih del, ki jih je izvedel izvajalec brez DDV)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1512F8" w14:textId="77777777" w:rsidR="00AF24CA" w:rsidRDefault="00AF24CA" w:rsidP="00AF24CA">
            <w:r>
              <w:rPr>
                <w:rFonts w:ascii="Arial" w:hAnsi="Arial" w:cs="Arial"/>
                <w:color w:val="000000"/>
                <w:position w:val="-2"/>
                <w:sz w:val="18"/>
                <w:szCs w:val="18"/>
              </w:rPr>
              <w:t> </w:t>
            </w:r>
          </w:p>
        </w:tc>
      </w:tr>
      <w:tr w:rsidR="00AF24CA" w14:paraId="16120D66"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00BCF3FD" w14:textId="07324635"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v obdobju od - 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7762B3" w14:textId="77777777" w:rsidR="00AF24CA" w:rsidRDefault="00AF24CA" w:rsidP="00AF24CA">
            <w:r>
              <w:rPr>
                <w:rFonts w:ascii="Arial" w:hAnsi="Arial" w:cs="Arial"/>
                <w:color w:val="000000"/>
                <w:position w:val="-2"/>
                <w:sz w:val="18"/>
                <w:szCs w:val="18"/>
              </w:rPr>
              <w:t> </w:t>
            </w:r>
          </w:p>
        </w:tc>
      </w:tr>
      <w:tr w:rsidR="00AF24CA" w14:paraId="7B3BC269"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60DEF804" w14:textId="2EBC070B"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 xml:space="preserve">številka in datum pridobljenega uporabnega dovoljenja ali datum zapisniškega prevzema objekta s strani naročnika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2AD509" w14:textId="77777777" w:rsidR="00AF24CA" w:rsidRDefault="00AF24CA" w:rsidP="00AF24CA">
            <w:r>
              <w:rPr>
                <w:rFonts w:ascii="Arial" w:hAnsi="Arial" w:cs="Arial"/>
                <w:color w:val="000000"/>
                <w:position w:val="-2"/>
                <w:sz w:val="18"/>
                <w:szCs w:val="18"/>
              </w:rPr>
              <w:t> </w:t>
            </w:r>
          </w:p>
        </w:tc>
      </w:tr>
      <w:tr w:rsidR="00AF24CA" w14:paraId="3863CDDD" w14:textId="77777777" w:rsidTr="00AF24CA">
        <w:tc>
          <w:tcPr>
            <w:tcW w:w="3750" w:type="dxa"/>
            <w:tcBorders>
              <w:top w:val="inset" w:sz="7" w:space="0" w:color="000000"/>
              <w:left w:val="inset" w:sz="7" w:space="0" w:color="000000"/>
              <w:bottom w:val="inset" w:sz="7" w:space="0" w:color="000000"/>
              <w:right w:val="inset" w:sz="7" w:space="0" w:color="000000"/>
            </w:tcBorders>
          </w:tcPr>
          <w:p w14:paraId="23D37B4C" w14:textId="1017DD0C"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rPr>
              <w:t>CC-SI št.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536C05" w14:textId="77777777" w:rsidR="00AF24CA" w:rsidRDefault="00AF24CA" w:rsidP="00AF24CA">
            <w:pPr>
              <w:rPr>
                <w:rFonts w:ascii="Arial" w:hAnsi="Arial" w:cs="Arial"/>
                <w:color w:val="000000"/>
                <w:position w:val="-2"/>
                <w:sz w:val="18"/>
                <w:szCs w:val="18"/>
              </w:rPr>
            </w:pPr>
          </w:p>
        </w:tc>
      </w:tr>
    </w:tbl>
    <w:p w14:paraId="3E9E37FF" w14:textId="77777777" w:rsidR="00800A7E" w:rsidRDefault="00800A7E" w:rsidP="00800A7E">
      <w:pPr>
        <w:spacing w:before="225" w:after="225" w:line="240" w:lineRule="auto"/>
        <w:jc w:val="both"/>
      </w:pPr>
      <w:r>
        <w:rPr>
          <w:rFonts w:ascii="Arial" w:hAnsi="Arial" w:cs="Arial"/>
          <w:color w:val="000000"/>
          <w:sz w:val="18"/>
          <w:szCs w:val="18"/>
        </w:rPr>
        <w:t> </w:t>
      </w:r>
    </w:p>
    <w:p w14:paraId="56D7033C" w14:textId="77777777" w:rsidR="00800A7E" w:rsidRDefault="00800A7E" w:rsidP="00800A7E">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800A7E" w14:paraId="4EA638B6" w14:textId="77777777" w:rsidTr="008672DE">
        <w:tc>
          <w:tcPr>
            <w:tcW w:w="2325" w:type="dxa"/>
            <w:tcMar>
              <w:top w:w="75" w:type="dxa"/>
              <w:bottom w:w="75" w:type="dxa"/>
            </w:tcMar>
            <w:vAlign w:val="center"/>
          </w:tcPr>
          <w:p w14:paraId="11A3E739" w14:textId="77777777" w:rsidR="00800A7E" w:rsidRDefault="00800A7E" w:rsidP="008672DE">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57EA21B0" w14:textId="77777777" w:rsidR="00800A7E" w:rsidRDefault="00800A7E" w:rsidP="008672DE">
            <w:r>
              <w:rPr>
                <w:rFonts w:ascii="Arial" w:hAnsi="Arial" w:cs="Arial"/>
                <w:color w:val="000000"/>
                <w:position w:val="-2"/>
                <w:sz w:val="18"/>
                <w:szCs w:val="18"/>
              </w:rPr>
              <w:t> </w:t>
            </w:r>
          </w:p>
        </w:tc>
        <w:tc>
          <w:tcPr>
            <w:tcW w:w="0" w:type="auto"/>
            <w:tcMar>
              <w:top w:w="75" w:type="dxa"/>
              <w:bottom w:w="75" w:type="dxa"/>
            </w:tcMar>
            <w:vAlign w:val="center"/>
          </w:tcPr>
          <w:p w14:paraId="4C1B4EAE" w14:textId="77777777" w:rsidR="00800A7E" w:rsidRDefault="00800A7E" w:rsidP="008672DE">
            <w:r>
              <w:rPr>
                <w:rFonts w:ascii="Arial" w:hAnsi="Arial" w:cs="Arial"/>
                <w:color w:val="000000"/>
                <w:position w:val="-2"/>
                <w:sz w:val="18"/>
                <w:szCs w:val="18"/>
              </w:rPr>
              <w:t> </w:t>
            </w:r>
          </w:p>
        </w:tc>
      </w:tr>
      <w:tr w:rsidR="00800A7E" w14:paraId="1F3B82F4" w14:textId="77777777" w:rsidTr="008672DE">
        <w:tc>
          <w:tcPr>
            <w:tcW w:w="2325" w:type="dxa"/>
            <w:tcMar>
              <w:top w:w="75" w:type="dxa"/>
              <w:bottom w:w="75" w:type="dxa"/>
            </w:tcMar>
            <w:vAlign w:val="center"/>
          </w:tcPr>
          <w:p w14:paraId="59DA6D3D" w14:textId="77777777" w:rsidR="00800A7E" w:rsidRDefault="00800A7E" w:rsidP="008672DE">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2B9DB62C" w14:textId="77777777" w:rsidR="00800A7E" w:rsidRDefault="00800A7E" w:rsidP="008672DE">
            <w:r>
              <w:rPr>
                <w:rFonts w:ascii="Arial" w:hAnsi="Arial" w:cs="Arial"/>
                <w:color w:val="000000"/>
                <w:position w:val="-2"/>
                <w:sz w:val="18"/>
                <w:szCs w:val="18"/>
              </w:rPr>
              <w:t> </w:t>
            </w:r>
          </w:p>
        </w:tc>
        <w:tc>
          <w:tcPr>
            <w:tcW w:w="0" w:type="auto"/>
            <w:tcMar>
              <w:top w:w="75" w:type="dxa"/>
              <w:bottom w:w="75" w:type="dxa"/>
            </w:tcMar>
            <w:vAlign w:val="center"/>
          </w:tcPr>
          <w:p w14:paraId="5C6276DF" w14:textId="77777777" w:rsidR="00800A7E" w:rsidRDefault="00800A7E" w:rsidP="008672DE"/>
          <w:p w14:paraId="48772E64" w14:textId="77777777" w:rsidR="00800A7E" w:rsidRDefault="00800A7E" w:rsidP="008672DE">
            <w:pPr>
              <w:jc w:val="center"/>
            </w:pPr>
            <w:r>
              <w:rPr>
                <w:rFonts w:ascii="Arial" w:hAnsi="Arial" w:cs="Arial"/>
                <w:color w:val="A9A9A9"/>
                <w:position w:val="-2"/>
                <w:sz w:val="18"/>
                <w:szCs w:val="18"/>
              </w:rPr>
              <w:t>(žig in podpis)</w:t>
            </w:r>
          </w:p>
        </w:tc>
      </w:tr>
    </w:tbl>
    <w:p w14:paraId="41517916" w14:textId="061C1E6B" w:rsidR="00800A7E" w:rsidRPr="00D932C2" w:rsidRDefault="00800A7E" w:rsidP="00800A7E">
      <w:pPr>
        <w:spacing w:before="225" w:after="225" w:line="240" w:lineRule="auto"/>
        <w:jc w:val="both"/>
        <w:rPr>
          <w:i/>
          <w:iCs/>
          <w:sz w:val="16"/>
          <w:szCs w:val="16"/>
        </w:rPr>
      </w:pPr>
      <w:r w:rsidRPr="00D932C2">
        <w:rPr>
          <w:rFonts w:ascii="Arial" w:hAnsi="Arial" w:cs="Arial"/>
          <w:i/>
          <w:iCs/>
          <w:color w:val="000000"/>
          <w:sz w:val="16"/>
          <w:szCs w:val="16"/>
        </w:rPr>
        <w:t> </w:t>
      </w:r>
      <w:r w:rsidRPr="00D932C2">
        <w:rPr>
          <w:rFonts w:ascii="Arial" w:hAnsi="Arial" w:cs="Arial"/>
          <w:b/>
          <w:bCs/>
          <w:i/>
          <w:iCs/>
          <w:color w:val="000000"/>
          <w:sz w:val="16"/>
          <w:szCs w:val="16"/>
          <w:u w:val="single"/>
        </w:rPr>
        <w:t>OPOMBA:</w:t>
      </w:r>
    </w:p>
    <w:tbl>
      <w:tblPr>
        <w:tblStyle w:val="NormalTablePHPDOCX"/>
        <w:tblW w:w="0" w:type="auto"/>
        <w:tblInd w:w="108" w:type="dxa"/>
        <w:tblLook w:val="04A0" w:firstRow="1" w:lastRow="0" w:firstColumn="1" w:lastColumn="0" w:noHBand="0" w:noVBand="1"/>
      </w:tblPr>
      <w:tblGrid>
        <w:gridCol w:w="8962"/>
      </w:tblGrid>
      <w:tr w:rsidR="00800A7E" w:rsidRPr="00D932C2" w14:paraId="0DE55573" w14:textId="77777777" w:rsidTr="008672DE">
        <w:tc>
          <w:tcPr>
            <w:tcW w:w="0" w:type="auto"/>
            <w:tcMar>
              <w:top w:w="0" w:type="auto"/>
              <w:bottom w:w="0" w:type="auto"/>
            </w:tcMar>
          </w:tcPr>
          <w:p w14:paraId="6D9F077F" w14:textId="77777777" w:rsidR="00800A7E" w:rsidRPr="00D932C2" w:rsidRDefault="00800A7E" w:rsidP="000D2D4F">
            <w:pPr>
              <w:numPr>
                <w:ilvl w:val="0"/>
                <w:numId w:val="38"/>
              </w:numPr>
              <w:rPr>
                <w:rFonts w:ascii="Arial" w:hAnsi="Arial" w:cs="Arial"/>
                <w:i/>
                <w:iCs/>
                <w:color w:val="000000"/>
                <w:sz w:val="16"/>
                <w:szCs w:val="16"/>
              </w:rPr>
            </w:pPr>
            <w:r w:rsidRPr="00D932C2">
              <w:rPr>
                <w:rFonts w:ascii="Arial" w:hAnsi="Arial" w:cs="Arial"/>
                <w:i/>
                <w:iCs/>
                <w:color w:val="000000"/>
                <w:sz w:val="16"/>
                <w:szCs w:val="16"/>
              </w:rPr>
              <w:t>Naročnik bo upošteval izključno že zaključene posle.</w:t>
            </w:r>
          </w:p>
          <w:p w14:paraId="08EF906C" w14:textId="77777777" w:rsidR="00800A7E" w:rsidRPr="00D932C2" w:rsidRDefault="00800A7E" w:rsidP="000D2D4F">
            <w:pPr>
              <w:numPr>
                <w:ilvl w:val="0"/>
                <w:numId w:val="38"/>
              </w:numPr>
              <w:rPr>
                <w:rFonts w:ascii="Arial" w:hAnsi="Arial" w:cs="Arial"/>
                <w:i/>
                <w:iCs/>
                <w:color w:val="000000"/>
                <w:sz w:val="16"/>
                <w:szCs w:val="16"/>
              </w:rPr>
            </w:pPr>
            <w:r w:rsidRPr="00D932C2">
              <w:rPr>
                <w:rFonts w:ascii="Arial" w:hAnsi="Arial" w:cs="Arial"/>
                <w:i/>
                <w:iCs/>
                <w:color w:val="000000"/>
                <w:sz w:val="16"/>
                <w:szCs w:val="16"/>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69842752" w14:textId="77777777" w:rsidR="00800A7E" w:rsidRPr="00D932C2" w:rsidRDefault="00800A7E" w:rsidP="000D2D4F">
            <w:pPr>
              <w:numPr>
                <w:ilvl w:val="0"/>
                <w:numId w:val="38"/>
              </w:numPr>
              <w:rPr>
                <w:rFonts w:ascii="Arial" w:hAnsi="Arial" w:cs="Arial"/>
                <w:i/>
                <w:iCs/>
                <w:color w:val="000000"/>
                <w:sz w:val="16"/>
                <w:szCs w:val="16"/>
              </w:rPr>
            </w:pPr>
            <w:r w:rsidRPr="00D932C2">
              <w:rPr>
                <w:rFonts w:ascii="Arial" w:hAnsi="Arial" w:cs="Arial"/>
                <w:i/>
                <w:iCs/>
                <w:color w:val="000000"/>
                <w:sz w:val="16"/>
                <w:szCs w:val="16"/>
              </w:rPr>
              <w:t>V primeru več referenčnih potrdil se obrazec fotokopira.</w:t>
            </w:r>
          </w:p>
        </w:tc>
      </w:tr>
    </w:tbl>
    <w:p w14:paraId="34680267" w14:textId="77777777" w:rsidR="00D932C2" w:rsidRDefault="00D932C2" w:rsidP="00FA064E">
      <w:pPr>
        <w:spacing w:after="0"/>
        <w:jc w:val="right"/>
        <w:rPr>
          <w:rFonts w:ascii="Arial" w:hAnsi="Arial" w:cs="Arial"/>
          <w:sz w:val="18"/>
          <w:szCs w:val="18"/>
        </w:rPr>
      </w:pPr>
      <w:r>
        <w:rPr>
          <w:rFonts w:ascii="Arial" w:hAnsi="Arial" w:cs="Arial"/>
          <w:sz w:val="18"/>
          <w:szCs w:val="18"/>
        </w:rPr>
        <w:br w:type="page"/>
      </w:r>
    </w:p>
    <w:p w14:paraId="47E90F32" w14:textId="4F882108"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10</w:t>
      </w:r>
    </w:p>
    <w:p w14:paraId="52F8D5B8" w14:textId="77777777" w:rsidR="00FA064E" w:rsidRPr="00252358" w:rsidRDefault="00FA064E" w:rsidP="00FA064E"/>
    <w:p w14:paraId="2F2BC48B"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3D1FD406" w14:textId="77777777" w:rsidR="00FA064E" w:rsidRDefault="00FA064E" w:rsidP="00FA064E">
      <w:pPr>
        <w:spacing w:after="120"/>
        <w:rPr>
          <w:rFonts w:ascii="Arial" w:hAnsi="Arial" w:cs="Arial"/>
        </w:rPr>
      </w:pPr>
    </w:p>
    <w:p w14:paraId="0915C79E" w14:textId="77777777" w:rsidR="00E315EA" w:rsidRDefault="0054160F">
      <w:pPr>
        <w:spacing w:before="225" w:after="225" w:line="240" w:lineRule="auto"/>
        <w:jc w:val="center"/>
      </w:pPr>
      <w:r>
        <w:rPr>
          <w:rFonts w:ascii="Arial" w:hAnsi="Arial" w:cs="Arial"/>
          <w:b/>
          <w:bCs/>
          <w:color w:val="000000"/>
          <w:sz w:val="24"/>
          <w:szCs w:val="24"/>
        </w:rPr>
        <w:t>MENIČNA IZJAVA</w:t>
      </w:r>
    </w:p>
    <w:p w14:paraId="2397BF48" w14:textId="77777777" w:rsidR="00E315EA" w:rsidRDefault="0054160F">
      <w:pPr>
        <w:spacing w:before="225" w:after="225" w:line="240" w:lineRule="auto"/>
        <w:jc w:val="center"/>
        <w:rPr>
          <w:rFonts w:ascii="Arial" w:hAnsi="Arial" w:cs="Arial"/>
          <w:color w:val="000000"/>
          <w:sz w:val="21"/>
          <w:szCs w:val="21"/>
        </w:rPr>
      </w:pPr>
      <w:r>
        <w:rPr>
          <w:rFonts w:ascii="Arial" w:hAnsi="Arial" w:cs="Arial"/>
          <w:color w:val="000000"/>
          <w:sz w:val="21"/>
          <w:szCs w:val="21"/>
        </w:rPr>
        <w:t>s pooblastilom za izpolnitev in unovčenje menice</w:t>
      </w:r>
    </w:p>
    <w:p w14:paraId="6F2C016E" w14:textId="77777777" w:rsidR="00E315EA" w:rsidRDefault="0054160F">
      <w:pPr>
        <w:spacing w:before="225" w:after="225" w:line="240" w:lineRule="auto"/>
        <w:jc w:val="both"/>
      </w:pPr>
      <w:r>
        <w:rPr>
          <w:rFonts w:ascii="Arial" w:hAnsi="Arial" w:cs="Arial"/>
          <w:color w:val="000000"/>
          <w:sz w:val="18"/>
          <w:szCs w:val="18"/>
        </w:rPr>
        <w:t> </w:t>
      </w:r>
    </w:p>
    <w:p w14:paraId="063FBB7F" w14:textId="5B923776" w:rsidR="00E315EA" w:rsidRDefault="0054160F">
      <w:pPr>
        <w:spacing w:before="225" w:after="225" w:line="240" w:lineRule="auto"/>
        <w:jc w:val="both"/>
      </w:pPr>
      <w:r>
        <w:rPr>
          <w:rFonts w:ascii="Arial" w:hAnsi="Arial" w:cs="Arial"/>
          <w:color w:val="000000"/>
          <w:sz w:val="18"/>
          <w:szCs w:val="18"/>
        </w:rPr>
        <w:t xml:space="preserve">Naročniku </w:t>
      </w:r>
      <w:r w:rsidR="000C19DA">
        <w:rPr>
          <w:rFonts w:ascii="Arial" w:hAnsi="Arial" w:cs="Arial"/>
          <w:color w:val="000000"/>
          <w:sz w:val="18"/>
          <w:szCs w:val="18"/>
        </w:rPr>
        <w:t>OBČINA TREBNJE, Goliev trg 5, 8210 Trebnje</w:t>
      </w:r>
      <w:r>
        <w:rPr>
          <w:rFonts w:ascii="Arial" w:hAnsi="Arial" w:cs="Arial"/>
          <w:color w:val="000000"/>
          <w:sz w:val="18"/>
          <w:szCs w:val="18"/>
        </w:rPr>
        <w:t>,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68A64F10" w14:textId="3A639789" w:rsidR="000824EF" w:rsidRPr="00047C80" w:rsidRDefault="000824EF" w:rsidP="000824EF">
      <w:pPr>
        <w:spacing w:before="225" w:after="225" w:line="240" w:lineRule="auto"/>
        <w:jc w:val="center"/>
        <w:rPr>
          <w:rFonts w:ascii="Arial" w:hAnsi="Arial" w:cs="Arial"/>
          <w:b/>
          <w:bCs/>
          <w:color w:val="000000"/>
          <w:sz w:val="18"/>
          <w:szCs w:val="18"/>
        </w:rPr>
      </w:pPr>
      <w:r w:rsidRPr="00047C80">
        <w:rPr>
          <w:rFonts w:ascii="Arial" w:hAnsi="Arial" w:cs="Arial"/>
          <w:b/>
          <w:bCs/>
          <w:color w:val="000000"/>
          <w:sz w:val="18"/>
          <w:szCs w:val="18"/>
        </w:rPr>
        <w:t>Izvedba rekonstrukcije in dozidave podružnične šole Dolenja Nemška vas</w:t>
      </w:r>
      <w:r w:rsidR="000557BE">
        <w:rPr>
          <w:rFonts w:ascii="Arial" w:hAnsi="Arial" w:cs="Arial"/>
          <w:b/>
          <w:bCs/>
          <w:color w:val="000000"/>
          <w:sz w:val="18"/>
          <w:szCs w:val="18"/>
        </w:rPr>
        <w:t xml:space="preserve"> </w:t>
      </w:r>
      <w:r w:rsidR="000557BE">
        <w:rPr>
          <w:rFonts w:ascii="Arial" w:hAnsi="Arial" w:cs="Arial"/>
          <w:color w:val="000000"/>
          <w:sz w:val="18"/>
          <w:szCs w:val="18"/>
        </w:rPr>
        <w:t>(ponovitev)</w:t>
      </w:r>
    </w:p>
    <w:p w14:paraId="24B72405" w14:textId="5FF8D8E9" w:rsidR="00E315EA" w:rsidRDefault="0054160F">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20EDA305" w14:textId="77777777" w:rsidR="00E315EA" w:rsidRDefault="0054160F">
      <w:pPr>
        <w:spacing w:before="225" w:after="225" w:line="240" w:lineRule="auto"/>
        <w:jc w:val="both"/>
      </w:pPr>
      <w:r>
        <w:rPr>
          <w:rFonts w:ascii="Arial" w:hAnsi="Arial" w:cs="Arial"/>
          <w:color w:val="000000"/>
          <w:sz w:val="18"/>
          <w:szCs w:val="18"/>
        </w:rPr>
        <w:t> </w:t>
      </w:r>
    </w:p>
    <w:p w14:paraId="5793AA11" w14:textId="1D0DDEF9" w:rsidR="00DF256E" w:rsidRDefault="0054160F" w:rsidP="00DF256E">
      <w:pPr>
        <w:spacing w:before="225" w:after="225" w:line="240" w:lineRule="auto"/>
        <w:jc w:val="both"/>
      </w:pPr>
      <w:r>
        <w:rPr>
          <w:rFonts w:ascii="Arial" w:hAnsi="Arial" w:cs="Arial"/>
          <w:color w:val="000000"/>
          <w:sz w:val="18"/>
          <w:szCs w:val="18"/>
        </w:rPr>
        <w:t xml:space="preserve">Naročnika </w:t>
      </w:r>
      <w:r w:rsidR="000C19DA">
        <w:rPr>
          <w:rFonts w:ascii="Arial" w:hAnsi="Arial" w:cs="Arial"/>
          <w:color w:val="000000"/>
          <w:sz w:val="18"/>
          <w:szCs w:val="18"/>
        </w:rPr>
        <w:t xml:space="preserve">OBČINA TREBNJE, Goliev trg 5, 8210 Trebnje, </w:t>
      </w:r>
      <w:r>
        <w:rPr>
          <w:rFonts w:ascii="Arial" w:hAnsi="Arial" w:cs="Arial"/>
          <w:color w:val="000000"/>
          <w:sz w:val="18"/>
          <w:szCs w:val="18"/>
        </w:rPr>
        <w:t>pooblaščamo, da izpolni priloženo menico z zneskom v višini </w:t>
      </w:r>
      <w:r w:rsidR="00DF256E">
        <w:rPr>
          <w:rFonts w:ascii="Arial" w:hAnsi="Arial" w:cs="Arial"/>
          <w:b/>
          <w:bCs/>
          <w:color w:val="000000"/>
          <w:sz w:val="18"/>
          <w:szCs w:val="18"/>
        </w:rPr>
        <w:t xml:space="preserve"> </w:t>
      </w:r>
      <w:r w:rsidR="00047C80">
        <w:rPr>
          <w:rFonts w:ascii="Arial" w:hAnsi="Arial" w:cs="Arial"/>
          <w:b/>
          <w:bCs/>
          <w:color w:val="000000"/>
          <w:sz w:val="18"/>
          <w:szCs w:val="18"/>
          <w:u w:val="single"/>
        </w:rPr>
        <w:t>3</w:t>
      </w:r>
      <w:r w:rsidR="00EA50B9">
        <w:rPr>
          <w:rFonts w:ascii="Arial" w:hAnsi="Arial" w:cs="Arial"/>
          <w:b/>
          <w:bCs/>
          <w:color w:val="000000"/>
          <w:sz w:val="18"/>
          <w:szCs w:val="18"/>
          <w:u w:val="single"/>
        </w:rPr>
        <w:t>5</w:t>
      </w:r>
      <w:r w:rsidR="000C19DA">
        <w:rPr>
          <w:rFonts w:ascii="Arial" w:hAnsi="Arial" w:cs="Arial"/>
          <w:b/>
          <w:bCs/>
          <w:color w:val="000000"/>
          <w:sz w:val="18"/>
          <w:szCs w:val="18"/>
          <w:u w:val="single"/>
        </w:rPr>
        <w:t>.000,00 EUR</w:t>
      </w:r>
    </w:p>
    <w:p w14:paraId="56F0314E" w14:textId="77777777" w:rsidR="00E315EA" w:rsidRDefault="0054160F">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E315EA" w14:paraId="61EE23A8" w14:textId="77777777">
        <w:tc>
          <w:tcPr>
            <w:tcW w:w="0" w:type="auto"/>
            <w:tcMar>
              <w:top w:w="0" w:type="auto"/>
              <w:bottom w:w="0" w:type="auto"/>
            </w:tcMar>
          </w:tcPr>
          <w:p w14:paraId="57A06316"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3F063675"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6C63FCD2"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ne soglašamo z odpravo napak v ponudbi ali</w:t>
            </w:r>
          </w:p>
          <w:p w14:paraId="52E6E7B8"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ne sklenemo pogodbe v določenem roku ali</w:t>
            </w:r>
          </w:p>
          <w:p w14:paraId="7F54592E"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07DADE3E" w14:textId="0B1D6B77" w:rsidR="00E315EA" w:rsidRDefault="0054160F">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w:t>
      </w:r>
      <w:r w:rsidR="000C19DA">
        <w:rPr>
          <w:rFonts w:ascii="Arial" w:hAnsi="Arial" w:cs="Arial"/>
          <w:color w:val="000000"/>
          <w:sz w:val="18"/>
          <w:szCs w:val="18"/>
        </w:rPr>
        <w:t>____</w:t>
      </w:r>
      <w:r>
        <w:rPr>
          <w:rFonts w:ascii="Arial" w:hAnsi="Arial" w:cs="Arial"/>
          <w:color w:val="000000"/>
          <w:sz w:val="18"/>
          <w:szCs w:val="18"/>
        </w:rPr>
        <w:t>________</w:t>
      </w:r>
      <w:r w:rsidR="000C19DA">
        <w:rPr>
          <w:rFonts w:ascii="Arial" w:hAnsi="Arial" w:cs="Arial"/>
          <w:color w:val="000000"/>
          <w:sz w:val="18"/>
          <w:szCs w:val="18"/>
        </w:rPr>
        <w:t xml:space="preserve"> (</w:t>
      </w:r>
      <w:r w:rsidR="000C19DA" w:rsidRPr="000C19DA">
        <w:rPr>
          <w:rFonts w:ascii="Arial" w:hAnsi="Arial" w:cs="Arial"/>
          <w:i/>
          <w:iCs/>
          <w:color w:val="000000"/>
          <w:sz w:val="18"/>
          <w:szCs w:val="18"/>
        </w:rPr>
        <w:t>navedba datuma</w:t>
      </w:r>
      <w:r w:rsidR="000C19DA">
        <w:rPr>
          <w:rFonts w:ascii="Arial" w:hAnsi="Arial" w:cs="Arial"/>
          <w:color w:val="000000"/>
          <w:sz w:val="18"/>
          <w:szCs w:val="18"/>
        </w:rPr>
        <w:t>)</w:t>
      </w:r>
      <w:r>
        <w:rPr>
          <w:rFonts w:ascii="Arial" w:hAnsi="Arial" w:cs="Arial"/>
          <w:color w:val="000000"/>
          <w:sz w:val="18"/>
          <w:szCs w:val="18"/>
        </w:rPr>
        <w:t>.</w:t>
      </w:r>
    </w:p>
    <w:p w14:paraId="728CADD0" w14:textId="77777777" w:rsidR="00E315EA" w:rsidRDefault="0054160F">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19F4F4BC" w14:textId="77777777" w:rsidR="00E315EA" w:rsidRDefault="0054160F">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655D80A0" w14:textId="77777777" w:rsidR="00E315EA" w:rsidRPr="000C19DA" w:rsidRDefault="0054160F">
      <w:pPr>
        <w:spacing w:before="225" w:after="225" w:line="240" w:lineRule="auto"/>
        <w:jc w:val="both"/>
        <w:rPr>
          <w:b/>
          <w:bCs/>
          <w:i/>
          <w:iCs/>
        </w:rPr>
      </w:pPr>
      <w:r w:rsidRPr="000C19DA">
        <w:rPr>
          <w:rFonts w:ascii="Arial" w:hAnsi="Arial" w:cs="Arial"/>
          <w:b/>
          <w:bCs/>
          <w:i/>
          <w:iCs/>
          <w:color w:val="000000"/>
          <w:sz w:val="18"/>
          <w:szCs w:val="18"/>
        </w:rPr>
        <w:t>Priloga: </w:t>
      </w:r>
    </w:p>
    <w:p w14:paraId="4F1C5A08" w14:textId="77777777" w:rsidR="00E315EA" w:rsidRPr="000C19DA" w:rsidRDefault="0054160F">
      <w:pPr>
        <w:spacing w:before="225" w:after="225" w:line="240" w:lineRule="auto"/>
        <w:jc w:val="both"/>
        <w:rPr>
          <w:b/>
          <w:bCs/>
          <w:i/>
          <w:iCs/>
        </w:rPr>
      </w:pPr>
      <w:r w:rsidRPr="000C19DA">
        <w:rPr>
          <w:rFonts w:ascii="Arial" w:hAnsi="Arial" w:cs="Arial"/>
          <w:b/>
          <w:bCs/>
          <w:i/>
          <w:iCs/>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E315EA" w14:paraId="570E37D9" w14:textId="77777777">
        <w:tc>
          <w:tcPr>
            <w:tcW w:w="4080" w:type="dxa"/>
            <w:tcMar>
              <w:top w:w="75" w:type="dxa"/>
              <w:bottom w:w="75" w:type="dxa"/>
            </w:tcMar>
            <w:vAlign w:val="center"/>
          </w:tcPr>
          <w:p w14:paraId="0DB6D1EE" w14:textId="77777777" w:rsidR="00E315EA" w:rsidRDefault="0054160F">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9A055F4" w14:textId="77777777" w:rsidR="00E315EA" w:rsidRDefault="0054160F">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E315EA" w14:paraId="5FA20070" w14:textId="77777777">
        <w:tc>
          <w:tcPr>
            <w:tcW w:w="4080" w:type="dxa"/>
            <w:tcMar>
              <w:top w:w="75" w:type="dxa"/>
              <w:bottom w:w="75" w:type="dxa"/>
            </w:tcMar>
            <w:vAlign w:val="center"/>
          </w:tcPr>
          <w:p w14:paraId="5781613D" w14:textId="77777777" w:rsidR="00E315EA" w:rsidRDefault="0054160F">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97C4019" w14:textId="77777777" w:rsidR="00E315EA" w:rsidRDefault="00E315EA"/>
          <w:p w14:paraId="4EB3B7E1" w14:textId="77777777" w:rsidR="00E315EA" w:rsidRDefault="0054160F">
            <w:pPr>
              <w:jc w:val="center"/>
            </w:pPr>
            <w:r>
              <w:rPr>
                <w:rFonts w:ascii="Arial" w:hAnsi="Arial" w:cs="Arial"/>
                <w:color w:val="A9A9A9"/>
                <w:position w:val="-2"/>
                <w:sz w:val="18"/>
                <w:szCs w:val="18"/>
              </w:rPr>
              <w:t>(žig in podpis)</w:t>
            </w:r>
          </w:p>
        </w:tc>
      </w:tr>
    </w:tbl>
    <w:p w14:paraId="64F7B063" w14:textId="77777777" w:rsidR="00E315EA" w:rsidRDefault="0054160F">
      <w:pPr>
        <w:spacing w:before="225" w:after="225" w:line="240" w:lineRule="auto"/>
        <w:jc w:val="both"/>
      </w:pPr>
      <w:r>
        <w:rPr>
          <w:rFonts w:ascii="Arial" w:hAnsi="Arial" w:cs="Arial"/>
          <w:color w:val="000000"/>
          <w:sz w:val="18"/>
          <w:szCs w:val="18"/>
        </w:rPr>
        <w:t> </w:t>
      </w:r>
    </w:p>
    <w:p w14:paraId="0D36AECB" w14:textId="77777777" w:rsidR="00E315EA" w:rsidRDefault="0054160F">
      <w:pPr>
        <w:spacing w:before="225" w:after="225" w:line="240" w:lineRule="auto"/>
        <w:jc w:val="both"/>
      </w:pPr>
      <w:r>
        <w:rPr>
          <w:rFonts w:ascii="Arial" w:hAnsi="Arial" w:cs="Arial"/>
          <w:color w:val="000000"/>
          <w:sz w:val="18"/>
          <w:szCs w:val="18"/>
        </w:rPr>
        <w:t> </w:t>
      </w:r>
    </w:p>
    <w:p w14:paraId="05DC59A5" w14:textId="77777777" w:rsidR="00E315EA" w:rsidRDefault="00E315EA">
      <w:pPr>
        <w:sectPr w:rsidR="00E315EA" w:rsidSect="000C19DA">
          <w:headerReference w:type="even" r:id="rId22"/>
          <w:headerReference w:type="default" r:id="rId23"/>
          <w:footerReference w:type="default" r:id="rId24"/>
          <w:headerReference w:type="first" r:id="rId25"/>
          <w:pgSz w:w="11906" w:h="16838"/>
          <w:pgMar w:top="1418" w:right="1418" w:bottom="1418" w:left="1418" w:header="426" w:footer="596" w:gutter="0"/>
          <w:cols w:space="708"/>
          <w:docGrid w:linePitch="360"/>
        </w:sectPr>
      </w:pPr>
    </w:p>
    <w:p w14:paraId="7167D5BF" w14:textId="521D20CE"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11</w:t>
      </w:r>
    </w:p>
    <w:p w14:paraId="377FF32D" w14:textId="77777777" w:rsidR="00FA064E" w:rsidRPr="00252358" w:rsidRDefault="00FA064E" w:rsidP="00FA064E"/>
    <w:p w14:paraId="42A0E9AD"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14:paraId="54F7851A" w14:textId="77777777" w:rsidR="000C19DA" w:rsidRPr="00104B6F" w:rsidRDefault="000C19DA" w:rsidP="000C19DA">
      <w:pPr>
        <w:spacing w:before="225" w:after="225" w:line="240" w:lineRule="auto"/>
        <w:jc w:val="both"/>
        <w:rPr>
          <w:sz w:val="16"/>
          <w:szCs w:val="16"/>
        </w:rPr>
      </w:pPr>
      <w:r w:rsidRPr="00104B6F">
        <w:rPr>
          <w:rFonts w:ascii="Arial" w:hAnsi="Arial" w:cs="Arial"/>
          <w:i/>
          <w:iCs/>
          <w:color w:val="000000"/>
          <w:sz w:val="16"/>
          <w:szCs w:val="16"/>
        </w:rPr>
        <w:t>Glava s podatki o garantu (zavarovalnici/banki) ali SWIFT ključ</w:t>
      </w:r>
    </w:p>
    <w:p w14:paraId="36BA2B2F" w14:textId="1FF672ED"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Za: OBČINA </w:t>
      </w:r>
      <w:r>
        <w:rPr>
          <w:rFonts w:ascii="Arial" w:hAnsi="Arial" w:cs="Arial"/>
          <w:color w:val="000000"/>
          <w:sz w:val="16"/>
          <w:szCs w:val="16"/>
        </w:rPr>
        <w:t>TREBNJE</w:t>
      </w:r>
      <w:r w:rsidRPr="00104B6F">
        <w:rPr>
          <w:rFonts w:ascii="Arial" w:hAnsi="Arial" w:cs="Arial"/>
          <w:color w:val="000000"/>
          <w:sz w:val="16"/>
          <w:szCs w:val="16"/>
        </w:rPr>
        <w:t xml:space="preserve">, </w:t>
      </w:r>
      <w:r>
        <w:rPr>
          <w:rFonts w:ascii="Arial" w:hAnsi="Arial" w:cs="Arial"/>
          <w:color w:val="000000"/>
          <w:sz w:val="16"/>
          <w:szCs w:val="16"/>
        </w:rPr>
        <w:t>Goliev trg 5, 8210 Trebnje</w:t>
      </w:r>
    </w:p>
    <w:p w14:paraId="1F1783C4"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Datum: </w:t>
      </w:r>
      <w:r w:rsidRPr="00104B6F">
        <w:rPr>
          <w:rFonts w:ascii="Arial" w:hAnsi="Arial" w:cs="Arial"/>
          <w:i/>
          <w:iCs/>
          <w:color w:val="000000"/>
          <w:sz w:val="16"/>
          <w:szCs w:val="16"/>
        </w:rPr>
        <w:t>(vpiše se datum izdaje)</w:t>
      </w:r>
    </w:p>
    <w:p w14:paraId="6426B9F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VRSTA ZAVAROVANJA:</w:t>
      </w:r>
      <w:r w:rsidRPr="00104B6F">
        <w:rPr>
          <w:rFonts w:ascii="Arial" w:hAnsi="Arial" w:cs="Arial"/>
          <w:color w:val="000000"/>
          <w:sz w:val="16"/>
          <w:szCs w:val="16"/>
        </w:rPr>
        <w:t xml:space="preserve"> </w:t>
      </w:r>
      <w:r w:rsidRPr="00104B6F">
        <w:rPr>
          <w:rFonts w:ascii="Arial" w:hAnsi="Arial" w:cs="Arial"/>
          <w:i/>
          <w:iCs/>
          <w:color w:val="000000"/>
          <w:sz w:val="16"/>
          <w:szCs w:val="16"/>
        </w:rPr>
        <w:t>(vpiše se vrsta zavarovanja: kavcijsko zavarovanje/bančna garancija)</w:t>
      </w:r>
    </w:p>
    <w:p w14:paraId="3CB80DD2"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ŠTEVILKA:</w:t>
      </w:r>
      <w:r w:rsidRPr="00104B6F">
        <w:rPr>
          <w:rFonts w:ascii="Arial" w:hAnsi="Arial" w:cs="Arial"/>
          <w:color w:val="000000"/>
          <w:sz w:val="16"/>
          <w:szCs w:val="16"/>
        </w:rPr>
        <w:t xml:space="preserve"> </w:t>
      </w:r>
      <w:r w:rsidRPr="00104B6F">
        <w:rPr>
          <w:rFonts w:ascii="Arial" w:hAnsi="Arial" w:cs="Arial"/>
          <w:i/>
          <w:iCs/>
          <w:color w:val="000000"/>
          <w:sz w:val="16"/>
          <w:szCs w:val="16"/>
        </w:rPr>
        <w:t>(vpiše se številka zavarovanja)</w:t>
      </w:r>
    </w:p>
    <w:p w14:paraId="7BF6FEC3"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GARANT:</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in naslov zavarovalnice/banke v kraju izdaje)</w:t>
      </w:r>
    </w:p>
    <w:p w14:paraId="4D98780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NAROČNIK:</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in naslov naročnika zavarovanja, tj. v postopku javnega naročanja izbranega ponudnika)</w:t>
      </w:r>
    </w:p>
    <w:p w14:paraId="6D4066E6" w14:textId="54D72F24"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UPRAVIČENEC:</w:t>
      </w:r>
      <w:r w:rsidRPr="00104B6F">
        <w:rPr>
          <w:rFonts w:ascii="Arial" w:hAnsi="Arial" w:cs="Arial"/>
          <w:color w:val="000000"/>
          <w:sz w:val="16"/>
          <w:szCs w:val="16"/>
        </w:rPr>
        <w:t xml:space="preserve"> OBČINA </w:t>
      </w:r>
      <w:r>
        <w:rPr>
          <w:rFonts w:ascii="Arial" w:hAnsi="Arial" w:cs="Arial"/>
          <w:color w:val="000000"/>
          <w:sz w:val="16"/>
          <w:szCs w:val="16"/>
        </w:rPr>
        <w:t>TREBNJE</w:t>
      </w:r>
      <w:r w:rsidRPr="00104B6F">
        <w:rPr>
          <w:rFonts w:ascii="Arial" w:hAnsi="Arial" w:cs="Arial"/>
          <w:color w:val="000000"/>
          <w:sz w:val="16"/>
          <w:szCs w:val="16"/>
        </w:rPr>
        <w:t xml:space="preserve">, </w:t>
      </w:r>
      <w:r>
        <w:rPr>
          <w:rFonts w:ascii="Arial" w:hAnsi="Arial" w:cs="Arial"/>
          <w:color w:val="000000"/>
          <w:sz w:val="16"/>
          <w:szCs w:val="16"/>
        </w:rPr>
        <w:t>Goliev trg 5, 8210 Trebnje</w:t>
      </w:r>
    </w:p>
    <w:p w14:paraId="5AB869A8" w14:textId="6B527A75" w:rsidR="000C19DA" w:rsidRPr="00047C80" w:rsidRDefault="000C19DA" w:rsidP="000C19DA">
      <w:pPr>
        <w:spacing w:before="225" w:after="225" w:line="240" w:lineRule="auto"/>
        <w:jc w:val="both"/>
        <w:rPr>
          <w:b/>
          <w:bCs/>
          <w:sz w:val="16"/>
          <w:szCs w:val="16"/>
        </w:rPr>
      </w:pPr>
      <w:r w:rsidRPr="00104B6F">
        <w:rPr>
          <w:rFonts w:ascii="Arial" w:hAnsi="Arial" w:cs="Arial"/>
          <w:b/>
          <w:bCs/>
          <w:color w:val="000000"/>
          <w:sz w:val="16"/>
          <w:szCs w:val="16"/>
        </w:rPr>
        <w:t>OSNOVNI POSEL:</w:t>
      </w:r>
      <w:r w:rsidRPr="00104B6F">
        <w:rPr>
          <w:rFonts w:ascii="Arial" w:hAnsi="Arial" w:cs="Arial"/>
          <w:color w:val="000000"/>
          <w:sz w:val="16"/>
          <w:szCs w:val="16"/>
        </w:rPr>
        <w:t xml:space="preserve"> obveznost naročnika zavarovanja iz pogodbe št. </w:t>
      </w:r>
      <w:r w:rsidR="00047C80">
        <w:rPr>
          <w:rFonts w:ascii="Arial" w:hAnsi="Arial" w:cs="Arial"/>
          <w:color w:val="000000"/>
          <w:sz w:val="16"/>
          <w:szCs w:val="16"/>
        </w:rPr>
        <w:t>___</w:t>
      </w:r>
      <w:r w:rsidRPr="00104B6F">
        <w:rPr>
          <w:rFonts w:ascii="Arial" w:hAnsi="Arial" w:cs="Arial"/>
          <w:color w:val="000000"/>
          <w:sz w:val="16"/>
          <w:szCs w:val="16"/>
        </w:rPr>
        <w:t>z dne</w:t>
      </w:r>
      <w:r w:rsidR="00047C80">
        <w:rPr>
          <w:rFonts w:ascii="Arial" w:hAnsi="Arial" w:cs="Arial"/>
          <w:color w:val="000000"/>
          <w:sz w:val="16"/>
          <w:szCs w:val="16"/>
        </w:rPr>
        <w:t xml:space="preserve"> __</w:t>
      </w:r>
      <w:r w:rsidRPr="00104B6F">
        <w:rPr>
          <w:rFonts w:ascii="Arial" w:hAnsi="Arial" w:cs="Arial"/>
          <w:color w:val="000000"/>
          <w:sz w:val="16"/>
          <w:szCs w:val="16"/>
        </w:rPr>
        <w:t xml:space="preserve"> </w:t>
      </w:r>
      <w:r w:rsidRPr="00104B6F">
        <w:rPr>
          <w:rFonts w:ascii="Arial" w:hAnsi="Arial" w:cs="Arial"/>
          <w:i/>
          <w:iCs/>
          <w:color w:val="000000"/>
          <w:sz w:val="16"/>
          <w:szCs w:val="16"/>
        </w:rPr>
        <w:t>(vpiše se številko in datum pogodbe o izvedbi javnega naročila</w:t>
      </w:r>
      <w:r w:rsidR="00047C80">
        <w:rPr>
          <w:rFonts w:ascii="Arial" w:hAnsi="Arial" w:cs="Arial"/>
          <w:i/>
          <w:iCs/>
          <w:color w:val="000000"/>
          <w:sz w:val="16"/>
          <w:szCs w:val="16"/>
        </w:rPr>
        <w:t>)</w:t>
      </w:r>
      <w:r w:rsidRPr="00104B6F">
        <w:rPr>
          <w:rFonts w:ascii="Arial" w:hAnsi="Arial" w:cs="Arial"/>
          <w:i/>
          <w:iCs/>
          <w:color w:val="000000"/>
          <w:sz w:val="16"/>
          <w:szCs w:val="16"/>
        </w:rPr>
        <w:t xml:space="preserve">, </w:t>
      </w:r>
      <w:r w:rsidRPr="00047C80">
        <w:rPr>
          <w:rFonts w:ascii="Arial" w:hAnsi="Arial" w:cs="Arial"/>
          <w:color w:val="000000"/>
          <w:sz w:val="16"/>
          <w:szCs w:val="16"/>
        </w:rPr>
        <w:t>sklenjene na podlagi postopka z oznako XXXXXX za </w:t>
      </w:r>
      <w:r w:rsidR="00047C80">
        <w:rPr>
          <w:rFonts w:ascii="Arial" w:hAnsi="Arial" w:cs="Arial"/>
          <w:color w:val="000000"/>
          <w:sz w:val="16"/>
          <w:szCs w:val="16"/>
        </w:rPr>
        <w:t>i</w:t>
      </w:r>
      <w:r w:rsidR="00047C80" w:rsidRPr="00047C80">
        <w:rPr>
          <w:rFonts w:ascii="Arial" w:hAnsi="Arial" w:cs="Arial"/>
          <w:color w:val="000000"/>
          <w:sz w:val="16"/>
          <w:szCs w:val="16"/>
        </w:rPr>
        <w:t>zvedb</w:t>
      </w:r>
      <w:r w:rsidR="00047C80">
        <w:rPr>
          <w:rFonts w:ascii="Arial" w:hAnsi="Arial" w:cs="Arial"/>
          <w:color w:val="000000"/>
          <w:sz w:val="16"/>
          <w:szCs w:val="16"/>
        </w:rPr>
        <w:t>o</w:t>
      </w:r>
      <w:r w:rsidR="00047C80" w:rsidRPr="00047C80">
        <w:rPr>
          <w:rFonts w:ascii="Arial" w:hAnsi="Arial" w:cs="Arial"/>
          <w:color w:val="000000"/>
          <w:sz w:val="16"/>
          <w:szCs w:val="16"/>
        </w:rPr>
        <w:t xml:space="preserve"> rekonstrukcije in dozidave podružnične šole Dolenja Nemška</w:t>
      </w:r>
      <w:r w:rsidR="00047C80" w:rsidRPr="000557BE">
        <w:rPr>
          <w:rFonts w:ascii="Arial" w:hAnsi="Arial" w:cs="Arial"/>
          <w:color w:val="000000"/>
          <w:sz w:val="16"/>
          <w:szCs w:val="16"/>
        </w:rPr>
        <w:t xml:space="preserve"> vas</w:t>
      </w:r>
      <w:r w:rsidR="000557BE" w:rsidRPr="000557BE">
        <w:rPr>
          <w:rFonts w:ascii="Arial" w:hAnsi="Arial" w:cs="Arial"/>
          <w:color w:val="000000"/>
          <w:sz w:val="16"/>
          <w:szCs w:val="16"/>
        </w:rPr>
        <w:t xml:space="preserve"> </w:t>
      </w:r>
      <w:r w:rsidR="000557BE" w:rsidRPr="000557BE">
        <w:rPr>
          <w:rFonts w:ascii="Arial" w:hAnsi="Arial" w:cs="Arial"/>
          <w:color w:val="000000"/>
          <w:sz w:val="16"/>
          <w:szCs w:val="16"/>
        </w:rPr>
        <w:t>(ponovitev)</w:t>
      </w:r>
      <w:r w:rsidRPr="000557BE">
        <w:rPr>
          <w:rFonts w:ascii="Arial" w:hAnsi="Arial" w:cs="Arial"/>
          <w:b/>
          <w:bCs/>
          <w:sz w:val="16"/>
          <w:szCs w:val="16"/>
        </w:rPr>
        <w:t>.</w:t>
      </w:r>
    </w:p>
    <w:p w14:paraId="6FBA45A5" w14:textId="12A18BA0"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 xml:space="preserve">ZNESEK IN VALUTA:  </w:t>
      </w:r>
      <w:r w:rsidR="00C7279E">
        <w:rPr>
          <w:rFonts w:ascii="Arial" w:hAnsi="Arial" w:cs="Arial"/>
          <w:b/>
          <w:bCs/>
          <w:color w:val="000000"/>
          <w:sz w:val="16"/>
          <w:szCs w:val="16"/>
        </w:rPr>
        <w:t>5</w:t>
      </w:r>
      <w:r w:rsidRPr="00104B6F">
        <w:rPr>
          <w:rFonts w:ascii="Arial" w:hAnsi="Arial" w:cs="Arial"/>
          <w:b/>
          <w:bCs/>
          <w:color w:val="000000"/>
          <w:sz w:val="16"/>
          <w:szCs w:val="16"/>
        </w:rPr>
        <w:t xml:space="preserve">,00 % pogodbene vrednosti z DDV, kar znaša </w:t>
      </w:r>
      <w:r w:rsidRPr="00104B6F">
        <w:rPr>
          <w:rFonts w:ascii="Arial" w:hAnsi="Arial" w:cs="Arial"/>
          <w:b/>
          <w:bCs/>
          <w:color w:val="000000"/>
          <w:sz w:val="16"/>
          <w:szCs w:val="16"/>
          <w:u w:val="single"/>
        </w:rPr>
        <w:t>__________</w:t>
      </w:r>
    </w:p>
    <w:p w14:paraId="580EAF32" w14:textId="77777777" w:rsidR="000C19DA" w:rsidRPr="00104B6F" w:rsidRDefault="000C19DA" w:rsidP="000C19DA">
      <w:pPr>
        <w:spacing w:before="225" w:after="225" w:line="240" w:lineRule="auto"/>
        <w:jc w:val="both"/>
        <w:rPr>
          <w:rFonts w:ascii="Arial" w:hAnsi="Arial" w:cs="Arial"/>
          <w:i/>
          <w:sz w:val="16"/>
          <w:szCs w:val="16"/>
        </w:rPr>
      </w:pPr>
      <w:r w:rsidRPr="00104B6F">
        <w:rPr>
          <w:rFonts w:ascii="Arial" w:hAnsi="Arial" w:cs="Arial"/>
          <w:b/>
          <w:bCs/>
          <w:color w:val="000000"/>
          <w:sz w:val="16"/>
          <w:szCs w:val="16"/>
        </w:rPr>
        <w:t xml:space="preserve">LISTINE, KI JIH JE POLEG IZJAVE TREBA PRILOŽITI ZAHTEVI ZA PLAČILO IN SE IZRECNO ZAHTEVAJO V SPODNJEM BESEDILU: </w:t>
      </w:r>
      <w:r w:rsidRPr="00104B6F">
        <w:rPr>
          <w:sz w:val="16"/>
          <w:szCs w:val="16"/>
        </w:rPr>
        <w:t xml:space="preserve">__ </w:t>
      </w:r>
      <w:r w:rsidRPr="00104B6F">
        <w:rPr>
          <w:rFonts w:ascii="Arial" w:hAnsi="Arial" w:cs="Arial"/>
          <w:i/>
          <w:sz w:val="16"/>
          <w:szCs w:val="16"/>
        </w:rPr>
        <w:t>(nobena/navede se listina)</w:t>
      </w:r>
    </w:p>
    <w:p w14:paraId="4663EC8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JEZIK V ZAHTEVANIH LISTINAH:</w:t>
      </w:r>
      <w:r w:rsidRPr="00104B6F">
        <w:rPr>
          <w:rFonts w:ascii="Arial" w:hAnsi="Arial" w:cs="Arial"/>
          <w:color w:val="000000"/>
          <w:sz w:val="16"/>
          <w:szCs w:val="16"/>
        </w:rPr>
        <w:t xml:space="preserve"> slovenski</w:t>
      </w:r>
    </w:p>
    <w:p w14:paraId="0274D474" w14:textId="77777777" w:rsidR="000C19DA" w:rsidRPr="00104B6F" w:rsidRDefault="000C19DA" w:rsidP="000C19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6"/>
          <w:szCs w:val="16"/>
        </w:rPr>
      </w:pPr>
      <w:r w:rsidRPr="00104B6F">
        <w:rPr>
          <w:rFonts w:ascii="Arial" w:hAnsi="Arial" w:cs="Arial"/>
          <w:b/>
          <w:bCs/>
          <w:color w:val="000000"/>
          <w:sz w:val="16"/>
          <w:szCs w:val="16"/>
        </w:rPr>
        <w:t>OBLIKA PREDLOŽITVE:</w:t>
      </w:r>
      <w:r w:rsidRPr="00104B6F">
        <w:rPr>
          <w:rFonts w:ascii="Arial" w:hAnsi="Arial" w:cs="Arial"/>
          <w:color w:val="000000"/>
          <w:sz w:val="16"/>
          <w:szCs w:val="16"/>
        </w:rPr>
        <w:t xml:space="preserve"> </w:t>
      </w:r>
      <w:r w:rsidRPr="00104B6F">
        <w:rPr>
          <w:rFonts w:ascii="Arial" w:hAnsi="Arial" w:cs="Arial"/>
          <w:sz w:val="16"/>
          <w:szCs w:val="16"/>
        </w:rPr>
        <w:t xml:space="preserve">v papirni obliki s priporočeno pošto ali katerokoli obliko hitre pošte ali v elektronski obliki po SWIFT sistemu na naslov </w:t>
      </w:r>
      <w:r w:rsidRPr="00104B6F">
        <w:rPr>
          <w:rFonts w:ascii="Arial" w:hAnsi="Arial" w:cs="Arial"/>
          <w:sz w:val="16"/>
          <w:szCs w:val="16"/>
        </w:rPr>
        <w:fldChar w:fldCharType="begin">
          <w:ffData>
            <w:name w:val="Besedilo2"/>
            <w:enabled/>
            <w:calcOnExit w:val="0"/>
            <w:textInput/>
          </w:ffData>
        </w:fldChar>
      </w:r>
      <w:r w:rsidRPr="00104B6F">
        <w:rPr>
          <w:rFonts w:ascii="Arial" w:hAnsi="Arial" w:cs="Arial"/>
          <w:sz w:val="16"/>
          <w:szCs w:val="16"/>
        </w:rPr>
        <w:instrText xml:space="preserve"> FORMTEXT </w:instrText>
      </w:r>
      <w:r w:rsidRPr="00104B6F">
        <w:rPr>
          <w:rFonts w:ascii="Arial" w:hAnsi="Arial" w:cs="Arial"/>
          <w:sz w:val="16"/>
          <w:szCs w:val="16"/>
        </w:rPr>
      </w:r>
      <w:r w:rsidRPr="00104B6F">
        <w:rPr>
          <w:rFonts w:ascii="Arial" w:hAnsi="Arial" w:cs="Arial"/>
          <w:sz w:val="16"/>
          <w:szCs w:val="16"/>
        </w:rPr>
        <w:fldChar w:fldCharType="separate"/>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sz w:val="16"/>
          <w:szCs w:val="16"/>
        </w:rPr>
        <w:fldChar w:fldCharType="end"/>
      </w:r>
      <w:r w:rsidRPr="00104B6F">
        <w:rPr>
          <w:rFonts w:ascii="Arial" w:hAnsi="Arial" w:cs="Arial"/>
          <w:sz w:val="16"/>
          <w:szCs w:val="16"/>
        </w:rPr>
        <w:t xml:space="preserve"> </w:t>
      </w:r>
      <w:r w:rsidRPr="00104B6F">
        <w:rPr>
          <w:rFonts w:ascii="Arial" w:hAnsi="Arial" w:cs="Arial"/>
          <w:i/>
          <w:sz w:val="16"/>
          <w:szCs w:val="16"/>
        </w:rPr>
        <w:t>(navede se SWIFT naslova garanta)</w:t>
      </w:r>
    </w:p>
    <w:p w14:paraId="57071379"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KRAJ PREDLOŽITVE:</w:t>
      </w:r>
      <w:r w:rsidRPr="00104B6F">
        <w:rPr>
          <w:rFonts w:ascii="Arial" w:hAnsi="Arial" w:cs="Arial"/>
          <w:color w:val="000000"/>
          <w:sz w:val="16"/>
          <w:szCs w:val="16"/>
        </w:rPr>
        <w:t xml:space="preserve"> </w:t>
      </w:r>
      <w:r w:rsidRPr="00104B6F">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14:paraId="4582DEAD"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DATUM VELJAVNOSTI:</w:t>
      </w:r>
      <w:r w:rsidRPr="00104B6F">
        <w:rPr>
          <w:rFonts w:ascii="Arial" w:hAnsi="Arial" w:cs="Arial"/>
          <w:color w:val="000000"/>
          <w:sz w:val="16"/>
          <w:szCs w:val="16"/>
        </w:rPr>
        <w:t xml:space="preserve"> DD. MM. LLLL </w:t>
      </w:r>
      <w:r w:rsidRPr="00104B6F">
        <w:rPr>
          <w:rFonts w:ascii="Arial" w:hAnsi="Arial" w:cs="Arial"/>
          <w:i/>
          <w:iCs/>
          <w:color w:val="000000"/>
          <w:sz w:val="16"/>
          <w:szCs w:val="16"/>
        </w:rPr>
        <w:t>(vpiše se datum zapadlosti zavarovanja)</w:t>
      </w:r>
    </w:p>
    <w:p w14:paraId="48A57BE6"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STRANKA, KI JE DOLŽNA PLAČATI STROŠKE:</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naročnika zavarovanja, tj. v postopku javnega naročanja izbranega ponudnika)</w:t>
      </w:r>
    </w:p>
    <w:p w14:paraId="0F8EF35C"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A1ACADD"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Katerokoli zahtevo za plačilo po tem zavarovanju moramo prejeti na datum veljavnosti zavarovanja ali pred njim v zgoraj navedenem kraju predložitve.</w:t>
      </w:r>
    </w:p>
    <w:p w14:paraId="70E57432"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Morebitne spore v zvezi s tem zavarovanjem rešuje stvarno pristojno sodišče po sedežu upravičenca po slovenskem pravu.</w:t>
      </w:r>
    </w:p>
    <w:p w14:paraId="2DA7A25E"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Za to zavarovanje veljajo Enotna pravila za garancije na poziv (EPGP) revizija iz leta 2010, izdana pri MTZ pod št. 758.</w:t>
      </w:r>
    </w:p>
    <w:tbl>
      <w:tblPr>
        <w:tblStyle w:val="NormalTablePHPDOCX"/>
        <w:tblW w:w="8745" w:type="dxa"/>
        <w:tblInd w:w="108" w:type="dxa"/>
        <w:tblLook w:val="04A0" w:firstRow="1" w:lastRow="0" w:firstColumn="1" w:lastColumn="0" w:noHBand="0" w:noVBand="1"/>
      </w:tblPr>
      <w:tblGrid>
        <w:gridCol w:w="4080"/>
        <w:gridCol w:w="4665"/>
      </w:tblGrid>
      <w:tr w:rsidR="000C19DA" w:rsidRPr="00104B6F" w14:paraId="268FFFB8" w14:textId="77777777" w:rsidTr="00582276">
        <w:tc>
          <w:tcPr>
            <w:tcW w:w="4080" w:type="dxa"/>
            <w:tcMar>
              <w:top w:w="75" w:type="dxa"/>
              <w:bottom w:w="75" w:type="dxa"/>
            </w:tcMar>
            <w:vAlign w:val="center"/>
          </w:tcPr>
          <w:p w14:paraId="6B774E8C" w14:textId="7989BF0D" w:rsidR="000C19DA" w:rsidRPr="00104B6F" w:rsidRDefault="000C19DA" w:rsidP="00582276">
            <w:pPr>
              <w:rPr>
                <w:sz w:val="16"/>
                <w:szCs w:val="16"/>
              </w:rPr>
            </w:pPr>
            <w:r w:rsidRPr="00104B6F">
              <w:rPr>
                <w:rFonts w:ascii="Arial" w:hAnsi="Arial" w:cs="Arial"/>
                <w:color w:val="000000"/>
                <w:sz w:val="16"/>
                <w:szCs w:val="16"/>
              </w:rPr>
              <w:t> </w:t>
            </w:r>
            <w:r w:rsidRPr="00104B6F">
              <w:rPr>
                <w:rFonts w:ascii="Arial" w:hAnsi="Arial" w:cs="Arial"/>
                <w:color w:val="000000"/>
                <w:position w:val="-2"/>
                <w:sz w:val="16"/>
                <w:szCs w:val="16"/>
              </w:rPr>
              <w:t> </w:t>
            </w:r>
          </w:p>
        </w:tc>
        <w:tc>
          <w:tcPr>
            <w:tcW w:w="0" w:type="auto"/>
            <w:tcMar>
              <w:top w:w="75" w:type="dxa"/>
              <w:bottom w:w="75" w:type="dxa"/>
            </w:tcMar>
            <w:vAlign w:val="center"/>
          </w:tcPr>
          <w:p w14:paraId="5B0D4153" w14:textId="77777777" w:rsidR="000C19DA" w:rsidRPr="00104B6F" w:rsidRDefault="000C19DA" w:rsidP="00582276">
            <w:pPr>
              <w:jc w:val="center"/>
              <w:rPr>
                <w:sz w:val="16"/>
                <w:szCs w:val="16"/>
              </w:rPr>
            </w:pPr>
            <w:r w:rsidRPr="00104B6F">
              <w:rPr>
                <w:rFonts w:ascii="Arial" w:hAnsi="Arial" w:cs="Arial"/>
                <w:color w:val="000000"/>
                <w:position w:val="-2"/>
                <w:sz w:val="16"/>
                <w:szCs w:val="16"/>
              </w:rPr>
              <w:t>Garant</w:t>
            </w:r>
          </w:p>
        </w:tc>
      </w:tr>
      <w:tr w:rsidR="000C19DA" w:rsidRPr="00104B6F" w14:paraId="3BD895B4" w14:textId="77777777" w:rsidTr="00582276">
        <w:tc>
          <w:tcPr>
            <w:tcW w:w="4080" w:type="dxa"/>
            <w:tcMar>
              <w:top w:w="75" w:type="dxa"/>
              <w:bottom w:w="75" w:type="dxa"/>
            </w:tcMar>
            <w:vAlign w:val="center"/>
          </w:tcPr>
          <w:p w14:paraId="7D520544" w14:textId="77777777" w:rsidR="000C19DA" w:rsidRPr="00104B6F" w:rsidRDefault="000C19DA" w:rsidP="00582276">
            <w:pPr>
              <w:rPr>
                <w:sz w:val="16"/>
                <w:szCs w:val="16"/>
              </w:rPr>
            </w:pPr>
            <w:r w:rsidRPr="00104B6F">
              <w:rPr>
                <w:rFonts w:ascii="Arial" w:hAnsi="Arial" w:cs="Arial"/>
                <w:color w:val="000000"/>
                <w:position w:val="-2"/>
                <w:sz w:val="16"/>
                <w:szCs w:val="16"/>
              </w:rPr>
              <w:t> </w:t>
            </w:r>
          </w:p>
        </w:tc>
        <w:tc>
          <w:tcPr>
            <w:tcW w:w="0" w:type="auto"/>
            <w:tcMar>
              <w:top w:w="75" w:type="dxa"/>
              <w:bottom w:w="75" w:type="dxa"/>
            </w:tcMar>
            <w:vAlign w:val="center"/>
          </w:tcPr>
          <w:p w14:paraId="4EA0F039" w14:textId="77777777" w:rsidR="000C19DA" w:rsidRPr="00104B6F" w:rsidRDefault="000C19DA" w:rsidP="00582276">
            <w:pPr>
              <w:rPr>
                <w:sz w:val="16"/>
                <w:szCs w:val="16"/>
              </w:rPr>
            </w:pPr>
          </w:p>
          <w:p w14:paraId="0F2C918D" w14:textId="77777777" w:rsidR="000C19DA" w:rsidRPr="00104B6F" w:rsidRDefault="000C19DA" w:rsidP="00582276">
            <w:pPr>
              <w:jc w:val="center"/>
              <w:rPr>
                <w:sz w:val="16"/>
                <w:szCs w:val="16"/>
              </w:rPr>
            </w:pPr>
            <w:r w:rsidRPr="00104B6F">
              <w:rPr>
                <w:rFonts w:ascii="Arial" w:hAnsi="Arial" w:cs="Arial"/>
                <w:color w:val="A9A9A9"/>
                <w:position w:val="-2"/>
                <w:sz w:val="16"/>
                <w:szCs w:val="16"/>
              </w:rPr>
              <w:t>(žig in podpis)</w:t>
            </w:r>
          </w:p>
        </w:tc>
      </w:tr>
    </w:tbl>
    <w:p w14:paraId="22E286D5" w14:textId="77777777" w:rsidR="000C19DA" w:rsidRDefault="000C19DA" w:rsidP="00FA064E">
      <w:pPr>
        <w:spacing w:after="0"/>
        <w:jc w:val="right"/>
        <w:rPr>
          <w:rFonts w:ascii="Arial" w:hAnsi="Arial" w:cs="Arial"/>
          <w:sz w:val="18"/>
          <w:szCs w:val="18"/>
        </w:rPr>
      </w:pPr>
      <w:r>
        <w:rPr>
          <w:rFonts w:ascii="Arial" w:hAnsi="Arial" w:cs="Arial"/>
          <w:sz w:val="18"/>
          <w:szCs w:val="18"/>
        </w:rPr>
        <w:br w:type="page"/>
      </w:r>
    </w:p>
    <w:p w14:paraId="5D9594E0" w14:textId="535A998D"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2</w:t>
      </w:r>
    </w:p>
    <w:p w14:paraId="4E7D3D4D" w14:textId="77777777" w:rsidR="00FA064E" w:rsidRPr="00252358" w:rsidRDefault="00FA064E" w:rsidP="00FA064E"/>
    <w:p w14:paraId="35A58A57"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6FF6E9C5" w14:textId="77777777" w:rsidR="000C19DA" w:rsidRPr="00104B6F" w:rsidRDefault="000C19DA" w:rsidP="000C19DA">
      <w:pPr>
        <w:spacing w:before="225" w:after="225" w:line="240" w:lineRule="auto"/>
        <w:jc w:val="both"/>
        <w:rPr>
          <w:sz w:val="16"/>
          <w:szCs w:val="16"/>
        </w:rPr>
      </w:pPr>
      <w:r w:rsidRPr="00104B6F">
        <w:rPr>
          <w:rFonts w:ascii="Arial" w:hAnsi="Arial" w:cs="Arial"/>
          <w:i/>
          <w:iCs/>
          <w:color w:val="000000"/>
          <w:sz w:val="16"/>
          <w:szCs w:val="16"/>
        </w:rPr>
        <w:t>Glava s podatki o garantu (zavarovalnici/banki) ali SWIFT ključ</w:t>
      </w:r>
    </w:p>
    <w:p w14:paraId="6E732931" w14:textId="29C85FEF" w:rsidR="000C19DA" w:rsidRPr="000C19DA"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Za: </w:t>
      </w:r>
      <w:bookmarkStart w:id="9" w:name="_Hlk73520619"/>
      <w:r w:rsidRPr="000C19DA">
        <w:rPr>
          <w:rFonts w:ascii="Arial" w:hAnsi="Arial" w:cs="Arial"/>
          <w:color w:val="000000"/>
          <w:sz w:val="16"/>
          <w:szCs w:val="16"/>
        </w:rPr>
        <w:t>OBČINA TREBNJE, Goliev trg 5, 8210 Trebnje</w:t>
      </w:r>
      <w:bookmarkEnd w:id="9"/>
    </w:p>
    <w:p w14:paraId="53003C1A" w14:textId="77777777" w:rsidR="000C19DA" w:rsidRPr="000C19DA" w:rsidRDefault="000C19DA" w:rsidP="000C19DA">
      <w:pPr>
        <w:spacing w:before="225" w:after="225" w:line="240" w:lineRule="auto"/>
        <w:jc w:val="both"/>
        <w:rPr>
          <w:sz w:val="16"/>
          <w:szCs w:val="16"/>
        </w:rPr>
      </w:pPr>
      <w:r w:rsidRPr="000C19DA">
        <w:rPr>
          <w:rFonts w:ascii="Arial" w:hAnsi="Arial" w:cs="Arial"/>
          <w:color w:val="000000"/>
          <w:sz w:val="16"/>
          <w:szCs w:val="16"/>
        </w:rPr>
        <w:t xml:space="preserve">Datum: </w:t>
      </w:r>
      <w:r w:rsidRPr="000C19DA">
        <w:rPr>
          <w:rFonts w:ascii="Arial" w:hAnsi="Arial" w:cs="Arial"/>
          <w:i/>
          <w:iCs/>
          <w:color w:val="000000"/>
          <w:sz w:val="16"/>
          <w:szCs w:val="16"/>
        </w:rPr>
        <w:t>(vpiše se datum izdaje)</w:t>
      </w:r>
    </w:p>
    <w:p w14:paraId="4B0EA2A9"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VRSTA ZAVAROVANJA:</w:t>
      </w:r>
      <w:r w:rsidRPr="000C19DA">
        <w:rPr>
          <w:rFonts w:ascii="Arial" w:hAnsi="Arial" w:cs="Arial"/>
          <w:color w:val="000000"/>
          <w:sz w:val="16"/>
          <w:szCs w:val="16"/>
        </w:rPr>
        <w:t xml:space="preserve"> </w:t>
      </w:r>
      <w:r w:rsidRPr="000C19DA">
        <w:rPr>
          <w:rFonts w:ascii="Arial" w:hAnsi="Arial" w:cs="Arial"/>
          <w:i/>
          <w:iCs/>
          <w:color w:val="000000"/>
          <w:sz w:val="16"/>
          <w:szCs w:val="16"/>
        </w:rPr>
        <w:t>(vpiše se vrsta zavarovanja: kavcijsko zavarovanje/bančna garancija)</w:t>
      </w:r>
    </w:p>
    <w:p w14:paraId="0B8318D8"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ŠTEVILKA:</w:t>
      </w:r>
      <w:r w:rsidRPr="000C19DA">
        <w:rPr>
          <w:rFonts w:ascii="Arial" w:hAnsi="Arial" w:cs="Arial"/>
          <w:color w:val="000000"/>
          <w:sz w:val="16"/>
          <w:szCs w:val="16"/>
        </w:rPr>
        <w:t xml:space="preserve"> </w:t>
      </w:r>
      <w:r w:rsidRPr="000C19DA">
        <w:rPr>
          <w:rFonts w:ascii="Arial" w:hAnsi="Arial" w:cs="Arial"/>
          <w:i/>
          <w:iCs/>
          <w:color w:val="000000"/>
          <w:sz w:val="16"/>
          <w:szCs w:val="16"/>
        </w:rPr>
        <w:t>(vpiše se številka zavarovanja)</w:t>
      </w:r>
    </w:p>
    <w:p w14:paraId="3F5CDC14"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GARANT:</w:t>
      </w:r>
      <w:r w:rsidRPr="000C19DA">
        <w:rPr>
          <w:rFonts w:ascii="Arial" w:hAnsi="Arial" w:cs="Arial"/>
          <w:color w:val="000000"/>
          <w:sz w:val="16"/>
          <w:szCs w:val="16"/>
        </w:rPr>
        <w:t xml:space="preserve"> </w:t>
      </w:r>
      <w:r w:rsidRPr="000C19DA">
        <w:rPr>
          <w:rFonts w:ascii="Arial" w:hAnsi="Arial" w:cs="Arial"/>
          <w:i/>
          <w:iCs/>
          <w:color w:val="000000"/>
          <w:sz w:val="16"/>
          <w:szCs w:val="16"/>
        </w:rPr>
        <w:t>(vpiše se ime in naslov zavarovalnice/banke v kraju izdaje)</w:t>
      </w:r>
    </w:p>
    <w:p w14:paraId="6873BB49"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NAROČNIK:</w:t>
      </w:r>
      <w:r w:rsidRPr="000C19DA">
        <w:rPr>
          <w:rFonts w:ascii="Arial" w:hAnsi="Arial" w:cs="Arial"/>
          <w:color w:val="000000"/>
          <w:sz w:val="16"/>
          <w:szCs w:val="16"/>
        </w:rPr>
        <w:t xml:space="preserve"> </w:t>
      </w:r>
      <w:r w:rsidRPr="000C19DA">
        <w:rPr>
          <w:rFonts w:ascii="Arial" w:hAnsi="Arial" w:cs="Arial"/>
          <w:i/>
          <w:iCs/>
          <w:color w:val="000000"/>
          <w:sz w:val="16"/>
          <w:szCs w:val="16"/>
        </w:rPr>
        <w:t>(vpiše se ime in naslov naročnika zavarovanja, tj. v postopku javnega naročanja izbranega ponudnika)</w:t>
      </w:r>
    </w:p>
    <w:p w14:paraId="3AE4DF6C" w14:textId="04EA3726"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UPRAVIČENEC:</w:t>
      </w:r>
      <w:r w:rsidRPr="000C19DA">
        <w:rPr>
          <w:rFonts w:ascii="Arial" w:hAnsi="Arial" w:cs="Arial"/>
          <w:color w:val="000000"/>
          <w:sz w:val="16"/>
          <w:szCs w:val="16"/>
        </w:rPr>
        <w:t> OBČINA TREBNJE, Goliev trg 5, 8210 Trebnje</w:t>
      </w:r>
    </w:p>
    <w:p w14:paraId="795C0E65" w14:textId="22857A73" w:rsidR="000C19DA" w:rsidRPr="000C19DA" w:rsidRDefault="000C19DA" w:rsidP="000C19DA">
      <w:pPr>
        <w:spacing w:before="225" w:after="225" w:line="240" w:lineRule="auto"/>
        <w:jc w:val="both"/>
        <w:rPr>
          <w:b/>
          <w:bCs/>
          <w:sz w:val="16"/>
          <w:szCs w:val="16"/>
        </w:rPr>
      </w:pPr>
      <w:r w:rsidRPr="00104B6F">
        <w:rPr>
          <w:rFonts w:ascii="Arial" w:hAnsi="Arial" w:cs="Arial"/>
          <w:b/>
          <w:bCs/>
          <w:color w:val="000000"/>
          <w:sz w:val="16"/>
          <w:szCs w:val="16"/>
        </w:rPr>
        <w:t>OSNOVNI POSEL:</w:t>
      </w:r>
      <w:r w:rsidRPr="00104B6F">
        <w:rPr>
          <w:rFonts w:ascii="Arial" w:hAnsi="Arial" w:cs="Arial"/>
          <w:color w:val="000000"/>
          <w:sz w:val="16"/>
          <w:szCs w:val="16"/>
        </w:rPr>
        <w:t xml:space="preserve"> obveznost naročnika zavarovanja za odpravo napak v garancijskem roku, ki izhaja iz pogodbe št. </w:t>
      </w:r>
      <w:r w:rsidR="00047C80">
        <w:rPr>
          <w:rFonts w:ascii="Arial" w:hAnsi="Arial" w:cs="Arial"/>
          <w:color w:val="000000"/>
          <w:sz w:val="16"/>
          <w:szCs w:val="16"/>
        </w:rPr>
        <w:t xml:space="preserve">__ </w:t>
      </w:r>
      <w:r w:rsidRPr="00104B6F">
        <w:rPr>
          <w:rFonts w:ascii="Arial" w:hAnsi="Arial" w:cs="Arial"/>
          <w:color w:val="000000"/>
          <w:sz w:val="16"/>
          <w:szCs w:val="16"/>
        </w:rPr>
        <w:t>z dne _____ </w:t>
      </w:r>
      <w:r w:rsidRPr="00104B6F">
        <w:rPr>
          <w:rFonts w:ascii="Arial" w:hAnsi="Arial" w:cs="Arial"/>
          <w:i/>
          <w:iCs/>
          <w:color w:val="000000"/>
          <w:sz w:val="16"/>
          <w:szCs w:val="16"/>
        </w:rPr>
        <w:t>(vpiše se številko in datum pogodbe o izvedbi javnega naročila</w:t>
      </w:r>
      <w:r w:rsidR="00047C80">
        <w:rPr>
          <w:rFonts w:ascii="Arial" w:hAnsi="Arial" w:cs="Arial"/>
          <w:i/>
          <w:iCs/>
          <w:color w:val="000000"/>
          <w:sz w:val="16"/>
          <w:szCs w:val="16"/>
        </w:rPr>
        <w:t>)</w:t>
      </w:r>
      <w:r w:rsidRPr="00104B6F">
        <w:rPr>
          <w:rFonts w:ascii="Arial" w:hAnsi="Arial" w:cs="Arial"/>
          <w:i/>
          <w:iCs/>
          <w:color w:val="000000"/>
          <w:sz w:val="16"/>
          <w:szCs w:val="16"/>
        </w:rPr>
        <w:t xml:space="preserve">, </w:t>
      </w:r>
      <w:r w:rsidRPr="00047C80">
        <w:rPr>
          <w:rFonts w:ascii="Arial" w:hAnsi="Arial" w:cs="Arial"/>
          <w:color w:val="000000"/>
          <w:sz w:val="16"/>
          <w:szCs w:val="16"/>
        </w:rPr>
        <w:t>sklenjene na podlagi postopka z oznako XXXXXX</w:t>
      </w:r>
      <w:r w:rsidRPr="00104B6F">
        <w:rPr>
          <w:rFonts w:ascii="Arial" w:hAnsi="Arial" w:cs="Arial"/>
          <w:color w:val="000000"/>
          <w:sz w:val="16"/>
          <w:szCs w:val="16"/>
        </w:rPr>
        <w:t xml:space="preserve"> za</w:t>
      </w:r>
      <w:r w:rsidR="00047C80" w:rsidRPr="00047C80">
        <w:rPr>
          <w:rFonts w:ascii="Arial" w:hAnsi="Arial" w:cs="Arial"/>
          <w:color w:val="000000"/>
          <w:sz w:val="16"/>
          <w:szCs w:val="16"/>
        </w:rPr>
        <w:t> </w:t>
      </w:r>
      <w:r w:rsidR="00047C80">
        <w:rPr>
          <w:rFonts w:ascii="Arial" w:hAnsi="Arial" w:cs="Arial"/>
          <w:color w:val="000000"/>
          <w:sz w:val="16"/>
          <w:szCs w:val="16"/>
        </w:rPr>
        <w:t>i</w:t>
      </w:r>
      <w:r w:rsidR="00047C80" w:rsidRPr="00047C80">
        <w:rPr>
          <w:rFonts w:ascii="Arial" w:hAnsi="Arial" w:cs="Arial"/>
          <w:color w:val="000000"/>
          <w:sz w:val="16"/>
          <w:szCs w:val="16"/>
        </w:rPr>
        <w:t>zvedb</w:t>
      </w:r>
      <w:r w:rsidR="00047C80">
        <w:rPr>
          <w:rFonts w:ascii="Arial" w:hAnsi="Arial" w:cs="Arial"/>
          <w:color w:val="000000"/>
          <w:sz w:val="16"/>
          <w:szCs w:val="16"/>
        </w:rPr>
        <w:t>o</w:t>
      </w:r>
      <w:r w:rsidR="00047C80" w:rsidRPr="00047C80">
        <w:rPr>
          <w:rFonts w:ascii="Arial" w:hAnsi="Arial" w:cs="Arial"/>
          <w:color w:val="000000"/>
          <w:sz w:val="16"/>
          <w:szCs w:val="16"/>
        </w:rPr>
        <w:t xml:space="preserve"> rekonstrukcije in dozidave podružnične šole Dolenja Nemška vas</w:t>
      </w:r>
      <w:r w:rsidR="000557BE">
        <w:rPr>
          <w:rFonts w:ascii="Arial" w:hAnsi="Arial" w:cs="Arial"/>
          <w:color w:val="000000"/>
          <w:sz w:val="16"/>
          <w:szCs w:val="16"/>
        </w:rPr>
        <w:t xml:space="preserve"> (ponovitev)</w:t>
      </w:r>
    </w:p>
    <w:p w14:paraId="5BA1229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 xml:space="preserve">ZNESEK IN VALUTA:  5,00 % pogodbene vrednosti z DDV, kar znaša </w:t>
      </w:r>
      <w:r w:rsidRPr="00104B6F">
        <w:rPr>
          <w:rFonts w:ascii="Arial" w:hAnsi="Arial" w:cs="Arial"/>
          <w:b/>
          <w:bCs/>
          <w:color w:val="000000"/>
          <w:sz w:val="16"/>
          <w:szCs w:val="16"/>
          <w:u w:val="single"/>
        </w:rPr>
        <w:t>__________</w:t>
      </w:r>
    </w:p>
    <w:p w14:paraId="4FB7E17A" w14:textId="77777777" w:rsidR="000C19DA" w:rsidRPr="00104B6F" w:rsidRDefault="000C19DA" w:rsidP="000C19DA">
      <w:pPr>
        <w:spacing w:before="225" w:after="225" w:line="240" w:lineRule="auto"/>
        <w:jc w:val="both"/>
        <w:rPr>
          <w:rFonts w:ascii="Arial" w:hAnsi="Arial" w:cs="Arial"/>
          <w:i/>
          <w:sz w:val="16"/>
          <w:szCs w:val="16"/>
        </w:rPr>
      </w:pPr>
      <w:r w:rsidRPr="00104B6F">
        <w:rPr>
          <w:rFonts w:ascii="Arial" w:hAnsi="Arial" w:cs="Arial"/>
          <w:b/>
          <w:bCs/>
          <w:color w:val="000000"/>
          <w:sz w:val="16"/>
          <w:szCs w:val="16"/>
        </w:rPr>
        <w:t>LISTINE, KI JIH JE POLEG IZJAVE TREBA PRILOŽITI ZAHTEVI ZA PLAČILO IN SE IZRECNO ZAHTEVAJO V SPODNJEM BESEDILU:</w:t>
      </w:r>
      <w:r w:rsidRPr="00104B6F">
        <w:rPr>
          <w:sz w:val="16"/>
          <w:szCs w:val="16"/>
        </w:rPr>
        <w:t xml:space="preserve"> __ </w:t>
      </w:r>
      <w:r w:rsidRPr="00104B6F">
        <w:rPr>
          <w:rFonts w:ascii="Arial" w:hAnsi="Arial" w:cs="Arial"/>
          <w:i/>
          <w:sz w:val="16"/>
          <w:szCs w:val="16"/>
        </w:rPr>
        <w:t>(nobena/navede se listina)</w:t>
      </w:r>
    </w:p>
    <w:p w14:paraId="5C51E62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JEZIK V ZAHTEVANIH LISTINAH:</w:t>
      </w:r>
      <w:r w:rsidRPr="00104B6F">
        <w:rPr>
          <w:rFonts w:ascii="Arial" w:hAnsi="Arial" w:cs="Arial"/>
          <w:color w:val="000000"/>
          <w:sz w:val="16"/>
          <w:szCs w:val="16"/>
        </w:rPr>
        <w:t xml:space="preserve"> slovenski</w:t>
      </w:r>
    </w:p>
    <w:p w14:paraId="4CF64D8A"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OBLIKA PREDLOŽITVE:</w:t>
      </w:r>
      <w:r w:rsidRPr="00104B6F">
        <w:rPr>
          <w:rFonts w:ascii="Arial" w:hAnsi="Arial" w:cs="Arial"/>
          <w:color w:val="000000"/>
          <w:sz w:val="16"/>
          <w:szCs w:val="16"/>
        </w:rPr>
        <w:t xml:space="preserve"> </w:t>
      </w:r>
      <w:r w:rsidRPr="00104B6F">
        <w:rPr>
          <w:rFonts w:ascii="Arial" w:hAnsi="Arial" w:cs="Arial"/>
          <w:sz w:val="16"/>
          <w:szCs w:val="16"/>
        </w:rPr>
        <w:t xml:space="preserve">v papirni obliki s priporočeno pošto ali katerokoli obliko hitre pošte ali v elektronski obliki po SWIFT sistemu na naslov </w:t>
      </w:r>
      <w:r w:rsidRPr="00104B6F">
        <w:rPr>
          <w:rFonts w:ascii="Arial" w:hAnsi="Arial" w:cs="Arial"/>
          <w:sz w:val="16"/>
          <w:szCs w:val="16"/>
        </w:rPr>
        <w:fldChar w:fldCharType="begin">
          <w:ffData>
            <w:name w:val="Besedilo2"/>
            <w:enabled/>
            <w:calcOnExit w:val="0"/>
            <w:textInput/>
          </w:ffData>
        </w:fldChar>
      </w:r>
      <w:r w:rsidRPr="00104B6F">
        <w:rPr>
          <w:rFonts w:ascii="Arial" w:hAnsi="Arial" w:cs="Arial"/>
          <w:sz w:val="16"/>
          <w:szCs w:val="16"/>
        </w:rPr>
        <w:instrText xml:space="preserve"> FORMTEXT </w:instrText>
      </w:r>
      <w:r w:rsidRPr="00104B6F">
        <w:rPr>
          <w:rFonts w:ascii="Arial" w:hAnsi="Arial" w:cs="Arial"/>
          <w:sz w:val="16"/>
          <w:szCs w:val="16"/>
        </w:rPr>
      </w:r>
      <w:r w:rsidRPr="00104B6F">
        <w:rPr>
          <w:rFonts w:ascii="Arial" w:hAnsi="Arial" w:cs="Arial"/>
          <w:sz w:val="16"/>
          <w:szCs w:val="16"/>
        </w:rPr>
        <w:fldChar w:fldCharType="separate"/>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sz w:val="16"/>
          <w:szCs w:val="16"/>
        </w:rPr>
        <w:fldChar w:fldCharType="end"/>
      </w:r>
      <w:r w:rsidRPr="00104B6F">
        <w:rPr>
          <w:rFonts w:ascii="Arial" w:hAnsi="Arial" w:cs="Arial"/>
          <w:sz w:val="16"/>
          <w:szCs w:val="16"/>
        </w:rPr>
        <w:t xml:space="preserve"> </w:t>
      </w:r>
      <w:r w:rsidRPr="00104B6F">
        <w:rPr>
          <w:rFonts w:ascii="Arial" w:hAnsi="Arial" w:cs="Arial"/>
          <w:i/>
          <w:sz w:val="16"/>
          <w:szCs w:val="16"/>
        </w:rPr>
        <w:t>(navede se SWIFT naslova garanta)</w:t>
      </w:r>
    </w:p>
    <w:p w14:paraId="200980E6"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KRAJ PREDLOŽITVE:</w:t>
      </w:r>
      <w:r w:rsidRPr="00104B6F">
        <w:rPr>
          <w:rFonts w:ascii="Arial" w:hAnsi="Arial" w:cs="Arial"/>
          <w:color w:val="000000"/>
          <w:sz w:val="16"/>
          <w:szCs w:val="16"/>
        </w:rPr>
        <w:t xml:space="preserve"> </w:t>
      </w:r>
      <w:r w:rsidRPr="00104B6F">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14:paraId="27A2C243"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DATUM VELJAVNOSTI:</w:t>
      </w:r>
      <w:r w:rsidRPr="00104B6F">
        <w:rPr>
          <w:rFonts w:ascii="Arial" w:hAnsi="Arial" w:cs="Arial"/>
          <w:color w:val="000000"/>
          <w:sz w:val="16"/>
          <w:szCs w:val="16"/>
        </w:rPr>
        <w:t xml:space="preserve"> DD. MM. LLLL </w:t>
      </w:r>
      <w:r w:rsidRPr="00104B6F">
        <w:rPr>
          <w:rFonts w:ascii="Arial" w:hAnsi="Arial" w:cs="Arial"/>
          <w:i/>
          <w:iCs/>
          <w:color w:val="000000"/>
          <w:sz w:val="16"/>
          <w:szCs w:val="16"/>
        </w:rPr>
        <w:t>(vpiše se datum zapadlosti zavarovanja)</w:t>
      </w:r>
    </w:p>
    <w:p w14:paraId="2A033B7D"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STRANKA, KI JE DOLŽNA PLAČATI STROŠKE:</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naročnika zavarovanja, tj. v postopku javnega naročanja izbranega ponudnika)</w:t>
      </w:r>
    </w:p>
    <w:p w14:paraId="590DF842"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07F9F19E"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Katerokoli zahtevo za plačilo po tem zavarovanju moramo prejeti na datum veljavnosti zavarovanja ali pred njim v zgoraj navedenem kraju predložitve.</w:t>
      </w:r>
    </w:p>
    <w:p w14:paraId="1AB6F49F"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Morebitne spore v zvezi s tem zavarovanjem rešuje stvarno pristojno sodišče po sedežu upravičenca po slovenskem pravu.</w:t>
      </w:r>
    </w:p>
    <w:p w14:paraId="77D33068"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Za to zavarovanje veljajo Enotna pravila za garancije na poziv (EPGP) revizija iz leta 2010, izdana pri MTZ pod št. 758.</w:t>
      </w:r>
    </w:p>
    <w:tbl>
      <w:tblPr>
        <w:tblStyle w:val="NormalTablePHPDOCX"/>
        <w:tblW w:w="5000" w:type="pct"/>
        <w:tblInd w:w="108" w:type="dxa"/>
        <w:tblLook w:val="04A0" w:firstRow="1" w:lastRow="0" w:firstColumn="1" w:lastColumn="0" w:noHBand="0" w:noVBand="1"/>
      </w:tblPr>
      <w:tblGrid>
        <w:gridCol w:w="4535"/>
        <w:gridCol w:w="4535"/>
      </w:tblGrid>
      <w:tr w:rsidR="000C19DA" w14:paraId="09F039BB" w14:textId="77777777" w:rsidTr="00582276">
        <w:tc>
          <w:tcPr>
            <w:tcW w:w="2500" w:type="pct"/>
            <w:tcMar>
              <w:top w:w="75" w:type="dxa"/>
              <w:bottom w:w="75" w:type="dxa"/>
            </w:tcMar>
            <w:vAlign w:val="center"/>
          </w:tcPr>
          <w:p w14:paraId="7BF4EBE8" w14:textId="77777777" w:rsidR="000C19DA" w:rsidRDefault="000C19DA" w:rsidP="00582276">
            <w:r>
              <w:rPr>
                <w:rFonts w:ascii="Arial" w:hAnsi="Arial" w:cs="Arial"/>
                <w:color w:val="000000"/>
                <w:position w:val="-2"/>
                <w:sz w:val="18"/>
                <w:szCs w:val="18"/>
              </w:rPr>
              <w:t> </w:t>
            </w:r>
          </w:p>
        </w:tc>
        <w:tc>
          <w:tcPr>
            <w:tcW w:w="0" w:type="auto"/>
            <w:tcMar>
              <w:top w:w="75" w:type="dxa"/>
              <w:bottom w:w="75" w:type="dxa"/>
            </w:tcMar>
            <w:vAlign w:val="center"/>
          </w:tcPr>
          <w:p w14:paraId="7E0B134C" w14:textId="77777777" w:rsidR="000C19DA" w:rsidRDefault="000C19DA" w:rsidP="00582276">
            <w:pPr>
              <w:jc w:val="center"/>
            </w:pPr>
            <w:r>
              <w:rPr>
                <w:rFonts w:ascii="Arial" w:hAnsi="Arial" w:cs="Arial"/>
                <w:color w:val="000000"/>
                <w:position w:val="-2"/>
                <w:sz w:val="18"/>
                <w:szCs w:val="18"/>
              </w:rPr>
              <w:t>Garant</w:t>
            </w:r>
          </w:p>
        </w:tc>
      </w:tr>
      <w:tr w:rsidR="000C19DA" w14:paraId="2A102D53" w14:textId="77777777" w:rsidTr="00582276">
        <w:tc>
          <w:tcPr>
            <w:tcW w:w="2500" w:type="pct"/>
            <w:tcMar>
              <w:top w:w="75" w:type="dxa"/>
              <w:bottom w:w="75" w:type="dxa"/>
            </w:tcMar>
            <w:vAlign w:val="center"/>
          </w:tcPr>
          <w:p w14:paraId="5FE37CCB" w14:textId="77777777" w:rsidR="000C19DA" w:rsidRDefault="000C19DA" w:rsidP="00582276">
            <w:r>
              <w:rPr>
                <w:rFonts w:ascii="Arial" w:hAnsi="Arial" w:cs="Arial"/>
                <w:color w:val="000000"/>
                <w:position w:val="-2"/>
                <w:sz w:val="18"/>
                <w:szCs w:val="18"/>
              </w:rPr>
              <w:t> </w:t>
            </w:r>
          </w:p>
        </w:tc>
        <w:tc>
          <w:tcPr>
            <w:tcW w:w="0" w:type="auto"/>
            <w:tcMar>
              <w:top w:w="75" w:type="dxa"/>
              <w:bottom w:w="75" w:type="dxa"/>
            </w:tcMar>
            <w:vAlign w:val="center"/>
          </w:tcPr>
          <w:p w14:paraId="35376AFD" w14:textId="77777777" w:rsidR="000C19DA" w:rsidRDefault="000C19DA" w:rsidP="00582276">
            <w:pPr>
              <w:jc w:val="center"/>
            </w:pPr>
            <w:r>
              <w:rPr>
                <w:rFonts w:ascii="Arial" w:hAnsi="Arial" w:cs="Arial"/>
                <w:color w:val="A9A9A9"/>
                <w:position w:val="-2"/>
                <w:sz w:val="18"/>
                <w:szCs w:val="18"/>
              </w:rPr>
              <w:t>(žig in podpis)</w:t>
            </w:r>
          </w:p>
        </w:tc>
      </w:tr>
    </w:tbl>
    <w:p w14:paraId="49A79295" w14:textId="77777777" w:rsidR="000C19DA" w:rsidRDefault="000C19DA" w:rsidP="000C19DA">
      <w:pPr>
        <w:spacing w:before="225" w:after="225" w:line="240" w:lineRule="auto"/>
        <w:jc w:val="both"/>
      </w:pPr>
      <w:r>
        <w:rPr>
          <w:rFonts w:ascii="Arial" w:hAnsi="Arial" w:cs="Arial"/>
          <w:color w:val="000000"/>
          <w:sz w:val="18"/>
          <w:szCs w:val="18"/>
        </w:rPr>
        <w:t> </w:t>
      </w:r>
    </w:p>
    <w:p w14:paraId="29E5215A" w14:textId="77777777" w:rsidR="00E315EA" w:rsidRDefault="00E315EA">
      <w:pPr>
        <w:sectPr w:rsidR="00E315EA" w:rsidSect="000C19DA">
          <w:headerReference w:type="even" r:id="rId26"/>
          <w:headerReference w:type="default" r:id="rId27"/>
          <w:footerReference w:type="default" r:id="rId28"/>
          <w:headerReference w:type="first" r:id="rId29"/>
          <w:pgSz w:w="11906" w:h="16838"/>
          <w:pgMar w:top="1418" w:right="1418" w:bottom="1418" w:left="1418" w:header="426" w:footer="596" w:gutter="0"/>
          <w:cols w:space="708"/>
          <w:docGrid w:linePitch="360"/>
        </w:sectPr>
      </w:pPr>
    </w:p>
    <w:p w14:paraId="563D394F" w14:textId="7D534C65"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3</w:t>
      </w:r>
    </w:p>
    <w:p w14:paraId="05CC6DB6" w14:textId="77777777" w:rsidR="00FA064E" w:rsidRPr="00252358" w:rsidRDefault="00FA064E" w:rsidP="00FA064E"/>
    <w:p w14:paraId="0E9982B6"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32383E4F" w14:textId="77777777" w:rsidR="00FA064E" w:rsidRDefault="00FA064E" w:rsidP="00FA064E">
      <w:pPr>
        <w:spacing w:after="120"/>
        <w:rPr>
          <w:rFonts w:ascii="Arial" w:hAnsi="Arial" w:cs="Arial"/>
        </w:rPr>
      </w:pPr>
    </w:p>
    <w:p w14:paraId="32BB2D66" w14:textId="77777777" w:rsidR="00E315EA" w:rsidRDefault="0054160F">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51C96D95" w14:textId="77777777" w:rsidR="00E315EA" w:rsidRDefault="0054160F">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E315EA" w14:paraId="05394B6E" w14:textId="77777777">
        <w:tc>
          <w:tcPr>
            <w:tcW w:w="0" w:type="auto"/>
            <w:tcMar>
              <w:top w:w="0" w:type="auto"/>
              <w:bottom w:w="0" w:type="auto"/>
            </w:tcMar>
          </w:tcPr>
          <w:p w14:paraId="377DCA91"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6FD0E38E"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3BB6B858"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6BCAE840"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623CC8BF"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0EE3DFF"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5ECD4E14"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020F7F99" w14:textId="77777777" w:rsidR="00E315EA" w:rsidRDefault="0054160F">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279ED2BF" w14:textId="77777777" w:rsidR="00E315EA" w:rsidRDefault="0054160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315EA" w14:paraId="7BAFA7EE" w14:textId="77777777">
        <w:tc>
          <w:tcPr>
            <w:tcW w:w="2500" w:type="pct"/>
            <w:tcMar>
              <w:top w:w="75" w:type="dxa"/>
              <w:bottom w:w="75" w:type="dxa"/>
            </w:tcMar>
            <w:vAlign w:val="center"/>
          </w:tcPr>
          <w:p w14:paraId="1307ABC7"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2855B93A" w14:textId="77777777" w:rsidR="00E315EA" w:rsidRDefault="0054160F">
            <w:r>
              <w:rPr>
                <w:rFonts w:ascii="Arial" w:hAnsi="Arial" w:cs="Arial"/>
                <w:color w:val="000000"/>
                <w:position w:val="-2"/>
                <w:sz w:val="18"/>
                <w:szCs w:val="18"/>
              </w:rPr>
              <w:t>Ime in priimek: _____________________</w:t>
            </w:r>
          </w:p>
        </w:tc>
      </w:tr>
      <w:tr w:rsidR="00E315EA" w14:paraId="2E2658A0" w14:textId="77777777">
        <w:tc>
          <w:tcPr>
            <w:tcW w:w="2500" w:type="pct"/>
            <w:tcMar>
              <w:top w:w="75" w:type="dxa"/>
              <w:bottom w:w="75" w:type="dxa"/>
            </w:tcMar>
            <w:vAlign w:val="center"/>
          </w:tcPr>
          <w:p w14:paraId="1CCA48B4"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1753E2F5" w14:textId="77777777" w:rsidR="00E315EA" w:rsidRDefault="00E315EA"/>
          <w:p w14:paraId="08368203" w14:textId="77777777" w:rsidR="00E315EA" w:rsidRDefault="0054160F">
            <w:pPr>
              <w:jc w:val="center"/>
            </w:pPr>
            <w:r>
              <w:rPr>
                <w:rFonts w:ascii="Arial" w:hAnsi="Arial" w:cs="Arial"/>
                <w:color w:val="A9A9A9"/>
                <w:position w:val="-2"/>
                <w:sz w:val="18"/>
                <w:szCs w:val="18"/>
              </w:rPr>
              <w:t>(žig in podpis)</w:t>
            </w:r>
          </w:p>
        </w:tc>
      </w:tr>
    </w:tbl>
    <w:p w14:paraId="1022BA0F" w14:textId="77777777" w:rsidR="00E315EA" w:rsidRDefault="0054160F">
      <w:pPr>
        <w:spacing w:before="225" w:after="225" w:line="240" w:lineRule="auto"/>
        <w:jc w:val="both"/>
      </w:pPr>
      <w:r>
        <w:rPr>
          <w:rFonts w:ascii="Arial" w:hAnsi="Arial" w:cs="Arial"/>
          <w:color w:val="000000"/>
          <w:sz w:val="18"/>
          <w:szCs w:val="18"/>
        </w:rPr>
        <w:t> </w:t>
      </w:r>
    </w:p>
    <w:p w14:paraId="1F489350" w14:textId="77777777" w:rsidR="00E315EA" w:rsidRDefault="0054160F">
      <w:pPr>
        <w:spacing w:before="525" w:after="225" w:line="240" w:lineRule="auto"/>
        <w:jc w:val="both"/>
      </w:pPr>
      <w:r>
        <w:rPr>
          <w:rFonts w:ascii="Arial" w:hAnsi="Arial" w:cs="Arial"/>
          <w:color w:val="000000"/>
          <w:sz w:val="18"/>
          <w:szCs w:val="18"/>
        </w:rPr>
        <w:t> </w:t>
      </w:r>
    </w:p>
    <w:p w14:paraId="3E4830F0" w14:textId="77777777" w:rsidR="00E315EA" w:rsidRDefault="00E315EA">
      <w:pPr>
        <w:sectPr w:rsidR="00E315EA" w:rsidSect="00FA064E">
          <w:headerReference w:type="even" r:id="rId30"/>
          <w:headerReference w:type="default" r:id="rId31"/>
          <w:footerReference w:type="default" r:id="rId32"/>
          <w:headerReference w:type="first" r:id="rId33"/>
          <w:pgSz w:w="11906" w:h="16838"/>
          <w:pgMar w:top="1418" w:right="1418" w:bottom="1418" w:left="1418" w:header="567" w:footer="596" w:gutter="0"/>
          <w:cols w:space="708"/>
          <w:docGrid w:linePitch="360"/>
        </w:sectPr>
      </w:pPr>
    </w:p>
    <w:p w14:paraId="728A4EF6" w14:textId="3B5DA448"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4</w:t>
      </w:r>
    </w:p>
    <w:p w14:paraId="3F042329" w14:textId="77777777" w:rsidR="00FA064E" w:rsidRPr="00252358" w:rsidRDefault="00FA064E" w:rsidP="00FA064E"/>
    <w:p w14:paraId="1CC5B609"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67E53E73" w14:textId="77777777" w:rsidR="00FA064E" w:rsidRDefault="00FA064E" w:rsidP="00FA064E">
      <w:pPr>
        <w:spacing w:after="120"/>
        <w:rPr>
          <w:rFonts w:ascii="Arial" w:hAnsi="Arial" w:cs="Arial"/>
        </w:rPr>
      </w:pPr>
    </w:p>
    <w:p w14:paraId="6099B10B" w14:textId="70A92FDF" w:rsidR="00E315EA" w:rsidRDefault="0054160F">
      <w:pPr>
        <w:spacing w:before="225" w:after="225" w:line="240" w:lineRule="auto"/>
        <w:jc w:val="both"/>
      </w:pPr>
      <w:r>
        <w:rPr>
          <w:rFonts w:ascii="Arial" w:hAnsi="Arial" w:cs="Arial"/>
          <w:color w:val="000000"/>
          <w:sz w:val="18"/>
          <w:szCs w:val="18"/>
        </w:rPr>
        <w:t>V zvezi z javnim naročilom »</w:t>
      </w:r>
      <w:r w:rsidR="00047C80">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w:t>
      </w:r>
      <w:r w:rsidR="000557BE">
        <w:rPr>
          <w:rFonts w:ascii="Arial" w:hAnsi="Arial" w:cs="Arial"/>
          <w:color w:val="000000"/>
          <w:sz w:val="18"/>
          <w:szCs w:val="18"/>
        </w:rPr>
        <w:t>(ponovitev)«</w:t>
      </w:r>
      <w:r>
        <w:rPr>
          <w:rFonts w:ascii="Arial" w:hAnsi="Arial" w:cs="Arial"/>
          <w:color w:val="000000"/>
          <w:sz w:val="18"/>
          <w:szCs w:val="18"/>
        </w:rPr>
        <w:t>,</w:t>
      </w:r>
    </w:p>
    <w:p w14:paraId="0329E916" w14:textId="77777777" w:rsidR="00E315EA" w:rsidRDefault="0054160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9DFAEA8" w14:textId="77777777" w:rsidR="00E315EA" w:rsidRDefault="0054160F">
      <w:pPr>
        <w:spacing w:before="225" w:after="225" w:line="240" w:lineRule="auto"/>
        <w:jc w:val="both"/>
      </w:pPr>
      <w:r>
        <w:rPr>
          <w:rFonts w:ascii="Arial" w:hAnsi="Arial" w:cs="Arial"/>
          <w:color w:val="000000"/>
          <w:sz w:val="18"/>
          <w:szCs w:val="18"/>
        </w:rPr>
        <w:t>Izjavljamo (ustrezno označi):</w:t>
      </w:r>
    </w:p>
    <w:p w14:paraId="153C4FAF" w14:textId="77777777" w:rsidR="00E315EA" w:rsidRDefault="0054160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45C99F4D" w14:textId="77777777" w:rsidR="00E315EA" w:rsidRDefault="0054160F">
      <w:pPr>
        <w:spacing w:before="225" w:after="225" w:line="240" w:lineRule="auto"/>
        <w:jc w:val="both"/>
      </w:pPr>
      <w:r>
        <w:rPr>
          <w:rFonts w:ascii="Arial" w:hAnsi="Arial" w:cs="Arial"/>
          <w:color w:val="000000"/>
          <w:sz w:val="18"/>
          <w:szCs w:val="18"/>
        </w:rPr>
        <w:t>[   ] NE zahtevamo izvedbe neposrednih plačil.</w:t>
      </w:r>
    </w:p>
    <w:p w14:paraId="62F125B0" w14:textId="77777777" w:rsidR="00E315EA" w:rsidRDefault="0054160F">
      <w:pPr>
        <w:spacing w:before="225" w:after="225" w:line="240" w:lineRule="auto"/>
        <w:jc w:val="both"/>
      </w:pPr>
      <w:r>
        <w:rPr>
          <w:rFonts w:ascii="Arial" w:hAnsi="Arial" w:cs="Arial"/>
          <w:color w:val="000000"/>
          <w:sz w:val="18"/>
          <w:szCs w:val="18"/>
        </w:rPr>
        <w:t> </w:t>
      </w:r>
    </w:p>
    <w:p w14:paraId="583FAD2C" w14:textId="77777777" w:rsidR="00E315EA" w:rsidRDefault="0054160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315EA" w14:paraId="4C660FFA" w14:textId="77777777">
        <w:tc>
          <w:tcPr>
            <w:tcW w:w="2500" w:type="pct"/>
            <w:tcMar>
              <w:top w:w="75" w:type="dxa"/>
              <w:bottom w:w="75" w:type="dxa"/>
            </w:tcMar>
            <w:vAlign w:val="center"/>
          </w:tcPr>
          <w:p w14:paraId="1DE361D4"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372CCA9F" w14:textId="77777777" w:rsidR="00E315EA" w:rsidRDefault="0054160F">
            <w:r>
              <w:rPr>
                <w:rFonts w:ascii="Arial" w:hAnsi="Arial" w:cs="Arial"/>
                <w:color w:val="000000"/>
                <w:position w:val="-2"/>
                <w:sz w:val="18"/>
                <w:szCs w:val="18"/>
              </w:rPr>
              <w:t>Ime in priimek: _____________________</w:t>
            </w:r>
          </w:p>
        </w:tc>
      </w:tr>
      <w:tr w:rsidR="00E315EA" w14:paraId="61524D45" w14:textId="77777777">
        <w:tc>
          <w:tcPr>
            <w:tcW w:w="2500" w:type="pct"/>
            <w:tcMar>
              <w:top w:w="75" w:type="dxa"/>
              <w:bottom w:w="75" w:type="dxa"/>
            </w:tcMar>
            <w:vAlign w:val="center"/>
          </w:tcPr>
          <w:p w14:paraId="027FB7F9"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78C1903D" w14:textId="77777777" w:rsidR="00E315EA" w:rsidRDefault="00E315EA"/>
          <w:p w14:paraId="34C76AA0" w14:textId="77777777" w:rsidR="00E315EA" w:rsidRDefault="0054160F">
            <w:pPr>
              <w:jc w:val="center"/>
            </w:pPr>
            <w:r>
              <w:rPr>
                <w:rFonts w:ascii="Arial" w:hAnsi="Arial" w:cs="Arial"/>
                <w:color w:val="A9A9A9"/>
                <w:position w:val="-2"/>
                <w:sz w:val="18"/>
                <w:szCs w:val="18"/>
              </w:rPr>
              <w:t>(žig in podpis)</w:t>
            </w:r>
          </w:p>
        </w:tc>
      </w:tr>
    </w:tbl>
    <w:p w14:paraId="2D6B4568" w14:textId="77777777" w:rsidR="00E315EA" w:rsidRDefault="0054160F">
      <w:pPr>
        <w:spacing w:before="225" w:after="225" w:line="240" w:lineRule="auto"/>
        <w:jc w:val="both"/>
      </w:pPr>
      <w:r>
        <w:rPr>
          <w:rFonts w:ascii="Arial" w:hAnsi="Arial" w:cs="Arial"/>
          <w:color w:val="000000"/>
          <w:sz w:val="18"/>
          <w:szCs w:val="18"/>
        </w:rPr>
        <w:t> </w:t>
      </w:r>
    </w:p>
    <w:p w14:paraId="07526B7F" w14:textId="77777777" w:rsidR="00E315EA" w:rsidRDefault="0054160F">
      <w:pPr>
        <w:spacing w:before="225" w:after="225" w:line="240" w:lineRule="auto"/>
        <w:jc w:val="both"/>
      </w:pPr>
      <w:r>
        <w:rPr>
          <w:rFonts w:ascii="Arial" w:hAnsi="Arial" w:cs="Arial"/>
          <w:color w:val="000000"/>
          <w:sz w:val="18"/>
          <w:szCs w:val="18"/>
        </w:rPr>
        <w:t> </w:t>
      </w:r>
    </w:p>
    <w:p w14:paraId="7FF289E6" w14:textId="77777777" w:rsidR="00E315EA" w:rsidRDefault="0054160F">
      <w:pPr>
        <w:spacing w:before="225" w:after="225" w:line="240" w:lineRule="auto"/>
        <w:jc w:val="both"/>
      </w:pPr>
      <w:r>
        <w:rPr>
          <w:rFonts w:ascii="Arial" w:hAnsi="Arial" w:cs="Arial"/>
          <w:color w:val="000000"/>
          <w:sz w:val="18"/>
          <w:szCs w:val="18"/>
        </w:rPr>
        <w:t> </w:t>
      </w:r>
    </w:p>
    <w:p w14:paraId="16A1478D" w14:textId="77777777" w:rsidR="00E315EA" w:rsidRDefault="0054160F">
      <w:pPr>
        <w:spacing w:before="225" w:after="225" w:line="240" w:lineRule="auto"/>
        <w:jc w:val="both"/>
      </w:pPr>
      <w:r>
        <w:rPr>
          <w:rFonts w:ascii="Arial" w:hAnsi="Arial" w:cs="Arial"/>
          <w:b/>
          <w:bCs/>
          <w:i/>
          <w:iCs/>
          <w:color w:val="000000"/>
          <w:sz w:val="18"/>
          <w:szCs w:val="18"/>
          <w:u w:val="single"/>
        </w:rPr>
        <w:t>Opomba:</w:t>
      </w:r>
    </w:p>
    <w:p w14:paraId="44429D9A" w14:textId="77777777" w:rsidR="00E315EA" w:rsidRDefault="0054160F">
      <w:pPr>
        <w:spacing w:before="225" w:after="225" w:line="240" w:lineRule="auto"/>
        <w:jc w:val="both"/>
      </w:pPr>
      <w:r>
        <w:rPr>
          <w:rFonts w:ascii="Arial" w:hAnsi="Arial" w:cs="Arial"/>
          <w:i/>
          <w:iCs/>
          <w:color w:val="000000"/>
          <w:sz w:val="18"/>
          <w:szCs w:val="18"/>
        </w:rPr>
        <w:t>V primeru večjega števila podizvajalcev se obrazec fotokopira.</w:t>
      </w:r>
    </w:p>
    <w:p w14:paraId="4AA4EB52" w14:textId="77777777" w:rsidR="00E315EA" w:rsidRDefault="00E315EA">
      <w:pPr>
        <w:sectPr w:rsidR="00E315EA" w:rsidSect="00FA064E">
          <w:headerReference w:type="even" r:id="rId34"/>
          <w:headerReference w:type="default" r:id="rId35"/>
          <w:footerReference w:type="default" r:id="rId36"/>
          <w:headerReference w:type="first" r:id="rId37"/>
          <w:pgSz w:w="11906" w:h="16838"/>
          <w:pgMar w:top="1418" w:right="1418" w:bottom="1418" w:left="1418" w:header="567" w:footer="596" w:gutter="0"/>
          <w:cols w:space="708"/>
          <w:docGrid w:linePitch="360"/>
        </w:sectPr>
      </w:pPr>
    </w:p>
    <w:p w14:paraId="33E4827B" w14:textId="11556F23"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5</w:t>
      </w:r>
    </w:p>
    <w:p w14:paraId="606E6C6B" w14:textId="77777777" w:rsidR="00FA064E" w:rsidRPr="00252358" w:rsidRDefault="00FA064E" w:rsidP="00FA064E"/>
    <w:p w14:paraId="07422682"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0FCBF058" w14:textId="77777777" w:rsidR="00FA064E" w:rsidRDefault="00FA064E" w:rsidP="00FA064E">
      <w:pPr>
        <w:spacing w:after="120"/>
        <w:rPr>
          <w:rFonts w:ascii="Arial" w:hAnsi="Arial" w:cs="Arial"/>
        </w:rPr>
      </w:pPr>
    </w:p>
    <w:p w14:paraId="1DD00C67" w14:textId="12D56D09" w:rsidR="00E315EA" w:rsidRDefault="0054160F">
      <w:pPr>
        <w:spacing w:before="225" w:after="225" w:line="240" w:lineRule="auto"/>
        <w:jc w:val="both"/>
      </w:pPr>
      <w:r>
        <w:rPr>
          <w:rFonts w:ascii="Arial" w:hAnsi="Arial" w:cs="Arial"/>
          <w:color w:val="000000"/>
          <w:sz w:val="18"/>
          <w:szCs w:val="18"/>
        </w:rPr>
        <w:t>V razpisu za izvedbo javnega naročila »</w:t>
      </w:r>
      <w:r w:rsidR="00047C80">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w:t>
      </w:r>
      <w:r w:rsidR="000557BE">
        <w:rPr>
          <w:rFonts w:ascii="Arial" w:hAnsi="Arial" w:cs="Arial"/>
          <w:color w:val="000000"/>
          <w:sz w:val="18"/>
          <w:szCs w:val="18"/>
        </w:rPr>
        <w:t>(ponovitev)«</w:t>
      </w:r>
      <w:r>
        <w:rPr>
          <w:rFonts w:ascii="Arial" w:hAnsi="Arial" w:cs="Arial"/>
          <w:color w:val="000000"/>
          <w:sz w:val="18"/>
          <w:szCs w:val="18"/>
        </w:rPr>
        <w:t>,</w:t>
      </w:r>
    </w:p>
    <w:p w14:paraId="51789A3E" w14:textId="77777777" w:rsidR="00E315EA" w:rsidRDefault="0054160F">
      <w:pPr>
        <w:spacing w:before="225" w:after="225" w:line="240" w:lineRule="auto"/>
        <w:jc w:val="both"/>
      </w:pPr>
      <w:r>
        <w:rPr>
          <w:rFonts w:ascii="Arial" w:hAnsi="Arial" w:cs="Arial"/>
          <w:color w:val="000000"/>
          <w:sz w:val="18"/>
          <w:szCs w:val="18"/>
        </w:rPr>
        <w:t>izjavljamo, da (ustrezno označi in izpolni):</w:t>
      </w:r>
    </w:p>
    <w:p w14:paraId="1AC219A9" w14:textId="77777777" w:rsidR="00E315EA" w:rsidRDefault="0054160F">
      <w:pPr>
        <w:spacing w:before="225" w:after="225" w:line="240" w:lineRule="auto"/>
        <w:jc w:val="both"/>
      </w:pPr>
      <w:r>
        <w:rPr>
          <w:rFonts w:ascii="Arial" w:hAnsi="Arial" w:cs="Arial"/>
          <w:b/>
          <w:bCs/>
          <w:color w:val="000000"/>
          <w:sz w:val="18"/>
          <w:szCs w:val="18"/>
        </w:rPr>
        <w:t>[   ] ne nastopamo s podizvajalci</w:t>
      </w:r>
    </w:p>
    <w:p w14:paraId="235F39C5" w14:textId="77777777" w:rsidR="00E315EA" w:rsidRDefault="0054160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E315EA" w14:paraId="658CFFDC"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737F816" w14:textId="77777777" w:rsidR="00E315EA" w:rsidRDefault="0054160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9351C56" w14:textId="77777777" w:rsidR="00E315EA" w:rsidRDefault="0054160F">
            <w:r>
              <w:rPr>
                <w:rFonts w:ascii="Arial" w:hAnsi="Arial" w:cs="Arial"/>
                <w:color w:val="000000"/>
                <w:position w:val="-2"/>
                <w:sz w:val="18"/>
                <w:szCs w:val="18"/>
              </w:rPr>
              <w:t> </w:t>
            </w:r>
          </w:p>
        </w:tc>
      </w:tr>
      <w:tr w:rsidR="00E315EA" w14:paraId="04F706E6"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D4074FC"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CD4CE1F"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6AF46EB9" w14:textId="77777777" w:rsidR="00E315EA" w:rsidRDefault="0054160F">
            <w:pPr>
              <w:spacing w:before="135" w:after="135"/>
              <w:jc w:val="both"/>
              <w:textAlignment w:val="center"/>
            </w:pPr>
            <w:r>
              <w:rPr>
                <w:rFonts w:ascii="Arial" w:hAnsi="Arial" w:cs="Arial"/>
                <w:color w:val="000000"/>
                <w:position w:val="-2"/>
                <w:sz w:val="18"/>
                <w:szCs w:val="18"/>
              </w:rPr>
              <w:t> </w:t>
            </w:r>
          </w:p>
          <w:p w14:paraId="3E48ABE3"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315EA" w14:paraId="7A573813"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3D05A75" w14:textId="77777777" w:rsidR="00E315EA" w:rsidRDefault="0054160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B2AF71F" w14:textId="77777777" w:rsidR="00E315EA" w:rsidRDefault="0054160F">
            <w:r>
              <w:rPr>
                <w:rFonts w:ascii="Arial" w:hAnsi="Arial" w:cs="Arial"/>
                <w:color w:val="000000"/>
                <w:position w:val="-2"/>
                <w:sz w:val="18"/>
                <w:szCs w:val="18"/>
              </w:rPr>
              <w:t> </w:t>
            </w:r>
          </w:p>
        </w:tc>
      </w:tr>
      <w:tr w:rsidR="00E315EA" w14:paraId="73CBB82F"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F0F2C9B"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42F3252"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21AA1895" w14:textId="77777777" w:rsidR="00E315EA" w:rsidRDefault="0054160F">
            <w:pPr>
              <w:spacing w:before="135" w:after="135"/>
              <w:jc w:val="both"/>
              <w:textAlignment w:val="center"/>
            </w:pPr>
            <w:r>
              <w:rPr>
                <w:rFonts w:ascii="Arial" w:hAnsi="Arial" w:cs="Arial"/>
                <w:color w:val="000000"/>
                <w:position w:val="-2"/>
                <w:sz w:val="18"/>
                <w:szCs w:val="18"/>
              </w:rPr>
              <w:t> </w:t>
            </w:r>
          </w:p>
          <w:p w14:paraId="157DC6BA"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p w14:paraId="153D82B3"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6965D4E3" w14:textId="77777777" w:rsidR="00E315EA" w:rsidRDefault="0054160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14:paraId="02A50560" w14:textId="77777777" w:rsidR="00E315EA" w:rsidRDefault="0054160F">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E315EA" w14:paraId="69FF4D05" w14:textId="77777777">
        <w:tc>
          <w:tcPr>
            <w:tcW w:w="4080" w:type="dxa"/>
            <w:tcMar>
              <w:top w:w="135" w:type="dxa"/>
              <w:bottom w:w="135" w:type="dxa"/>
            </w:tcMar>
            <w:vAlign w:val="center"/>
          </w:tcPr>
          <w:p w14:paraId="0FCBDF7D" w14:textId="77777777" w:rsidR="00E315EA" w:rsidRDefault="0054160F">
            <w:r>
              <w:rPr>
                <w:rFonts w:ascii="Arial" w:hAnsi="Arial" w:cs="Arial"/>
                <w:color w:val="000000"/>
                <w:position w:val="-2"/>
                <w:sz w:val="18"/>
                <w:szCs w:val="18"/>
              </w:rPr>
              <w:t>Kraj in datum:</w:t>
            </w:r>
          </w:p>
        </w:tc>
        <w:tc>
          <w:tcPr>
            <w:tcW w:w="0" w:type="auto"/>
            <w:tcMar>
              <w:top w:w="135" w:type="dxa"/>
              <w:bottom w:w="135" w:type="dxa"/>
            </w:tcMar>
            <w:vAlign w:val="center"/>
          </w:tcPr>
          <w:p w14:paraId="1B4966F4" w14:textId="77777777" w:rsidR="00E315EA" w:rsidRDefault="0054160F">
            <w:r>
              <w:rPr>
                <w:rFonts w:ascii="Arial" w:hAnsi="Arial" w:cs="Arial"/>
                <w:color w:val="000000"/>
                <w:position w:val="-2"/>
                <w:sz w:val="18"/>
                <w:szCs w:val="18"/>
              </w:rPr>
              <w:t>Ime in priimek: _____________________</w:t>
            </w:r>
          </w:p>
        </w:tc>
      </w:tr>
      <w:tr w:rsidR="00E315EA" w14:paraId="43D74D1A" w14:textId="77777777">
        <w:tc>
          <w:tcPr>
            <w:tcW w:w="4080" w:type="dxa"/>
            <w:tcMar>
              <w:top w:w="135" w:type="dxa"/>
              <w:bottom w:w="135" w:type="dxa"/>
            </w:tcMar>
            <w:vAlign w:val="center"/>
          </w:tcPr>
          <w:p w14:paraId="023AA35E" w14:textId="77777777" w:rsidR="00E315EA" w:rsidRDefault="0054160F">
            <w:r>
              <w:rPr>
                <w:rFonts w:ascii="Arial" w:hAnsi="Arial" w:cs="Arial"/>
                <w:color w:val="000000"/>
                <w:position w:val="-2"/>
                <w:sz w:val="18"/>
                <w:szCs w:val="18"/>
              </w:rPr>
              <w:t> </w:t>
            </w:r>
          </w:p>
        </w:tc>
        <w:tc>
          <w:tcPr>
            <w:tcW w:w="0" w:type="auto"/>
            <w:tcMar>
              <w:top w:w="135" w:type="dxa"/>
              <w:bottom w:w="135" w:type="dxa"/>
            </w:tcMar>
            <w:vAlign w:val="center"/>
          </w:tcPr>
          <w:p w14:paraId="1E9A0BDE" w14:textId="77777777" w:rsidR="00E315EA" w:rsidRDefault="00E315EA"/>
          <w:p w14:paraId="16C5F867" w14:textId="77777777" w:rsidR="00E315EA" w:rsidRDefault="0054160F">
            <w:pPr>
              <w:jc w:val="center"/>
            </w:pPr>
            <w:r>
              <w:rPr>
                <w:rFonts w:ascii="Arial" w:hAnsi="Arial" w:cs="Arial"/>
                <w:color w:val="A9A9A9"/>
                <w:position w:val="-2"/>
                <w:sz w:val="18"/>
                <w:szCs w:val="18"/>
              </w:rPr>
              <w:t>(žig in podpis)</w:t>
            </w:r>
          </w:p>
        </w:tc>
      </w:tr>
    </w:tbl>
    <w:p w14:paraId="35B5B570" w14:textId="77777777" w:rsidR="00E315EA" w:rsidRDefault="0054160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14:paraId="16FE5F1C" w14:textId="77777777" w:rsidR="00E315EA" w:rsidRDefault="00E315EA">
      <w:pPr>
        <w:sectPr w:rsidR="00E315EA" w:rsidSect="00FA064E">
          <w:headerReference w:type="even" r:id="rId38"/>
          <w:headerReference w:type="default" r:id="rId39"/>
          <w:footerReference w:type="default" r:id="rId40"/>
          <w:headerReference w:type="first" r:id="rId41"/>
          <w:pgSz w:w="11906" w:h="16838"/>
          <w:pgMar w:top="1418" w:right="1418" w:bottom="1418" w:left="1418" w:header="567" w:footer="596" w:gutter="0"/>
          <w:cols w:space="708"/>
          <w:docGrid w:linePitch="360"/>
        </w:sectPr>
      </w:pPr>
    </w:p>
    <w:p w14:paraId="37936B59" w14:textId="1BDF6B37"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6</w:t>
      </w:r>
    </w:p>
    <w:p w14:paraId="20952947"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3525D182" w14:textId="7B80FE15" w:rsidR="00E315EA" w:rsidRDefault="0054160F">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r w:rsidR="00EC7CF1">
        <w:rPr>
          <w:rFonts w:ascii="Arial" w:hAnsi="Arial" w:cs="Arial"/>
          <w:color w:val="000000"/>
          <w:sz w:val="18"/>
          <w:szCs w:val="18"/>
        </w:rPr>
        <w:t xml:space="preserve"> _______________________________ (naziv in naslov)</w:t>
      </w:r>
    </w:p>
    <w:p w14:paraId="06E32752" w14:textId="77777777" w:rsidR="00E315EA" w:rsidRDefault="0054160F">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315EA" w14:paraId="1E0C679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682604" w14:textId="77777777" w:rsidR="00E315EA" w:rsidRDefault="0054160F">
            <w:pPr>
              <w:spacing w:before="135" w:after="135"/>
              <w:jc w:val="both"/>
              <w:textAlignment w:val="center"/>
            </w:pPr>
            <w:r>
              <w:rPr>
                <w:rFonts w:ascii="Arial" w:hAnsi="Arial" w:cs="Arial"/>
                <w:b/>
                <w:bCs/>
                <w:color w:val="000000"/>
                <w:position w:val="-2"/>
                <w:sz w:val="18"/>
                <w:szCs w:val="18"/>
              </w:rPr>
              <w:t>Ime in priimek</w:t>
            </w:r>
          </w:p>
          <w:p w14:paraId="5D874E41"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2AD1F58C" w14:textId="77777777" w:rsidR="00E315EA" w:rsidRDefault="0054160F">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C5BED8" w14:textId="77777777" w:rsidR="00E315EA" w:rsidRDefault="0054160F">
            <w:pPr>
              <w:spacing w:before="135" w:after="135"/>
              <w:jc w:val="both"/>
              <w:textAlignment w:val="center"/>
            </w:pPr>
            <w:r>
              <w:rPr>
                <w:rFonts w:ascii="Arial" w:hAnsi="Arial" w:cs="Arial"/>
                <w:b/>
                <w:bCs/>
                <w:color w:val="000000"/>
                <w:position w:val="-2"/>
                <w:sz w:val="18"/>
                <w:szCs w:val="18"/>
              </w:rPr>
              <w:t>Naslov prebivališča</w:t>
            </w:r>
          </w:p>
          <w:p w14:paraId="64374D24"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389754C4" w14:textId="77777777" w:rsidR="00E315EA" w:rsidRDefault="0054160F">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9BB241" w14:textId="77777777" w:rsidR="00E315EA" w:rsidRDefault="0054160F">
            <w:pPr>
              <w:spacing w:before="135" w:after="135"/>
              <w:jc w:val="both"/>
              <w:textAlignment w:val="center"/>
            </w:pPr>
            <w:r>
              <w:rPr>
                <w:rFonts w:ascii="Arial" w:hAnsi="Arial" w:cs="Arial"/>
                <w:b/>
                <w:bCs/>
                <w:color w:val="000000"/>
                <w:position w:val="-2"/>
                <w:sz w:val="18"/>
                <w:szCs w:val="18"/>
              </w:rPr>
              <w:t>Delež lastništva</w:t>
            </w:r>
          </w:p>
          <w:p w14:paraId="1012334B"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25468942" w14:textId="77777777" w:rsidR="00E315EA" w:rsidRDefault="0054160F">
            <w:pPr>
              <w:spacing w:before="135" w:after="135"/>
              <w:jc w:val="both"/>
              <w:textAlignment w:val="center"/>
            </w:pPr>
            <w:r>
              <w:rPr>
                <w:rFonts w:ascii="Arial" w:hAnsi="Arial" w:cs="Arial"/>
                <w:b/>
                <w:bCs/>
                <w:color w:val="000000"/>
                <w:position w:val="-2"/>
                <w:sz w:val="18"/>
                <w:szCs w:val="18"/>
              </w:rPr>
              <w:t>Delež lastništva gospodarskega subjekta</w:t>
            </w:r>
          </w:p>
        </w:tc>
      </w:tr>
      <w:tr w:rsidR="00E315EA" w14:paraId="25BBCF7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EFEC8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5269A8"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AC5814"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26D960A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128D54"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C4907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E784AB"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01022EB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5C9F0E"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4EE07D"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06CD63"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2F9CC33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4E4A"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1359F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6FC31B"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2BFAF299" w14:textId="77777777" w:rsidR="00E315EA" w:rsidRDefault="0054160F">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315EA" w14:paraId="4DFB827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399F96" w14:textId="77777777" w:rsidR="00E315EA" w:rsidRDefault="0054160F">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AC2CB0" w14:textId="77777777" w:rsidR="00E315EA" w:rsidRDefault="0054160F">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3B24B1" w14:textId="77777777" w:rsidR="00E315EA" w:rsidRDefault="0054160F">
            <w:pPr>
              <w:spacing w:before="135" w:after="135"/>
              <w:jc w:val="both"/>
              <w:textAlignment w:val="center"/>
            </w:pPr>
            <w:r>
              <w:rPr>
                <w:rFonts w:ascii="Arial" w:hAnsi="Arial" w:cs="Arial"/>
                <w:b/>
                <w:bCs/>
                <w:color w:val="000000"/>
                <w:position w:val="-2"/>
                <w:sz w:val="18"/>
                <w:szCs w:val="18"/>
              </w:rPr>
              <w:t>Delež lastništva gospodarskega subjekta</w:t>
            </w:r>
          </w:p>
        </w:tc>
      </w:tr>
      <w:tr w:rsidR="00E315EA" w14:paraId="5ED94B9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C8620C"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6665241"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6E7708"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0D00A28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34D576"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EDFD42"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19D4AC"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5CC68A7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67D8ED"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F9EBAA"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D2C46F"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53A3DC7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BB2DF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DFD0D8"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5BE66F"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504D4DD1" w14:textId="77777777" w:rsidR="00E315EA" w:rsidRDefault="0054160F">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E315EA" w14:paraId="685651E6" w14:textId="77777777">
        <w:tc>
          <w:tcPr>
            <w:tcW w:w="4080" w:type="dxa"/>
            <w:tcMar>
              <w:top w:w="75" w:type="dxa"/>
              <w:bottom w:w="75" w:type="dxa"/>
            </w:tcMar>
            <w:vAlign w:val="center"/>
          </w:tcPr>
          <w:p w14:paraId="40AF388C"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1D1922BC" w14:textId="77777777" w:rsidR="00E315EA" w:rsidRDefault="0054160F">
            <w:r>
              <w:rPr>
                <w:rFonts w:ascii="Arial" w:hAnsi="Arial" w:cs="Arial"/>
                <w:color w:val="000000"/>
                <w:position w:val="-2"/>
                <w:sz w:val="18"/>
                <w:szCs w:val="18"/>
              </w:rPr>
              <w:t>Ime in priimek: _____________________</w:t>
            </w:r>
          </w:p>
        </w:tc>
      </w:tr>
      <w:tr w:rsidR="00E315EA" w14:paraId="492DEDC2" w14:textId="77777777">
        <w:tc>
          <w:tcPr>
            <w:tcW w:w="4080" w:type="dxa"/>
            <w:tcMar>
              <w:top w:w="75" w:type="dxa"/>
              <w:bottom w:w="75" w:type="dxa"/>
            </w:tcMar>
            <w:vAlign w:val="center"/>
          </w:tcPr>
          <w:p w14:paraId="5290C8F5"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177A4822" w14:textId="77777777" w:rsidR="00E315EA" w:rsidRDefault="0054160F">
            <w:pPr>
              <w:jc w:val="center"/>
            </w:pPr>
            <w:r>
              <w:rPr>
                <w:rFonts w:ascii="Arial" w:hAnsi="Arial" w:cs="Arial"/>
                <w:color w:val="000000"/>
                <w:position w:val="-2"/>
                <w:sz w:val="18"/>
                <w:szCs w:val="18"/>
              </w:rPr>
              <w:t>(žig in podpis)</w:t>
            </w:r>
          </w:p>
        </w:tc>
      </w:tr>
    </w:tbl>
    <w:p w14:paraId="0207082B" w14:textId="77777777" w:rsidR="00E315EA" w:rsidRDefault="0054160F">
      <w:pPr>
        <w:spacing w:before="225" w:after="225" w:line="240" w:lineRule="auto"/>
        <w:jc w:val="both"/>
      </w:pPr>
      <w:r>
        <w:rPr>
          <w:rFonts w:ascii="Arial" w:hAnsi="Arial" w:cs="Arial"/>
          <w:color w:val="000000"/>
          <w:sz w:val="18"/>
          <w:szCs w:val="18"/>
        </w:rPr>
        <w:t> </w:t>
      </w:r>
    </w:p>
    <w:p w14:paraId="62D1012E" w14:textId="77777777" w:rsidR="00E315EA" w:rsidRDefault="0054160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42788AEC" w14:textId="50079922" w:rsidR="00986405" w:rsidRDefault="00E113CB" w:rsidP="00D932C2">
      <w:pPr>
        <w:spacing w:after="0"/>
        <w:jc w:val="right"/>
      </w:pPr>
      <w:r>
        <w:tab/>
      </w:r>
      <w:r w:rsidR="00986405">
        <w:br w:type="page"/>
      </w:r>
    </w:p>
    <w:p w14:paraId="4ACB5BC1" w14:textId="49A42C42" w:rsidR="007048C7" w:rsidRPr="00590863" w:rsidRDefault="007048C7" w:rsidP="007048C7">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7</w:t>
      </w:r>
    </w:p>
    <w:p w14:paraId="6BEE77E6" w14:textId="1C2E65EC" w:rsidR="007048C7" w:rsidRDefault="007048C7" w:rsidP="007048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w:t>
      </w:r>
      <w:r>
        <w:rPr>
          <w:rStyle w:val="Sprotnaopomba-sklic"/>
          <w:rFonts w:ascii="Arial" w:hAnsi="Arial" w:cs="Arial"/>
        </w:rPr>
        <w:footnoteReference w:id="4"/>
      </w:r>
      <w:r>
        <w:rPr>
          <w:rFonts w:ascii="Arial" w:hAnsi="Arial" w:cs="Arial"/>
        </w:rPr>
        <w:t xml:space="preserve"> po 35. členu ZIntPK</w:t>
      </w:r>
    </w:p>
    <w:p w14:paraId="213263A1" w14:textId="77777777" w:rsidR="007048C7" w:rsidRPr="00C972CE" w:rsidRDefault="007048C7" w:rsidP="007048C7">
      <w:pPr>
        <w:jc w:val="both"/>
        <w:rPr>
          <w:rFonts w:ascii="Arial Narrow" w:hAnsi="Arial Narrow" w:cs="Calibri"/>
          <w:sz w:val="24"/>
          <w:szCs w:val="24"/>
        </w:rPr>
      </w:pPr>
    </w:p>
    <w:p w14:paraId="2524D096" w14:textId="77777777" w:rsidR="007048C7" w:rsidRPr="007048C7" w:rsidRDefault="007048C7" w:rsidP="007048C7">
      <w:pPr>
        <w:pBdr>
          <w:bottom w:val="single" w:sz="12" w:space="1" w:color="auto"/>
        </w:pBdr>
        <w:jc w:val="both"/>
        <w:rPr>
          <w:rFonts w:ascii="Arial" w:hAnsi="Arial" w:cs="Arial"/>
          <w:sz w:val="18"/>
          <w:szCs w:val="18"/>
        </w:rPr>
      </w:pPr>
    </w:p>
    <w:p w14:paraId="1062CDB5" w14:textId="77777777" w:rsidR="007048C7" w:rsidRPr="007048C7" w:rsidRDefault="007048C7" w:rsidP="007048C7">
      <w:pPr>
        <w:jc w:val="both"/>
        <w:rPr>
          <w:rFonts w:ascii="Arial" w:hAnsi="Arial" w:cs="Arial"/>
          <w:i/>
          <w:sz w:val="18"/>
          <w:szCs w:val="18"/>
        </w:rPr>
      </w:pPr>
      <w:r w:rsidRPr="007048C7">
        <w:rPr>
          <w:rFonts w:ascii="Arial" w:hAnsi="Arial" w:cs="Arial"/>
          <w:i/>
          <w:sz w:val="18"/>
          <w:szCs w:val="18"/>
        </w:rPr>
        <w:t xml:space="preserve"> (Ime in priimek fizične osebe ali odgovorne osebe poslovnega subjekta)</w:t>
      </w:r>
    </w:p>
    <w:p w14:paraId="397A499C" w14:textId="77777777" w:rsidR="007048C7" w:rsidRPr="007048C7" w:rsidRDefault="007048C7" w:rsidP="007048C7">
      <w:pPr>
        <w:jc w:val="both"/>
        <w:rPr>
          <w:rFonts w:ascii="Arial" w:hAnsi="Arial" w:cs="Arial"/>
          <w:sz w:val="18"/>
          <w:szCs w:val="18"/>
        </w:rPr>
      </w:pPr>
      <w:r w:rsidRPr="007048C7">
        <w:rPr>
          <w:rFonts w:ascii="Arial" w:hAnsi="Arial" w:cs="Arial"/>
          <w:sz w:val="18"/>
          <w:szCs w:val="18"/>
        </w:rPr>
        <w:t>izjavljam, da poslovni subjekt</w:t>
      </w:r>
    </w:p>
    <w:p w14:paraId="2366A9A2" w14:textId="77777777" w:rsidR="007048C7" w:rsidRPr="007048C7" w:rsidRDefault="007048C7" w:rsidP="007048C7">
      <w:pPr>
        <w:jc w:val="both"/>
        <w:rPr>
          <w:rFonts w:ascii="Arial" w:hAnsi="Arial" w:cs="Arial"/>
          <w:b/>
          <w:sz w:val="18"/>
          <w:szCs w:val="18"/>
        </w:rPr>
      </w:pPr>
      <w:r w:rsidRPr="007048C7">
        <w:rPr>
          <w:rFonts w:ascii="Arial" w:hAnsi="Arial" w:cs="Arial"/>
          <w:b/>
          <w:sz w:val="18"/>
          <w:szCs w:val="18"/>
        </w:rPr>
        <w:t>__________________________________________________________________________________</w:t>
      </w:r>
    </w:p>
    <w:p w14:paraId="34867C07" w14:textId="77777777" w:rsidR="007048C7" w:rsidRPr="007048C7" w:rsidRDefault="007048C7" w:rsidP="007048C7">
      <w:pPr>
        <w:jc w:val="both"/>
        <w:rPr>
          <w:rFonts w:ascii="Arial" w:hAnsi="Arial" w:cs="Arial"/>
          <w:sz w:val="18"/>
          <w:szCs w:val="18"/>
        </w:rPr>
      </w:pPr>
      <w:r w:rsidRPr="007048C7">
        <w:rPr>
          <w:rFonts w:ascii="Arial" w:hAnsi="Arial" w:cs="Arial"/>
          <w:sz w:val="18"/>
          <w:szCs w:val="18"/>
        </w:rPr>
        <w:t xml:space="preserve"> </w:t>
      </w:r>
      <w:r w:rsidRPr="007048C7">
        <w:rPr>
          <w:rFonts w:ascii="Arial" w:hAnsi="Arial" w:cs="Arial"/>
          <w:i/>
          <w:sz w:val="18"/>
          <w:szCs w:val="18"/>
        </w:rPr>
        <w:t>(Naziv poslovnega subjekta (kot izhaja iz uradnih evidenc)</w:t>
      </w:r>
      <w:r w:rsidRPr="007048C7">
        <w:rPr>
          <w:rFonts w:ascii="Arial" w:hAnsi="Arial" w:cs="Arial"/>
          <w:sz w:val="18"/>
          <w:szCs w:val="18"/>
        </w:rPr>
        <w:t xml:space="preserve"> </w:t>
      </w:r>
    </w:p>
    <w:p w14:paraId="2650D9A8" w14:textId="77777777" w:rsidR="007048C7" w:rsidRPr="007048C7" w:rsidRDefault="007048C7" w:rsidP="007048C7">
      <w:pPr>
        <w:jc w:val="both"/>
        <w:rPr>
          <w:rFonts w:ascii="Arial" w:hAnsi="Arial" w:cs="Arial"/>
          <w:sz w:val="18"/>
          <w:szCs w:val="18"/>
        </w:rPr>
      </w:pPr>
    </w:p>
    <w:p w14:paraId="06BAD5F4" w14:textId="7F2B2B4E" w:rsidR="007048C7" w:rsidRPr="007048C7" w:rsidRDefault="007048C7" w:rsidP="007048C7">
      <w:pPr>
        <w:jc w:val="both"/>
        <w:rPr>
          <w:rFonts w:ascii="Arial" w:hAnsi="Arial" w:cs="Arial"/>
          <w:sz w:val="18"/>
          <w:szCs w:val="18"/>
        </w:rPr>
      </w:pPr>
      <w:r w:rsidRPr="007048C7">
        <w:rPr>
          <w:rFonts w:ascii="Arial" w:hAnsi="Arial" w:cs="Arial"/>
          <w:sz w:val="18"/>
          <w:szCs w:val="18"/>
        </w:rPr>
        <w:t>ni / nisem povezan s funkcionarjem in po mojem vedenju ni / nisem  povezan z družinskim članom funkcionarja</w:t>
      </w:r>
      <w:r w:rsidR="00047C80">
        <w:rPr>
          <w:rFonts w:ascii="Arial" w:hAnsi="Arial" w:cs="Arial"/>
          <w:sz w:val="18"/>
          <w:szCs w:val="18"/>
        </w:rPr>
        <w:t xml:space="preserve"> Občine Trebnje</w:t>
      </w:r>
      <w:r w:rsidRPr="007048C7">
        <w:rPr>
          <w:rFonts w:ascii="Arial" w:hAnsi="Arial" w:cs="Arial"/>
          <w:sz w:val="18"/>
          <w:szCs w:val="18"/>
        </w:rPr>
        <w:t xml:space="preserve"> na način, določen v prvem odstavku 35. člena Zakona o integriteti in preprečevanju korupcije (Uradni list RS, št. 69/11 – uradno prečiščeno besedilo in 158/2020, ZIntPK).   </w:t>
      </w:r>
    </w:p>
    <w:p w14:paraId="48AEB5E6" w14:textId="77777777" w:rsidR="007048C7" w:rsidRPr="007048C7" w:rsidRDefault="007048C7" w:rsidP="007048C7">
      <w:pPr>
        <w:jc w:val="both"/>
        <w:rPr>
          <w:rFonts w:ascii="Arial" w:hAnsi="Arial" w:cs="Arial"/>
          <w:sz w:val="18"/>
          <w:szCs w:val="18"/>
        </w:rPr>
      </w:pPr>
    </w:p>
    <w:p w14:paraId="71852499" w14:textId="77777777" w:rsidR="007048C7" w:rsidRPr="007048C7" w:rsidRDefault="007048C7" w:rsidP="007048C7">
      <w:pPr>
        <w:jc w:val="both"/>
        <w:rPr>
          <w:rFonts w:ascii="Arial" w:hAnsi="Arial" w:cs="Arial"/>
          <w:b/>
          <w:sz w:val="18"/>
          <w:szCs w:val="18"/>
          <w:u w:val="single"/>
        </w:rPr>
      </w:pPr>
      <w:r w:rsidRPr="007048C7">
        <w:rPr>
          <w:rFonts w:ascii="Arial" w:hAnsi="Arial" w:cs="Arial"/>
          <w:b/>
          <w:sz w:val="18"/>
          <w:szCs w:val="18"/>
          <w:u w:val="single"/>
        </w:rPr>
        <w:t>1. odstavek 35. člena ZIntPK:</w:t>
      </w:r>
    </w:p>
    <w:p w14:paraId="1BD9FEF1" w14:textId="77777777" w:rsidR="007048C7" w:rsidRPr="007048C7" w:rsidRDefault="007048C7" w:rsidP="007048C7">
      <w:pPr>
        <w:pStyle w:val="Sprotnaopomba-besedilo"/>
        <w:jc w:val="both"/>
        <w:rPr>
          <w:rFonts w:ascii="Arial" w:hAnsi="Arial" w:cs="Arial"/>
          <w:i/>
          <w:sz w:val="18"/>
          <w:szCs w:val="18"/>
        </w:rPr>
      </w:pPr>
      <w:r w:rsidRPr="007048C7">
        <w:rPr>
          <w:rFonts w:ascii="Arial" w:hAnsi="Arial" w:cs="Arial"/>
          <w:i/>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51612AF" w14:textId="77777777" w:rsidR="007048C7" w:rsidRPr="007048C7" w:rsidRDefault="007048C7" w:rsidP="007048C7">
      <w:pPr>
        <w:pStyle w:val="Sprotnaopomba-besedilo"/>
        <w:numPr>
          <w:ilvl w:val="0"/>
          <w:numId w:val="47"/>
        </w:numPr>
        <w:rPr>
          <w:rFonts w:ascii="Arial" w:hAnsi="Arial" w:cs="Arial"/>
          <w:i/>
          <w:sz w:val="18"/>
          <w:szCs w:val="18"/>
        </w:rPr>
      </w:pPr>
      <w:r w:rsidRPr="007048C7">
        <w:rPr>
          <w:rFonts w:ascii="Arial" w:hAnsi="Arial" w:cs="Arial"/>
          <w:i/>
          <w:sz w:val="18"/>
          <w:szCs w:val="18"/>
        </w:rPr>
        <w:t>udeležen kot poslovodja, član poslovodstva ali zakoniti zastopnik ali</w:t>
      </w:r>
    </w:p>
    <w:p w14:paraId="0AD780B8" w14:textId="77777777" w:rsidR="007048C7" w:rsidRPr="007048C7" w:rsidRDefault="007048C7" w:rsidP="007048C7">
      <w:pPr>
        <w:pStyle w:val="Sprotnaopomba-besedilo"/>
        <w:numPr>
          <w:ilvl w:val="0"/>
          <w:numId w:val="47"/>
        </w:numPr>
        <w:rPr>
          <w:rFonts w:ascii="Arial" w:hAnsi="Arial" w:cs="Arial"/>
          <w:i/>
          <w:sz w:val="18"/>
          <w:szCs w:val="18"/>
        </w:rPr>
      </w:pPr>
      <w:r w:rsidRPr="007048C7">
        <w:rPr>
          <w:rFonts w:ascii="Arial" w:hAnsi="Arial" w:cs="Arial"/>
          <w:i/>
          <w:sz w:val="18"/>
          <w:szCs w:val="18"/>
        </w:rPr>
        <w:t>neposredno ali prek drugih pravnih oseb v več kot pet odstotnem deležu udeležen pri ustanoviteljskih pravicah, upravljanju ali kapitalu.</w:t>
      </w:r>
    </w:p>
    <w:p w14:paraId="0871CEB7" w14:textId="77777777" w:rsidR="007048C7" w:rsidRPr="007048C7" w:rsidRDefault="007048C7" w:rsidP="007048C7">
      <w:pPr>
        <w:rPr>
          <w:rFonts w:ascii="Arial" w:hAnsi="Arial" w:cs="Arial"/>
          <w:sz w:val="18"/>
          <w:szCs w:val="18"/>
        </w:rPr>
      </w:pPr>
    </w:p>
    <w:tbl>
      <w:tblPr>
        <w:tblStyle w:val="NormalTablePHPDOCX"/>
        <w:tblW w:w="8745" w:type="dxa"/>
        <w:tblInd w:w="108" w:type="dxa"/>
        <w:tblLook w:val="04A0" w:firstRow="1" w:lastRow="0" w:firstColumn="1" w:lastColumn="0" w:noHBand="0" w:noVBand="1"/>
      </w:tblPr>
      <w:tblGrid>
        <w:gridCol w:w="4080"/>
        <w:gridCol w:w="4665"/>
      </w:tblGrid>
      <w:tr w:rsidR="00D4256C" w14:paraId="1C2BEF7E" w14:textId="77777777" w:rsidTr="00EE2CB6">
        <w:tc>
          <w:tcPr>
            <w:tcW w:w="4080" w:type="dxa"/>
            <w:tcMar>
              <w:top w:w="75" w:type="dxa"/>
              <w:bottom w:w="75" w:type="dxa"/>
            </w:tcMar>
            <w:vAlign w:val="center"/>
          </w:tcPr>
          <w:p w14:paraId="6D6F2D61" w14:textId="77777777" w:rsidR="00D4256C" w:rsidRDefault="00D4256C" w:rsidP="00EE2CB6">
            <w:r>
              <w:rPr>
                <w:rFonts w:ascii="Arial" w:hAnsi="Arial" w:cs="Arial"/>
                <w:color w:val="000000"/>
                <w:position w:val="-2"/>
                <w:sz w:val="18"/>
                <w:szCs w:val="18"/>
              </w:rPr>
              <w:t>Kraj in datum:</w:t>
            </w:r>
          </w:p>
        </w:tc>
        <w:tc>
          <w:tcPr>
            <w:tcW w:w="0" w:type="auto"/>
            <w:tcMar>
              <w:top w:w="75" w:type="dxa"/>
              <w:bottom w:w="75" w:type="dxa"/>
            </w:tcMar>
            <w:vAlign w:val="center"/>
          </w:tcPr>
          <w:p w14:paraId="5D2CD673" w14:textId="77777777" w:rsidR="00D4256C" w:rsidRDefault="00D4256C" w:rsidP="00EE2CB6">
            <w:r>
              <w:rPr>
                <w:rFonts w:ascii="Arial" w:hAnsi="Arial" w:cs="Arial"/>
                <w:color w:val="000000"/>
                <w:position w:val="-2"/>
                <w:sz w:val="18"/>
                <w:szCs w:val="18"/>
              </w:rPr>
              <w:t>Ime in priimek: _____________________</w:t>
            </w:r>
          </w:p>
        </w:tc>
      </w:tr>
      <w:tr w:rsidR="00D4256C" w14:paraId="3E7A591E" w14:textId="77777777" w:rsidTr="00EE2CB6">
        <w:tc>
          <w:tcPr>
            <w:tcW w:w="4080" w:type="dxa"/>
            <w:tcMar>
              <w:top w:w="75" w:type="dxa"/>
              <w:bottom w:w="75" w:type="dxa"/>
            </w:tcMar>
            <w:vAlign w:val="center"/>
          </w:tcPr>
          <w:p w14:paraId="5C8F75F6" w14:textId="77777777" w:rsidR="00D4256C" w:rsidRDefault="00D4256C" w:rsidP="00EE2CB6">
            <w:r>
              <w:rPr>
                <w:rFonts w:ascii="Arial" w:hAnsi="Arial" w:cs="Arial"/>
                <w:color w:val="000000"/>
                <w:position w:val="-2"/>
                <w:sz w:val="18"/>
                <w:szCs w:val="18"/>
              </w:rPr>
              <w:t> </w:t>
            </w:r>
          </w:p>
        </w:tc>
        <w:tc>
          <w:tcPr>
            <w:tcW w:w="0" w:type="auto"/>
            <w:tcMar>
              <w:top w:w="75" w:type="dxa"/>
              <w:bottom w:w="75" w:type="dxa"/>
            </w:tcMar>
            <w:vAlign w:val="center"/>
          </w:tcPr>
          <w:p w14:paraId="06AD3942" w14:textId="77777777" w:rsidR="00D4256C" w:rsidRDefault="00D4256C" w:rsidP="00EE2CB6">
            <w:pPr>
              <w:jc w:val="center"/>
            </w:pPr>
            <w:r>
              <w:rPr>
                <w:rFonts w:ascii="Arial" w:hAnsi="Arial" w:cs="Arial"/>
                <w:color w:val="000000"/>
                <w:position w:val="-2"/>
                <w:sz w:val="18"/>
                <w:szCs w:val="18"/>
              </w:rPr>
              <w:t>(žig in podpis)</w:t>
            </w:r>
          </w:p>
        </w:tc>
      </w:tr>
    </w:tbl>
    <w:p w14:paraId="47FC8A59" w14:textId="77777777" w:rsidR="007048C7" w:rsidRDefault="007048C7" w:rsidP="00E113CB">
      <w:pPr>
        <w:spacing w:after="0"/>
        <w:jc w:val="right"/>
        <w:rPr>
          <w:rFonts w:ascii="Arial" w:hAnsi="Arial" w:cs="Arial"/>
          <w:color w:val="000000"/>
          <w:sz w:val="18"/>
          <w:szCs w:val="18"/>
        </w:rPr>
      </w:pPr>
      <w:r>
        <w:rPr>
          <w:rFonts w:ascii="Arial" w:hAnsi="Arial" w:cs="Arial"/>
          <w:color w:val="000000"/>
          <w:sz w:val="18"/>
          <w:szCs w:val="18"/>
        </w:rPr>
        <w:br w:type="page"/>
      </w:r>
    </w:p>
    <w:p w14:paraId="777A060A" w14:textId="2B278C63" w:rsidR="00E113CB" w:rsidRPr="00590863" w:rsidRDefault="00E113CB" w:rsidP="00E113CB">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7048C7" w:rsidRPr="00590863">
        <w:rPr>
          <w:rFonts w:ascii="Arial" w:hAnsi="Arial" w:cs="Arial"/>
          <w:sz w:val="18"/>
          <w:szCs w:val="18"/>
        </w:rPr>
        <w:t>1</w:t>
      </w:r>
      <w:r w:rsidR="00986405">
        <w:rPr>
          <w:rFonts w:ascii="Arial" w:hAnsi="Arial" w:cs="Arial"/>
          <w:sz w:val="18"/>
          <w:szCs w:val="18"/>
        </w:rPr>
        <w:t>8</w:t>
      </w:r>
    </w:p>
    <w:p w14:paraId="1F46B6AE" w14:textId="77777777" w:rsidR="00E113CB" w:rsidRPr="00252358" w:rsidRDefault="00E113CB" w:rsidP="00E113CB"/>
    <w:p w14:paraId="76DAED3A" w14:textId="71C136CC" w:rsidR="00E113CB" w:rsidRDefault="00E113CB" w:rsidP="00E113C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Ovojnica – zavarovanje za resnost ponudbe</w:t>
      </w:r>
    </w:p>
    <w:p w14:paraId="4A5FB116" w14:textId="77777777" w:rsidR="00E113CB" w:rsidRPr="00DD1BA2" w:rsidRDefault="00E113CB" w:rsidP="00E113CB">
      <w:pPr>
        <w:spacing w:before="225" w:after="225"/>
        <w:jc w:val="both"/>
        <w:rPr>
          <w:rFonts w:ascii="Arial" w:hAnsi="Arial" w:cs="Arial"/>
        </w:rPr>
      </w:pPr>
      <w:r w:rsidRPr="00DD1BA2">
        <w:rPr>
          <w:rFonts w:ascii="Arial" w:hAnsi="Arial" w:cs="Arial"/>
          <w:color w:val="000000"/>
          <w:sz w:val="18"/>
          <w:szCs w:val="18"/>
        </w:rPr>
        <w:t>odreži</w:t>
      </w:r>
    </w:p>
    <w:p w14:paraId="54196E1C" w14:textId="77777777" w:rsidR="00E113CB" w:rsidRPr="00DD1BA2" w:rsidRDefault="00E113CB" w:rsidP="00E113CB">
      <w:pPr>
        <w:spacing w:before="225" w:after="225"/>
        <w:jc w:val="both"/>
        <w:rPr>
          <w:rFonts w:ascii="Arial" w:hAnsi="Arial" w:cs="Arial"/>
        </w:rPr>
      </w:pPr>
      <w:r w:rsidRPr="00DD1BA2">
        <w:rPr>
          <w:rFonts w:ascii="Arial" w:hAnsi="Arial" w:cs="Arial"/>
          <w:color w:val="000000"/>
          <w:sz w:val="18"/>
          <w:szCs w:val="18"/>
        </w:rPr>
        <w:t>-------------------------------------------------------------------------------------</w:t>
      </w:r>
    </w:p>
    <w:tbl>
      <w:tblPr>
        <w:tblStyle w:val="TableGridPHPDOCX"/>
        <w:tblW w:w="8466"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094"/>
        <w:gridCol w:w="3372"/>
      </w:tblGrid>
      <w:tr w:rsidR="00E113CB" w:rsidRPr="00DD1BA2" w14:paraId="674CBD4E" w14:textId="77777777" w:rsidTr="00047C80">
        <w:trPr>
          <w:trHeight w:val="5567"/>
        </w:trPr>
        <w:tc>
          <w:tcPr>
            <w:tcW w:w="509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A20F32"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 </w:t>
            </w:r>
          </w:p>
          <w:p w14:paraId="5A2DE800"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b/>
                <w:bCs/>
                <w:color w:val="000000"/>
                <w:position w:val="-2"/>
                <w:sz w:val="18"/>
                <w:szCs w:val="18"/>
              </w:rPr>
              <w:t>NE ODPIRAJ – zavarovanje za resnost ponudbe</w:t>
            </w:r>
          </w:p>
          <w:p w14:paraId="2E2A2523"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Predmet javnega naročila:</w:t>
            </w:r>
          </w:p>
          <w:p w14:paraId="21DF8117" w14:textId="44A5FAFE" w:rsidR="00E113CB" w:rsidRPr="00DD1BA2" w:rsidRDefault="00E113CB" w:rsidP="00582276">
            <w:pPr>
              <w:spacing w:before="135" w:after="135"/>
              <w:jc w:val="both"/>
              <w:textAlignment w:val="center"/>
              <w:rPr>
                <w:rFonts w:ascii="Arial" w:hAnsi="Arial" w:cs="Arial"/>
                <w:color w:val="000000"/>
                <w:position w:val="-2"/>
                <w:sz w:val="18"/>
                <w:szCs w:val="18"/>
              </w:rPr>
            </w:pPr>
            <w:r w:rsidRPr="00DD1BA2">
              <w:rPr>
                <w:rFonts w:ascii="Arial" w:hAnsi="Arial" w:cs="Arial"/>
                <w:color w:val="000000"/>
                <w:sz w:val="18"/>
                <w:szCs w:val="18"/>
              </w:rPr>
              <w:t>»</w:t>
            </w:r>
            <w:r w:rsidR="00047C80">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w:t>
            </w:r>
            <w:r w:rsidR="000557BE">
              <w:rPr>
                <w:rFonts w:ascii="Arial" w:hAnsi="Arial" w:cs="Arial"/>
                <w:color w:val="000000"/>
                <w:sz w:val="18"/>
                <w:szCs w:val="18"/>
              </w:rPr>
              <w:t>(ponovitev)«</w:t>
            </w:r>
          </w:p>
          <w:p w14:paraId="16680CE0" w14:textId="77777777" w:rsidR="00E113CB" w:rsidRPr="00DD1BA2" w:rsidRDefault="00E113CB" w:rsidP="00582276">
            <w:pPr>
              <w:spacing w:before="135" w:after="135"/>
              <w:jc w:val="both"/>
              <w:textAlignment w:val="center"/>
              <w:rPr>
                <w:rFonts w:ascii="Arial" w:hAnsi="Arial" w:cs="Arial"/>
                <w:color w:val="000000"/>
                <w:position w:val="-2"/>
                <w:sz w:val="18"/>
                <w:szCs w:val="18"/>
              </w:rPr>
            </w:pPr>
          </w:p>
          <w:p w14:paraId="30C2A5B9"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b/>
                <w:bCs/>
                <w:color w:val="000000"/>
                <w:position w:val="-2"/>
                <w:sz w:val="18"/>
                <w:szCs w:val="18"/>
              </w:rPr>
              <w:t>POŠILJATELJ:</w:t>
            </w:r>
          </w:p>
          <w:p w14:paraId="365C7476"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______________________________</w:t>
            </w:r>
          </w:p>
          <w:p w14:paraId="13ECACEF"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______________________________</w:t>
            </w:r>
          </w:p>
          <w:p w14:paraId="79B30D09"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Kontaktna oseba:________________</w:t>
            </w:r>
          </w:p>
          <w:p w14:paraId="650805A8"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Telefon:_______________________</w:t>
            </w:r>
          </w:p>
          <w:p w14:paraId="7FCDF3BD"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E-naslov:______________________</w:t>
            </w:r>
          </w:p>
          <w:p w14:paraId="1B0CA794"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 </w:t>
            </w:r>
          </w:p>
        </w:tc>
        <w:tc>
          <w:tcPr>
            <w:tcW w:w="33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E20DCF" w14:textId="5D726915" w:rsidR="00E113CB" w:rsidRDefault="00E113CB" w:rsidP="00582276">
            <w:pPr>
              <w:spacing w:before="135" w:after="135"/>
              <w:jc w:val="both"/>
              <w:textAlignment w:val="center"/>
              <w:rPr>
                <w:rFonts w:ascii="Arial" w:hAnsi="Arial" w:cs="Arial"/>
                <w:color w:val="000000"/>
                <w:position w:val="-2"/>
                <w:sz w:val="18"/>
                <w:szCs w:val="18"/>
              </w:rPr>
            </w:pPr>
            <w:r w:rsidRPr="00DD1BA2">
              <w:rPr>
                <w:rFonts w:ascii="Arial" w:hAnsi="Arial" w:cs="Arial"/>
                <w:color w:val="000000"/>
                <w:position w:val="-2"/>
                <w:sz w:val="18"/>
                <w:szCs w:val="18"/>
              </w:rPr>
              <w:t> </w:t>
            </w:r>
            <w:r w:rsidRPr="00DD1BA2">
              <w:rPr>
                <w:rFonts w:ascii="Arial" w:hAnsi="Arial" w:cs="Arial"/>
                <w:b/>
                <w:bCs/>
                <w:color w:val="000000"/>
                <w:position w:val="-2"/>
                <w:sz w:val="18"/>
                <w:szCs w:val="18"/>
              </w:rPr>
              <w:t>NASLOVNIK</w:t>
            </w:r>
            <w:r w:rsidRPr="00DD1BA2">
              <w:rPr>
                <w:rFonts w:ascii="Arial" w:hAnsi="Arial" w:cs="Arial"/>
                <w:color w:val="000000"/>
                <w:position w:val="-2"/>
                <w:sz w:val="18"/>
                <w:szCs w:val="18"/>
              </w:rPr>
              <w:t>:</w:t>
            </w:r>
          </w:p>
          <w:p w14:paraId="6D386C0E" w14:textId="77777777" w:rsidR="00E113CB" w:rsidRDefault="00E113CB" w:rsidP="0058227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OBČINA TREBNJE</w:t>
            </w:r>
          </w:p>
          <w:p w14:paraId="28963538" w14:textId="77777777" w:rsidR="00E113CB" w:rsidRDefault="00E113CB" w:rsidP="0058227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GOLIEV TRG 5</w:t>
            </w:r>
          </w:p>
          <w:p w14:paraId="258480FC" w14:textId="77777777" w:rsidR="00E113CB" w:rsidRPr="00DD1BA2" w:rsidRDefault="00E113CB" w:rsidP="00582276">
            <w:pPr>
              <w:spacing w:before="135" w:after="135"/>
              <w:jc w:val="both"/>
              <w:textAlignment w:val="center"/>
              <w:rPr>
                <w:rFonts w:ascii="Arial" w:hAnsi="Arial" w:cs="Arial"/>
              </w:rPr>
            </w:pPr>
            <w:r>
              <w:rPr>
                <w:rFonts w:ascii="Arial" w:hAnsi="Arial" w:cs="Arial"/>
                <w:color w:val="000000"/>
                <w:sz w:val="18"/>
                <w:szCs w:val="18"/>
              </w:rPr>
              <w:t>8210 TREBNJE</w:t>
            </w:r>
          </w:p>
          <w:p w14:paraId="6754FCA4"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 </w:t>
            </w:r>
          </w:p>
          <w:p w14:paraId="426D0927" w14:textId="77777777" w:rsidR="00E113CB" w:rsidRPr="00A5168A" w:rsidRDefault="00E113CB" w:rsidP="00582276">
            <w:pPr>
              <w:spacing w:before="135" w:after="135"/>
              <w:jc w:val="both"/>
              <w:textAlignment w:val="center"/>
              <w:rPr>
                <w:rFonts w:ascii="Arial" w:hAnsi="Arial" w:cs="Arial"/>
                <w:i/>
              </w:rPr>
            </w:pPr>
            <w:r w:rsidRPr="00A5168A">
              <w:rPr>
                <w:rFonts w:ascii="Arial" w:hAnsi="Arial" w:cs="Arial"/>
                <w:i/>
                <w:color w:val="000000"/>
                <w:position w:val="-2"/>
                <w:sz w:val="18"/>
                <w:szCs w:val="18"/>
              </w:rPr>
              <w:t>(izpolni vložišče naročnika):</w:t>
            </w:r>
          </w:p>
          <w:p w14:paraId="6C04F462"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Datum prispetja:________________</w:t>
            </w:r>
          </w:p>
          <w:p w14:paraId="15203DEE"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Ura prispetja:___________________</w:t>
            </w:r>
          </w:p>
          <w:p w14:paraId="10F47D59"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Zaporedna št. ponudbe:__________</w:t>
            </w:r>
          </w:p>
          <w:p w14:paraId="0E79876B"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Podpis: _______________________</w:t>
            </w:r>
          </w:p>
        </w:tc>
      </w:tr>
    </w:tbl>
    <w:p w14:paraId="06074456" w14:textId="77777777" w:rsidR="00E113CB" w:rsidRPr="00DD1BA2" w:rsidRDefault="00E113CB" w:rsidP="00E113CB">
      <w:pPr>
        <w:spacing w:before="225" w:after="225"/>
        <w:jc w:val="both"/>
        <w:rPr>
          <w:rFonts w:ascii="Arial" w:hAnsi="Arial" w:cs="Arial"/>
        </w:rPr>
      </w:pPr>
      <w:r w:rsidRPr="00DD1BA2">
        <w:rPr>
          <w:rFonts w:ascii="Arial" w:hAnsi="Arial" w:cs="Arial"/>
          <w:color w:val="000000"/>
          <w:sz w:val="18"/>
          <w:szCs w:val="18"/>
        </w:rPr>
        <w:t>-------------------------------------------------------------------------------------</w:t>
      </w:r>
    </w:p>
    <w:p w14:paraId="687F40C2" w14:textId="5FD55967" w:rsidR="00E315EA" w:rsidRDefault="00E113CB" w:rsidP="00E113CB">
      <w:pPr>
        <w:tabs>
          <w:tab w:val="left" w:pos="6870"/>
        </w:tabs>
      </w:pPr>
      <w:r w:rsidRPr="00DD1BA2">
        <w:rPr>
          <w:rFonts w:ascii="Arial" w:hAnsi="Arial" w:cs="Arial"/>
          <w:color w:val="000000"/>
          <w:sz w:val="18"/>
          <w:szCs w:val="18"/>
        </w:rPr>
        <w:t>odreži</w:t>
      </w:r>
    </w:p>
    <w:p w14:paraId="07273E53" w14:textId="74E44603" w:rsidR="00E113CB" w:rsidRPr="00E113CB" w:rsidRDefault="00E113CB" w:rsidP="00E113CB">
      <w:pPr>
        <w:tabs>
          <w:tab w:val="left" w:pos="6870"/>
        </w:tabs>
        <w:sectPr w:rsidR="00E113CB" w:rsidRPr="00E113CB" w:rsidSect="00FA064E">
          <w:headerReference w:type="even" r:id="rId42"/>
          <w:headerReference w:type="default" r:id="rId43"/>
          <w:footerReference w:type="default" r:id="rId44"/>
          <w:headerReference w:type="first" r:id="rId45"/>
          <w:pgSz w:w="11906" w:h="16838"/>
          <w:pgMar w:top="1418" w:right="1418" w:bottom="1418" w:left="1418" w:header="567" w:footer="596" w:gutter="0"/>
          <w:cols w:space="708"/>
          <w:docGrid w:linePitch="360"/>
        </w:sectPr>
      </w:pPr>
      <w:r>
        <w:tab/>
      </w:r>
    </w:p>
    <w:p w14:paraId="078E9CE5" w14:textId="1EA07653" w:rsidR="00FA064E" w:rsidRPr="00116091" w:rsidRDefault="0054160F" w:rsidP="00FA064E">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r w:rsidR="0052163C">
        <w:rPr>
          <w:rFonts w:ascii="Arial" w:hAnsi="Arial" w:cs="Arial"/>
          <w:color w:val="FFFFFF" w:themeColor="background1"/>
        </w:rPr>
        <w:t xml:space="preserve"> </w:t>
      </w:r>
    </w:p>
    <w:p w14:paraId="0525AD26" w14:textId="77777777" w:rsidR="00FA064E" w:rsidRDefault="00FA064E" w:rsidP="00FA064E">
      <w:pPr>
        <w:rPr>
          <w:rFonts w:ascii="Arial" w:hAnsi="Arial" w:cs="Arial"/>
        </w:rPr>
      </w:pPr>
    </w:p>
    <w:p w14:paraId="6FFC5BC1" w14:textId="5283319F" w:rsidR="00047C80" w:rsidRDefault="00047C80">
      <w:pPr>
        <w:spacing w:before="224" w:after="224" w:line="240" w:lineRule="auto"/>
        <w:jc w:val="center"/>
        <w:outlineLvl w:val="1"/>
        <w:rPr>
          <w:rFonts w:ascii="Arial" w:hAnsi="Arial" w:cs="Arial"/>
          <w:b/>
          <w:bCs/>
          <w:color w:val="000000"/>
          <w:sz w:val="24"/>
          <w:szCs w:val="24"/>
        </w:rPr>
      </w:pPr>
      <w:r w:rsidRPr="00047C80">
        <w:rPr>
          <w:rFonts w:ascii="Arial" w:hAnsi="Arial" w:cs="Arial"/>
          <w:b/>
          <w:bCs/>
          <w:color w:val="000000"/>
          <w:sz w:val="24"/>
          <w:szCs w:val="24"/>
        </w:rPr>
        <w:t>Gradbena pogodba</w:t>
      </w:r>
      <w:r>
        <w:rPr>
          <w:rFonts w:ascii="Arial" w:hAnsi="Arial" w:cs="Arial"/>
          <w:b/>
          <w:bCs/>
          <w:color w:val="000000"/>
          <w:sz w:val="24"/>
          <w:szCs w:val="24"/>
        </w:rPr>
        <w:t xml:space="preserve"> št. ____</w:t>
      </w:r>
    </w:p>
    <w:p w14:paraId="117047E0" w14:textId="1E4A40FD" w:rsidR="00E315EA" w:rsidRPr="00047C80" w:rsidRDefault="00047C80" w:rsidP="00047C80">
      <w:pPr>
        <w:spacing w:before="224" w:after="224" w:line="240" w:lineRule="auto"/>
        <w:jc w:val="center"/>
        <w:outlineLvl w:val="1"/>
        <w:rPr>
          <w:rFonts w:ascii="Arial" w:hAnsi="Arial" w:cs="Arial"/>
          <w:b/>
          <w:bCs/>
          <w:color w:val="000000"/>
          <w:sz w:val="24"/>
          <w:szCs w:val="24"/>
        </w:rPr>
      </w:pPr>
      <w:r w:rsidRPr="00047C80">
        <w:rPr>
          <w:rFonts w:ascii="Arial" w:hAnsi="Arial" w:cs="Arial"/>
          <w:b/>
          <w:bCs/>
          <w:color w:val="000000"/>
          <w:sz w:val="24"/>
          <w:szCs w:val="24"/>
        </w:rPr>
        <w:t xml:space="preserve"> za izvedbo</w:t>
      </w:r>
      <w:r>
        <w:rPr>
          <w:rFonts w:ascii="Arial" w:hAnsi="Arial" w:cs="Arial"/>
          <w:b/>
          <w:bCs/>
          <w:color w:val="000000"/>
          <w:sz w:val="24"/>
          <w:szCs w:val="24"/>
        </w:rPr>
        <w:t xml:space="preserve"> </w:t>
      </w:r>
      <w:r w:rsidRPr="00047C80">
        <w:rPr>
          <w:rFonts w:ascii="Arial" w:hAnsi="Arial" w:cs="Arial"/>
          <w:b/>
          <w:bCs/>
          <w:color w:val="000000"/>
          <w:sz w:val="24"/>
          <w:szCs w:val="24"/>
        </w:rPr>
        <w:t xml:space="preserve">rekonstrukcije in dozidave podružnične šole Dolenja Nemška vas </w:t>
      </w:r>
    </w:p>
    <w:p w14:paraId="1B821147" w14:textId="1075DAD7" w:rsidR="00E315EA" w:rsidRDefault="0054160F">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14:paraId="14591A4A" w14:textId="77777777" w:rsidR="00662F98" w:rsidRDefault="00662F98">
      <w:pPr>
        <w:spacing w:before="225" w:after="225" w:line="240" w:lineRule="auto"/>
        <w:jc w:val="center"/>
      </w:pPr>
    </w:p>
    <w:p w14:paraId="6A07FC96" w14:textId="77777777" w:rsidR="00EC7CF1" w:rsidRDefault="00EC7CF1" w:rsidP="00EC7CF1">
      <w:pPr>
        <w:spacing w:after="0" w:line="240" w:lineRule="auto"/>
      </w:pPr>
      <w:r>
        <w:rPr>
          <w:rFonts w:ascii="Arial" w:hAnsi="Arial" w:cs="Arial"/>
          <w:b/>
          <w:bCs/>
          <w:color w:val="000000"/>
          <w:sz w:val="18"/>
          <w:szCs w:val="18"/>
        </w:rPr>
        <w:t xml:space="preserve">NAROČNIKOM: OBČINA TREBNJE, Goliev trg 5, 8210 Trebnje, </w:t>
      </w:r>
      <w:r>
        <w:rPr>
          <w:rFonts w:ascii="Arial" w:hAnsi="Arial" w:cs="Arial"/>
          <w:color w:val="000000"/>
          <w:sz w:val="18"/>
          <w:szCs w:val="18"/>
        </w:rPr>
        <w:t>ki jo zastopa župan Alojzij Kastelic</w:t>
      </w:r>
      <w:r>
        <w:br/>
      </w:r>
    </w:p>
    <w:tbl>
      <w:tblPr>
        <w:tblStyle w:val="NormalTablePHPDOCX"/>
        <w:tblW w:w="4376" w:type="pct"/>
        <w:tblLook w:val="04A0" w:firstRow="1" w:lastRow="0" w:firstColumn="1" w:lastColumn="0" w:noHBand="0" w:noVBand="1"/>
      </w:tblPr>
      <w:tblGrid>
        <w:gridCol w:w="3300"/>
        <w:gridCol w:w="4638"/>
      </w:tblGrid>
      <w:tr w:rsidR="00EC7CF1" w14:paraId="1E01925A" w14:textId="77777777" w:rsidTr="00C7279E">
        <w:tc>
          <w:tcPr>
            <w:tcW w:w="3300" w:type="dxa"/>
            <w:tcMar>
              <w:top w:w="0" w:type="auto"/>
              <w:bottom w:w="0" w:type="auto"/>
            </w:tcMar>
            <w:vAlign w:val="center"/>
          </w:tcPr>
          <w:p w14:paraId="4F71E341" w14:textId="77777777" w:rsidR="00EC7CF1" w:rsidRDefault="00EC7CF1" w:rsidP="00582276">
            <w:r>
              <w:rPr>
                <w:rFonts w:ascii="Arial" w:hAnsi="Arial" w:cs="Arial"/>
                <w:color w:val="000000"/>
                <w:position w:val="-2"/>
                <w:sz w:val="18"/>
                <w:szCs w:val="18"/>
              </w:rPr>
              <w:t>Matična številka:</w:t>
            </w:r>
          </w:p>
        </w:tc>
        <w:tc>
          <w:tcPr>
            <w:tcW w:w="4638" w:type="dxa"/>
            <w:tcMar>
              <w:top w:w="0" w:type="auto"/>
              <w:bottom w:w="0" w:type="auto"/>
            </w:tcMar>
            <w:vAlign w:val="center"/>
          </w:tcPr>
          <w:p w14:paraId="5F280981" w14:textId="77777777" w:rsidR="00EC7CF1" w:rsidRDefault="00EC7CF1" w:rsidP="00582276">
            <w:r>
              <w:rPr>
                <w:rFonts w:ascii="Arial" w:hAnsi="Arial" w:cs="Arial"/>
                <w:color w:val="000000"/>
                <w:position w:val="-2"/>
                <w:sz w:val="18"/>
                <w:szCs w:val="18"/>
              </w:rPr>
              <w:t>5882958000</w:t>
            </w:r>
          </w:p>
        </w:tc>
      </w:tr>
      <w:tr w:rsidR="00EC7CF1" w14:paraId="20E1410D" w14:textId="77777777" w:rsidTr="00C7279E">
        <w:tc>
          <w:tcPr>
            <w:tcW w:w="3300" w:type="dxa"/>
            <w:tcMar>
              <w:top w:w="0" w:type="auto"/>
              <w:bottom w:w="0" w:type="auto"/>
            </w:tcMar>
            <w:vAlign w:val="center"/>
          </w:tcPr>
          <w:p w14:paraId="3D583D2B" w14:textId="77777777" w:rsidR="00EC7CF1" w:rsidRDefault="00EC7CF1" w:rsidP="00582276">
            <w:r>
              <w:rPr>
                <w:rFonts w:ascii="Arial" w:hAnsi="Arial" w:cs="Arial"/>
                <w:color w:val="000000"/>
                <w:position w:val="-2"/>
                <w:sz w:val="18"/>
                <w:szCs w:val="18"/>
              </w:rPr>
              <w:t>Identifikacijska številka (ID za DDV):</w:t>
            </w:r>
          </w:p>
        </w:tc>
        <w:tc>
          <w:tcPr>
            <w:tcW w:w="4638" w:type="dxa"/>
            <w:tcMar>
              <w:top w:w="0" w:type="auto"/>
              <w:bottom w:w="0" w:type="auto"/>
            </w:tcMar>
            <w:vAlign w:val="center"/>
          </w:tcPr>
          <w:p w14:paraId="7D2F767B" w14:textId="77777777" w:rsidR="00EC7CF1" w:rsidRDefault="00EC7CF1" w:rsidP="00582276">
            <w:r>
              <w:rPr>
                <w:rFonts w:ascii="Arial" w:hAnsi="Arial" w:cs="Arial"/>
                <w:color w:val="000000"/>
                <w:position w:val="-2"/>
                <w:sz w:val="18"/>
                <w:szCs w:val="18"/>
              </w:rPr>
              <w:t>SI 34728317</w:t>
            </w:r>
          </w:p>
        </w:tc>
      </w:tr>
      <w:tr w:rsidR="00EC7CF1" w14:paraId="66EAFDE3" w14:textId="77777777" w:rsidTr="00C7279E">
        <w:tc>
          <w:tcPr>
            <w:tcW w:w="3300" w:type="dxa"/>
            <w:tcMar>
              <w:top w:w="0" w:type="auto"/>
              <w:bottom w:w="0" w:type="auto"/>
            </w:tcMar>
            <w:vAlign w:val="center"/>
          </w:tcPr>
          <w:p w14:paraId="7C8946A4" w14:textId="77777777" w:rsidR="00EC7CF1" w:rsidRDefault="00EC7CF1" w:rsidP="00582276">
            <w:r>
              <w:rPr>
                <w:rFonts w:ascii="Arial" w:hAnsi="Arial" w:cs="Arial"/>
                <w:color w:val="000000"/>
                <w:position w:val="-2"/>
                <w:sz w:val="18"/>
                <w:szCs w:val="18"/>
              </w:rPr>
              <w:t>Transakcijski račun (TRR):</w:t>
            </w:r>
          </w:p>
        </w:tc>
        <w:tc>
          <w:tcPr>
            <w:tcW w:w="4638" w:type="dxa"/>
            <w:tcMar>
              <w:top w:w="0" w:type="auto"/>
              <w:bottom w:w="0" w:type="auto"/>
            </w:tcMar>
            <w:vAlign w:val="center"/>
          </w:tcPr>
          <w:p w14:paraId="39680740" w14:textId="3D2E6C67" w:rsidR="00EC7CF1" w:rsidRDefault="008578E4" w:rsidP="00582276">
            <w:r w:rsidRPr="008578E4">
              <w:rPr>
                <w:rFonts w:ascii="Arial" w:hAnsi="Arial" w:cs="Arial"/>
                <w:color w:val="000000"/>
                <w:position w:val="-2"/>
                <w:sz w:val="18"/>
                <w:szCs w:val="18"/>
              </w:rPr>
              <w:t>SI56 01100-0100013047</w:t>
            </w:r>
            <w:r>
              <w:rPr>
                <w:rFonts w:ascii="Arial" w:hAnsi="Arial" w:cs="Arial"/>
                <w:color w:val="000000"/>
                <w:position w:val="-2"/>
                <w:sz w:val="18"/>
                <w:szCs w:val="18"/>
              </w:rPr>
              <w:t>, Banka Slovenije</w:t>
            </w:r>
          </w:p>
        </w:tc>
      </w:tr>
    </w:tbl>
    <w:p w14:paraId="457C74E3" w14:textId="77777777" w:rsidR="00E315EA" w:rsidRDefault="00E315EA"/>
    <w:p w14:paraId="529D0107" w14:textId="77777777" w:rsidR="00E315EA" w:rsidRDefault="0054160F">
      <w:pPr>
        <w:spacing w:before="225" w:after="225" w:line="240" w:lineRule="auto"/>
        <w:jc w:val="center"/>
      </w:pPr>
      <w:r>
        <w:rPr>
          <w:rFonts w:ascii="Arial" w:hAnsi="Arial" w:cs="Arial"/>
          <w:color w:val="000000"/>
          <w:sz w:val="18"/>
          <w:szCs w:val="18"/>
        </w:rPr>
        <w:t>in</w:t>
      </w:r>
    </w:p>
    <w:p w14:paraId="6C3D5E34" w14:textId="77777777" w:rsidR="00E315EA" w:rsidRDefault="0054160F">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E315EA" w14:paraId="0E82451C" w14:textId="77777777">
        <w:tc>
          <w:tcPr>
            <w:tcW w:w="3300" w:type="dxa"/>
            <w:tcMar>
              <w:top w:w="0" w:type="auto"/>
              <w:bottom w:w="0" w:type="auto"/>
            </w:tcMar>
            <w:vAlign w:val="center"/>
          </w:tcPr>
          <w:p w14:paraId="0953E9FA" w14:textId="77777777" w:rsidR="00E315EA" w:rsidRDefault="0054160F">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7343E3AC" w14:textId="77777777" w:rsidR="00E315EA" w:rsidRDefault="0054160F">
            <w:r>
              <w:rPr>
                <w:rFonts w:ascii="Arial" w:hAnsi="Arial" w:cs="Arial"/>
                <w:color w:val="000000"/>
                <w:position w:val="-2"/>
                <w:sz w:val="18"/>
                <w:szCs w:val="18"/>
              </w:rPr>
              <w:t> </w:t>
            </w:r>
          </w:p>
        </w:tc>
      </w:tr>
      <w:tr w:rsidR="00E315EA" w14:paraId="1A09C7E5" w14:textId="77777777">
        <w:tc>
          <w:tcPr>
            <w:tcW w:w="3300" w:type="dxa"/>
            <w:tcMar>
              <w:top w:w="0" w:type="auto"/>
              <w:bottom w:w="0" w:type="auto"/>
            </w:tcMar>
            <w:vAlign w:val="center"/>
          </w:tcPr>
          <w:p w14:paraId="36A1EDF5" w14:textId="77777777" w:rsidR="00E315EA" w:rsidRDefault="0054160F">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7D329EFA" w14:textId="77777777" w:rsidR="00E315EA" w:rsidRDefault="0054160F">
            <w:r>
              <w:rPr>
                <w:rFonts w:ascii="Arial" w:hAnsi="Arial" w:cs="Arial"/>
                <w:color w:val="000000"/>
                <w:position w:val="-2"/>
                <w:sz w:val="18"/>
                <w:szCs w:val="18"/>
              </w:rPr>
              <w:t> </w:t>
            </w:r>
          </w:p>
        </w:tc>
      </w:tr>
      <w:tr w:rsidR="00E315EA" w14:paraId="4D334D6D" w14:textId="77777777">
        <w:tc>
          <w:tcPr>
            <w:tcW w:w="3300" w:type="dxa"/>
            <w:tcMar>
              <w:top w:w="0" w:type="auto"/>
              <w:bottom w:w="0" w:type="auto"/>
            </w:tcMar>
            <w:vAlign w:val="center"/>
          </w:tcPr>
          <w:p w14:paraId="04466566" w14:textId="77777777" w:rsidR="00E315EA" w:rsidRDefault="0054160F">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1BACBF4A" w14:textId="77777777" w:rsidR="00E315EA" w:rsidRDefault="0054160F">
            <w:r>
              <w:rPr>
                <w:rFonts w:ascii="Arial" w:hAnsi="Arial" w:cs="Arial"/>
                <w:color w:val="000000"/>
                <w:position w:val="-2"/>
                <w:sz w:val="18"/>
                <w:szCs w:val="18"/>
              </w:rPr>
              <w:t> </w:t>
            </w:r>
          </w:p>
        </w:tc>
      </w:tr>
    </w:tbl>
    <w:p w14:paraId="24484411" w14:textId="109CCDB1" w:rsidR="00662F98" w:rsidRDefault="0054160F" w:rsidP="00662F98">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14:paraId="6A8BAAAF" w14:textId="77777777" w:rsidR="00CD1829" w:rsidRDefault="00CD1829" w:rsidP="00662F98">
      <w:pPr>
        <w:spacing w:before="225" w:after="225" w:line="240" w:lineRule="auto"/>
        <w:jc w:val="both"/>
        <w:rPr>
          <w:rFonts w:ascii="Arial" w:hAnsi="Arial" w:cs="Arial"/>
          <w:color w:val="000000"/>
          <w:sz w:val="18"/>
          <w:szCs w:val="18"/>
        </w:rPr>
      </w:pPr>
    </w:p>
    <w:p w14:paraId="462EDD03" w14:textId="77777777" w:rsidR="00662F98" w:rsidRDefault="00662F98" w:rsidP="00662F98">
      <w:pPr>
        <w:spacing w:before="225" w:after="225" w:line="240" w:lineRule="auto"/>
        <w:jc w:val="both"/>
        <w:rPr>
          <w:rFonts w:ascii="Arial" w:hAnsi="Arial" w:cs="Arial"/>
          <w:color w:val="000000"/>
          <w:sz w:val="18"/>
          <w:szCs w:val="18"/>
        </w:rPr>
      </w:pPr>
    </w:p>
    <w:p w14:paraId="3CDD1F50" w14:textId="0367F501" w:rsidR="00E315EA" w:rsidRDefault="0054160F" w:rsidP="00662F98">
      <w:pPr>
        <w:spacing w:before="225" w:after="225" w:line="240" w:lineRule="auto"/>
        <w:jc w:val="both"/>
      </w:pPr>
      <w:r>
        <w:rPr>
          <w:rFonts w:ascii="Arial" w:hAnsi="Arial" w:cs="Arial"/>
          <w:b/>
          <w:bCs/>
          <w:color w:val="000000"/>
          <w:sz w:val="18"/>
          <w:szCs w:val="18"/>
        </w:rPr>
        <w:t>I. UVODNE DOLOČBE</w:t>
      </w:r>
    </w:p>
    <w:p w14:paraId="0A07152F" w14:textId="77777777" w:rsidR="00E315EA" w:rsidRDefault="0054160F" w:rsidP="0052163C">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E315EA" w14:paraId="35CF6970" w14:textId="77777777">
        <w:tc>
          <w:tcPr>
            <w:tcW w:w="0" w:type="auto"/>
            <w:tcMar>
              <w:top w:w="0" w:type="auto"/>
              <w:bottom w:w="0" w:type="auto"/>
            </w:tcMar>
          </w:tcPr>
          <w:p w14:paraId="4CC46CBD" w14:textId="77777777" w:rsidR="00E315EA" w:rsidRDefault="0054160F">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E315EA" w14:paraId="2A77F613" w14:textId="77777777">
              <w:tc>
                <w:tcPr>
                  <w:tcW w:w="0" w:type="auto"/>
                  <w:tcMar>
                    <w:top w:w="0" w:type="auto"/>
                    <w:bottom w:w="0" w:type="auto"/>
                  </w:tcMar>
                </w:tcPr>
                <w:p w14:paraId="268C5F23" w14:textId="0B6422FE" w:rsidR="00E315EA" w:rsidRDefault="0054160F" w:rsidP="000D2D4F">
                  <w:pPr>
                    <w:numPr>
                      <w:ilvl w:val="0"/>
                      <w:numId w:val="19"/>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w:t>
                  </w:r>
                  <w:r w:rsidR="00EC7CF1">
                    <w:rPr>
                      <w:rFonts w:ascii="Arial" w:hAnsi="Arial" w:cs="Arial"/>
                      <w:color w:val="000000"/>
                      <w:sz w:val="18"/>
                      <w:szCs w:val="18"/>
                    </w:rPr>
                    <w:t>,</w:t>
                  </w:r>
                  <w:r>
                    <w:rPr>
                      <w:rFonts w:ascii="Arial" w:hAnsi="Arial" w:cs="Arial"/>
                      <w:color w:val="000000"/>
                      <w:sz w:val="18"/>
                      <w:szCs w:val="18"/>
                    </w:rPr>
                    <w:t xml:space="preserve"> z dne ____________ z naslovom </w:t>
                  </w:r>
                  <w:r w:rsidR="000557BE">
                    <w:rPr>
                      <w:rFonts w:ascii="Arial" w:hAnsi="Arial" w:cs="Arial"/>
                      <w:color w:val="000000"/>
                      <w:sz w:val="18"/>
                      <w:szCs w:val="18"/>
                    </w:rPr>
                    <w:t>»</w:t>
                  </w:r>
                  <w:r w:rsidR="0008305E">
                    <w:rPr>
                      <w:rFonts w:ascii="Arial" w:hAnsi="Arial" w:cs="Arial"/>
                      <w:color w:val="000000"/>
                      <w:sz w:val="18"/>
                      <w:szCs w:val="18"/>
                    </w:rPr>
                    <w:t>Izvedba rekonstrukcije in dozidave podružnične šole Dolenja Nemška vas</w:t>
                  </w:r>
                  <w:r w:rsidR="000557BE">
                    <w:rPr>
                      <w:rFonts w:ascii="Arial" w:hAnsi="Arial" w:cs="Arial"/>
                      <w:color w:val="000000"/>
                      <w:sz w:val="18"/>
                      <w:szCs w:val="18"/>
                    </w:rPr>
                    <w:t xml:space="preserve"> </w:t>
                  </w:r>
                  <w:r w:rsidR="000557BE">
                    <w:rPr>
                      <w:rFonts w:ascii="Arial" w:hAnsi="Arial" w:cs="Arial"/>
                      <w:color w:val="000000"/>
                      <w:sz w:val="18"/>
                      <w:szCs w:val="18"/>
                    </w:rPr>
                    <w:t>(ponovitev)«</w:t>
                  </w:r>
                  <w:r w:rsidR="00EC7CF1">
                    <w:rPr>
                      <w:rFonts w:ascii="Arial" w:hAnsi="Arial" w:cs="Arial"/>
                      <w:color w:val="000000"/>
                      <w:sz w:val="18"/>
                      <w:szCs w:val="18"/>
                    </w:rPr>
                    <w:t>,</w:t>
                  </w:r>
                  <w:r w:rsidR="00073128">
                    <w:rPr>
                      <w:rFonts w:ascii="Arial" w:hAnsi="Arial" w:cs="Arial"/>
                      <w:color w:val="000000"/>
                      <w:sz w:val="18"/>
                      <w:szCs w:val="18"/>
                    </w:rPr>
                    <w:t xml:space="preserve"> in</w:t>
                  </w:r>
                </w:p>
                <w:p w14:paraId="722A7856" w14:textId="38AF0191" w:rsidR="00073128" w:rsidRDefault="0054160F" w:rsidP="000D2D4F">
                  <w:pPr>
                    <w:numPr>
                      <w:ilvl w:val="0"/>
                      <w:numId w:val="19"/>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w:t>
                  </w:r>
                  <w:r w:rsidR="00EC7CF1">
                    <w:rPr>
                      <w:rFonts w:ascii="Arial" w:hAnsi="Arial" w:cs="Arial"/>
                      <w:color w:val="000000"/>
                      <w:sz w:val="18"/>
                      <w:szCs w:val="18"/>
                    </w:rPr>
                    <w:t>,</w:t>
                  </w:r>
                  <w:r>
                    <w:rPr>
                      <w:rFonts w:ascii="Arial" w:hAnsi="Arial" w:cs="Arial"/>
                      <w:color w:val="000000"/>
                      <w:sz w:val="18"/>
                      <w:szCs w:val="18"/>
                    </w:rPr>
                    <w:t xml:space="preserve"> z dne ____________</w:t>
                  </w:r>
                  <w:r w:rsidR="00073128">
                    <w:rPr>
                      <w:rFonts w:ascii="Arial" w:hAnsi="Arial" w:cs="Arial"/>
                      <w:color w:val="000000"/>
                      <w:sz w:val="18"/>
                      <w:szCs w:val="18"/>
                    </w:rPr>
                    <w:t>, ki je bila objavljena na Portalu javnih naročil dne ____</w:t>
                  </w:r>
                  <w:r w:rsidR="00EC7CF1">
                    <w:rPr>
                      <w:rFonts w:ascii="Arial" w:hAnsi="Arial" w:cs="Arial"/>
                      <w:color w:val="000000"/>
                      <w:sz w:val="18"/>
                      <w:szCs w:val="18"/>
                    </w:rPr>
                    <w:t>,</w:t>
                  </w:r>
                  <w:r w:rsidR="00073128">
                    <w:rPr>
                      <w:rFonts w:ascii="Arial" w:hAnsi="Arial" w:cs="Arial"/>
                      <w:color w:val="000000"/>
                      <w:sz w:val="18"/>
                      <w:szCs w:val="18"/>
                    </w:rPr>
                    <w:t xml:space="preserve"> pod oznako ________</w:t>
                  </w:r>
                  <w:r w:rsidR="00EC7CF1">
                    <w:rPr>
                      <w:rFonts w:ascii="Arial" w:hAnsi="Arial" w:cs="Arial"/>
                      <w:color w:val="000000"/>
                      <w:sz w:val="18"/>
                      <w:szCs w:val="18"/>
                    </w:rPr>
                    <w:t>,</w:t>
                  </w:r>
                </w:p>
                <w:p w14:paraId="6257650A" w14:textId="77777777" w:rsidR="00073128" w:rsidRDefault="00073128" w:rsidP="00073128">
                  <w:pPr>
                    <w:jc w:val="both"/>
                    <w:rPr>
                      <w:rFonts w:ascii="Arial" w:hAnsi="Arial" w:cs="Arial"/>
                      <w:color w:val="000000"/>
                      <w:sz w:val="18"/>
                      <w:szCs w:val="18"/>
                    </w:rPr>
                  </w:pPr>
                </w:p>
                <w:p w14:paraId="4DCC1CC1" w14:textId="2CDBDCC3" w:rsidR="00E315EA" w:rsidRPr="00073128" w:rsidRDefault="0054160F" w:rsidP="00073128">
                  <w:pPr>
                    <w:jc w:val="both"/>
                    <w:rPr>
                      <w:rFonts w:ascii="Arial" w:hAnsi="Arial" w:cs="Arial"/>
                      <w:color w:val="000000"/>
                      <w:sz w:val="18"/>
                      <w:szCs w:val="18"/>
                    </w:rPr>
                  </w:pPr>
                  <w:r w:rsidRPr="00073128">
                    <w:rPr>
                      <w:rFonts w:ascii="Arial" w:hAnsi="Arial" w:cs="Arial"/>
                      <w:color w:val="000000"/>
                      <w:sz w:val="18"/>
                      <w:szCs w:val="18"/>
                    </w:rPr>
                    <w:t>izbran izvajalec del v okviru omenjenega javnega naročila, zaradi česar se sklepa predmetna pogodba.</w:t>
                  </w:r>
                </w:p>
              </w:tc>
            </w:tr>
          </w:tbl>
          <w:p w14:paraId="57280833" w14:textId="77777777" w:rsidR="00E315EA" w:rsidRDefault="00E315EA"/>
        </w:tc>
      </w:tr>
    </w:tbl>
    <w:p w14:paraId="710CD084" w14:textId="77777777" w:rsidR="00E315EA" w:rsidRDefault="0054160F">
      <w:pPr>
        <w:spacing w:before="225" w:after="225" w:line="240" w:lineRule="auto"/>
        <w:jc w:val="both"/>
      </w:pPr>
      <w:r>
        <w:rPr>
          <w:rFonts w:ascii="Arial" w:hAnsi="Arial" w:cs="Arial"/>
          <w:b/>
          <w:bCs/>
          <w:color w:val="000000"/>
          <w:sz w:val="18"/>
          <w:szCs w:val="18"/>
        </w:rPr>
        <w:t>II. PREDMET POGODBE</w:t>
      </w:r>
    </w:p>
    <w:p w14:paraId="13A84833" w14:textId="77777777" w:rsidR="00E315EA" w:rsidRDefault="0054160F">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E315EA" w14:paraId="5B5EF14F" w14:textId="77777777">
        <w:tc>
          <w:tcPr>
            <w:tcW w:w="0" w:type="auto"/>
            <w:tcMar>
              <w:top w:w="0" w:type="auto"/>
              <w:bottom w:w="0" w:type="auto"/>
            </w:tcMar>
          </w:tcPr>
          <w:p w14:paraId="39E683E6" w14:textId="42F71512" w:rsidR="00E315EA" w:rsidRPr="00073128" w:rsidRDefault="0054160F">
            <w:pPr>
              <w:spacing w:before="225" w:after="225"/>
              <w:jc w:val="both"/>
              <w:rPr>
                <w:rFonts w:ascii="Arial" w:hAnsi="Arial" w:cs="Arial"/>
                <w:color w:val="000000"/>
                <w:sz w:val="18"/>
                <w:szCs w:val="18"/>
              </w:rPr>
            </w:pPr>
            <w:r>
              <w:rPr>
                <w:rFonts w:ascii="Arial" w:hAnsi="Arial" w:cs="Arial"/>
                <w:color w:val="000000"/>
                <w:sz w:val="18"/>
                <w:szCs w:val="18"/>
              </w:rPr>
              <w:t xml:space="preserve">S to pogodbo naročnik odda, izvajalec pa prevzame v izvedbo </w:t>
            </w:r>
            <w:r w:rsidR="0008305E">
              <w:rPr>
                <w:rFonts w:ascii="Arial" w:hAnsi="Arial" w:cs="Arial"/>
                <w:color w:val="000000"/>
                <w:sz w:val="18"/>
                <w:szCs w:val="18"/>
              </w:rPr>
              <w:t xml:space="preserve">rekonstrukcijo in dozidavo podružnične šole Dolenja Nemška vas </w:t>
            </w:r>
            <w:r>
              <w:rPr>
                <w:rFonts w:ascii="Arial" w:hAnsi="Arial" w:cs="Arial"/>
                <w:color w:val="000000"/>
                <w:sz w:val="18"/>
                <w:szCs w:val="18"/>
              </w:rPr>
              <w:t>po ponudbi izvajalca številka _______________</w:t>
            </w:r>
            <w:r w:rsidR="0008305E">
              <w:rPr>
                <w:rFonts w:ascii="Arial" w:hAnsi="Arial" w:cs="Arial"/>
                <w:color w:val="000000"/>
                <w:sz w:val="18"/>
                <w:szCs w:val="18"/>
              </w:rPr>
              <w:t>,</w:t>
            </w:r>
            <w:r>
              <w:rPr>
                <w:rFonts w:ascii="Arial" w:hAnsi="Arial" w:cs="Arial"/>
                <w:color w:val="000000"/>
                <w:sz w:val="18"/>
                <w:szCs w:val="18"/>
              </w:rPr>
              <w:t xml:space="preserve"> z dne _______________.</w:t>
            </w:r>
          </w:p>
        </w:tc>
      </w:tr>
    </w:tbl>
    <w:p w14:paraId="645C4CF9" w14:textId="77777777" w:rsidR="00E315EA" w:rsidRDefault="0054160F">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E315EA" w14:paraId="521BF5E2" w14:textId="77777777">
        <w:tc>
          <w:tcPr>
            <w:tcW w:w="0" w:type="auto"/>
            <w:tcMar>
              <w:top w:w="0" w:type="auto"/>
              <w:bottom w:w="0" w:type="auto"/>
            </w:tcMar>
          </w:tcPr>
          <w:p w14:paraId="4401CE2A" w14:textId="77777777" w:rsidR="00073128" w:rsidRDefault="0054160F">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p>
          <w:p w14:paraId="144EF5B4" w14:textId="77777777"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t>Ponudba številka _____________ z dne __________;</w:t>
            </w:r>
          </w:p>
          <w:p w14:paraId="3434C911" w14:textId="77777777"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lastRenderedPageBreak/>
              <w:t>Projektna dokumentacija številka ______________ z dne __________, ki jo je izdelal ___________;</w:t>
            </w:r>
          </w:p>
          <w:p w14:paraId="6812605F" w14:textId="5D99F676"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t>Razpisna dokumentacija naročnika v postopku oddaje javnega naročila</w:t>
            </w:r>
            <w:r w:rsidR="0008305E">
              <w:rPr>
                <w:rFonts w:ascii="Arial" w:hAnsi="Arial" w:cs="Arial"/>
                <w:color w:val="000000"/>
                <w:sz w:val="18"/>
                <w:szCs w:val="18"/>
              </w:rPr>
              <w:t xml:space="preserve"> z naslovom »Izvedba rekonstrukcije in dozidave podružnične šole Dolenja Nemška vas«,</w:t>
            </w:r>
            <w:r w:rsidRPr="00073128">
              <w:rPr>
                <w:rFonts w:ascii="Arial" w:hAnsi="Arial" w:cs="Arial"/>
                <w:color w:val="000000"/>
                <w:sz w:val="18"/>
                <w:szCs w:val="18"/>
              </w:rPr>
              <w:t xml:space="preserve"> številka objave na Portalu javnih naročil </w:t>
            </w:r>
            <w:r w:rsidR="0008305E">
              <w:rPr>
                <w:rFonts w:ascii="Arial" w:hAnsi="Arial" w:cs="Arial"/>
                <w:color w:val="000000"/>
                <w:sz w:val="18"/>
                <w:szCs w:val="18"/>
              </w:rPr>
              <w:t>JN</w:t>
            </w:r>
            <w:r w:rsidRPr="00073128">
              <w:rPr>
                <w:rFonts w:ascii="Arial" w:hAnsi="Arial" w:cs="Arial"/>
                <w:color w:val="000000"/>
                <w:sz w:val="18"/>
                <w:szCs w:val="18"/>
              </w:rPr>
              <w:t>_______</w:t>
            </w:r>
            <w:r w:rsidR="0008305E">
              <w:rPr>
                <w:rFonts w:ascii="Arial" w:hAnsi="Arial" w:cs="Arial"/>
                <w:color w:val="000000"/>
                <w:sz w:val="18"/>
                <w:szCs w:val="18"/>
              </w:rPr>
              <w:t>/2021-</w:t>
            </w:r>
            <w:r w:rsidRPr="00073128">
              <w:rPr>
                <w:rFonts w:ascii="Arial" w:hAnsi="Arial" w:cs="Arial"/>
                <w:color w:val="000000"/>
                <w:sz w:val="18"/>
                <w:szCs w:val="18"/>
              </w:rPr>
              <w:t>___</w:t>
            </w:r>
            <w:r w:rsidR="00EC7CF1">
              <w:rPr>
                <w:rFonts w:ascii="Arial" w:hAnsi="Arial" w:cs="Arial"/>
                <w:color w:val="000000"/>
                <w:sz w:val="18"/>
                <w:szCs w:val="18"/>
              </w:rPr>
              <w:t>,</w:t>
            </w:r>
            <w:r w:rsidRPr="00073128">
              <w:rPr>
                <w:rFonts w:ascii="Arial" w:hAnsi="Arial" w:cs="Arial"/>
                <w:color w:val="000000"/>
                <w:sz w:val="18"/>
                <w:szCs w:val="18"/>
              </w:rPr>
              <w:t xml:space="preserve"> z dne _________</w:t>
            </w:r>
            <w:r w:rsidR="00073128">
              <w:rPr>
                <w:rFonts w:ascii="Arial" w:hAnsi="Arial" w:cs="Arial"/>
                <w:color w:val="000000"/>
                <w:sz w:val="18"/>
                <w:szCs w:val="18"/>
              </w:rPr>
              <w:t>, vključno z vsemi dopolnitvami, spremembami in dodatnimi pojasnili na Portalu javnih naročil.</w:t>
            </w:r>
          </w:p>
          <w:p w14:paraId="24081C7E" w14:textId="77777777" w:rsidR="00073128" w:rsidRDefault="0054160F" w:rsidP="00073128">
            <w:pPr>
              <w:spacing w:before="225" w:after="225"/>
              <w:jc w:val="both"/>
              <w:rPr>
                <w:rFonts w:ascii="Arial" w:hAnsi="Arial" w:cs="Arial"/>
                <w:color w:val="000000"/>
                <w:sz w:val="18"/>
                <w:szCs w:val="18"/>
              </w:rPr>
            </w:pPr>
            <w:r w:rsidRPr="00073128">
              <w:rPr>
                <w:rFonts w:ascii="Arial" w:hAnsi="Arial" w:cs="Arial"/>
                <w:color w:val="000000"/>
                <w:sz w:val="18"/>
                <w:szCs w:val="18"/>
              </w:rPr>
              <w:t>Predmetni dokumenti so priloga in sestavni del te pogodbe.</w:t>
            </w:r>
          </w:p>
          <w:p w14:paraId="6639CA8A" w14:textId="0F9AD04D" w:rsidR="00E315EA" w:rsidRDefault="0054160F" w:rsidP="00073128">
            <w:pPr>
              <w:spacing w:before="225" w:after="225"/>
              <w:jc w:val="both"/>
            </w:pPr>
            <w:r w:rsidRPr="00073128">
              <w:rPr>
                <w:rFonts w:ascii="Arial" w:hAnsi="Arial" w:cs="Arial"/>
                <w:color w:val="000000"/>
                <w:sz w:val="18"/>
                <w:szCs w:val="18"/>
              </w:rPr>
              <w:t>Za tolmačenje pogodbe se upošteva prioriteta dokumentov po vrstnem redu navedbe v zgodnjem odstavku</w:t>
            </w:r>
            <w:r w:rsidR="00AF24CA">
              <w:rPr>
                <w:rFonts w:ascii="Arial" w:hAnsi="Arial" w:cs="Arial"/>
                <w:color w:val="000000"/>
                <w:sz w:val="18"/>
                <w:szCs w:val="18"/>
              </w:rPr>
              <w:t>.</w:t>
            </w:r>
          </w:p>
        </w:tc>
      </w:tr>
    </w:tbl>
    <w:p w14:paraId="15B4D292" w14:textId="77777777" w:rsidR="00E315EA" w:rsidRDefault="0054160F">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E315EA" w14:paraId="18C7FAA7" w14:textId="77777777">
        <w:tc>
          <w:tcPr>
            <w:tcW w:w="0" w:type="auto"/>
            <w:tcMar>
              <w:top w:w="0" w:type="auto"/>
              <w:bottom w:w="0" w:type="auto"/>
            </w:tcMar>
          </w:tcPr>
          <w:p w14:paraId="54FEDAFE" w14:textId="77777777" w:rsidR="00E315EA" w:rsidRDefault="0054160F">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502425B4" w14:textId="77777777" w:rsidR="00E315EA" w:rsidRDefault="0054160F">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15C745A8" w14:textId="77777777" w:rsidR="00E315EA" w:rsidRDefault="0054160F">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14:paraId="4AE78A1F" w14:textId="77777777" w:rsidR="00E315EA" w:rsidRDefault="0054160F">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E315EA" w14:paraId="4400D0C9" w14:textId="77777777">
        <w:tc>
          <w:tcPr>
            <w:tcW w:w="0" w:type="auto"/>
            <w:tcMar>
              <w:top w:w="0" w:type="auto"/>
              <w:bottom w:w="0" w:type="auto"/>
            </w:tcMar>
          </w:tcPr>
          <w:p w14:paraId="2FAA9C9B" w14:textId="77777777" w:rsidR="00E315EA" w:rsidRDefault="0054160F">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51655503" w14:textId="77777777" w:rsidR="00DC7EE6" w:rsidRPr="00DC7EE6" w:rsidRDefault="00DC7EE6">
            <w:pPr>
              <w:spacing w:before="225" w:after="225"/>
              <w:jc w:val="both"/>
              <w:rPr>
                <w:rFonts w:ascii="Arial" w:hAnsi="Arial" w:cs="Arial"/>
                <w:sz w:val="18"/>
                <w:szCs w:val="18"/>
              </w:rPr>
            </w:pPr>
            <w:r w:rsidRPr="00DC7EE6">
              <w:rPr>
                <w:rFonts w:ascii="Arial" w:hAnsi="Arial" w:cs="Arial"/>
                <w:sz w:val="18"/>
                <w:szCs w:val="18"/>
              </w:rPr>
              <w:t xml:space="preserve">Dodatna dela so tista dela, ki niso bila dogovorjena s pogodbo, naročnik pa zahteva, da se izvedejo ter dela, ki niso bila zajeta zaradi spremembe projektne dokumentacije, napake ali pomanjkljivosti v popisu del ali zaradi druge napake oz. pomanjkljivosti v projektni dokumentaciji, ne glede na to ali so nujna za dokončanje projekta gradnje ali ne. </w:t>
            </w:r>
          </w:p>
          <w:p w14:paraId="3F46BBE1" w14:textId="258744C1" w:rsidR="00E315EA" w:rsidRDefault="0054160F">
            <w:pPr>
              <w:spacing w:before="225" w:after="225"/>
              <w:jc w:val="both"/>
            </w:pPr>
            <w:r>
              <w:rPr>
                <w:rFonts w:ascii="Arial" w:hAnsi="Arial" w:cs="Arial"/>
                <w:color w:val="000000"/>
                <w:sz w:val="18"/>
                <w:szCs w:val="18"/>
              </w:rPr>
              <w:t>Za dodatna dela, ki so se izkazala za potrebna po sklenitvi te pogodbe, lahko naročnik odda naročilo izvajalcu osnovnega naročila ob upoštevanju določb zakona, ki ureja javno naročanje.</w:t>
            </w:r>
          </w:p>
          <w:p w14:paraId="17A26ADA" w14:textId="208A7635" w:rsidR="00E315EA" w:rsidRDefault="0054160F">
            <w:pPr>
              <w:spacing w:before="225" w:after="225"/>
              <w:jc w:val="both"/>
            </w:pPr>
            <w:r>
              <w:rPr>
                <w:rFonts w:ascii="Arial" w:hAnsi="Arial" w:cs="Arial"/>
                <w:color w:val="000000"/>
                <w:sz w:val="18"/>
                <w:szCs w:val="18"/>
              </w:rPr>
              <w:t>Cene za dodatna dela se določijo v okviru pogajanj med naročnikom in izvajalcem in ne smejo presegati cen na trgu za istovrstna dela, blago in opremo, upoštevaje pogoje, ki so vezani na njihovo naročilo.</w:t>
            </w:r>
          </w:p>
          <w:p w14:paraId="4CE9E4F1" w14:textId="7AE58174" w:rsidR="00E315EA" w:rsidRDefault="0054160F">
            <w:pPr>
              <w:spacing w:before="225" w:after="225"/>
              <w:jc w:val="both"/>
            </w:pPr>
            <w:r>
              <w:rPr>
                <w:rFonts w:ascii="Arial" w:hAnsi="Arial" w:cs="Arial"/>
                <w:color w:val="000000"/>
                <w:sz w:val="18"/>
                <w:szCs w:val="18"/>
              </w:rPr>
              <w:t>Z izvajalcem se v tem primeru sklene dodatek k osnovni pogodbi ali nova pogodba</w:t>
            </w:r>
            <w:r w:rsidR="00DC7EE6">
              <w:rPr>
                <w:rFonts w:ascii="Arial" w:hAnsi="Arial" w:cs="Arial"/>
                <w:color w:val="000000"/>
                <w:sz w:val="18"/>
                <w:szCs w:val="18"/>
              </w:rPr>
              <w:t>.</w:t>
            </w:r>
          </w:p>
        </w:tc>
      </w:tr>
    </w:tbl>
    <w:p w14:paraId="6E5683B0" w14:textId="77777777" w:rsidR="00E315EA" w:rsidRDefault="0054160F">
      <w:pPr>
        <w:spacing w:before="225" w:after="225" w:line="240" w:lineRule="auto"/>
        <w:jc w:val="both"/>
      </w:pPr>
      <w:r>
        <w:rPr>
          <w:rFonts w:ascii="Arial" w:hAnsi="Arial" w:cs="Arial"/>
          <w:b/>
          <w:bCs/>
          <w:color w:val="000000"/>
          <w:sz w:val="18"/>
          <w:szCs w:val="18"/>
        </w:rPr>
        <w:t>III. POGODBENA CENA IN OBRAČUN DEL</w:t>
      </w:r>
    </w:p>
    <w:p w14:paraId="0806DA85" w14:textId="77777777" w:rsidR="00E315EA" w:rsidRDefault="0054160F">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E315EA" w14:paraId="4BF3B0D5" w14:textId="77777777">
        <w:tc>
          <w:tcPr>
            <w:tcW w:w="0" w:type="auto"/>
            <w:tcMar>
              <w:top w:w="0" w:type="auto"/>
              <w:bottom w:w="0" w:type="auto"/>
            </w:tcMar>
          </w:tcPr>
          <w:p w14:paraId="1E637631" w14:textId="77777777" w:rsidR="008E6FBF" w:rsidRDefault="008E6FBF" w:rsidP="008E6FBF">
            <w:pPr>
              <w:spacing w:before="225" w:after="225"/>
              <w:jc w:val="both"/>
            </w:pPr>
            <w:r>
              <w:rPr>
                <w:rFonts w:ascii="Arial" w:hAnsi="Arial" w:cs="Arial"/>
                <w:color w:val="000000"/>
                <w:sz w:val="18"/>
                <w:szCs w:val="18"/>
              </w:rPr>
              <w:t>Pogodbena cena za dela po tej pogodbi je določena na osnovi ponudbe in znaša:</w:t>
            </w:r>
          </w:p>
          <w:p w14:paraId="68B9E933" w14:textId="77777777" w:rsidR="008E6FBF" w:rsidRDefault="008E6FBF" w:rsidP="008E6FBF">
            <w:pPr>
              <w:spacing w:before="225" w:after="225"/>
              <w:jc w:val="both"/>
            </w:pPr>
            <w:r>
              <w:rPr>
                <w:rFonts w:ascii="Arial" w:hAnsi="Arial" w:cs="Arial"/>
                <w:color w:val="000000"/>
                <w:sz w:val="18"/>
                <w:szCs w:val="18"/>
              </w:rPr>
              <w:t>{___________________________________} EUR brez DDV</w:t>
            </w:r>
          </w:p>
          <w:p w14:paraId="3F343A98" w14:textId="77777777" w:rsidR="008E6FBF" w:rsidRDefault="008E6FBF" w:rsidP="008E6FBF">
            <w:pPr>
              <w:spacing w:before="225" w:after="225"/>
              <w:jc w:val="both"/>
            </w:pPr>
            <w:r>
              <w:rPr>
                <w:rFonts w:ascii="Arial" w:hAnsi="Arial" w:cs="Arial"/>
                <w:color w:val="000000"/>
                <w:sz w:val="18"/>
                <w:szCs w:val="18"/>
              </w:rPr>
              <w:t>{___________________________________} davek na dodano vrednost (DDV) v EUR</w:t>
            </w:r>
          </w:p>
          <w:p w14:paraId="51B8B6BA" w14:textId="77777777" w:rsidR="008E6FBF" w:rsidRDefault="008E6FBF" w:rsidP="008E6FBF">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14:paraId="3646F1C9" w14:textId="77777777" w:rsidR="008E6FBF" w:rsidRDefault="008E6FBF" w:rsidP="008E6FBF">
            <w:pPr>
              <w:spacing w:before="225" w:after="225"/>
              <w:jc w:val="both"/>
            </w:pPr>
            <w:r>
              <w:rPr>
                <w:rFonts w:ascii="Arial" w:hAnsi="Arial" w:cs="Arial"/>
                <w:color w:val="000000"/>
                <w:sz w:val="18"/>
                <w:szCs w:val="18"/>
              </w:rPr>
              <w:t>Z besedo: __________________________________________________________________________</w:t>
            </w:r>
          </w:p>
          <w:p w14:paraId="5AB67B4B" w14:textId="77777777" w:rsidR="008E6FBF" w:rsidRDefault="008E6FBF" w:rsidP="008E6FBF">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25A4CCD5" w14:textId="77777777" w:rsidR="008E6FBF" w:rsidRDefault="008E6FBF" w:rsidP="008E6FBF">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3E52C006" w14:textId="77777777" w:rsidR="008E6FBF" w:rsidRDefault="008E6FBF" w:rsidP="008E6FBF">
            <w:pPr>
              <w:spacing w:before="225" w:after="225"/>
              <w:jc w:val="both"/>
            </w:pPr>
            <w:r>
              <w:rPr>
                <w:rFonts w:ascii="Arial" w:hAnsi="Arial" w:cs="Arial"/>
                <w:color w:val="000000"/>
                <w:sz w:val="18"/>
                <w:szCs w:val="18"/>
              </w:rPr>
              <w:lastRenderedPageBreak/>
              <w:t>Pogodbena vrednost vsebuje vse elemente cene, vključno z DDV, manipulativnimi stroški, taksami, carino idr. in je ni možno povečati na nobeni osnovi, razen na zakonski. Izvajalec v zvezi s tem nima pravice zaračunavati nobenih dodatnih stroškov.</w:t>
            </w:r>
          </w:p>
          <w:p w14:paraId="079D8C50" w14:textId="77777777" w:rsidR="008E6FBF" w:rsidRDefault="008E6FBF" w:rsidP="008E6FBF">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2171644D" w14:textId="77777777" w:rsidR="00D932C2" w:rsidRPr="0003378D" w:rsidRDefault="008E6FBF" w:rsidP="00D932C2">
            <w:pPr>
              <w:jc w:val="both"/>
              <w:rPr>
                <w:rFonts w:ascii="Arial" w:hAnsi="Arial" w:cs="Arial"/>
                <w:sz w:val="18"/>
                <w:szCs w:val="18"/>
                <w:highlight w:val="yellow"/>
              </w:rPr>
            </w:pPr>
            <w:r w:rsidRPr="0003378D">
              <w:rPr>
                <w:rFonts w:ascii="Arial" w:hAnsi="Arial" w:cs="Arial"/>
                <w:color w:val="000000"/>
                <w:sz w:val="18"/>
                <w:szCs w:val="18"/>
                <w:highlight w:val="yellow"/>
              </w:rPr>
              <w:t xml:space="preserve">Sredstva za izvedbo naročila so zagotovljena v proračunu Občine Trebnje </w:t>
            </w:r>
            <w:r w:rsidR="00D932C2" w:rsidRPr="0003378D">
              <w:rPr>
                <w:rFonts w:ascii="Arial" w:hAnsi="Arial" w:cs="Arial"/>
                <w:sz w:val="18"/>
                <w:szCs w:val="18"/>
                <w:highlight w:val="yellow"/>
              </w:rPr>
              <w:t xml:space="preserve">za leto 2021 (Uradni list RS, št. 36/21) pod naslednjimi postavkami: </w:t>
            </w:r>
          </w:p>
          <w:p w14:paraId="1621A5AF" w14:textId="77777777" w:rsidR="00D932C2" w:rsidRPr="0003378D" w:rsidRDefault="00D932C2" w:rsidP="00D932C2">
            <w:pPr>
              <w:pStyle w:val="Odstavekseznama"/>
              <w:numPr>
                <w:ilvl w:val="0"/>
                <w:numId w:val="52"/>
              </w:numPr>
              <w:jc w:val="both"/>
              <w:rPr>
                <w:rFonts w:ascii="Arial" w:hAnsi="Arial" w:cs="Arial"/>
                <w:sz w:val="18"/>
                <w:szCs w:val="18"/>
                <w:highlight w:val="yellow"/>
                <w:shd w:val="clear" w:color="auto" w:fill="FFFFFF"/>
              </w:rPr>
            </w:pPr>
            <w:r w:rsidRPr="0003378D">
              <w:rPr>
                <w:rFonts w:ascii="Arial" w:hAnsi="Arial" w:cs="Arial"/>
                <w:sz w:val="18"/>
                <w:szCs w:val="18"/>
                <w:highlight w:val="yellow"/>
              </w:rPr>
              <w:t xml:space="preserve">proračunska postavka: </w:t>
            </w:r>
            <w:r w:rsidRPr="0003378D">
              <w:rPr>
                <w:rFonts w:ascii="Arial" w:hAnsi="Arial" w:cs="Arial"/>
                <w:sz w:val="18"/>
                <w:szCs w:val="18"/>
                <w:highlight w:val="yellow"/>
                <w:shd w:val="clear" w:color="auto" w:fill="FFFFFF"/>
              </w:rPr>
              <w:t xml:space="preserve">19011 Investicije in investicijsko vzdrževanje osnovnih šol, </w:t>
            </w:r>
          </w:p>
          <w:p w14:paraId="7343CABA" w14:textId="77777777" w:rsidR="00D932C2" w:rsidRPr="0003378D" w:rsidRDefault="00D932C2" w:rsidP="00D932C2">
            <w:pPr>
              <w:pStyle w:val="Odstavekseznama"/>
              <w:numPr>
                <w:ilvl w:val="0"/>
                <w:numId w:val="52"/>
              </w:numPr>
              <w:jc w:val="both"/>
              <w:rPr>
                <w:rFonts w:ascii="Arial" w:hAnsi="Arial" w:cs="Arial"/>
                <w:sz w:val="18"/>
                <w:szCs w:val="18"/>
                <w:highlight w:val="yellow"/>
              </w:rPr>
            </w:pPr>
            <w:r w:rsidRPr="0003378D">
              <w:rPr>
                <w:rFonts w:ascii="Arial" w:hAnsi="Arial" w:cs="Arial"/>
                <w:sz w:val="18"/>
                <w:szCs w:val="18"/>
                <w:highlight w:val="yellow"/>
              </w:rPr>
              <w:t xml:space="preserve">konto: </w:t>
            </w:r>
            <w:r w:rsidRPr="0003378D">
              <w:rPr>
                <w:rFonts w:ascii="Arial" w:hAnsi="Arial" w:cs="Arial"/>
                <w:sz w:val="18"/>
                <w:szCs w:val="18"/>
                <w:highlight w:val="yellow"/>
                <w:shd w:val="clear" w:color="auto" w:fill="FFFFFF"/>
              </w:rPr>
              <w:t xml:space="preserve">42040126 Novogradnje - podružnična šola Dolenja Nemška vas, </w:t>
            </w:r>
          </w:p>
          <w:p w14:paraId="6AF665D8" w14:textId="77777777" w:rsidR="00F27CE9" w:rsidRPr="0003378D" w:rsidRDefault="00F27CE9" w:rsidP="00F27CE9">
            <w:pPr>
              <w:pStyle w:val="Odstavekseznama"/>
              <w:numPr>
                <w:ilvl w:val="0"/>
                <w:numId w:val="52"/>
              </w:numPr>
              <w:jc w:val="both"/>
              <w:rPr>
                <w:rFonts w:ascii="Arial" w:hAnsi="Arial" w:cs="Arial"/>
                <w:sz w:val="18"/>
                <w:szCs w:val="18"/>
                <w:highlight w:val="yellow"/>
              </w:rPr>
            </w:pPr>
            <w:r w:rsidRPr="0003378D">
              <w:rPr>
                <w:rFonts w:ascii="Arial" w:hAnsi="Arial" w:cs="Arial"/>
                <w:sz w:val="18"/>
                <w:szCs w:val="18"/>
                <w:highlight w:val="yellow"/>
              </w:rPr>
              <w:t>konto:</w:t>
            </w:r>
            <w:r w:rsidRPr="0003378D">
              <w:rPr>
                <w:rFonts w:ascii="Arial" w:hAnsi="Arial" w:cs="Arial"/>
                <w:sz w:val="18"/>
                <w:szCs w:val="18"/>
                <w:highlight w:val="yellow"/>
                <w:shd w:val="clear" w:color="auto" w:fill="FFFFFF"/>
              </w:rPr>
              <w:t xml:space="preserve"> 42040241 Rekonstrukcije in adaptacije, </w:t>
            </w:r>
          </w:p>
          <w:p w14:paraId="73836360" w14:textId="2A50A7D8" w:rsidR="00D932C2" w:rsidRPr="0003378D" w:rsidRDefault="00D932C2" w:rsidP="00D932C2">
            <w:pPr>
              <w:pStyle w:val="Odstavekseznama"/>
              <w:numPr>
                <w:ilvl w:val="0"/>
                <w:numId w:val="52"/>
              </w:numPr>
              <w:jc w:val="both"/>
              <w:rPr>
                <w:rFonts w:ascii="Arial" w:hAnsi="Arial" w:cs="Arial"/>
                <w:sz w:val="18"/>
                <w:szCs w:val="18"/>
                <w:highlight w:val="yellow"/>
              </w:rPr>
            </w:pPr>
            <w:r w:rsidRPr="0003378D">
              <w:rPr>
                <w:rFonts w:ascii="Arial" w:hAnsi="Arial" w:cs="Arial"/>
                <w:sz w:val="18"/>
                <w:szCs w:val="18"/>
                <w:highlight w:val="yellow"/>
                <w:shd w:val="clear" w:color="auto" w:fill="FFFFFF"/>
              </w:rPr>
              <w:t>NRP: OB130-15-0016 Razširitev PŠ Dolenja Nemška vas.</w:t>
            </w:r>
          </w:p>
          <w:p w14:paraId="632494CF" w14:textId="77777777" w:rsidR="00D932C2" w:rsidRDefault="00D932C2" w:rsidP="00D932C2">
            <w:pPr>
              <w:jc w:val="both"/>
              <w:rPr>
                <w:rFonts w:ascii="Arial" w:hAnsi="Arial" w:cs="Arial"/>
                <w:sz w:val="18"/>
                <w:szCs w:val="18"/>
                <w:shd w:val="clear" w:color="auto" w:fill="FFFFFF"/>
              </w:rPr>
            </w:pPr>
            <w:bookmarkStart w:id="10" w:name="_Hlk73347931"/>
          </w:p>
          <w:p w14:paraId="74726160" w14:textId="0D6DC403" w:rsidR="00D932C2" w:rsidRDefault="00D932C2" w:rsidP="00D932C2">
            <w:pPr>
              <w:jc w:val="both"/>
              <w:rPr>
                <w:rFonts w:ascii="Arial" w:hAnsi="Arial" w:cs="Arial"/>
                <w:color w:val="000000" w:themeColor="text1"/>
                <w:sz w:val="18"/>
                <w:szCs w:val="18"/>
                <w:highlight w:val="yellow"/>
              </w:rPr>
            </w:pPr>
            <w:r w:rsidRPr="00CC2E33">
              <w:rPr>
                <w:rFonts w:ascii="Arial" w:hAnsi="Arial" w:cs="Arial"/>
                <w:sz w:val="18"/>
                <w:szCs w:val="18"/>
                <w:shd w:val="clear" w:color="auto" w:fill="FFFFFF"/>
              </w:rPr>
              <w:t xml:space="preserve">Javno naročilo je sofinancirano s strani Republike Slovenije, Ministrstva za </w:t>
            </w:r>
            <w:r>
              <w:rPr>
                <w:rFonts w:ascii="Arial" w:hAnsi="Arial" w:cs="Arial"/>
                <w:sz w:val="18"/>
                <w:szCs w:val="18"/>
                <w:shd w:val="clear" w:color="auto" w:fill="FFFFFF"/>
              </w:rPr>
              <w:t>izobraževanje, znanost in šport.</w:t>
            </w:r>
            <w:bookmarkEnd w:id="10"/>
            <w:r>
              <w:rPr>
                <w:rFonts w:ascii="Arial" w:hAnsi="Arial" w:cs="Arial"/>
                <w:sz w:val="18"/>
                <w:szCs w:val="18"/>
                <w:shd w:val="clear" w:color="auto" w:fill="FFFFFF"/>
              </w:rPr>
              <w:t xml:space="preserve"> </w:t>
            </w:r>
          </w:p>
          <w:p w14:paraId="3E18024A" w14:textId="373BE1AB" w:rsidR="008E6FBF" w:rsidRPr="004439F9" w:rsidRDefault="008E6FBF" w:rsidP="00D932C2">
            <w:pPr>
              <w:spacing w:before="225" w:after="225"/>
              <w:jc w:val="both"/>
            </w:pPr>
            <w:r>
              <w:rPr>
                <w:rFonts w:ascii="Arial" w:hAnsi="Arial" w:cs="Arial"/>
                <w:sz w:val="18"/>
                <w:szCs w:val="18"/>
              </w:rPr>
              <w:t xml:space="preserve">Izvajalec se zavezuje izvajati dela na način, da bo izstavljanje računov </w:t>
            </w:r>
            <w:r>
              <w:rPr>
                <w:rFonts w:ascii="Arial" w:hAnsi="Arial" w:cs="Arial"/>
                <w:color w:val="000000"/>
                <w:sz w:val="18"/>
                <w:szCs w:val="18"/>
              </w:rPr>
              <w:t>usklajeno z razpoložljivimi finančnimi sredstvi naročnika po posameznih letih.</w:t>
            </w:r>
            <w:r w:rsidR="00F27CE9">
              <w:rPr>
                <w:rFonts w:ascii="Arial" w:hAnsi="Arial" w:cs="Arial"/>
                <w:color w:val="000000"/>
                <w:sz w:val="18"/>
                <w:szCs w:val="18"/>
              </w:rPr>
              <w:t xml:space="preserve"> </w:t>
            </w:r>
          </w:p>
          <w:p w14:paraId="79EDBFF1" w14:textId="77777777" w:rsidR="008E6FBF" w:rsidRDefault="008E6FBF" w:rsidP="00AF24CA">
            <w:pPr>
              <w:spacing w:before="225" w:after="225"/>
              <w:jc w:val="both"/>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8E6FBF" w14:paraId="43A06CD2" w14:textId="77777777" w:rsidTr="00E301A8">
              <w:tc>
                <w:tcPr>
                  <w:tcW w:w="0" w:type="auto"/>
                  <w:tcMar>
                    <w:top w:w="0" w:type="auto"/>
                    <w:bottom w:w="0" w:type="auto"/>
                  </w:tcMar>
                </w:tcPr>
                <w:p w14:paraId="30E98A32"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0A676D92"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3CE31F81"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703C6ACE"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58DA63F6"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4D39A969"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38250134"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7EABFC7B"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2701FDA9"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126D035B"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7B266E0E"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0C59118A"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500297C0"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za predpisane preiskave in ateste;</w:t>
                  </w:r>
                </w:p>
                <w:p w14:paraId="0E847892"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drugi stroški povezani z izvedbo del po ponudbenem predračunu;</w:t>
                  </w:r>
                </w:p>
                <w:p w14:paraId="0B122806"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povezane s pridobivanjem uporabnega dovoljenja, stroške tehničnega pregleda, stroški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14:paraId="52961D62"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63F22313"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p w14:paraId="5B386E03" w14:textId="77777777" w:rsidR="008E6FBF" w:rsidRDefault="008E6FBF" w:rsidP="008E6FBF">
                  <w:pPr>
                    <w:ind w:left="720"/>
                    <w:jc w:val="both"/>
                    <w:rPr>
                      <w:rFonts w:ascii="Arial" w:hAnsi="Arial" w:cs="Arial"/>
                      <w:color w:val="000000"/>
                      <w:sz w:val="18"/>
                      <w:szCs w:val="18"/>
                    </w:rPr>
                  </w:pPr>
                </w:p>
                <w:p w14:paraId="1EE14853" w14:textId="77777777" w:rsidR="008E6FBF" w:rsidRDefault="008E6FBF" w:rsidP="008E6FBF">
                  <w:pPr>
                    <w:jc w:val="both"/>
                    <w:rPr>
                      <w:rFonts w:ascii="Arial" w:hAnsi="Arial" w:cs="Arial"/>
                      <w:color w:val="000000"/>
                      <w:sz w:val="18"/>
                      <w:szCs w:val="18"/>
                    </w:rPr>
                  </w:pPr>
                </w:p>
              </w:tc>
            </w:tr>
          </w:tbl>
          <w:p w14:paraId="639450FC" w14:textId="77777777" w:rsidR="00E315EA" w:rsidRDefault="00E315EA"/>
        </w:tc>
      </w:tr>
    </w:tbl>
    <w:p w14:paraId="5ED3BAB0" w14:textId="2415CA65" w:rsidR="00E315EA" w:rsidRDefault="0054160F">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E315EA" w14:paraId="089B9BDB" w14:textId="77777777">
        <w:tc>
          <w:tcPr>
            <w:tcW w:w="0" w:type="auto"/>
            <w:tcMar>
              <w:top w:w="0" w:type="auto"/>
              <w:bottom w:w="0" w:type="auto"/>
            </w:tcMar>
          </w:tcPr>
          <w:p w14:paraId="22A448D3" w14:textId="5BA1D8B1" w:rsidR="00A57155" w:rsidRDefault="00617475" w:rsidP="00A57155">
            <w:pPr>
              <w:spacing w:before="225" w:after="225"/>
              <w:jc w:val="both"/>
              <w:rPr>
                <w:rFonts w:ascii="Arial" w:hAnsi="Arial" w:cs="Arial"/>
                <w:sz w:val="18"/>
                <w:szCs w:val="18"/>
              </w:rPr>
            </w:pPr>
            <w:r w:rsidRPr="00866EB0">
              <w:rPr>
                <w:rFonts w:ascii="Arial" w:hAnsi="Arial" w:cs="Arial"/>
                <w:color w:val="000000"/>
                <w:sz w:val="18"/>
                <w:szCs w:val="18"/>
              </w:rPr>
              <w:t xml:space="preserve">Izvajalec je dolžan voditi knjigo obračunskih izmer, v kateri so prikazane postavke iz ponudbenega predračuna. </w:t>
            </w:r>
            <w:r w:rsidR="00A57155" w:rsidRPr="00E30764">
              <w:rPr>
                <w:rFonts w:ascii="Arial" w:hAnsi="Arial" w:cs="Arial"/>
                <w:sz w:val="18"/>
                <w:szCs w:val="18"/>
              </w:rPr>
              <w:t xml:space="preserve">Izvajalec bo izvršena dela obračunaval z začasnimi mesečnimi situacijami, </w:t>
            </w:r>
            <w:r w:rsidR="000A4186">
              <w:rPr>
                <w:rFonts w:ascii="Arial" w:hAnsi="Arial" w:cs="Arial"/>
                <w:sz w:val="18"/>
                <w:szCs w:val="18"/>
              </w:rPr>
              <w:t>na podlagi dejansko izvedenih del v prejšnjem mesecu</w:t>
            </w:r>
            <w:r>
              <w:rPr>
                <w:rFonts w:ascii="Arial" w:hAnsi="Arial" w:cs="Arial"/>
                <w:sz w:val="18"/>
                <w:szCs w:val="18"/>
              </w:rPr>
              <w:t xml:space="preserve">, </w:t>
            </w:r>
            <w:r>
              <w:rPr>
                <w:rFonts w:ascii="Arial" w:hAnsi="Arial" w:cs="Arial"/>
                <w:color w:val="000000"/>
                <w:sz w:val="18"/>
                <w:szCs w:val="18"/>
              </w:rPr>
              <w:t>ki so evidentirane (potrjene) v knjigi obračunskih izmer.</w:t>
            </w:r>
            <w:r>
              <w:rPr>
                <w:rFonts w:cs="Arial"/>
                <w:color w:val="000000"/>
                <w:sz w:val="18"/>
                <w:szCs w:val="18"/>
              </w:rPr>
              <w:t xml:space="preserve"> </w:t>
            </w:r>
            <w:r w:rsidR="00A57155" w:rsidRPr="00E30764">
              <w:rPr>
                <w:rFonts w:ascii="Arial" w:hAnsi="Arial" w:cs="Arial"/>
                <w:sz w:val="18"/>
                <w:szCs w:val="18"/>
              </w:rPr>
              <w:t xml:space="preserve"> </w:t>
            </w:r>
          </w:p>
          <w:p w14:paraId="04DBE6A9" w14:textId="4E5EFA02" w:rsidR="00C7279E" w:rsidRDefault="00C7279E" w:rsidP="00C7279E">
            <w:pPr>
              <w:spacing w:before="225" w:after="225"/>
              <w:jc w:val="both"/>
              <w:rPr>
                <w:rFonts w:ascii="Arial" w:hAnsi="Arial" w:cs="Arial"/>
                <w:color w:val="000000"/>
                <w:sz w:val="18"/>
                <w:szCs w:val="18"/>
              </w:rPr>
            </w:pPr>
            <w:r w:rsidRPr="00E527FC">
              <w:rPr>
                <w:rFonts w:ascii="Arial" w:hAnsi="Arial" w:cs="Arial"/>
                <w:color w:val="000000"/>
                <w:sz w:val="18"/>
                <w:szCs w:val="18"/>
              </w:rPr>
              <w:lastRenderedPageBreak/>
              <w:t>Za</w:t>
            </w:r>
            <w:r w:rsidRPr="00E527FC">
              <w:rPr>
                <w:rFonts w:ascii="Arial" w:hAnsi="Arial" w:cs="Arial" w:hint="eastAsia"/>
                <w:color w:val="000000"/>
                <w:sz w:val="18"/>
                <w:szCs w:val="18"/>
              </w:rPr>
              <w:t>č</w:t>
            </w:r>
            <w:r w:rsidRPr="00E527FC">
              <w:rPr>
                <w:rFonts w:ascii="Arial" w:hAnsi="Arial" w:cs="Arial"/>
                <w:color w:val="000000"/>
                <w:sz w:val="18"/>
                <w:szCs w:val="18"/>
              </w:rPr>
              <w:t xml:space="preserve">asne situacije izstavlja izvajalec za dobo enega meseca, pri </w:t>
            </w:r>
            <w:r w:rsidRPr="00E527FC">
              <w:rPr>
                <w:rFonts w:ascii="Arial" w:hAnsi="Arial" w:cs="Arial" w:hint="eastAsia"/>
                <w:color w:val="000000"/>
                <w:sz w:val="18"/>
                <w:szCs w:val="18"/>
              </w:rPr>
              <w:t>č</w:t>
            </w:r>
            <w:r w:rsidRPr="00E527FC">
              <w:rPr>
                <w:rFonts w:ascii="Arial" w:hAnsi="Arial" w:cs="Arial"/>
                <w:color w:val="000000"/>
                <w:sz w:val="18"/>
                <w:szCs w:val="18"/>
              </w:rPr>
              <w:t>emer je obra</w:t>
            </w:r>
            <w:r w:rsidRPr="00E527FC">
              <w:rPr>
                <w:rFonts w:ascii="Arial" w:hAnsi="Arial" w:cs="Arial" w:hint="eastAsia"/>
                <w:color w:val="000000"/>
                <w:sz w:val="18"/>
                <w:szCs w:val="18"/>
              </w:rPr>
              <w:t>č</w:t>
            </w:r>
            <w:r w:rsidRPr="00E527FC">
              <w:rPr>
                <w:rFonts w:ascii="Arial" w:hAnsi="Arial" w:cs="Arial"/>
                <w:color w:val="000000"/>
                <w:sz w:val="18"/>
                <w:szCs w:val="18"/>
              </w:rPr>
              <w:t xml:space="preserve">unsko obdobje od prvega do zadnjega dne v mesecu. </w:t>
            </w:r>
            <w:r w:rsidR="00617475" w:rsidRPr="00617475">
              <w:rPr>
                <w:rFonts w:ascii="Arial" w:hAnsi="Arial" w:cs="Arial"/>
                <w:sz w:val="18"/>
                <w:szCs w:val="18"/>
              </w:rPr>
              <w:t>Situacije mora izvajalec izstavljati razdeljeno na upravičene in neupravičene stroške skladno s popisi del.</w:t>
            </w:r>
          </w:p>
          <w:p w14:paraId="032C8224" w14:textId="77777777" w:rsidR="00C7279E" w:rsidRDefault="00C7279E" w:rsidP="00C7279E">
            <w:pPr>
              <w:spacing w:before="225" w:after="225"/>
              <w:jc w:val="both"/>
              <w:rPr>
                <w:rFonts w:ascii="Arial" w:hAnsi="Arial" w:cs="Arial"/>
                <w:color w:val="000000"/>
                <w:sz w:val="18"/>
                <w:szCs w:val="18"/>
              </w:rPr>
            </w:pPr>
            <w:r w:rsidRPr="00E527FC">
              <w:rPr>
                <w:rFonts w:ascii="Arial" w:hAnsi="Arial" w:cs="Arial" w:hint="eastAsia"/>
                <w:color w:val="000000"/>
                <w:sz w:val="18"/>
                <w:szCs w:val="18"/>
              </w:rPr>
              <w:t>Č</w:t>
            </w:r>
            <w:r w:rsidRPr="00E527FC">
              <w:rPr>
                <w:rFonts w:ascii="Arial" w:hAnsi="Arial" w:cs="Arial"/>
                <w:color w:val="000000"/>
                <w:sz w:val="18"/>
                <w:szCs w:val="18"/>
              </w:rPr>
              <w:t>e izvajalec nastopa s podizvajalci, ki zahtevajo neposredna pla</w:t>
            </w:r>
            <w:r w:rsidRPr="00E527FC">
              <w:rPr>
                <w:rFonts w:ascii="Arial" w:hAnsi="Arial" w:cs="Arial" w:hint="eastAsia"/>
                <w:color w:val="000000"/>
                <w:sz w:val="18"/>
                <w:szCs w:val="18"/>
              </w:rPr>
              <w:t>č</w:t>
            </w:r>
            <w:r w:rsidRPr="00E527FC">
              <w:rPr>
                <w:rFonts w:ascii="Arial" w:hAnsi="Arial" w:cs="Arial"/>
                <w:color w:val="000000"/>
                <w:sz w:val="18"/>
                <w:szCs w:val="18"/>
              </w:rPr>
              <w:t>ila, izvajalec opravljena dela obra</w:t>
            </w:r>
            <w:r w:rsidRPr="00E527FC">
              <w:rPr>
                <w:rFonts w:ascii="Arial" w:hAnsi="Arial" w:cs="Arial" w:hint="eastAsia"/>
                <w:color w:val="000000"/>
                <w:sz w:val="18"/>
                <w:szCs w:val="18"/>
              </w:rPr>
              <w:t>č</w:t>
            </w:r>
            <w:r w:rsidRPr="00E527FC">
              <w:rPr>
                <w:rFonts w:ascii="Arial" w:hAnsi="Arial" w:cs="Arial"/>
                <w:color w:val="000000"/>
                <w:sz w:val="18"/>
                <w:szCs w:val="18"/>
              </w:rPr>
              <w:t>una z izstavitvijo za</w:t>
            </w:r>
            <w:r w:rsidRPr="00E527FC">
              <w:rPr>
                <w:rFonts w:ascii="Arial" w:hAnsi="Arial" w:cs="Arial" w:hint="eastAsia"/>
                <w:color w:val="000000"/>
                <w:sz w:val="18"/>
                <w:szCs w:val="18"/>
              </w:rPr>
              <w:t>č</w:t>
            </w:r>
            <w:r w:rsidRPr="00E527FC">
              <w:rPr>
                <w:rFonts w:ascii="Arial" w:hAnsi="Arial" w:cs="Arial"/>
                <w:color w:val="000000"/>
                <w:sz w:val="18"/>
                <w:szCs w:val="18"/>
              </w:rPr>
              <w:t>asnih in kon</w:t>
            </w:r>
            <w:r w:rsidRPr="00E527FC">
              <w:rPr>
                <w:rFonts w:ascii="Arial" w:hAnsi="Arial" w:cs="Arial" w:hint="eastAsia"/>
                <w:color w:val="000000"/>
                <w:sz w:val="18"/>
                <w:szCs w:val="18"/>
              </w:rPr>
              <w:t>č</w:t>
            </w:r>
            <w:r w:rsidRPr="00E527FC">
              <w:rPr>
                <w:rFonts w:ascii="Arial" w:hAnsi="Arial" w:cs="Arial"/>
                <w:color w:val="000000"/>
                <w:sz w:val="18"/>
                <w:szCs w:val="18"/>
              </w:rPr>
              <w:t>ne situacije, v katerih mora posebej prikazati obra</w:t>
            </w:r>
            <w:r w:rsidRPr="00E527FC">
              <w:rPr>
                <w:rFonts w:ascii="Arial" w:hAnsi="Arial" w:cs="Arial" w:hint="eastAsia"/>
                <w:color w:val="000000"/>
                <w:sz w:val="18"/>
                <w:szCs w:val="18"/>
              </w:rPr>
              <w:t>č</w:t>
            </w:r>
            <w:r w:rsidRPr="00E527FC">
              <w:rPr>
                <w:rFonts w:ascii="Arial" w:hAnsi="Arial" w:cs="Arial"/>
                <w:color w:val="000000"/>
                <w:sz w:val="18"/>
                <w:szCs w:val="18"/>
              </w:rPr>
              <w:t>un deležev pla</w:t>
            </w:r>
            <w:r w:rsidRPr="00E527FC">
              <w:rPr>
                <w:rFonts w:ascii="Arial" w:hAnsi="Arial" w:cs="Arial" w:hint="eastAsia"/>
                <w:color w:val="000000"/>
                <w:sz w:val="18"/>
                <w:szCs w:val="18"/>
              </w:rPr>
              <w:t>č</w:t>
            </w:r>
            <w:r w:rsidRPr="00E527FC">
              <w:rPr>
                <w:rFonts w:ascii="Arial" w:hAnsi="Arial" w:cs="Arial"/>
                <w:color w:val="000000"/>
                <w:sz w:val="18"/>
                <w:szCs w:val="18"/>
              </w:rPr>
              <w:t>il vsem nominiranim podizvajalcem, ki zahtevajo neposredna pla</w:t>
            </w:r>
            <w:r w:rsidRPr="00E527FC">
              <w:rPr>
                <w:rFonts w:ascii="Arial" w:hAnsi="Arial" w:cs="Arial" w:hint="eastAsia"/>
                <w:color w:val="000000"/>
                <w:sz w:val="18"/>
                <w:szCs w:val="18"/>
              </w:rPr>
              <w:t>č</w:t>
            </w:r>
            <w:r w:rsidRPr="00E527FC">
              <w:rPr>
                <w:rFonts w:ascii="Arial" w:hAnsi="Arial" w:cs="Arial"/>
                <w:color w:val="000000"/>
                <w:sz w:val="18"/>
                <w:szCs w:val="18"/>
              </w:rPr>
              <w:t xml:space="preserve">ila. </w:t>
            </w:r>
          </w:p>
          <w:p w14:paraId="5D896103" w14:textId="77777777" w:rsidR="00C7279E" w:rsidRDefault="00C7279E" w:rsidP="00C7279E">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14:paraId="7A5BAA4C" w14:textId="77777777" w:rsidR="00C7279E" w:rsidRDefault="00C7279E" w:rsidP="00C7279E">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vsakokrat veljaven zakon, ki ureja opravljanje plačilnih storitev za proračunske uporabnike.</w:t>
            </w:r>
          </w:p>
          <w:p w14:paraId="29A12045" w14:textId="77777777" w:rsidR="00C7279E" w:rsidRDefault="00C7279E" w:rsidP="00C7279E">
            <w:pPr>
              <w:spacing w:before="225" w:after="225"/>
              <w:jc w:val="both"/>
            </w:pPr>
            <w:r>
              <w:rPr>
                <w:rFonts w:ascii="Arial" w:hAnsi="Arial" w:cs="Arial"/>
                <w:color w:val="000000"/>
                <w:sz w:val="18"/>
                <w:szCs w:val="18"/>
              </w:rPr>
              <w:t>K situacijam morajo biti priloženi dokumenti, ki omogočajo nadzor nad izvršenimi deli in so podlaga za njihovo izstavitev, vključno s predhodno potrjenimi situacijami podizvajalcev.</w:t>
            </w:r>
          </w:p>
          <w:p w14:paraId="255FB7E2" w14:textId="77777777" w:rsidR="00C7279E" w:rsidRDefault="00C7279E" w:rsidP="00C7279E">
            <w:pPr>
              <w:spacing w:before="225" w:after="225"/>
              <w:jc w:val="both"/>
            </w:pPr>
            <w:r>
              <w:rPr>
                <w:rFonts w:ascii="Arial" w:hAnsi="Arial" w:cs="Arial"/>
                <w:color w:val="000000"/>
                <w:sz w:val="18"/>
                <w:szCs w:val="18"/>
              </w:rPr>
              <w:t>Situacija se naročniku vroči osebno ali po pošti.</w:t>
            </w:r>
          </w:p>
          <w:p w14:paraId="641E1125" w14:textId="77777777" w:rsidR="00C7279E" w:rsidRDefault="00C7279E" w:rsidP="00C7279E">
            <w:pPr>
              <w:spacing w:before="225" w:after="225"/>
              <w:jc w:val="both"/>
            </w:pPr>
            <w:r>
              <w:rPr>
                <w:rFonts w:ascii="Arial" w:hAnsi="Arial" w:cs="Arial"/>
                <w:color w:val="000000"/>
                <w:sz w:val="18"/>
                <w:szCs w:val="18"/>
              </w:rPr>
              <w:t>Naročnik je dolžan situacijo pregledati v roku 8 dni od prejema.</w:t>
            </w:r>
          </w:p>
          <w:p w14:paraId="7084B38C" w14:textId="77777777" w:rsidR="00C7279E" w:rsidRDefault="00C7279E" w:rsidP="00C7279E">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1B8641EB" w14:textId="56ABBB29" w:rsidR="00E315EA" w:rsidRDefault="00C7279E" w:rsidP="00C7279E">
            <w:pPr>
              <w:spacing w:before="225" w:after="225"/>
              <w:jc w:val="both"/>
            </w:pPr>
            <w:r>
              <w:rPr>
                <w:rFonts w:ascii="Arial" w:hAnsi="Arial" w:cs="Arial"/>
                <w:color w:val="000000"/>
                <w:sz w:val="18"/>
                <w:szCs w:val="18"/>
              </w:rPr>
              <w:t xml:space="preserve">Končno situacijo izstavi izvajalec </w:t>
            </w:r>
            <w:r w:rsidR="000A4186">
              <w:rPr>
                <w:rFonts w:ascii="Arial" w:hAnsi="Arial" w:cs="Arial"/>
                <w:color w:val="000000"/>
                <w:sz w:val="18"/>
                <w:szCs w:val="18"/>
              </w:rPr>
              <w:t>po izdelavi končnega obračuna</w:t>
            </w:r>
            <w:r>
              <w:rPr>
                <w:rFonts w:ascii="Arial" w:hAnsi="Arial" w:cs="Arial"/>
                <w:color w:val="000000"/>
                <w:sz w:val="18"/>
                <w:szCs w:val="18"/>
              </w:rPr>
              <w:t>.</w:t>
            </w:r>
          </w:p>
        </w:tc>
      </w:tr>
    </w:tbl>
    <w:p w14:paraId="54B6DEF9" w14:textId="77777777" w:rsidR="00E315EA" w:rsidRDefault="0054160F">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8962"/>
      </w:tblGrid>
      <w:tr w:rsidR="00E315EA" w14:paraId="0477A3AE" w14:textId="77777777">
        <w:tc>
          <w:tcPr>
            <w:tcW w:w="0" w:type="auto"/>
            <w:tcMar>
              <w:top w:w="0" w:type="auto"/>
              <w:bottom w:w="0" w:type="auto"/>
            </w:tcMar>
          </w:tcPr>
          <w:p w14:paraId="2493F4FD" w14:textId="77777777" w:rsidR="00C7279E" w:rsidRDefault="00C7279E" w:rsidP="00C7279E">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5B2A468E" w14:textId="77777777" w:rsidR="00C7279E" w:rsidRPr="001D369B" w:rsidRDefault="00C7279E" w:rsidP="00C7279E">
            <w:pPr>
              <w:spacing w:before="225" w:after="225"/>
              <w:jc w:val="both"/>
              <w:rPr>
                <w:rFonts w:ascii="Arial" w:hAnsi="Arial" w:cs="Arial"/>
                <w:sz w:val="18"/>
                <w:szCs w:val="18"/>
              </w:rPr>
            </w:pPr>
            <w:r w:rsidRPr="001D369B">
              <w:rPr>
                <w:rFonts w:ascii="Arial" w:hAnsi="Arial" w:cs="Arial"/>
                <w:sz w:val="18"/>
                <w:szCs w:val="18"/>
              </w:rPr>
              <w:t xml:space="preserve">Naročnik bo plačilo končnih </w:t>
            </w:r>
            <w:r>
              <w:rPr>
                <w:rFonts w:ascii="Arial" w:hAnsi="Arial" w:cs="Arial"/>
                <w:sz w:val="18"/>
                <w:szCs w:val="18"/>
              </w:rPr>
              <w:t xml:space="preserve">5 </w:t>
            </w:r>
            <w:r w:rsidRPr="001D369B">
              <w:rPr>
                <w:rFonts w:ascii="Arial" w:hAnsi="Arial" w:cs="Arial"/>
                <w:sz w:val="18"/>
                <w:szCs w:val="18"/>
              </w:rPr>
              <w:t xml:space="preserve">% pogodbene cene zadržal do uspešno opravljenega prevzema del in predaje zahtevane garancije za odpravo napak v garancijskem roku. </w:t>
            </w:r>
            <w:r w:rsidRPr="00C5229B">
              <w:rPr>
                <w:rFonts w:ascii="Arial" w:hAnsi="Arial" w:cs="Arial"/>
                <w:sz w:val="18"/>
                <w:szCs w:val="18"/>
                <w:lang w:val="x-none" w:eastAsia="x-none"/>
              </w:rPr>
              <w:t>Zadržani znesek se ne obrestuje.</w:t>
            </w:r>
          </w:p>
          <w:p w14:paraId="7FE19BB6" w14:textId="77777777" w:rsidR="00C7279E" w:rsidRDefault="00C7279E" w:rsidP="00C7279E">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14:paraId="0D1F8510" w14:textId="77777777" w:rsidR="00C7279E" w:rsidRDefault="00C7279E" w:rsidP="00C7279E">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0D4078AE" w14:textId="77777777" w:rsidR="00C7279E" w:rsidRDefault="00C7279E" w:rsidP="00C7279E">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3FC505AD" w14:textId="7D6251B8" w:rsidR="00E315EA" w:rsidRDefault="00C7279E" w:rsidP="00C7279E">
            <w:pPr>
              <w:spacing w:before="225" w:after="225"/>
              <w:jc w:val="both"/>
            </w:pPr>
            <w:r>
              <w:rPr>
                <w:rFonts w:ascii="Arial" w:hAnsi="Arial" w:cs="Arial"/>
                <w:color w:val="000000"/>
                <w:sz w:val="18"/>
                <w:szCs w:val="18"/>
              </w:rPr>
              <w:t>V primeru zamude plačila dolguje naročnik izvajalcu zamudne obresti v višini zakonitih zamudnih obresti.</w:t>
            </w:r>
            <w:r>
              <w:rPr>
                <w:rFonts w:hint="eastAsia"/>
              </w:rPr>
              <w:t xml:space="preserve"> </w:t>
            </w:r>
            <w:r w:rsidRPr="003A0F28">
              <w:rPr>
                <w:rFonts w:ascii="Arial" w:hAnsi="Arial" w:cs="Arial" w:hint="eastAsia"/>
                <w:color w:val="000000"/>
                <w:sz w:val="18"/>
                <w:szCs w:val="18"/>
              </w:rPr>
              <w:t>Č</w:t>
            </w:r>
            <w:r w:rsidRPr="003A0F28">
              <w:rPr>
                <w:rFonts w:ascii="Arial" w:hAnsi="Arial" w:cs="Arial"/>
                <w:color w:val="000000"/>
                <w:sz w:val="18"/>
                <w:szCs w:val="18"/>
              </w:rPr>
              <w:t>e izvajalec</w:t>
            </w:r>
            <w:r>
              <w:rPr>
                <w:rFonts w:ascii="Arial" w:hAnsi="Arial" w:cs="Arial"/>
                <w:color w:val="000000"/>
                <w:sz w:val="18"/>
                <w:szCs w:val="18"/>
              </w:rPr>
              <w:t xml:space="preserve"> ne predloži potrjene situacije</w:t>
            </w:r>
            <w:r w:rsidRPr="003A0F28">
              <w:rPr>
                <w:rFonts w:ascii="Arial" w:hAnsi="Arial" w:cs="Arial"/>
                <w:color w:val="000000"/>
                <w:sz w:val="18"/>
                <w:szCs w:val="18"/>
              </w:rPr>
              <w:t xml:space="preserve"> za podizvajalca, ki je zahteval neposredno pla</w:t>
            </w:r>
            <w:r w:rsidRPr="003A0F28">
              <w:rPr>
                <w:rFonts w:ascii="Arial" w:hAnsi="Arial" w:cs="Arial" w:hint="eastAsia"/>
                <w:color w:val="000000"/>
                <w:sz w:val="18"/>
                <w:szCs w:val="18"/>
              </w:rPr>
              <w:t>č</w:t>
            </w:r>
            <w:r w:rsidRPr="003A0F28">
              <w:rPr>
                <w:rFonts w:ascii="Arial" w:hAnsi="Arial" w:cs="Arial"/>
                <w:color w:val="000000"/>
                <w:sz w:val="18"/>
                <w:szCs w:val="18"/>
              </w:rPr>
              <w:t>ilo s strani naro</w:t>
            </w:r>
            <w:r w:rsidRPr="003A0F28">
              <w:rPr>
                <w:rFonts w:ascii="Arial" w:hAnsi="Arial" w:cs="Arial" w:hint="eastAsia"/>
                <w:color w:val="000000"/>
                <w:sz w:val="18"/>
                <w:szCs w:val="18"/>
              </w:rPr>
              <w:t>č</w:t>
            </w:r>
            <w:r w:rsidRPr="003A0F28">
              <w:rPr>
                <w:rFonts w:ascii="Arial" w:hAnsi="Arial" w:cs="Arial"/>
                <w:color w:val="000000"/>
                <w:sz w:val="18"/>
                <w:szCs w:val="18"/>
              </w:rPr>
              <w:t>nika, naro</w:t>
            </w:r>
            <w:r w:rsidRPr="003A0F28">
              <w:rPr>
                <w:rFonts w:ascii="Arial" w:hAnsi="Arial" w:cs="Arial" w:hint="eastAsia"/>
                <w:color w:val="000000"/>
                <w:sz w:val="18"/>
                <w:szCs w:val="18"/>
              </w:rPr>
              <w:t>č</w:t>
            </w:r>
            <w:r w:rsidRPr="003A0F28">
              <w:rPr>
                <w:rFonts w:ascii="Arial" w:hAnsi="Arial" w:cs="Arial"/>
                <w:color w:val="000000"/>
                <w:sz w:val="18"/>
                <w:szCs w:val="18"/>
              </w:rPr>
              <w:t>nik do predložitve vseh dokumentov zadrži pla</w:t>
            </w:r>
            <w:r w:rsidRPr="003A0F28">
              <w:rPr>
                <w:rFonts w:ascii="Arial" w:hAnsi="Arial" w:cs="Arial" w:hint="eastAsia"/>
                <w:color w:val="000000"/>
                <w:sz w:val="18"/>
                <w:szCs w:val="18"/>
              </w:rPr>
              <w:t>č</w:t>
            </w:r>
            <w:r>
              <w:rPr>
                <w:rFonts w:ascii="Arial" w:hAnsi="Arial" w:cs="Arial"/>
                <w:color w:val="000000"/>
                <w:sz w:val="18"/>
                <w:szCs w:val="18"/>
              </w:rPr>
              <w:t>ilo celotnega zneska situacije</w:t>
            </w:r>
            <w:r w:rsidRPr="003A0F28">
              <w:rPr>
                <w:rFonts w:ascii="Arial" w:hAnsi="Arial" w:cs="Arial"/>
                <w:color w:val="000000"/>
                <w:sz w:val="18"/>
                <w:szCs w:val="18"/>
              </w:rPr>
              <w:t xml:space="preserve"> in zaradi tega ne pride v zamudo pri pla</w:t>
            </w:r>
            <w:r w:rsidRPr="003A0F28">
              <w:rPr>
                <w:rFonts w:ascii="Arial" w:hAnsi="Arial" w:cs="Arial" w:hint="eastAsia"/>
                <w:color w:val="000000"/>
                <w:sz w:val="18"/>
                <w:szCs w:val="18"/>
              </w:rPr>
              <w:t>č</w:t>
            </w:r>
            <w:r w:rsidRPr="003A0F28">
              <w:rPr>
                <w:rFonts w:ascii="Arial" w:hAnsi="Arial" w:cs="Arial"/>
                <w:color w:val="000000"/>
                <w:sz w:val="18"/>
                <w:szCs w:val="18"/>
              </w:rPr>
              <w:t>ilu.</w:t>
            </w:r>
          </w:p>
        </w:tc>
      </w:tr>
    </w:tbl>
    <w:p w14:paraId="7CCEF7EA" w14:textId="77777777" w:rsidR="00E315EA" w:rsidRDefault="0054160F">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E315EA" w14:paraId="30C6D28E" w14:textId="77777777">
        <w:tc>
          <w:tcPr>
            <w:tcW w:w="0" w:type="auto"/>
            <w:tcMar>
              <w:top w:w="0" w:type="auto"/>
              <w:bottom w:w="0" w:type="auto"/>
            </w:tcMar>
          </w:tcPr>
          <w:p w14:paraId="2B09C492" w14:textId="77777777" w:rsidR="00E315EA" w:rsidRDefault="0054160F">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5688704B" w14:textId="77777777" w:rsidR="00E315EA" w:rsidRDefault="0054160F">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E315EA" w14:paraId="45744159" w14:textId="77777777">
        <w:tc>
          <w:tcPr>
            <w:tcW w:w="0" w:type="auto"/>
            <w:tcMar>
              <w:top w:w="0" w:type="auto"/>
              <w:bottom w:w="0" w:type="auto"/>
            </w:tcMar>
          </w:tcPr>
          <w:p w14:paraId="4B48DDDD" w14:textId="2F09B653" w:rsidR="00E315EA" w:rsidRDefault="0054160F">
            <w:pPr>
              <w:spacing w:before="225" w:after="225"/>
              <w:jc w:val="both"/>
            </w:pPr>
            <w:r>
              <w:rPr>
                <w:rFonts w:ascii="Arial" w:hAnsi="Arial" w:cs="Arial"/>
                <w:color w:val="000000"/>
                <w:sz w:val="18"/>
                <w:szCs w:val="18"/>
              </w:rPr>
              <w:lastRenderedPageBreak/>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w:t>
            </w:r>
            <w:r w:rsidR="00A57155">
              <w:rPr>
                <w:rFonts w:ascii="Arial" w:hAnsi="Arial" w:cs="Arial"/>
                <w:color w:val="000000"/>
                <w:sz w:val="18"/>
                <w:szCs w:val="18"/>
              </w:rPr>
              <w:t>k</w:t>
            </w:r>
            <w:r>
              <w:rPr>
                <w:rFonts w:ascii="Arial" w:hAnsi="Arial" w:cs="Arial"/>
                <w:color w:val="000000"/>
                <w:sz w:val="18"/>
                <w:szCs w:val="18"/>
              </w:rPr>
              <w:t>a k pogodbi se upoštevajo določbe javno-naročniške zakonodaje.</w:t>
            </w:r>
          </w:p>
        </w:tc>
      </w:tr>
    </w:tbl>
    <w:p w14:paraId="17FBD9E9" w14:textId="77777777" w:rsidR="00E315EA" w:rsidRDefault="0054160F">
      <w:pPr>
        <w:spacing w:before="225" w:after="225" w:line="240" w:lineRule="auto"/>
        <w:jc w:val="both"/>
      </w:pPr>
      <w:r>
        <w:rPr>
          <w:rFonts w:ascii="Arial" w:hAnsi="Arial" w:cs="Arial"/>
          <w:b/>
          <w:bCs/>
          <w:color w:val="000000"/>
          <w:sz w:val="18"/>
          <w:szCs w:val="18"/>
        </w:rPr>
        <w:t>IV. PODIZVAJALCI</w:t>
      </w:r>
    </w:p>
    <w:p w14:paraId="33E38CAC" w14:textId="77777777" w:rsidR="00E315EA" w:rsidRDefault="0054160F">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E315EA" w14:paraId="4D5B1482" w14:textId="77777777">
        <w:tc>
          <w:tcPr>
            <w:tcW w:w="0" w:type="auto"/>
            <w:tcMar>
              <w:top w:w="0" w:type="auto"/>
              <w:bottom w:w="0" w:type="auto"/>
            </w:tcMar>
          </w:tcPr>
          <w:p w14:paraId="3B9871D6" w14:textId="77777777" w:rsidR="00E315EA" w:rsidRDefault="0054160F">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E315EA" w14:paraId="2FF5A4D6"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253DFEE" w14:textId="77777777" w:rsidR="00E315EA" w:rsidRDefault="0054160F">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C28859" w14:textId="77777777" w:rsidR="00E315EA" w:rsidRDefault="00E315EA"/>
              </w:tc>
            </w:tr>
            <w:tr w:rsidR="00E315EA" w14:paraId="33C32BB9"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DC16BCC"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516AF2"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4E8086E0"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315EA" w14:paraId="04757EC5"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1713318" w14:textId="77777777" w:rsidR="00E315EA" w:rsidRDefault="0054160F">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C20638" w14:textId="77777777" w:rsidR="00E315EA" w:rsidRDefault="00E315EA"/>
              </w:tc>
            </w:tr>
            <w:tr w:rsidR="00E315EA" w14:paraId="73E92D94"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A8CF8AD"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CC5A8"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39A7C2CE"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53867150" w14:textId="77777777" w:rsidR="00E315EA" w:rsidRDefault="00E315EA"/>
          <w:p w14:paraId="67B5EF4A" w14:textId="77777777" w:rsidR="00E315EA" w:rsidRDefault="0054160F">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49A9D2EF" w14:textId="77777777" w:rsidR="00E315EA" w:rsidRDefault="0054160F">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E315EA" w14:paraId="7ED74FA3" w14:textId="77777777">
              <w:tc>
                <w:tcPr>
                  <w:tcW w:w="0" w:type="auto"/>
                  <w:tcMar>
                    <w:top w:w="0" w:type="auto"/>
                    <w:bottom w:w="0" w:type="auto"/>
                  </w:tcMar>
                </w:tcPr>
                <w:p w14:paraId="130DE7A1"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177BC5EF"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02652F61"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25171149" w14:textId="77777777" w:rsidR="00E315EA" w:rsidRDefault="00E315EA"/>
          <w:p w14:paraId="00FEEBAD" w14:textId="77777777" w:rsidR="00E315EA" w:rsidRDefault="0054160F">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4EA3EA45" w14:textId="77777777" w:rsidR="00E315EA" w:rsidRDefault="0054160F">
            <w:pPr>
              <w:spacing w:before="225" w:after="225"/>
              <w:jc w:val="both"/>
            </w:pPr>
            <w:r>
              <w:rPr>
                <w:rFonts w:ascii="Arial" w:hAnsi="Arial" w:cs="Arial"/>
                <w:color w:val="000000"/>
                <w:sz w:val="18"/>
                <w:szCs w:val="18"/>
              </w:rPr>
              <w:t>Plačila podizvajalcem se izvedejo v rokih in na enak način kot velja za plačila izvajalcu.</w:t>
            </w:r>
          </w:p>
          <w:p w14:paraId="015F292C" w14:textId="77777777" w:rsidR="00E315EA" w:rsidRDefault="0054160F">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3ABB1C3B" w14:textId="78858DAF" w:rsidR="00E315EA" w:rsidRDefault="0054160F">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w:t>
            </w:r>
            <w:r>
              <w:rPr>
                <w:rFonts w:ascii="Arial" w:hAnsi="Arial" w:cs="Arial"/>
                <w:color w:val="000000"/>
                <w:sz w:val="18"/>
                <w:szCs w:val="18"/>
              </w:rPr>
              <w:lastRenderedPageBreak/>
              <w:t>na nemoteno izvajanje ali dokončanje del in če novi podizvajalec ne izpolnjuje pogojev, ki jih je postavil naročnik v dokumentaciji v zvezi z oddajo javnega naročila. Naročnik bo o morebitni zavrnitvi novega podizvajalca obvesti</w:t>
            </w:r>
            <w:r w:rsidR="00617475">
              <w:rPr>
                <w:rFonts w:ascii="Arial" w:hAnsi="Arial" w:cs="Arial"/>
                <w:color w:val="000000"/>
                <w:sz w:val="18"/>
                <w:szCs w:val="18"/>
              </w:rPr>
              <w:t>l</w:t>
            </w:r>
            <w:r>
              <w:rPr>
                <w:rFonts w:ascii="Arial" w:hAnsi="Arial" w:cs="Arial"/>
                <w:color w:val="000000"/>
                <w:sz w:val="18"/>
                <w:szCs w:val="18"/>
              </w:rPr>
              <w:t xml:space="preserve"> izvajalca najpozneje v desetih dneh od prejema predloga.</w:t>
            </w:r>
          </w:p>
          <w:p w14:paraId="3736D376" w14:textId="77777777" w:rsidR="00E315EA" w:rsidRDefault="0054160F">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3A2E935F" w14:textId="77777777" w:rsidR="00E315EA" w:rsidRDefault="0054160F">
      <w:pPr>
        <w:spacing w:before="225" w:after="225" w:line="240" w:lineRule="auto"/>
        <w:jc w:val="both"/>
      </w:pPr>
      <w:r>
        <w:rPr>
          <w:rFonts w:ascii="Arial" w:hAnsi="Arial" w:cs="Arial"/>
          <w:b/>
          <w:bCs/>
          <w:color w:val="000000"/>
          <w:sz w:val="18"/>
          <w:szCs w:val="18"/>
        </w:rPr>
        <w:lastRenderedPageBreak/>
        <w:t>V. OBVEZNOSTI NAROČNIKA</w:t>
      </w:r>
    </w:p>
    <w:p w14:paraId="27D87CAE" w14:textId="77777777" w:rsidR="00E315EA" w:rsidRDefault="0054160F">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E315EA" w14:paraId="7E743545" w14:textId="77777777">
        <w:tc>
          <w:tcPr>
            <w:tcW w:w="0" w:type="auto"/>
            <w:tcMar>
              <w:top w:w="0" w:type="auto"/>
              <w:bottom w:w="0" w:type="auto"/>
            </w:tcMar>
          </w:tcPr>
          <w:p w14:paraId="3733D888" w14:textId="77777777" w:rsidR="00E315EA" w:rsidRDefault="0054160F">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E315EA" w14:paraId="05F374E8" w14:textId="77777777">
              <w:tc>
                <w:tcPr>
                  <w:tcW w:w="0" w:type="auto"/>
                  <w:tcMar>
                    <w:top w:w="0" w:type="auto"/>
                    <w:bottom w:w="0" w:type="auto"/>
                  </w:tcMar>
                </w:tcPr>
                <w:p w14:paraId="5B06B185"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2AD52C89"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4F1A48DA"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3E69BF2B"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79D7A4A4"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60D4277B"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45FB75EC"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AE7A936"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04536B97" w14:textId="69D4784F"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dokončana dela prevzeti po količini in kvaliteti najkasneje</w:t>
                  </w:r>
                  <w:r w:rsidR="00CD1829">
                    <w:rPr>
                      <w:rFonts w:ascii="Arial" w:hAnsi="Arial" w:cs="Arial"/>
                      <w:color w:val="000000"/>
                      <w:sz w:val="18"/>
                      <w:szCs w:val="18"/>
                    </w:rPr>
                    <w:t xml:space="preserve"> </w:t>
                  </w:r>
                  <w:r>
                    <w:rPr>
                      <w:rFonts w:ascii="Arial" w:hAnsi="Arial" w:cs="Arial"/>
                      <w:color w:val="000000"/>
                      <w:sz w:val="18"/>
                      <w:szCs w:val="18"/>
                    </w:rPr>
                    <w:t>10 dni po prejetju izvajalčevega obvestila;</w:t>
                  </w:r>
                </w:p>
                <w:p w14:paraId="0F5333B6"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67D8AD10" w14:textId="77777777" w:rsidR="00E315EA" w:rsidRDefault="00E315EA"/>
        </w:tc>
      </w:tr>
    </w:tbl>
    <w:p w14:paraId="4B2C9EF0" w14:textId="77777777" w:rsidR="00E315EA" w:rsidRDefault="0054160F">
      <w:pPr>
        <w:spacing w:before="225" w:after="225" w:line="240" w:lineRule="auto"/>
        <w:jc w:val="both"/>
      </w:pPr>
      <w:r>
        <w:rPr>
          <w:rFonts w:ascii="Arial" w:hAnsi="Arial" w:cs="Arial"/>
          <w:b/>
          <w:bCs/>
          <w:color w:val="000000"/>
          <w:sz w:val="18"/>
          <w:szCs w:val="18"/>
        </w:rPr>
        <w:t>VI. OBVEZNOSTI IZVAJALCA</w:t>
      </w:r>
    </w:p>
    <w:p w14:paraId="09DA353B" w14:textId="77777777" w:rsidR="00E315EA" w:rsidRDefault="0054160F">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E315EA" w14:paraId="6DAF962A" w14:textId="77777777">
        <w:tc>
          <w:tcPr>
            <w:tcW w:w="0" w:type="auto"/>
            <w:tcMar>
              <w:top w:w="0" w:type="auto"/>
              <w:bottom w:w="0" w:type="auto"/>
            </w:tcMar>
          </w:tcPr>
          <w:p w14:paraId="1338DC52" w14:textId="77777777" w:rsidR="00E315EA" w:rsidRDefault="0054160F">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E315EA" w14:paraId="735D6D46" w14:textId="77777777">
              <w:tc>
                <w:tcPr>
                  <w:tcW w:w="0" w:type="auto"/>
                  <w:tcMar>
                    <w:top w:w="0" w:type="auto"/>
                    <w:bottom w:w="0" w:type="auto"/>
                  </w:tcMar>
                </w:tcPr>
                <w:p w14:paraId="0768FEFF"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620B41D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ščititi interese naročnika;</w:t>
                  </w:r>
                </w:p>
                <w:p w14:paraId="64EADB8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20F5C4BC"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0F89143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18D9A3D4"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706EBCA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63492FAF"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14:paraId="09B729B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52C7FC7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lastRenderedPageBreak/>
                    <w:t>organizirati gradbišče, urediti dostopne poti in deponije na gradbišču;</w:t>
                  </w:r>
                </w:p>
                <w:p w14:paraId="5D2E2B4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4F3F949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55345579"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53BFDD05"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028EEF66"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4082C2B8"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7374DC31" w14:textId="3F08A2D8"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lastne stroške pravočasno priskrb</w:t>
                  </w:r>
                  <w:r w:rsidR="0047776E">
                    <w:rPr>
                      <w:rFonts w:ascii="Arial" w:hAnsi="Arial" w:cs="Arial"/>
                      <w:color w:val="000000"/>
                      <w:sz w:val="18"/>
                      <w:szCs w:val="18"/>
                    </w:rPr>
                    <w:t xml:space="preserve">eti </w:t>
                  </w:r>
                  <w:r>
                    <w:rPr>
                      <w:rFonts w:ascii="Arial" w:hAnsi="Arial" w:cs="Arial"/>
                      <w:color w:val="000000"/>
                      <w:sz w:val="18"/>
                      <w:szCs w:val="18"/>
                    </w:rPr>
                    <w:t>vsa potrebna dovoljenja za prometne zapore cest in izvedel zapore v skladu s predpisi in navodili naročnika;</w:t>
                  </w:r>
                </w:p>
                <w:p w14:paraId="6530425A" w14:textId="1B29D044"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lastne stroške in pravočasno priskrbe</w:t>
                  </w:r>
                  <w:r w:rsidR="0047776E">
                    <w:rPr>
                      <w:rFonts w:ascii="Arial" w:hAnsi="Arial" w:cs="Arial"/>
                      <w:color w:val="000000"/>
                      <w:sz w:val="18"/>
                      <w:szCs w:val="18"/>
                    </w:rPr>
                    <w:t>ti</w:t>
                  </w:r>
                  <w:r>
                    <w:rPr>
                      <w:rFonts w:ascii="Arial" w:hAnsi="Arial" w:cs="Arial"/>
                      <w:color w:val="000000"/>
                      <w:sz w:val="18"/>
                      <w:szCs w:val="18"/>
                    </w:rPr>
                    <w:t xml:space="preserve"> vsa potrebna dovoljenja za trajno deponijo materiala od izkopov, v skladu z veljavnimi predpisi, ter na lastne stroške poskrbel za ureditev varnosti, organizacijo in ustrezno označitev in zaščito gradbišča;</w:t>
                  </w:r>
                </w:p>
                <w:p w14:paraId="076E6EF6" w14:textId="5D50E06B"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w:t>
                  </w:r>
                  <w:r w:rsidR="0047776E">
                    <w:rPr>
                      <w:rFonts w:ascii="Arial" w:hAnsi="Arial" w:cs="Arial"/>
                      <w:color w:val="000000"/>
                      <w:sz w:val="18"/>
                      <w:szCs w:val="18"/>
                    </w:rPr>
                    <w:t>ti</w:t>
                  </w:r>
                  <w:r>
                    <w:rPr>
                      <w:rFonts w:ascii="Arial" w:hAnsi="Arial" w:cs="Arial"/>
                      <w:color w:val="000000"/>
                      <w:sz w:val="18"/>
                      <w:szCs w:val="18"/>
                    </w:rPr>
                    <w:t xml:space="preserve"> in predloži</w:t>
                  </w:r>
                  <w:r w:rsidR="0047776E">
                    <w:rPr>
                      <w:rFonts w:ascii="Arial" w:hAnsi="Arial" w:cs="Arial"/>
                      <w:color w:val="000000"/>
                      <w:sz w:val="18"/>
                      <w:szCs w:val="18"/>
                    </w:rPr>
                    <w:t>ti</w:t>
                  </w:r>
                  <w:r>
                    <w:rPr>
                      <w:rFonts w:ascii="Arial" w:hAnsi="Arial" w:cs="Arial"/>
                      <w:color w:val="000000"/>
                      <w:sz w:val="18"/>
                      <w:szCs w:val="18"/>
                    </w:rPr>
                    <w:t xml:space="preserve"> investitorju vse potrebne dokaze o hranjenju, prevzemu in oddaji gradbenih odpadkov pooblaščenemu zbiralcu gradbenih odpadkov ter prevzel vse morebitne posledice zaradi neupoštevanja teh predpisov,</w:t>
                  </w:r>
                </w:p>
                <w:p w14:paraId="32A374F0"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43C9DD0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3232089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4480BD5C"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19ED3BDB" w14:textId="0EFAAF0A"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zagotavlja</w:t>
                  </w:r>
                  <w:r w:rsidR="0047776E">
                    <w:rPr>
                      <w:rFonts w:ascii="Arial" w:hAnsi="Arial" w:cs="Arial"/>
                      <w:color w:val="000000"/>
                      <w:sz w:val="18"/>
                      <w:szCs w:val="18"/>
                    </w:rPr>
                    <w:t xml:space="preserve">ti </w:t>
                  </w:r>
                  <w:r>
                    <w:rPr>
                      <w:rFonts w:ascii="Arial" w:hAnsi="Arial" w:cs="Arial"/>
                      <w:color w:val="000000"/>
                      <w:sz w:val="18"/>
                      <w:szCs w:val="18"/>
                    </w:rPr>
                    <w:t>stalno prisotnost tehničnega kadra na gradbišču v času izvajanja del (vodja gradnje ali vodje del);</w:t>
                  </w:r>
                </w:p>
                <w:p w14:paraId="3D1DF456" w14:textId="3235965A"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zagotovi</w:t>
                  </w:r>
                  <w:r w:rsidR="0047776E">
                    <w:rPr>
                      <w:rFonts w:ascii="Arial" w:hAnsi="Arial" w:cs="Arial"/>
                      <w:color w:val="000000"/>
                      <w:sz w:val="18"/>
                      <w:szCs w:val="18"/>
                    </w:rPr>
                    <w:t>ti</w:t>
                  </w:r>
                  <w:r>
                    <w:rPr>
                      <w:rFonts w:ascii="Arial" w:hAnsi="Arial" w:cs="Arial"/>
                      <w:color w:val="000000"/>
                      <w:sz w:val="18"/>
                      <w:szCs w:val="18"/>
                    </w:rPr>
                    <w:t xml:space="preserve"> obvezno prisotnost vodje gradnje najmanj enkrat tedensko, na vseh operativnih sestankih;</w:t>
                  </w:r>
                </w:p>
                <w:p w14:paraId="41334E6D" w14:textId="642E5878"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zagotov</w:t>
                  </w:r>
                  <w:r w:rsidR="0047776E">
                    <w:rPr>
                      <w:rFonts w:ascii="Arial" w:hAnsi="Arial" w:cs="Arial"/>
                      <w:color w:val="000000"/>
                      <w:sz w:val="18"/>
                      <w:szCs w:val="18"/>
                    </w:rPr>
                    <w:t>iti</w:t>
                  </w:r>
                  <w:r>
                    <w:rPr>
                      <w:rFonts w:ascii="Arial" w:hAnsi="Arial" w:cs="Arial"/>
                      <w:color w:val="000000"/>
                      <w:sz w:val="18"/>
                      <w:szCs w:val="18"/>
                    </w:rPr>
                    <w:t xml:space="preserve"> prisotnost vodje gradnje na inšpekcijskih pregledih, strokovno tehničnih pregledih, tehničnih pregledih in pri pridobivanju uporabnega dovoljenja;</w:t>
                  </w:r>
                </w:p>
                <w:p w14:paraId="68547480" w14:textId="04CA7839"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kopijo prijave na gradbišču namesti</w:t>
                  </w:r>
                  <w:r w:rsidR="0047776E">
                    <w:rPr>
                      <w:rFonts w:ascii="Arial" w:hAnsi="Arial" w:cs="Arial"/>
                      <w:color w:val="000000"/>
                      <w:sz w:val="18"/>
                      <w:szCs w:val="18"/>
                    </w:rPr>
                    <w:t>ti</w:t>
                  </w:r>
                  <w:r>
                    <w:rPr>
                      <w:rFonts w:ascii="Arial" w:hAnsi="Arial" w:cs="Arial"/>
                      <w:color w:val="000000"/>
                      <w:sz w:val="18"/>
                      <w:szCs w:val="18"/>
                    </w:rPr>
                    <w:t xml:space="preserve"> na vidno mesto;</w:t>
                  </w:r>
                </w:p>
                <w:p w14:paraId="0B06489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0B1B8686"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407A000D" w14:textId="77777777" w:rsidR="003C5BDB" w:rsidRPr="00D4256C" w:rsidRDefault="003C5BDB" w:rsidP="003C5BDB">
                  <w:pPr>
                    <w:numPr>
                      <w:ilvl w:val="0"/>
                      <w:numId w:val="23"/>
                    </w:numPr>
                    <w:jc w:val="both"/>
                    <w:rPr>
                      <w:rFonts w:ascii="Arial" w:hAnsi="Arial" w:cs="Arial"/>
                      <w:sz w:val="18"/>
                      <w:szCs w:val="18"/>
                    </w:rPr>
                  </w:pPr>
                  <w:r w:rsidRPr="00D4256C">
                    <w:rPr>
                      <w:rFonts w:ascii="Arial" w:hAnsi="Arial" w:cs="Arial"/>
                      <w:sz w:val="18"/>
                      <w:szCs w:val="18"/>
                      <w:shd w:val="clear" w:color="auto" w:fill="FFFFFF"/>
                    </w:rPr>
                    <w:t>izdela</w:t>
                  </w:r>
                  <w:r>
                    <w:rPr>
                      <w:rFonts w:ascii="Arial" w:hAnsi="Arial" w:cs="Arial"/>
                      <w:sz w:val="18"/>
                      <w:szCs w:val="18"/>
                      <w:shd w:val="clear" w:color="auto" w:fill="FFFFFF"/>
                    </w:rPr>
                    <w:t>ti</w:t>
                  </w:r>
                  <w:r w:rsidRPr="00D4256C">
                    <w:rPr>
                      <w:rFonts w:ascii="Arial" w:hAnsi="Arial" w:cs="Arial"/>
                      <w:sz w:val="18"/>
                      <w:szCs w:val="18"/>
                      <w:shd w:val="clear" w:color="auto" w:fill="FFFFFF"/>
                    </w:rPr>
                    <w:t xml:space="preserve"> program izobraževanja upravljavca in uporabnikov stavbe in po končanih gradbenih </w:t>
                  </w:r>
                  <w:r>
                    <w:rPr>
                      <w:rFonts w:ascii="Arial" w:hAnsi="Arial" w:cs="Arial"/>
                      <w:sz w:val="18"/>
                      <w:szCs w:val="18"/>
                      <w:shd w:val="clear" w:color="auto" w:fill="FFFFFF"/>
                    </w:rPr>
                    <w:t xml:space="preserve"> oz. obnovitvenih </w:t>
                  </w:r>
                  <w:r w:rsidRPr="00D4256C">
                    <w:rPr>
                      <w:rFonts w:ascii="Arial" w:hAnsi="Arial" w:cs="Arial"/>
                      <w:sz w:val="18"/>
                      <w:szCs w:val="18"/>
                      <w:shd w:val="clear" w:color="auto" w:fill="FFFFFF"/>
                    </w:rPr>
                    <w:t xml:space="preserve">delih </w:t>
                  </w:r>
                  <w:r>
                    <w:rPr>
                      <w:rFonts w:ascii="Arial" w:hAnsi="Arial" w:cs="Arial"/>
                      <w:sz w:val="18"/>
                      <w:szCs w:val="18"/>
                      <w:shd w:val="clear" w:color="auto" w:fill="FFFFFF"/>
                    </w:rPr>
                    <w:t>in</w:t>
                  </w:r>
                  <w:r w:rsidRPr="00D4256C">
                    <w:rPr>
                      <w:rFonts w:ascii="Arial" w:hAnsi="Arial" w:cs="Arial"/>
                      <w:sz w:val="18"/>
                      <w:szCs w:val="18"/>
                      <w:shd w:val="clear" w:color="auto" w:fill="FFFFFF"/>
                    </w:rPr>
                    <w:t> usposobi</w:t>
                  </w:r>
                  <w:r>
                    <w:rPr>
                      <w:rFonts w:ascii="Arial" w:hAnsi="Arial" w:cs="Arial"/>
                      <w:sz w:val="18"/>
                      <w:szCs w:val="18"/>
                      <w:shd w:val="clear" w:color="auto" w:fill="FFFFFF"/>
                    </w:rPr>
                    <w:t>ti</w:t>
                  </w:r>
                  <w:r w:rsidRPr="00D4256C">
                    <w:rPr>
                      <w:rFonts w:ascii="Arial" w:hAnsi="Arial" w:cs="Arial"/>
                      <w:sz w:val="18"/>
                      <w:szCs w:val="18"/>
                      <w:shd w:val="clear" w:color="auto" w:fill="FFFFFF"/>
                    </w:rPr>
                    <w:t xml:space="preserve"> upravljavca in uporabnike stavbe za energijsko učinkovito uporabo stavbe, s čimer se najkasneje v dveh letih </w:t>
                  </w:r>
                  <w:r>
                    <w:rPr>
                      <w:rFonts w:ascii="Arial" w:hAnsi="Arial" w:cs="Arial"/>
                      <w:sz w:val="18"/>
                      <w:szCs w:val="18"/>
                      <w:shd w:val="clear" w:color="auto" w:fill="FFFFFF"/>
                    </w:rPr>
                    <w:t>od začetka uporabe stavbe</w:t>
                  </w:r>
                  <w:r w:rsidRPr="00D4256C">
                    <w:rPr>
                      <w:rFonts w:ascii="Arial" w:hAnsi="Arial" w:cs="Arial"/>
                      <w:sz w:val="18"/>
                      <w:szCs w:val="18"/>
                      <w:shd w:val="clear" w:color="auto" w:fill="FFFFFF"/>
                    </w:rPr>
                    <w:t xml:space="preserve"> zagotovi doseganje načrtovanih prihrankov porabe energije</w:t>
                  </w:r>
                  <w:r>
                    <w:rPr>
                      <w:rFonts w:ascii="Arial" w:hAnsi="Arial" w:cs="Arial"/>
                      <w:sz w:val="18"/>
                      <w:szCs w:val="18"/>
                      <w:shd w:val="clear" w:color="auto" w:fill="FFFFFF"/>
                    </w:rPr>
                    <w:t xml:space="preserve"> in vode</w:t>
                  </w:r>
                  <w:r w:rsidRPr="00D4256C">
                    <w:rPr>
                      <w:rFonts w:ascii="Arial" w:hAnsi="Arial" w:cs="Arial"/>
                      <w:sz w:val="18"/>
                      <w:szCs w:val="18"/>
                    </w:rPr>
                    <w:t>;</w:t>
                  </w:r>
                </w:p>
                <w:p w14:paraId="406EBC56" w14:textId="09E74A43" w:rsidR="003C5BDB" w:rsidRPr="003C5BDB" w:rsidRDefault="003C5BDB" w:rsidP="00C7279E">
                  <w:pPr>
                    <w:numPr>
                      <w:ilvl w:val="0"/>
                      <w:numId w:val="23"/>
                    </w:numPr>
                    <w:jc w:val="both"/>
                    <w:rPr>
                      <w:rFonts w:ascii="Arial" w:hAnsi="Arial" w:cs="Arial"/>
                      <w:color w:val="000000"/>
                      <w:sz w:val="18"/>
                      <w:szCs w:val="18"/>
                    </w:rPr>
                  </w:pPr>
                  <w:r w:rsidRPr="003C5BDB">
                    <w:rPr>
                      <w:rFonts w:ascii="Arial" w:hAnsi="Arial" w:cs="Arial"/>
                      <w:sz w:val="18"/>
                      <w:szCs w:val="18"/>
                    </w:rPr>
                    <w:t>pred primopredajo objekta izvesti preizkus zračne prepustnosti in tako zagotoviti, da so bili doseženi parametri zračne prepustnosti, predvideni s projektno dokumentacijo oziroma pravilnikom, ki ureja učinkovito rabo energije. Preizkus zračne prepustnosti se izvede v skladu s standardom SIST EN 13829;</w:t>
                  </w:r>
                </w:p>
                <w:p w14:paraId="3A0488F7" w14:textId="507F5863"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6F68AC9E" w14:textId="77777777" w:rsidR="00FD4450" w:rsidRPr="00D4256C" w:rsidRDefault="00FD4450" w:rsidP="00FD4450">
                  <w:pPr>
                    <w:numPr>
                      <w:ilvl w:val="0"/>
                      <w:numId w:val="23"/>
                    </w:numPr>
                    <w:jc w:val="both"/>
                    <w:rPr>
                      <w:rFonts w:ascii="Arial" w:hAnsi="Arial" w:cs="Arial"/>
                      <w:sz w:val="18"/>
                      <w:szCs w:val="18"/>
                    </w:rPr>
                  </w:pPr>
                  <w:r w:rsidRPr="00D4256C">
                    <w:rPr>
                      <w:rFonts w:ascii="Arial" w:eastAsia="PMingLiU" w:hAnsi="Arial" w:cs="Arial"/>
                      <w:sz w:val="18"/>
                      <w:szCs w:val="18"/>
                      <w:shd w:val="clear" w:color="auto" w:fill="FFFFFF"/>
                      <w:lang w:val="en-US" w:bidi="he-IL"/>
                    </w:rPr>
                    <w:t>pri izvedbi predmeta javnega naročila ravna</w:t>
                  </w:r>
                  <w:r>
                    <w:rPr>
                      <w:rFonts w:ascii="Arial" w:eastAsia="PMingLiU" w:hAnsi="Arial" w:cs="Arial"/>
                      <w:sz w:val="18"/>
                      <w:szCs w:val="18"/>
                      <w:shd w:val="clear" w:color="auto" w:fill="FFFFFF"/>
                      <w:lang w:val="en-US" w:bidi="he-IL"/>
                    </w:rPr>
                    <w:t>ti</w:t>
                  </w:r>
                  <w:r w:rsidRPr="00D4256C">
                    <w:rPr>
                      <w:rFonts w:ascii="Arial" w:eastAsia="PMingLiU" w:hAnsi="Arial" w:cs="Arial"/>
                      <w:sz w:val="18"/>
                      <w:szCs w:val="18"/>
                      <w:shd w:val="clear" w:color="auto" w:fill="FFFFFF"/>
                      <w:lang w:val="en-US" w:bidi="he-IL"/>
                    </w:rPr>
                    <w:t xml:space="preserve"> v skladu z zahtevami Uredbe o zelenem javnem naročanju (Uradni list RS, št. 51/17</w:t>
                  </w:r>
                  <w:r>
                    <w:rPr>
                      <w:rFonts w:ascii="Arial" w:eastAsia="PMingLiU" w:hAnsi="Arial" w:cs="Arial"/>
                      <w:sz w:val="18"/>
                      <w:szCs w:val="18"/>
                      <w:shd w:val="clear" w:color="auto" w:fill="FFFFFF"/>
                      <w:lang w:val="en-US" w:bidi="he-IL"/>
                    </w:rPr>
                    <w:t>,</w:t>
                  </w:r>
                  <w:r w:rsidRPr="00D4256C">
                    <w:rPr>
                      <w:rFonts w:ascii="Arial" w:eastAsia="PMingLiU" w:hAnsi="Arial" w:cs="Arial"/>
                      <w:sz w:val="18"/>
                      <w:szCs w:val="18"/>
                      <w:shd w:val="clear" w:color="auto" w:fill="FFFFFF"/>
                      <w:lang w:val="en-US" w:bidi="he-IL"/>
                    </w:rPr>
                    <w:t xml:space="preserve"> 64/19</w:t>
                  </w:r>
                  <w:r>
                    <w:rPr>
                      <w:rFonts w:ascii="Arial" w:eastAsia="PMingLiU" w:hAnsi="Arial" w:cs="Arial"/>
                      <w:sz w:val="18"/>
                      <w:szCs w:val="18"/>
                      <w:shd w:val="clear" w:color="auto" w:fill="FFFFFF"/>
                      <w:lang w:val="en-US" w:bidi="he-IL"/>
                    </w:rPr>
                    <w:t xml:space="preserve"> in 121/21</w:t>
                  </w:r>
                  <w:r w:rsidRPr="00D4256C">
                    <w:rPr>
                      <w:rFonts w:ascii="Arial" w:eastAsia="PMingLiU" w:hAnsi="Arial" w:cs="Arial"/>
                      <w:i/>
                      <w:iCs/>
                      <w:sz w:val="18"/>
                      <w:szCs w:val="18"/>
                      <w:shd w:val="clear" w:color="auto" w:fill="FFFFFF"/>
                      <w:lang w:val="en-US" w:bidi="he-IL"/>
                    </w:rPr>
                    <w:t>)</w:t>
                  </w:r>
                  <w:r w:rsidRPr="00794B2E">
                    <w:rPr>
                      <w:rFonts w:ascii="Arial" w:eastAsia="PMingLiU" w:hAnsi="Arial" w:cs="Arial"/>
                      <w:sz w:val="18"/>
                      <w:szCs w:val="18"/>
                      <w:shd w:val="clear" w:color="auto" w:fill="FFFFFF"/>
                      <w:lang w:val="en-US" w:bidi="he-IL"/>
                    </w:rPr>
                    <w:t>;</w:t>
                  </w:r>
                </w:p>
                <w:p w14:paraId="5B072DB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3D72ACD6" w14:textId="232D916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sodelova</w:t>
                  </w:r>
                  <w:r w:rsidR="0047776E">
                    <w:rPr>
                      <w:rFonts w:ascii="Arial" w:hAnsi="Arial" w:cs="Arial"/>
                      <w:color w:val="000000"/>
                      <w:sz w:val="18"/>
                      <w:szCs w:val="18"/>
                    </w:rPr>
                    <w:t>ti</w:t>
                  </w:r>
                  <w:r>
                    <w:rPr>
                      <w:rFonts w:ascii="Arial" w:hAnsi="Arial" w:cs="Arial"/>
                      <w:color w:val="000000"/>
                      <w:sz w:val="18"/>
                      <w:szCs w:val="18"/>
                    </w:rPr>
                    <w:t xml:space="preserve"> z naročnikom do pridobitve uporabnega dovoljenja in primopredaje ter v času garancijskih rokov.</w:t>
                  </w:r>
                </w:p>
              </w:tc>
            </w:tr>
          </w:tbl>
          <w:p w14:paraId="666938A9" w14:textId="736BE608" w:rsidR="00E315EA" w:rsidRDefault="0054160F">
            <w:pPr>
              <w:spacing w:before="225" w:after="225"/>
              <w:jc w:val="both"/>
            </w:pPr>
            <w:r>
              <w:rPr>
                <w:rFonts w:ascii="Arial" w:hAnsi="Arial" w:cs="Arial"/>
                <w:color w:val="000000"/>
                <w:sz w:val="18"/>
                <w:szCs w:val="18"/>
              </w:rPr>
              <w:lastRenderedPageBreak/>
              <w:t>Izvajalec mora zagotoviti tudi izdelavo in postavitev gradbiščnih in razlagalnih tabel skladno z zakonodajo, ki velja v trenutku izvajanja del</w:t>
            </w:r>
            <w:r w:rsidR="00EC7CF1">
              <w:rPr>
                <w:rFonts w:ascii="Arial" w:hAnsi="Arial" w:cs="Arial"/>
                <w:color w:val="000000"/>
                <w:sz w:val="18"/>
                <w:szCs w:val="18"/>
              </w:rPr>
              <w:t>.</w:t>
            </w:r>
          </w:p>
        </w:tc>
      </w:tr>
    </w:tbl>
    <w:p w14:paraId="0420C33F" w14:textId="77777777" w:rsidR="00E315EA" w:rsidRDefault="0054160F">
      <w:pPr>
        <w:spacing w:before="225" w:after="225" w:line="240" w:lineRule="auto"/>
        <w:jc w:val="both"/>
      </w:pPr>
      <w:r>
        <w:rPr>
          <w:rFonts w:ascii="Arial" w:hAnsi="Arial" w:cs="Arial"/>
          <w:b/>
          <w:bCs/>
          <w:color w:val="000000"/>
          <w:sz w:val="18"/>
          <w:szCs w:val="18"/>
        </w:rPr>
        <w:lastRenderedPageBreak/>
        <w:t>VII. STROKOVNI NADZOR</w:t>
      </w:r>
    </w:p>
    <w:p w14:paraId="77EEF045" w14:textId="77777777" w:rsidR="00E315EA" w:rsidRDefault="0054160F">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E315EA" w14:paraId="2F590C3B" w14:textId="77777777">
        <w:tc>
          <w:tcPr>
            <w:tcW w:w="0" w:type="auto"/>
            <w:tcMar>
              <w:top w:w="0" w:type="auto"/>
              <w:bottom w:w="0" w:type="auto"/>
            </w:tcMar>
          </w:tcPr>
          <w:p w14:paraId="24848399" w14:textId="77777777" w:rsidR="00E315EA" w:rsidRDefault="0054160F">
            <w:pPr>
              <w:spacing w:before="225" w:after="225"/>
              <w:jc w:val="both"/>
            </w:pPr>
            <w:r>
              <w:rPr>
                <w:rFonts w:ascii="Arial" w:hAnsi="Arial" w:cs="Arial"/>
                <w:color w:val="000000"/>
                <w:sz w:val="18"/>
                <w:szCs w:val="18"/>
              </w:rPr>
              <w:t>Naročnik imenuje za nadzornika _______________________</w:t>
            </w:r>
          </w:p>
          <w:p w14:paraId="03C72E27" w14:textId="18CC06E3" w:rsidR="00E315EA" w:rsidRDefault="0054160F">
            <w:pPr>
              <w:spacing w:before="225" w:after="225"/>
              <w:jc w:val="both"/>
            </w:pPr>
            <w:r>
              <w:rPr>
                <w:rFonts w:ascii="Arial" w:hAnsi="Arial" w:cs="Arial"/>
                <w:color w:val="000000"/>
                <w:sz w:val="18"/>
                <w:szCs w:val="18"/>
              </w:rPr>
              <w:t>ki ga na gradbišču zastopa:</w:t>
            </w:r>
            <w:r w:rsidR="00EC7CF1">
              <w:rPr>
                <w:rFonts w:cs="Arial"/>
                <w:color w:val="000000"/>
                <w:sz w:val="18"/>
                <w:szCs w:val="18"/>
              </w:rPr>
              <w:t xml:space="preserve"> </w:t>
            </w:r>
            <w:r>
              <w:rPr>
                <w:rFonts w:ascii="Arial" w:hAnsi="Arial" w:cs="Arial"/>
                <w:color w:val="000000"/>
                <w:sz w:val="18"/>
                <w:szCs w:val="18"/>
              </w:rPr>
              <w:t>_________________________</w:t>
            </w:r>
          </w:p>
          <w:p w14:paraId="0B4241CC" w14:textId="77777777" w:rsidR="00E315EA" w:rsidRDefault="0054160F">
            <w:pPr>
              <w:spacing w:before="225" w:after="225"/>
              <w:jc w:val="both"/>
            </w:pPr>
            <w:r>
              <w:rPr>
                <w:rFonts w:ascii="Arial" w:hAnsi="Arial" w:cs="Arial"/>
                <w:color w:val="000000"/>
                <w:sz w:val="18"/>
                <w:szCs w:val="18"/>
              </w:rPr>
              <w:t>Za naročnikovega pooblaščenca in skrbnika te pogodbe imenuje ______________________.</w:t>
            </w:r>
          </w:p>
          <w:p w14:paraId="07E2E85C" w14:textId="77777777" w:rsidR="00E315EA" w:rsidRDefault="0054160F">
            <w:pPr>
              <w:spacing w:before="225" w:after="225"/>
              <w:jc w:val="both"/>
            </w:pPr>
            <w:r>
              <w:rPr>
                <w:rFonts w:ascii="Arial" w:hAnsi="Arial" w:cs="Arial"/>
                <w:color w:val="000000"/>
                <w:sz w:val="18"/>
                <w:szCs w:val="18"/>
              </w:rPr>
              <w:t>Nadzorni organ ima pooblastilo naročnika, da v njegovem imenu nadzoruje izvedbo del.</w:t>
            </w:r>
          </w:p>
          <w:p w14:paraId="26F8BC35" w14:textId="77777777" w:rsidR="00E315EA" w:rsidRDefault="0054160F">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0636F826" w14:textId="77777777" w:rsidR="00E315EA" w:rsidRDefault="0054160F">
      <w:pPr>
        <w:spacing w:before="225" w:after="225" w:line="240" w:lineRule="auto"/>
        <w:jc w:val="both"/>
      </w:pPr>
      <w:r>
        <w:rPr>
          <w:rFonts w:ascii="Arial" w:hAnsi="Arial" w:cs="Arial"/>
          <w:b/>
          <w:bCs/>
          <w:color w:val="000000"/>
          <w:sz w:val="18"/>
          <w:szCs w:val="18"/>
        </w:rPr>
        <w:t>VIII. VODSTVO GRADBIŠČA</w:t>
      </w:r>
    </w:p>
    <w:p w14:paraId="05DA6C93" w14:textId="77777777" w:rsidR="00E315EA" w:rsidRDefault="0054160F">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E315EA" w14:paraId="1A7E8887" w14:textId="77777777">
        <w:tc>
          <w:tcPr>
            <w:tcW w:w="0" w:type="auto"/>
            <w:tcMar>
              <w:top w:w="0" w:type="auto"/>
              <w:bottom w:w="0" w:type="auto"/>
            </w:tcMar>
          </w:tcPr>
          <w:p w14:paraId="278401AB" w14:textId="77777777" w:rsidR="00E315EA" w:rsidRDefault="0054160F">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E40D4CA" w14:textId="77777777" w:rsidR="00E315EA" w:rsidRDefault="0054160F">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683010CA" w14:textId="77777777" w:rsidR="00E315EA" w:rsidRDefault="0054160F">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1700F332" w14:textId="77777777" w:rsidR="00E315EA" w:rsidRDefault="0054160F">
            <w:pPr>
              <w:spacing w:before="225" w:after="225"/>
              <w:jc w:val="both"/>
            </w:pPr>
            <w:r>
              <w:rPr>
                <w:rFonts w:ascii="Arial" w:hAnsi="Arial" w:cs="Arial"/>
                <w:color w:val="000000"/>
                <w:sz w:val="18"/>
                <w:szCs w:val="18"/>
              </w:rPr>
              <w:t>Izvajalec ne sme zamenjati vodje gradnje brez predhodnega soglasja naročnika.</w:t>
            </w:r>
          </w:p>
        </w:tc>
      </w:tr>
    </w:tbl>
    <w:p w14:paraId="034861D6" w14:textId="77777777" w:rsidR="00E315EA" w:rsidRDefault="0054160F">
      <w:pPr>
        <w:spacing w:before="225" w:after="225" w:line="240" w:lineRule="auto"/>
        <w:jc w:val="both"/>
      </w:pPr>
      <w:r>
        <w:rPr>
          <w:rFonts w:ascii="Arial" w:hAnsi="Arial" w:cs="Arial"/>
          <w:b/>
          <w:bCs/>
          <w:color w:val="000000"/>
          <w:sz w:val="18"/>
          <w:szCs w:val="18"/>
        </w:rPr>
        <w:t>IX. PRAVICE POGODBENIH STRANK</w:t>
      </w:r>
    </w:p>
    <w:p w14:paraId="0ADE0A77" w14:textId="77777777" w:rsidR="00E315EA" w:rsidRDefault="0054160F">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E315EA" w14:paraId="60A39950" w14:textId="77777777">
        <w:tc>
          <w:tcPr>
            <w:tcW w:w="0" w:type="auto"/>
            <w:tcMar>
              <w:top w:w="0" w:type="auto"/>
              <w:bottom w:w="0" w:type="auto"/>
            </w:tcMar>
          </w:tcPr>
          <w:p w14:paraId="034421CC" w14:textId="77777777" w:rsidR="00E315EA" w:rsidRDefault="0054160F">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67D139CF" w14:textId="77777777" w:rsidR="00E315EA" w:rsidRDefault="0054160F">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7F3D7736" w14:textId="77777777" w:rsidR="00E315EA" w:rsidRDefault="0054160F">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E315EA" w14:paraId="0417FDAE" w14:textId="77777777">
        <w:tc>
          <w:tcPr>
            <w:tcW w:w="0" w:type="auto"/>
            <w:tcMar>
              <w:top w:w="0" w:type="auto"/>
              <w:bottom w:w="0" w:type="auto"/>
            </w:tcMar>
          </w:tcPr>
          <w:p w14:paraId="74135B0F" w14:textId="77777777" w:rsidR="00E315EA" w:rsidRDefault="0054160F">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259945D0" w14:textId="77777777" w:rsidR="00E315EA" w:rsidRDefault="0054160F">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276BA9C5" w14:textId="77777777" w:rsidR="00D171C6" w:rsidRDefault="00D171C6">
      <w:pPr>
        <w:spacing w:after="0" w:line="240" w:lineRule="auto"/>
        <w:jc w:val="center"/>
        <w:rPr>
          <w:rFonts w:ascii="Arial" w:hAnsi="Arial" w:cs="Arial"/>
          <w:b/>
          <w:bCs/>
          <w:color w:val="000000"/>
          <w:sz w:val="18"/>
          <w:szCs w:val="18"/>
        </w:rPr>
      </w:pPr>
    </w:p>
    <w:p w14:paraId="654C173C" w14:textId="77777777" w:rsidR="00E315EA" w:rsidRDefault="0054160F">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E315EA" w14:paraId="0F1EE43C" w14:textId="77777777">
        <w:tc>
          <w:tcPr>
            <w:tcW w:w="0" w:type="auto"/>
            <w:tcMar>
              <w:top w:w="0" w:type="auto"/>
              <w:bottom w:w="0" w:type="auto"/>
            </w:tcMar>
          </w:tcPr>
          <w:p w14:paraId="33243556" w14:textId="77777777" w:rsidR="00E315EA" w:rsidRDefault="0054160F">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2F2689EB" w14:textId="77777777" w:rsidR="00E315EA" w:rsidRDefault="0054160F">
      <w:pPr>
        <w:spacing w:before="225" w:after="225" w:line="240" w:lineRule="auto"/>
        <w:jc w:val="both"/>
      </w:pPr>
      <w:r>
        <w:rPr>
          <w:rFonts w:ascii="Arial" w:hAnsi="Arial" w:cs="Arial"/>
          <w:b/>
          <w:bCs/>
          <w:color w:val="000000"/>
          <w:sz w:val="18"/>
          <w:szCs w:val="18"/>
        </w:rPr>
        <w:t>X. ROKI IZVAJANJA DEL</w:t>
      </w:r>
    </w:p>
    <w:p w14:paraId="7485D815" w14:textId="77777777" w:rsidR="00E315EA" w:rsidRDefault="0054160F">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E315EA" w14:paraId="01E13D7D" w14:textId="77777777">
        <w:tc>
          <w:tcPr>
            <w:tcW w:w="0" w:type="auto"/>
            <w:tcMar>
              <w:top w:w="0" w:type="auto"/>
              <w:bottom w:w="0" w:type="auto"/>
            </w:tcMar>
          </w:tcPr>
          <w:p w14:paraId="4DBF840E" w14:textId="06541B27" w:rsidR="00E315EA" w:rsidRDefault="0054160F">
            <w:pPr>
              <w:spacing w:before="225" w:after="225"/>
              <w:jc w:val="both"/>
            </w:pPr>
            <w:r>
              <w:rPr>
                <w:rFonts w:ascii="Arial" w:hAnsi="Arial" w:cs="Arial"/>
                <w:color w:val="000000"/>
                <w:sz w:val="18"/>
                <w:szCs w:val="18"/>
              </w:rPr>
              <w:lastRenderedPageBreak/>
              <w:t>Izvajalec se zavezuje, da bo s pogodbenimi deli začel, ko ga bo naročnik uvedel v delo in da bo pogodbena dela dokončal v skladu s terminskim planom, najkasneje do</w:t>
            </w:r>
            <w:r w:rsidR="008D4460" w:rsidRPr="008D4460">
              <w:rPr>
                <w:rFonts w:ascii="Arial" w:hAnsi="Arial" w:cs="Arial"/>
                <w:color w:val="FF0000"/>
                <w:sz w:val="18"/>
                <w:szCs w:val="18"/>
              </w:rPr>
              <w:t xml:space="preserve"> </w:t>
            </w:r>
            <w:r w:rsidR="008D4460" w:rsidRPr="007C3665">
              <w:rPr>
                <w:rFonts w:ascii="Arial" w:hAnsi="Arial" w:cs="Arial"/>
                <w:sz w:val="18"/>
                <w:szCs w:val="18"/>
              </w:rPr>
              <w:t xml:space="preserve"> </w:t>
            </w:r>
            <w:r w:rsidR="00DD0093" w:rsidRPr="00DD0093">
              <w:rPr>
                <w:rFonts w:ascii="Arial" w:hAnsi="Arial" w:cs="Arial"/>
                <w:sz w:val="18"/>
                <w:szCs w:val="18"/>
              </w:rPr>
              <w:t>30.11</w:t>
            </w:r>
            <w:r w:rsidR="008D4460" w:rsidRPr="00DD0093">
              <w:rPr>
                <w:rFonts w:ascii="Arial" w:hAnsi="Arial" w:cs="Arial"/>
                <w:sz w:val="18"/>
                <w:szCs w:val="18"/>
              </w:rPr>
              <w:t>. 2022</w:t>
            </w:r>
            <w:r w:rsidR="00C7279E" w:rsidRPr="00DD0093">
              <w:rPr>
                <w:rFonts w:ascii="Arial" w:hAnsi="Arial" w:cs="Arial"/>
                <w:sz w:val="18"/>
                <w:szCs w:val="18"/>
              </w:rPr>
              <w:t>.</w:t>
            </w:r>
          </w:p>
          <w:p w14:paraId="4739F29D" w14:textId="77777777" w:rsidR="00E315EA" w:rsidRDefault="0054160F">
            <w:pPr>
              <w:spacing w:before="225" w:after="225"/>
              <w:jc w:val="both"/>
            </w:pPr>
            <w:r>
              <w:rPr>
                <w:rFonts w:ascii="Arial" w:hAnsi="Arial" w:cs="Arial"/>
                <w:color w:val="000000"/>
                <w:sz w:val="18"/>
                <w:szCs w:val="18"/>
              </w:rPr>
              <w:t>Rok iz predhodnega odstavka je bistvena sestavina te pogodbe.</w:t>
            </w:r>
          </w:p>
          <w:p w14:paraId="2B231046" w14:textId="77777777" w:rsidR="00202B79" w:rsidRDefault="00202B79" w:rsidP="00202B79">
            <w:pPr>
              <w:spacing w:before="225" w:after="225"/>
              <w:jc w:val="both"/>
            </w:pPr>
            <w:r>
              <w:rPr>
                <w:rFonts w:ascii="Arial" w:hAnsi="Arial" w:cs="Arial"/>
                <w:color w:val="000000"/>
                <w:sz w:val="18"/>
                <w:szCs w:val="18"/>
              </w:rPr>
              <w:t>Podroben terminski plan s faznimi roki in končnim rokom za izvedbo pogodbenih del, vključno s finančnim planom rabe sredstev, je dolžan izvajalec izdelati v roku desetih (10) dni po sklenitvi pogodbe ter ga predložiti naročniku v pregled in potrditev.</w:t>
            </w:r>
          </w:p>
          <w:p w14:paraId="151D4F99" w14:textId="77777777" w:rsidR="00E315EA" w:rsidRDefault="0054160F">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6A8FC5DC" w14:textId="77777777" w:rsidR="00E315EA" w:rsidRDefault="0054160F">
            <w:pPr>
              <w:spacing w:before="225" w:after="225"/>
              <w:jc w:val="both"/>
            </w:pPr>
            <w:r>
              <w:rPr>
                <w:rFonts w:ascii="Arial" w:hAnsi="Arial" w:cs="Arial"/>
                <w:color w:val="000000"/>
                <w:sz w:val="18"/>
                <w:szCs w:val="18"/>
              </w:rPr>
              <w:t>Naročnik si pridržuje pravico spreminjati dinamiko izvajanja del v okviru zagotovljenih sredstev.</w:t>
            </w:r>
          </w:p>
          <w:p w14:paraId="28A66EC0" w14:textId="77777777" w:rsidR="00E315EA" w:rsidRDefault="0054160F">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13F38FD3" w14:textId="77777777" w:rsidR="00E315EA" w:rsidRDefault="0054160F">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3900A1DA" w14:textId="77777777" w:rsidR="00E315EA" w:rsidRDefault="0054160F">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E315EA" w14:paraId="305CDFE2" w14:textId="77777777">
        <w:tc>
          <w:tcPr>
            <w:tcW w:w="0" w:type="auto"/>
            <w:tcMar>
              <w:top w:w="0" w:type="auto"/>
              <w:bottom w:w="0" w:type="auto"/>
            </w:tcMar>
          </w:tcPr>
          <w:p w14:paraId="684DFFF0" w14:textId="77777777" w:rsidR="00E315EA" w:rsidRDefault="0054160F">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E315EA" w14:paraId="4CCD8488" w14:textId="77777777">
              <w:tc>
                <w:tcPr>
                  <w:tcW w:w="0" w:type="auto"/>
                  <w:tcMar>
                    <w:top w:w="0" w:type="auto"/>
                    <w:bottom w:w="0" w:type="auto"/>
                  </w:tcMar>
                </w:tcPr>
                <w:p w14:paraId="13607F92" w14:textId="77777777" w:rsidR="00E315EA" w:rsidRDefault="0054160F" w:rsidP="000D2D4F">
                  <w:pPr>
                    <w:numPr>
                      <w:ilvl w:val="0"/>
                      <w:numId w:val="24"/>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780AAE4C" w14:textId="77777777" w:rsidR="00E315EA" w:rsidRDefault="0054160F" w:rsidP="000D2D4F">
                  <w:pPr>
                    <w:numPr>
                      <w:ilvl w:val="0"/>
                      <w:numId w:val="24"/>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69E6481B" w14:textId="792D0FA2" w:rsidR="00E315EA" w:rsidRDefault="0054160F">
            <w:pPr>
              <w:spacing w:before="225" w:after="225"/>
              <w:jc w:val="both"/>
            </w:pPr>
            <w:r>
              <w:rPr>
                <w:rFonts w:ascii="Arial" w:hAnsi="Arial" w:cs="Arial"/>
                <w:color w:val="000000"/>
                <w:sz w:val="18"/>
                <w:szCs w:val="18"/>
              </w:rPr>
              <w:t xml:space="preserve">Na nastop in prenehanje okoliščin, ki po tej pogodbi lahko vplivajo na spremembo rokov, mora izvajalec opozoriti naročnika pisno in jih v roku 2 </w:t>
            </w:r>
            <w:r w:rsidR="007C3665">
              <w:rPr>
                <w:rFonts w:ascii="Arial" w:hAnsi="Arial" w:cs="Arial"/>
                <w:color w:val="000000"/>
                <w:sz w:val="18"/>
                <w:szCs w:val="18"/>
              </w:rPr>
              <w:t xml:space="preserve">(dveh) </w:t>
            </w:r>
            <w:r>
              <w:rPr>
                <w:rFonts w:ascii="Arial" w:hAnsi="Arial" w:cs="Arial"/>
                <w:color w:val="000000"/>
                <w:sz w:val="18"/>
                <w:szCs w:val="18"/>
              </w:rPr>
              <w:t>delovnih dni po seznanitvi z njimi evidentirati v gradbenem dnevniku.</w:t>
            </w:r>
          </w:p>
          <w:p w14:paraId="42692CF8" w14:textId="77777777" w:rsidR="00E315EA" w:rsidRDefault="0054160F">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57EEF4EB" w14:textId="77777777" w:rsidR="00E315EA" w:rsidRDefault="0054160F">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0536B883" w14:textId="77777777" w:rsidR="00E315EA" w:rsidRDefault="0054160F">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1F51249A" w14:textId="77777777" w:rsidR="00E315EA" w:rsidRDefault="0054160F">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06F5E577" w14:textId="77777777" w:rsidR="00E315EA" w:rsidRDefault="0054160F">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2270BE94" w14:textId="77777777" w:rsidR="00E315EA" w:rsidRDefault="0054160F">
            <w:pPr>
              <w:spacing w:before="225" w:after="225"/>
              <w:jc w:val="both"/>
            </w:pPr>
            <w:r>
              <w:rPr>
                <w:rFonts w:ascii="Arial" w:hAnsi="Arial" w:cs="Arial"/>
                <w:color w:val="000000"/>
                <w:sz w:val="18"/>
                <w:szCs w:val="18"/>
              </w:rPr>
              <w:t xml:space="preserve">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w:t>
            </w:r>
            <w:r>
              <w:rPr>
                <w:rFonts w:ascii="Arial" w:hAnsi="Arial" w:cs="Arial"/>
                <w:color w:val="000000"/>
                <w:sz w:val="18"/>
                <w:szCs w:val="18"/>
              </w:rPr>
              <w:lastRenderedPageBreak/>
              <w:t>drugega naslova, ima le pravico do podaljšanja roka izvedbe za čas prekinitve, po postopku iz prvega odstavka tega člena.</w:t>
            </w:r>
          </w:p>
          <w:p w14:paraId="5A4BFE05" w14:textId="77777777" w:rsidR="00E315EA" w:rsidRDefault="0054160F">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7605A150" w14:textId="77777777" w:rsidR="00E315EA" w:rsidRDefault="0054160F">
      <w:pPr>
        <w:spacing w:before="225" w:after="225" w:line="240" w:lineRule="auto"/>
        <w:jc w:val="both"/>
      </w:pPr>
      <w:r>
        <w:rPr>
          <w:rFonts w:ascii="Arial" w:hAnsi="Arial" w:cs="Arial"/>
          <w:b/>
          <w:bCs/>
          <w:color w:val="000000"/>
          <w:sz w:val="18"/>
          <w:szCs w:val="18"/>
        </w:rPr>
        <w:lastRenderedPageBreak/>
        <w:t>XI. POGODBENA KAZEN</w:t>
      </w:r>
    </w:p>
    <w:p w14:paraId="510A6D74" w14:textId="77777777" w:rsidR="00E315EA" w:rsidRDefault="0054160F">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E315EA" w14:paraId="5E23A01D" w14:textId="77777777">
        <w:tc>
          <w:tcPr>
            <w:tcW w:w="0" w:type="auto"/>
            <w:tcMar>
              <w:top w:w="0" w:type="auto"/>
              <w:bottom w:w="0" w:type="auto"/>
            </w:tcMar>
          </w:tcPr>
          <w:p w14:paraId="1815CA7E" w14:textId="37B83C71" w:rsidR="00E315EA" w:rsidRDefault="0054160F">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w:t>
            </w:r>
            <w:r w:rsidR="007C3665">
              <w:rPr>
                <w:rFonts w:ascii="Arial" w:hAnsi="Arial" w:cs="Arial"/>
                <w:color w:val="000000"/>
                <w:sz w:val="18"/>
                <w:szCs w:val="18"/>
              </w:rPr>
              <w:t xml:space="preserve"> (enega)</w:t>
            </w:r>
            <w:r>
              <w:rPr>
                <w:rFonts w:ascii="Arial" w:hAnsi="Arial" w:cs="Arial"/>
                <w:color w:val="000000"/>
                <w:sz w:val="18"/>
                <w:szCs w:val="18"/>
              </w:rPr>
              <w:t xml:space="preserve"> promila od vrednosti pogodbenih del brez DDV, vendar skupaj ne več kot 10</w:t>
            </w:r>
            <w:r w:rsidR="00EC7CF1">
              <w:rPr>
                <w:rFonts w:ascii="Arial" w:hAnsi="Arial" w:cs="Arial"/>
                <w:color w:val="000000"/>
                <w:sz w:val="18"/>
                <w:szCs w:val="18"/>
              </w:rPr>
              <w:t xml:space="preserve"> </w:t>
            </w:r>
            <w:r w:rsidR="007C3665">
              <w:rPr>
                <w:rFonts w:ascii="Arial" w:hAnsi="Arial" w:cs="Arial"/>
                <w:color w:val="000000"/>
                <w:sz w:val="18"/>
                <w:szCs w:val="18"/>
              </w:rPr>
              <w:t xml:space="preserve">(deset) </w:t>
            </w:r>
            <w:r>
              <w:rPr>
                <w:rFonts w:ascii="Arial" w:hAnsi="Arial" w:cs="Arial"/>
                <w:color w:val="000000"/>
                <w:sz w:val="18"/>
                <w:szCs w:val="18"/>
              </w:rPr>
              <w:t>% celotne pogodbene vrednosti brez DDV.</w:t>
            </w:r>
          </w:p>
          <w:p w14:paraId="170604F7" w14:textId="383A00C4" w:rsidR="00E315EA" w:rsidRDefault="0054160F">
            <w:pPr>
              <w:spacing w:before="225" w:after="225"/>
              <w:jc w:val="both"/>
            </w:pPr>
            <w:r>
              <w:rPr>
                <w:rFonts w:ascii="Arial" w:hAnsi="Arial" w:cs="Arial"/>
                <w:color w:val="000000"/>
                <w:sz w:val="18"/>
                <w:szCs w:val="18"/>
              </w:rPr>
              <w:t>Pogodbena kazen se obračuna pri končnem obračunu.</w:t>
            </w:r>
            <w:r w:rsidR="00461956">
              <w:rPr>
                <w:rFonts w:ascii="Arial" w:hAnsi="Arial" w:cs="Arial"/>
                <w:color w:val="000000"/>
                <w:sz w:val="18"/>
                <w:szCs w:val="18"/>
              </w:rPr>
              <w:t xml:space="preserve"> Obračun pogodbene kazni izvajalca ne odvezuje od izvedbe del po tej pogodbi.</w:t>
            </w:r>
          </w:p>
          <w:p w14:paraId="5CF92C41" w14:textId="77777777" w:rsidR="00E315EA" w:rsidRDefault="0054160F">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17C264F6" w14:textId="77777777" w:rsidR="00E315EA" w:rsidRDefault="0054160F">
      <w:pPr>
        <w:spacing w:before="225" w:after="225" w:line="240" w:lineRule="auto"/>
        <w:jc w:val="both"/>
      </w:pPr>
      <w:r>
        <w:rPr>
          <w:rFonts w:ascii="Arial" w:hAnsi="Arial" w:cs="Arial"/>
          <w:b/>
          <w:bCs/>
          <w:color w:val="000000"/>
          <w:sz w:val="18"/>
          <w:szCs w:val="18"/>
        </w:rPr>
        <w:t>XII. PREVZEM DEL</w:t>
      </w:r>
    </w:p>
    <w:p w14:paraId="17A7DE7A" w14:textId="77777777" w:rsidR="00E315EA" w:rsidRDefault="0054160F">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E315EA" w14:paraId="06F2A66C" w14:textId="77777777">
        <w:tc>
          <w:tcPr>
            <w:tcW w:w="0" w:type="auto"/>
            <w:tcMar>
              <w:top w:w="0" w:type="auto"/>
              <w:bottom w:w="0" w:type="auto"/>
            </w:tcMar>
          </w:tcPr>
          <w:p w14:paraId="1E0EAF23" w14:textId="77777777" w:rsidR="00E315EA" w:rsidRDefault="0054160F">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346189C3" w14:textId="77777777" w:rsidR="00E315EA" w:rsidRDefault="0054160F">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1CEED296" w14:textId="77777777" w:rsidR="00E315EA" w:rsidRDefault="0054160F">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E315EA" w14:paraId="1AA86FED" w14:textId="77777777">
              <w:tc>
                <w:tcPr>
                  <w:tcW w:w="0" w:type="auto"/>
                  <w:tcMar>
                    <w:top w:w="0" w:type="auto"/>
                    <w:bottom w:w="0" w:type="auto"/>
                  </w:tcMar>
                </w:tcPr>
                <w:p w14:paraId="111188AE"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68B539EC"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0B7C1437"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322030A9"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17F7A375"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12466DBD"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32ECA1E9"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3B0C2E9A"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5D64A44F"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790046C8"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4169C861" w14:textId="4626874C" w:rsidR="00E315EA" w:rsidRDefault="0054160F">
            <w:pPr>
              <w:spacing w:before="225" w:after="225"/>
              <w:jc w:val="both"/>
            </w:pPr>
            <w:r>
              <w:rPr>
                <w:rFonts w:ascii="Arial" w:hAnsi="Arial" w:cs="Arial"/>
                <w:color w:val="000000"/>
                <w:sz w:val="18"/>
                <w:szCs w:val="18"/>
              </w:rPr>
              <w:t>Če se naročnik v roku 8</w:t>
            </w:r>
            <w:r w:rsidR="001773EF">
              <w:rPr>
                <w:rFonts w:ascii="Arial" w:hAnsi="Arial" w:cs="Arial"/>
                <w:color w:val="000000"/>
                <w:sz w:val="18"/>
                <w:szCs w:val="18"/>
              </w:rPr>
              <w:t xml:space="preserve"> (osem)</w:t>
            </w:r>
            <w:r>
              <w:rPr>
                <w:rFonts w:ascii="Arial" w:hAnsi="Arial" w:cs="Arial"/>
                <w:color w:val="000000"/>
                <w:sz w:val="18"/>
                <w:szCs w:val="18"/>
              </w:rPr>
              <w:t xml:space="preserve"> dni ne odzove pozivu izvajalca naj prevzame dela, sestavi izvajalec prevzemni zapisnik v njegovi odsotnosti. V tem primeru z dnem izročitve zapisnika naročniku nastopijo pravne posledice povezane z izročitvijo in prevzemom del.</w:t>
            </w:r>
          </w:p>
          <w:p w14:paraId="1239066F" w14:textId="5E7F44DE" w:rsidR="00E315EA" w:rsidRDefault="0054160F">
            <w:pPr>
              <w:spacing w:before="225" w:after="225"/>
              <w:jc w:val="both"/>
            </w:pPr>
            <w:r>
              <w:rPr>
                <w:rFonts w:ascii="Arial" w:hAnsi="Arial" w:cs="Arial"/>
                <w:color w:val="000000"/>
                <w:sz w:val="18"/>
                <w:szCs w:val="18"/>
              </w:rPr>
              <w:t xml:space="preserve">Pogodbeni stranki sta sporazumni, da takoj po uspešnem prevzemu vseh del iz te pogodbe začneta z izdelavo končnega obračuna, ki ga izdelata v najkrajšem možnem času, vendar ne pozneje kot v 10 </w:t>
            </w:r>
            <w:r w:rsidR="007C3665">
              <w:rPr>
                <w:rFonts w:ascii="Arial" w:hAnsi="Arial" w:cs="Arial"/>
                <w:color w:val="000000"/>
                <w:sz w:val="18"/>
                <w:szCs w:val="18"/>
              </w:rPr>
              <w:t xml:space="preserve">(desetih) </w:t>
            </w:r>
            <w:r>
              <w:rPr>
                <w:rFonts w:ascii="Arial" w:hAnsi="Arial" w:cs="Arial"/>
                <w:color w:val="000000"/>
                <w:sz w:val="18"/>
                <w:szCs w:val="18"/>
              </w:rPr>
              <w:t>dneh od dneva uspešnega prevzema del.</w:t>
            </w:r>
          </w:p>
          <w:p w14:paraId="30B897F5" w14:textId="77777777" w:rsidR="00E315EA" w:rsidRDefault="0054160F">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34AA5E5B" w14:textId="77777777" w:rsidR="00E315EA" w:rsidRDefault="0054160F">
            <w:pPr>
              <w:spacing w:before="225" w:after="225"/>
              <w:jc w:val="both"/>
            </w:pPr>
            <w:r>
              <w:rPr>
                <w:rFonts w:ascii="Arial" w:hAnsi="Arial" w:cs="Arial"/>
                <w:color w:val="000000"/>
                <w:sz w:val="18"/>
                <w:szCs w:val="18"/>
              </w:rPr>
              <w:lastRenderedPageBreak/>
              <w:t>Ob končni primopredaji del mora izvajalec naročniku izročiti vso dokumentacijo v zvezi z investicijo in vso dokumentacijo, ki je bila zahtevana v postopku javnega razpisa.</w:t>
            </w:r>
          </w:p>
        </w:tc>
      </w:tr>
    </w:tbl>
    <w:p w14:paraId="25E73D26" w14:textId="77777777" w:rsidR="00E315EA" w:rsidRDefault="0054160F">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14:paraId="3321B252" w14:textId="77777777" w:rsidR="00E315EA" w:rsidRDefault="0054160F">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E315EA" w14:paraId="597E0425" w14:textId="77777777">
        <w:tc>
          <w:tcPr>
            <w:tcW w:w="0" w:type="auto"/>
            <w:tcMar>
              <w:top w:w="0" w:type="auto"/>
              <w:bottom w:w="0" w:type="auto"/>
            </w:tcMar>
          </w:tcPr>
          <w:p w14:paraId="2EC2D3A0" w14:textId="53316ADF" w:rsidR="00E315EA" w:rsidRDefault="0054160F">
            <w:pPr>
              <w:spacing w:before="225" w:after="225"/>
              <w:jc w:val="both"/>
            </w:pPr>
            <w:r>
              <w:rPr>
                <w:rFonts w:ascii="Arial" w:hAnsi="Arial" w:cs="Arial"/>
                <w:color w:val="000000"/>
                <w:sz w:val="18"/>
                <w:szCs w:val="18"/>
              </w:rPr>
              <w:t>Izvajalec odgovarja za morebitne napake v izdelavi objekta po tej pogodbi, ki zadevajo njegovo solidnost</w:t>
            </w:r>
            <w:r w:rsidR="00D171C6">
              <w:rPr>
                <w:rFonts w:ascii="Arial" w:hAnsi="Arial" w:cs="Arial"/>
                <w:color w:val="000000"/>
                <w:sz w:val="18"/>
                <w:szCs w:val="18"/>
              </w:rPr>
              <w:t xml:space="preserve"> deset (10)</w:t>
            </w:r>
            <w:r>
              <w:rPr>
                <w:rFonts w:ascii="Arial" w:hAnsi="Arial" w:cs="Arial"/>
                <w:color w:val="000000"/>
                <w:sz w:val="18"/>
                <w:szCs w:val="18"/>
              </w:rPr>
              <w:t xml:space="preserve"> let, za kakovost izvedenih del </w:t>
            </w:r>
            <w:r w:rsidR="00D171C6">
              <w:rPr>
                <w:rFonts w:ascii="Arial" w:hAnsi="Arial" w:cs="Arial"/>
                <w:color w:val="000000"/>
                <w:sz w:val="18"/>
                <w:szCs w:val="18"/>
              </w:rPr>
              <w:t>pa pet (5)</w:t>
            </w:r>
            <w:r>
              <w:rPr>
                <w:rFonts w:ascii="Arial" w:hAnsi="Arial" w:cs="Arial"/>
                <w:color w:val="000000"/>
                <w:sz w:val="18"/>
                <w:szCs w:val="18"/>
              </w:rPr>
              <w:t xml:space="preserve"> let od sprejema in izročitve objekta ali del oziroma od dneva uporabe. Za opremo, ki jo je izvajalec vgradil</w:t>
            </w:r>
            <w:r w:rsidR="00DD0093">
              <w:rPr>
                <w:rFonts w:ascii="Arial" w:hAnsi="Arial" w:cs="Arial"/>
                <w:color w:val="000000"/>
                <w:sz w:val="18"/>
                <w:szCs w:val="18"/>
              </w:rPr>
              <w:t>,</w:t>
            </w:r>
            <w:r>
              <w:rPr>
                <w:rFonts w:ascii="Arial" w:hAnsi="Arial" w:cs="Arial"/>
                <w:color w:val="000000"/>
                <w:sz w:val="18"/>
                <w:szCs w:val="18"/>
              </w:rPr>
              <w:t xml:space="preserve"> pa velja glede vsebine in roka garancija proizvajalca.</w:t>
            </w:r>
          </w:p>
          <w:p w14:paraId="033D60D1" w14:textId="77777777" w:rsidR="00E315EA" w:rsidRDefault="0054160F">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64B7F489" w14:textId="77777777" w:rsidR="00E315EA" w:rsidRDefault="0054160F">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002D17F9" w14:textId="77777777" w:rsidR="00E315EA" w:rsidRDefault="0054160F">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5CFD5AA9" w14:textId="77777777" w:rsidR="00E315EA" w:rsidRDefault="0054160F">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7E8BEFDE" w14:textId="0D5CDF9C" w:rsidR="00E315EA" w:rsidRDefault="0054160F">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w:t>
            </w:r>
            <w:r w:rsidR="001773EF">
              <w:rPr>
                <w:rFonts w:ascii="Arial" w:hAnsi="Arial" w:cs="Arial"/>
                <w:color w:val="000000"/>
                <w:sz w:val="18"/>
                <w:szCs w:val="18"/>
              </w:rPr>
              <w:t>nja.</w:t>
            </w:r>
          </w:p>
        </w:tc>
      </w:tr>
    </w:tbl>
    <w:p w14:paraId="5271D9E1" w14:textId="77777777" w:rsidR="00E315EA" w:rsidRDefault="0054160F">
      <w:pPr>
        <w:spacing w:before="225" w:after="225" w:line="240" w:lineRule="auto"/>
        <w:jc w:val="both"/>
      </w:pPr>
      <w:r>
        <w:rPr>
          <w:rFonts w:ascii="Arial" w:hAnsi="Arial" w:cs="Arial"/>
          <w:b/>
          <w:bCs/>
          <w:color w:val="000000"/>
          <w:sz w:val="18"/>
          <w:szCs w:val="18"/>
        </w:rPr>
        <w:t>XIV. JAMSTVA IN ZAVAROVANJA</w:t>
      </w:r>
    </w:p>
    <w:p w14:paraId="74C06FCA" w14:textId="77777777" w:rsidR="00E315EA" w:rsidRDefault="0054160F">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E315EA" w14:paraId="1297E5C2" w14:textId="77777777">
        <w:tc>
          <w:tcPr>
            <w:tcW w:w="0" w:type="auto"/>
            <w:tcMar>
              <w:top w:w="0" w:type="auto"/>
              <w:bottom w:w="0" w:type="auto"/>
            </w:tcMar>
          </w:tcPr>
          <w:p w14:paraId="158D9D89" w14:textId="77777777" w:rsidR="00E315EA" w:rsidRDefault="0054160F">
            <w:pPr>
              <w:spacing w:before="225" w:after="225"/>
              <w:jc w:val="both"/>
            </w:pPr>
            <w:r>
              <w:rPr>
                <w:rFonts w:ascii="Arial" w:hAnsi="Arial" w:cs="Arial"/>
                <w:color w:val="000000"/>
                <w:sz w:val="18"/>
                <w:szCs w:val="18"/>
              </w:rPr>
              <w:t>ZAVAROVANJE ZA DOBRO IZVEDBO</w:t>
            </w:r>
          </w:p>
          <w:p w14:paraId="74E13BB3" w14:textId="7E4B017C" w:rsidR="00E315EA" w:rsidRDefault="0054160F">
            <w:pPr>
              <w:spacing w:before="225" w:after="225"/>
              <w:jc w:val="both"/>
            </w:pPr>
            <w:r>
              <w:rPr>
                <w:rFonts w:ascii="Arial" w:hAnsi="Arial" w:cs="Arial"/>
                <w:color w:val="000000"/>
                <w:sz w:val="18"/>
                <w:szCs w:val="18"/>
              </w:rPr>
              <w:t xml:space="preserve">Instrument zavarovanja: </w:t>
            </w:r>
            <w:r w:rsidR="00A9715E" w:rsidRPr="00675463">
              <w:rPr>
                <w:rFonts w:ascii="Arial" w:hAnsi="Arial" w:cs="Arial"/>
                <w:sz w:val="18"/>
                <w:szCs w:val="18"/>
              </w:rPr>
              <w:t>bančna garancija ali kavcijsko zavarovanje</w:t>
            </w:r>
          </w:p>
          <w:p w14:paraId="7FBC454C" w14:textId="7E2BEACF" w:rsidR="00E315EA" w:rsidRDefault="0054160F">
            <w:pPr>
              <w:spacing w:before="225" w:after="225"/>
              <w:jc w:val="both"/>
            </w:pPr>
            <w:r>
              <w:rPr>
                <w:rFonts w:ascii="Arial" w:hAnsi="Arial" w:cs="Arial"/>
                <w:color w:val="000000"/>
                <w:sz w:val="18"/>
                <w:szCs w:val="18"/>
              </w:rPr>
              <w:t>Višina zavarovanja: _____________</w:t>
            </w:r>
            <w:r w:rsidR="00A9715E">
              <w:rPr>
                <w:rFonts w:ascii="Arial" w:hAnsi="Arial" w:cs="Arial"/>
                <w:color w:val="000000"/>
                <w:sz w:val="18"/>
                <w:szCs w:val="18"/>
              </w:rPr>
              <w:t xml:space="preserve"> </w:t>
            </w:r>
            <w:r w:rsidR="00A9715E">
              <w:rPr>
                <w:rFonts w:ascii="Arial" w:hAnsi="Arial" w:cs="Arial"/>
                <w:color w:val="000000"/>
                <w:sz w:val="18"/>
                <w:szCs w:val="18"/>
                <w:shd w:val="clear" w:color="auto" w:fill="FFFFFF"/>
              </w:rPr>
              <w:t>5</w:t>
            </w:r>
            <w:r w:rsidR="00A9715E" w:rsidRPr="00A812AC">
              <w:rPr>
                <w:rFonts w:ascii="Arial" w:hAnsi="Arial" w:cs="Arial"/>
                <w:color w:val="000000"/>
                <w:sz w:val="18"/>
                <w:szCs w:val="18"/>
                <w:shd w:val="clear" w:color="auto" w:fill="FFFFFF"/>
              </w:rPr>
              <w:t xml:space="preserve"> % pogodbene vrednosti (z DDV)</w:t>
            </w:r>
          </w:p>
          <w:p w14:paraId="74BB7DCD" w14:textId="10C392EA" w:rsidR="00E315EA" w:rsidRDefault="0054160F">
            <w:pPr>
              <w:spacing w:before="225" w:after="225"/>
              <w:jc w:val="both"/>
            </w:pPr>
            <w:r>
              <w:rPr>
                <w:rFonts w:ascii="Arial" w:hAnsi="Arial" w:cs="Arial"/>
                <w:color w:val="000000"/>
                <w:sz w:val="18"/>
                <w:szCs w:val="18"/>
              </w:rPr>
              <w:t>Čas veljavnosti: _____________</w:t>
            </w:r>
            <w:r w:rsidR="00A9715E">
              <w:rPr>
                <w:rFonts w:ascii="Arial" w:hAnsi="Arial" w:cs="Arial"/>
                <w:color w:val="000000"/>
                <w:sz w:val="18"/>
                <w:szCs w:val="18"/>
              </w:rPr>
              <w:t xml:space="preserve"> najmanj 90 dni od roka za izvedbo vseh pogodbenih del</w:t>
            </w:r>
          </w:p>
          <w:p w14:paraId="57D611CA" w14:textId="08CD9AD9" w:rsidR="00E315EA" w:rsidRDefault="0054160F">
            <w:pPr>
              <w:spacing w:before="225" w:after="225"/>
              <w:jc w:val="both"/>
            </w:pPr>
            <w:r>
              <w:rPr>
                <w:rFonts w:ascii="Arial" w:hAnsi="Arial" w:cs="Arial"/>
                <w:color w:val="000000"/>
                <w:sz w:val="18"/>
                <w:szCs w:val="18"/>
              </w:rPr>
              <w:t xml:space="preserve">Izvajalec mora najpozneje v desetih </w:t>
            </w:r>
            <w:r w:rsidR="00AB45A4">
              <w:rPr>
                <w:rFonts w:ascii="Arial" w:hAnsi="Arial" w:cs="Arial"/>
                <w:color w:val="000000"/>
                <w:sz w:val="18"/>
                <w:szCs w:val="18"/>
              </w:rPr>
              <w:t xml:space="preserve">delovnih </w:t>
            </w:r>
            <w:r>
              <w:rPr>
                <w:rFonts w:ascii="Arial" w:hAnsi="Arial" w:cs="Arial"/>
                <w:color w:val="000000"/>
                <w:sz w:val="18"/>
                <w:szCs w:val="18"/>
              </w:rPr>
              <w:t>dneh od sklenitve pogodbe kot pogoj za veljavnost pogodbe izročiti naročniku zavarovanje za dobro izvedbo pogodbenih obveznosti</w:t>
            </w:r>
            <w:r w:rsidR="00C7279E">
              <w:rPr>
                <w:rFonts w:ascii="Arial" w:hAnsi="Arial" w:cs="Arial"/>
                <w:color w:val="000000"/>
                <w:sz w:val="18"/>
                <w:szCs w:val="18"/>
              </w:rPr>
              <w:t>.</w:t>
            </w:r>
          </w:p>
          <w:p w14:paraId="4A755703" w14:textId="77777777" w:rsidR="00E315EA" w:rsidRDefault="0054160F">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68560AE2" w14:textId="77777777" w:rsidR="00E315EA" w:rsidRDefault="0054160F">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E315EA" w14:paraId="007EE00F" w14:textId="77777777">
        <w:tc>
          <w:tcPr>
            <w:tcW w:w="0" w:type="auto"/>
            <w:tcMar>
              <w:top w:w="0" w:type="auto"/>
              <w:bottom w:w="0" w:type="auto"/>
            </w:tcMar>
          </w:tcPr>
          <w:p w14:paraId="47EC5DE9" w14:textId="77777777" w:rsidR="00E315EA" w:rsidRDefault="0054160F">
            <w:pPr>
              <w:spacing w:before="225" w:after="225"/>
              <w:jc w:val="both"/>
            </w:pPr>
            <w:r>
              <w:rPr>
                <w:rFonts w:ascii="Arial" w:hAnsi="Arial" w:cs="Arial"/>
                <w:color w:val="000000"/>
                <w:sz w:val="18"/>
                <w:szCs w:val="18"/>
              </w:rPr>
              <w:t>ZAVAROVANJE ODGOVORNOSTI</w:t>
            </w:r>
          </w:p>
          <w:p w14:paraId="51DB9D5E" w14:textId="30B8ADFB" w:rsidR="00E315EA" w:rsidRDefault="0054160F">
            <w:pPr>
              <w:spacing w:before="225" w:after="225"/>
              <w:jc w:val="both"/>
            </w:pPr>
            <w:r>
              <w:rPr>
                <w:rFonts w:ascii="Arial" w:hAnsi="Arial" w:cs="Arial"/>
                <w:color w:val="000000"/>
                <w:sz w:val="18"/>
                <w:szCs w:val="18"/>
              </w:rPr>
              <w:t xml:space="preserve">Višina zavarovanja: </w:t>
            </w:r>
            <w:r w:rsidR="00EC7CF1">
              <w:rPr>
                <w:rFonts w:ascii="Arial" w:hAnsi="Arial" w:cs="Arial"/>
                <w:color w:val="000000"/>
                <w:sz w:val="18"/>
                <w:szCs w:val="18"/>
              </w:rPr>
              <w:t xml:space="preserve">najmanj </w:t>
            </w:r>
            <w:r w:rsidR="00DD0093">
              <w:rPr>
                <w:rFonts w:ascii="Arial" w:hAnsi="Arial" w:cs="Arial"/>
                <w:color w:val="000000"/>
                <w:sz w:val="18"/>
                <w:szCs w:val="18"/>
              </w:rPr>
              <w:t>20</w:t>
            </w:r>
            <w:r w:rsidR="00EC7CF1">
              <w:rPr>
                <w:rFonts w:ascii="Arial" w:hAnsi="Arial" w:cs="Arial"/>
                <w:color w:val="000000"/>
                <w:sz w:val="18"/>
                <w:szCs w:val="18"/>
              </w:rPr>
              <w:t>0.000,00 EUR</w:t>
            </w:r>
          </w:p>
          <w:p w14:paraId="7131044D" w14:textId="604FCB45" w:rsidR="00E315EA" w:rsidRDefault="0054160F">
            <w:pPr>
              <w:spacing w:before="225" w:after="225"/>
              <w:jc w:val="both"/>
            </w:pPr>
            <w:r>
              <w:rPr>
                <w:rFonts w:ascii="Arial" w:hAnsi="Arial" w:cs="Arial"/>
                <w:color w:val="000000"/>
                <w:sz w:val="18"/>
                <w:szCs w:val="18"/>
              </w:rPr>
              <w:lastRenderedPageBreak/>
              <w:t xml:space="preserve">Izvajalec mora imeti zavarovano odgovornost za dejavnost, ki je predmet javnega naročila, skladno z </w:t>
            </w:r>
            <w:r w:rsidR="00EC7CF1">
              <w:rPr>
                <w:rFonts w:ascii="Arial" w:hAnsi="Arial" w:cs="Arial"/>
                <w:color w:val="000000"/>
                <w:sz w:val="18"/>
                <w:szCs w:val="18"/>
              </w:rPr>
              <w:t xml:space="preserve">veljavno </w:t>
            </w:r>
            <w:r>
              <w:rPr>
                <w:rFonts w:ascii="Arial" w:hAnsi="Arial" w:cs="Arial"/>
                <w:color w:val="000000"/>
                <w:sz w:val="18"/>
                <w:szCs w:val="18"/>
              </w:rPr>
              <w:t>gradbeno zakonodajo.</w:t>
            </w:r>
          </w:p>
        </w:tc>
      </w:tr>
    </w:tbl>
    <w:p w14:paraId="1E664A16" w14:textId="77777777" w:rsidR="00E315EA" w:rsidRDefault="0054160F">
      <w:pPr>
        <w:spacing w:after="0" w:line="240" w:lineRule="auto"/>
        <w:jc w:val="center"/>
      </w:pPr>
      <w:r>
        <w:rPr>
          <w:rFonts w:ascii="Arial" w:hAnsi="Arial" w:cs="Arial"/>
          <w:b/>
          <w:bCs/>
          <w:color w:val="000000"/>
          <w:sz w:val="18"/>
          <w:szCs w:val="18"/>
        </w:rPr>
        <w:lastRenderedPageBreak/>
        <w:t>26. člen</w:t>
      </w:r>
    </w:p>
    <w:tbl>
      <w:tblPr>
        <w:tblStyle w:val="NormalTablePHPDOCX"/>
        <w:tblW w:w="0" w:type="auto"/>
        <w:tblInd w:w="108" w:type="dxa"/>
        <w:tblLook w:val="04A0" w:firstRow="1" w:lastRow="0" w:firstColumn="1" w:lastColumn="0" w:noHBand="0" w:noVBand="1"/>
      </w:tblPr>
      <w:tblGrid>
        <w:gridCol w:w="8962"/>
      </w:tblGrid>
      <w:tr w:rsidR="00E315EA" w14:paraId="2AD3F2BF" w14:textId="77777777">
        <w:tc>
          <w:tcPr>
            <w:tcW w:w="0" w:type="auto"/>
            <w:tcMar>
              <w:top w:w="0" w:type="auto"/>
              <w:bottom w:w="0" w:type="auto"/>
            </w:tcMar>
          </w:tcPr>
          <w:p w14:paraId="5534EF08" w14:textId="77777777" w:rsidR="00E315EA" w:rsidRDefault="0054160F">
            <w:pPr>
              <w:spacing w:before="225" w:after="225"/>
              <w:jc w:val="both"/>
            </w:pPr>
            <w:r>
              <w:rPr>
                <w:rFonts w:ascii="Arial" w:hAnsi="Arial" w:cs="Arial"/>
                <w:color w:val="000000"/>
                <w:sz w:val="18"/>
                <w:szCs w:val="18"/>
              </w:rPr>
              <w:t>ZAVAROVANJE ZA ODPRAVO NAPAK</w:t>
            </w:r>
          </w:p>
          <w:p w14:paraId="6AC2DE5B" w14:textId="33647AF5" w:rsidR="00E315EA" w:rsidRDefault="0054160F">
            <w:pPr>
              <w:spacing w:before="225" w:after="225"/>
              <w:jc w:val="both"/>
            </w:pPr>
            <w:r>
              <w:rPr>
                <w:rFonts w:ascii="Arial" w:hAnsi="Arial" w:cs="Arial"/>
                <w:color w:val="000000"/>
                <w:sz w:val="18"/>
                <w:szCs w:val="18"/>
              </w:rPr>
              <w:t xml:space="preserve">Instrument zavarovanja: </w:t>
            </w:r>
            <w:r w:rsidR="00A9715E" w:rsidRPr="00675463">
              <w:rPr>
                <w:rFonts w:ascii="Arial" w:hAnsi="Arial" w:cs="Arial"/>
                <w:sz w:val="18"/>
                <w:szCs w:val="18"/>
              </w:rPr>
              <w:t>bančna garancija ali kavcijsko zavarovanje</w:t>
            </w:r>
          </w:p>
          <w:p w14:paraId="50D9467D" w14:textId="798CED25" w:rsidR="00E315EA" w:rsidRDefault="0054160F">
            <w:pPr>
              <w:spacing w:before="225" w:after="225"/>
              <w:jc w:val="both"/>
            </w:pPr>
            <w:r>
              <w:rPr>
                <w:rFonts w:ascii="Arial" w:hAnsi="Arial" w:cs="Arial"/>
                <w:color w:val="000000"/>
                <w:sz w:val="18"/>
                <w:szCs w:val="18"/>
              </w:rPr>
              <w:t xml:space="preserve">Višina zavarovanja: </w:t>
            </w:r>
            <w:r w:rsidR="00A9715E">
              <w:rPr>
                <w:rFonts w:ascii="Arial" w:hAnsi="Arial" w:cs="Arial"/>
                <w:color w:val="000000"/>
                <w:sz w:val="18"/>
                <w:szCs w:val="18"/>
              </w:rPr>
              <w:t xml:space="preserve">____________ </w:t>
            </w:r>
            <w:r w:rsidR="00A9715E">
              <w:rPr>
                <w:rFonts w:ascii="Arial" w:hAnsi="Arial" w:cs="Arial"/>
                <w:color w:val="000000"/>
                <w:sz w:val="18"/>
                <w:szCs w:val="18"/>
                <w:shd w:val="clear" w:color="auto" w:fill="FFFFFF"/>
              </w:rPr>
              <w:t>5</w:t>
            </w:r>
            <w:r w:rsidR="00A9715E" w:rsidRPr="00A812AC">
              <w:rPr>
                <w:rFonts w:ascii="Arial" w:hAnsi="Arial" w:cs="Arial"/>
                <w:color w:val="000000"/>
                <w:sz w:val="18"/>
                <w:szCs w:val="18"/>
                <w:shd w:val="clear" w:color="auto" w:fill="FFFFFF"/>
              </w:rPr>
              <w:t xml:space="preserve"> % pogodbene vrednosti (z DDV)</w:t>
            </w:r>
          </w:p>
          <w:p w14:paraId="3A7205CC" w14:textId="39BD2F7C" w:rsidR="00E315EA" w:rsidRDefault="0054160F">
            <w:pPr>
              <w:spacing w:before="225" w:after="225"/>
              <w:jc w:val="both"/>
            </w:pPr>
            <w:r>
              <w:rPr>
                <w:rFonts w:ascii="Arial" w:hAnsi="Arial" w:cs="Arial"/>
                <w:color w:val="000000"/>
                <w:sz w:val="18"/>
                <w:szCs w:val="18"/>
              </w:rPr>
              <w:t xml:space="preserve">Čas veljavnosti: </w:t>
            </w:r>
            <w:r w:rsidR="00A9715E">
              <w:rPr>
                <w:rFonts w:ascii="Arial" w:hAnsi="Arial" w:cs="Arial"/>
                <w:color w:val="000000"/>
                <w:sz w:val="18"/>
                <w:szCs w:val="18"/>
              </w:rPr>
              <w:t>najmanj 30 dni po izteku garancijskih rokov za kakovost izvedenih del</w:t>
            </w:r>
          </w:p>
          <w:p w14:paraId="43553B86" w14:textId="77777777" w:rsidR="00E315EA" w:rsidRDefault="0054160F">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14:paraId="37D96A68" w14:textId="77777777" w:rsidR="00E315EA" w:rsidRDefault="0054160F">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2014507F" w14:textId="77777777" w:rsidR="00E315EA" w:rsidRDefault="0054160F">
      <w:pPr>
        <w:spacing w:before="225" w:after="225" w:line="240" w:lineRule="auto"/>
        <w:jc w:val="both"/>
      </w:pPr>
      <w:r>
        <w:rPr>
          <w:rFonts w:ascii="Arial" w:hAnsi="Arial" w:cs="Arial"/>
          <w:b/>
          <w:bCs/>
          <w:color w:val="000000"/>
          <w:sz w:val="18"/>
          <w:szCs w:val="18"/>
        </w:rPr>
        <w:t>XV. ODSTOP OD POGODBE</w:t>
      </w:r>
    </w:p>
    <w:p w14:paraId="4660DA13" w14:textId="77777777" w:rsidR="00E315EA" w:rsidRDefault="0054160F">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E315EA" w14:paraId="720C21C3" w14:textId="77777777">
        <w:tc>
          <w:tcPr>
            <w:tcW w:w="0" w:type="auto"/>
            <w:tcMar>
              <w:top w:w="0" w:type="auto"/>
              <w:bottom w:w="0" w:type="auto"/>
            </w:tcMar>
          </w:tcPr>
          <w:p w14:paraId="0C9ADEC0" w14:textId="77777777" w:rsidR="00E315EA" w:rsidRDefault="0054160F">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2C60290B" w14:textId="77777777" w:rsidR="00E315EA" w:rsidRDefault="0054160F">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E315EA" w14:paraId="0B138D3D" w14:textId="77777777">
              <w:tc>
                <w:tcPr>
                  <w:tcW w:w="0" w:type="auto"/>
                  <w:tcMar>
                    <w:top w:w="0" w:type="auto"/>
                    <w:bottom w:w="0" w:type="auto"/>
                  </w:tcMar>
                </w:tcPr>
                <w:p w14:paraId="001354CE" w14:textId="77777777" w:rsidR="00E315EA" w:rsidRDefault="0054160F" w:rsidP="000D2D4F">
                  <w:pPr>
                    <w:numPr>
                      <w:ilvl w:val="0"/>
                      <w:numId w:val="26"/>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714E324B" w14:textId="5C794000" w:rsidR="00D171C6" w:rsidRPr="00BF2E4B" w:rsidRDefault="0054160F" w:rsidP="00BF2E4B">
                  <w:pPr>
                    <w:numPr>
                      <w:ilvl w:val="0"/>
                      <w:numId w:val="26"/>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5FEC660B" w14:textId="77777777" w:rsidR="00E315EA" w:rsidRDefault="0054160F" w:rsidP="000D2D4F">
                  <w:pPr>
                    <w:numPr>
                      <w:ilvl w:val="0"/>
                      <w:numId w:val="26"/>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081E1D74" w14:textId="77777777" w:rsidR="00E315EA" w:rsidRDefault="00E315EA"/>
          <w:p w14:paraId="065C98C7" w14:textId="77777777" w:rsidR="00E315EA" w:rsidRDefault="0054160F">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E315EA" w14:paraId="0381C0EA" w14:textId="77777777">
              <w:tc>
                <w:tcPr>
                  <w:tcW w:w="0" w:type="auto"/>
                  <w:tcMar>
                    <w:top w:w="0" w:type="auto"/>
                    <w:bottom w:w="0" w:type="auto"/>
                  </w:tcMar>
                </w:tcPr>
                <w:p w14:paraId="295DAF29" w14:textId="77777777" w:rsidR="00E315EA" w:rsidRDefault="0054160F" w:rsidP="000D2D4F">
                  <w:pPr>
                    <w:numPr>
                      <w:ilvl w:val="0"/>
                      <w:numId w:val="27"/>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0A157976" w14:textId="77777777" w:rsidR="00E315EA" w:rsidRDefault="0054160F" w:rsidP="000D2D4F">
                  <w:pPr>
                    <w:numPr>
                      <w:ilvl w:val="0"/>
                      <w:numId w:val="27"/>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74E154DE" w14:textId="43D358DB" w:rsidR="00E315EA" w:rsidRDefault="0054160F" w:rsidP="00461956">
                  <w:pPr>
                    <w:numPr>
                      <w:ilvl w:val="0"/>
                      <w:numId w:val="27"/>
                    </w:numPr>
                    <w:jc w:val="both"/>
                    <w:rPr>
                      <w:rFonts w:ascii="Arial" w:hAnsi="Arial" w:cs="Arial"/>
                      <w:color w:val="000000"/>
                      <w:sz w:val="18"/>
                      <w:szCs w:val="18"/>
                    </w:rPr>
                  </w:pPr>
                  <w:r>
                    <w:rPr>
                      <w:rFonts w:ascii="Arial" w:hAnsi="Arial" w:cs="Arial"/>
                      <w:color w:val="000000"/>
                      <w:sz w:val="18"/>
                      <w:szCs w:val="18"/>
                    </w:rPr>
                    <w:t xml:space="preserve">zaradi hudih kršitev obveznosti iz PEU, PDEU in </w:t>
                  </w:r>
                  <w:r w:rsidR="00461956">
                    <w:rPr>
                      <w:rFonts w:ascii="Arial" w:hAnsi="Arial" w:cs="Arial"/>
                      <w:color w:val="000000"/>
                      <w:sz w:val="18"/>
                      <w:szCs w:val="18"/>
                    </w:rPr>
                    <w:t>ZJN-3</w:t>
                  </w:r>
                  <w:r>
                    <w:rPr>
                      <w:rFonts w:ascii="Arial" w:hAnsi="Arial" w:cs="Arial"/>
                      <w:color w:val="000000"/>
                      <w:sz w:val="18"/>
                      <w:szCs w:val="18"/>
                    </w:rPr>
                    <w:t>, ki jih je po postopku v skladu z 258. členom PDEU ugotovilo Sodišče Evropske unije, javno naročilo ne bi smelo biti oddano izvajalcu.</w:t>
                  </w:r>
                </w:p>
              </w:tc>
            </w:tr>
          </w:tbl>
          <w:p w14:paraId="23D272A7" w14:textId="77777777" w:rsidR="00E315EA" w:rsidRDefault="00E315EA"/>
          <w:p w14:paraId="5B85397F" w14:textId="77777777" w:rsidR="00E315EA" w:rsidRDefault="0054160F">
            <w:pPr>
              <w:spacing w:before="225" w:after="225"/>
              <w:jc w:val="both"/>
            </w:pPr>
            <w:r>
              <w:rPr>
                <w:rFonts w:ascii="Arial" w:hAnsi="Arial" w:cs="Arial"/>
                <w:color w:val="000000"/>
                <w:sz w:val="18"/>
                <w:szCs w:val="18"/>
              </w:rPr>
              <w:t>Odstop od pogodbe učinkuje z dnem, ko izvajalec prejme pisno izjavo naročnika o odstopu.</w:t>
            </w:r>
          </w:p>
          <w:p w14:paraId="20FBAC42" w14:textId="77777777" w:rsidR="00E315EA" w:rsidRDefault="0054160F">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5678221C" w14:textId="7035F2C0" w:rsidR="00E315EA" w:rsidRDefault="0054160F">
      <w:pPr>
        <w:spacing w:before="225" w:after="225" w:line="240" w:lineRule="auto"/>
        <w:jc w:val="both"/>
      </w:pPr>
      <w:r>
        <w:rPr>
          <w:rFonts w:ascii="Arial" w:hAnsi="Arial" w:cs="Arial"/>
          <w:b/>
          <w:bCs/>
          <w:color w:val="000000"/>
          <w:sz w:val="18"/>
          <w:szCs w:val="18"/>
        </w:rPr>
        <w:t>XVI. RAZVEZNI POGOJ</w:t>
      </w:r>
    </w:p>
    <w:p w14:paraId="59C17824" w14:textId="77777777" w:rsidR="00E315EA" w:rsidRDefault="0054160F">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E315EA" w14:paraId="05324352" w14:textId="77777777">
        <w:tc>
          <w:tcPr>
            <w:tcW w:w="0" w:type="auto"/>
            <w:tcMar>
              <w:top w:w="0" w:type="auto"/>
              <w:bottom w:w="0" w:type="auto"/>
            </w:tcMar>
          </w:tcPr>
          <w:p w14:paraId="6E2AF376" w14:textId="77777777" w:rsidR="00E315EA" w:rsidRDefault="0054160F">
            <w:pPr>
              <w:spacing w:before="225" w:after="225"/>
              <w:jc w:val="both"/>
            </w:pPr>
            <w:r>
              <w:rPr>
                <w:rFonts w:ascii="Arial" w:hAnsi="Arial" w:cs="Arial"/>
                <w:color w:val="000000"/>
                <w:sz w:val="18"/>
                <w:szCs w:val="18"/>
              </w:rPr>
              <w:t xml:space="preserve">Pogodba preneha veljati, če je naročnik seznanjen, da je sodišče s pravnomočno odločitvijo ugotovilo kršitev obveznosti iz drugega odstavka 3. člena ZJN-3 s strani izvajalca pogodbe o izvedbi javnega naročila ali </w:t>
            </w:r>
            <w:r>
              <w:rPr>
                <w:rFonts w:ascii="Arial" w:hAnsi="Arial" w:cs="Arial"/>
                <w:color w:val="000000"/>
                <w:sz w:val="18"/>
                <w:szCs w:val="18"/>
              </w:rPr>
              <w:lastRenderedPageBreak/>
              <w:t>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00CAF5C6" w14:textId="77777777" w:rsidR="00E315EA" w:rsidRDefault="0054160F">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054362CF" w14:textId="77777777" w:rsidR="00E315EA" w:rsidRDefault="0054160F">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744D4E86" w14:textId="77777777" w:rsidR="00E315EA" w:rsidRDefault="0054160F">
      <w:pPr>
        <w:spacing w:before="225" w:after="225" w:line="240" w:lineRule="auto"/>
        <w:jc w:val="both"/>
      </w:pPr>
      <w:r>
        <w:rPr>
          <w:rFonts w:ascii="Arial" w:hAnsi="Arial" w:cs="Arial"/>
          <w:b/>
          <w:bCs/>
          <w:color w:val="000000"/>
          <w:sz w:val="18"/>
          <w:szCs w:val="18"/>
        </w:rPr>
        <w:lastRenderedPageBreak/>
        <w:t>XVII. ZAVAROVANJE DEL, MATERIALA IN OPREME</w:t>
      </w:r>
    </w:p>
    <w:p w14:paraId="54CA7247" w14:textId="77777777" w:rsidR="00E315EA" w:rsidRDefault="0054160F">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E315EA" w14:paraId="62E7B575" w14:textId="77777777">
        <w:tc>
          <w:tcPr>
            <w:tcW w:w="0" w:type="auto"/>
            <w:tcMar>
              <w:top w:w="0" w:type="auto"/>
              <w:bottom w:w="0" w:type="auto"/>
            </w:tcMar>
          </w:tcPr>
          <w:p w14:paraId="758EDF16" w14:textId="77777777" w:rsidR="00E315EA" w:rsidRDefault="0054160F">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05115245" w14:textId="77777777" w:rsidR="00E315EA" w:rsidRDefault="0054160F">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048DDD8A" w14:textId="77777777" w:rsidR="00E315EA" w:rsidRDefault="0054160F">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51789AA6" w14:textId="6F173968" w:rsidR="00E315EA" w:rsidRDefault="0054160F">
            <w:pPr>
              <w:spacing w:before="225" w:after="225"/>
              <w:jc w:val="both"/>
            </w:pPr>
            <w:r>
              <w:rPr>
                <w:rFonts w:ascii="Arial" w:hAnsi="Arial" w:cs="Arial"/>
                <w:color w:val="000000"/>
                <w:sz w:val="18"/>
                <w:szCs w:val="18"/>
              </w:rPr>
              <w:t>Območje gradnje izvajalec opremi v skladu s predpisi s področja gradnje</w:t>
            </w:r>
            <w:r w:rsidR="007C3665">
              <w:rPr>
                <w:rFonts w:ascii="Arial" w:hAnsi="Arial" w:cs="Arial"/>
                <w:color w:val="000000"/>
                <w:sz w:val="18"/>
                <w:szCs w:val="18"/>
              </w:rPr>
              <w:t xml:space="preserve"> ter</w:t>
            </w:r>
            <w:r>
              <w:rPr>
                <w:rFonts w:ascii="Arial" w:hAnsi="Arial" w:cs="Arial"/>
                <w:color w:val="000000"/>
                <w:sz w:val="18"/>
                <w:szCs w:val="18"/>
              </w:rPr>
              <w:t xml:space="preserve"> varstva in zdravja pri delu.</w:t>
            </w:r>
          </w:p>
          <w:p w14:paraId="1AD1AFE5" w14:textId="77777777" w:rsidR="00E315EA" w:rsidRDefault="0054160F">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795592A5" w14:textId="77777777" w:rsidR="00E315EA" w:rsidRDefault="0054160F">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6E292A89" w14:textId="77777777" w:rsidR="00E315EA" w:rsidRDefault="0054160F">
      <w:pPr>
        <w:spacing w:before="225" w:after="225" w:line="240" w:lineRule="auto"/>
        <w:jc w:val="both"/>
      </w:pPr>
      <w:r>
        <w:rPr>
          <w:rFonts w:ascii="Arial" w:hAnsi="Arial" w:cs="Arial"/>
          <w:b/>
          <w:bCs/>
          <w:color w:val="000000"/>
          <w:sz w:val="18"/>
          <w:szCs w:val="18"/>
        </w:rPr>
        <w:t>XVIII. REŠEVANJE SPOROV</w:t>
      </w:r>
    </w:p>
    <w:p w14:paraId="3C51AC3A" w14:textId="77777777" w:rsidR="00E315EA" w:rsidRDefault="0054160F">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E315EA" w14:paraId="1EC37F87" w14:textId="77777777">
        <w:tc>
          <w:tcPr>
            <w:tcW w:w="0" w:type="auto"/>
            <w:tcMar>
              <w:top w:w="0" w:type="auto"/>
              <w:bottom w:w="0" w:type="auto"/>
            </w:tcMar>
          </w:tcPr>
          <w:p w14:paraId="2448FAA0" w14:textId="77777777" w:rsidR="00E315EA" w:rsidRDefault="0054160F">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4D0028BF" w14:textId="77777777" w:rsidR="00E315EA" w:rsidRDefault="0054160F">
      <w:pPr>
        <w:spacing w:before="225" w:after="225" w:line="240" w:lineRule="auto"/>
        <w:jc w:val="both"/>
      </w:pPr>
      <w:r>
        <w:rPr>
          <w:rFonts w:ascii="Arial" w:hAnsi="Arial" w:cs="Arial"/>
          <w:b/>
          <w:bCs/>
          <w:color w:val="000000"/>
          <w:sz w:val="18"/>
          <w:szCs w:val="18"/>
        </w:rPr>
        <w:t>XIX. PROTIKORUPCIJSKA DOLOČBA</w:t>
      </w:r>
    </w:p>
    <w:p w14:paraId="1A2804E6" w14:textId="77777777" w:rsidR="00E315EA" w:rsidRDefault="0054160F">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E315EA" w14:paraId="7653EBAA" w14:textId="77777777">
        <w:tc>
          <w:tcPr>
            <w:tcW w:w="0" w:type="auto"/>
            <w:tcMar>
              <w:top w:w="0" w:type="auto"/>
              <w:bottom w:w="0" w:type="auto"/>
            </w:tcMar>
          </w:tcPr>
          <w:p w14:paraId="0C50B969" w14:textId="77777777" w:rsidR="00E315EA" w:rsidRDefault="0054160F">
            <w:pPr>
              <w:spacing w:before="225" w:after="225"/>
              <w:jc w:val="both"/>
            </w:pPr>
            <w:r>
              <w:rPr>
                <w:rFonts w:ascii="Arial" w:hAnsi="Arial" w:cs="Arial"/>
                <w:color w:val="000000"/>
                <w:sz w:val="18"/>
                <w:szCs w:val="18"/>
              </w:rPr>
              <w:t xml:space="preserve">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w:t>
            </w:r>
            <w:r>
              <w:rPr>
                <w:rFonts w:ascii="Arial" w:hAnsi="Arial" w:cs="Arial"/>
                <w:color w:val="000000"/>
                <w:sz w:val="18"/>
                <w:szCs w:val="18"/>
              </w:rPr>
              <w:lastRenderedPageBreak/>
              <w:t>organa, posredniku organa ali organizacije iz javnega sektorja, drugi pogodbeni stranki ali njenemu predstavniku, zastopniku, posredniku, je ta pogodba nična.</w:t>
            </w:r>
          </w:p>
          <w:p w14:paraId="0FE59A0F" w14:textId="77777777" w:rsidR="00E315EA" w:rsidRDefault="0054160F">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0C84DE22" w14:textId="77777777" w:rsidR="00E315EA" w:rsidRDefault="0054160F">
      <w:pPr>
        <w:spacing w:before="225" w:after="225" w:line="240" w:lineRule="auto"/>
        <w:jc w:val="both"/>
      </w:pPr>
      <w:r>
        <w:rPr>
          <w:rFonts w:ascii="Arial" w:hAnsi="Arial" w:cs="Arial"/>
          <w:b/>
          <w:bCs/>
          <w:color w:val="000000"/>
          <w:sz w:val="18"/>
          <w:szCs w:val="18"/>
        </w:rPr>
        <w:lastRenderedPageBreak/>
        <w:t>XX. REVIZIJSKA SLED</w:t>
      </w:r>
    </w:p>
    <w:p w14:paraId="604A7E1D" w14:textId="77777777" w:rsidR="00E315EA" w:rsidRDefault="0054160F">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E315EA" w14:paraId="7C037F6D" w14:textId="77777777">
        <w:tc>
          <w:tcPr>
            <w:tcW w:w="0" w:type="auto"/>
            <w:tcMar>
              <w:top w:w="0" w:type="auto"/>
              <w:bottom w:w="0" w:type="auto"/>
            </w:tcMar>
          </w:tcPr>
          <w:p w14:paraId="24D50E7B" w14:textId="23336D36" w:rsidR="00E315EA" w:rsidRDefault="0054160F">
            <w:pPr>
              <w:spacing w:before="225" w:after="225"/>
              <w:jc w:val="both"/>
            </w:pPr>
            <w:r>
              <w:rPr>
                <w:rFonts w:ascii="Arial" w:hAnsi="Arial" w:cs="Arial"/>
                <w:color w:val="000000"/>
                <w:sz w:val="18"/>
                <w:szCs w:val="18"/>
              </w:rPr>
              <w:t xml:space="preserve">Vsa dokumentacija, povezana z izvedbo projekta, mora biti hranjena na način, da zagotavlja revizijsko sled izvedbe </w:t>
            </w:r>
            <w:r w:rsidR="007C3665">
              <w:rPr>
                <w:rFonts w:ascii="Arial" w:hAnsi="Arial" w:cs="Arial"/>
                <w:color w:val="000000"/>
                <w:sz w:val="18"/>
                <w:szCs w:val="18"/>
              </w:rPr>
              <w:t>projekta.</w:t>
            </w:r>
          </w:p>
          <w:p w14:paraId="1C994666" w14:textId="537A3B52" w:rsidR="00E315EA" w:rsidRDefault="0054160F">
            <w:pPr>
              <w:spacing w:before="225" w:after="225"/>
              <w:jc w:val="both"/>
            </w:pPr>
            <w:r>
              <w:rPr>
                <w:rFonts w:ascii="Arial" w:hAnsi="Arial" w:cs="Arial"/>
                <w:color w:val="000000"/>
                <w:sz w:val="18"/>
                <w:szCs w:val="18"/>
              </w:rPr>
              <w:t xml:space="preserve">Izvajalec je vso dokumentacijo, povezano z izvajanjem projekta, dolžan hraniti v skladu z veljavno zakonodajo oziroma še najmanj 10 </w:t>
            </w:r>
            <w:r w:rsidR="007C3665">
              <w:rPr>
                <w:rFonts w:ascii="Arial" w:hAnsi="Arial" w:cs="Arial"/>
                <w:color w:val="000000"/>
                <w:sz w:val="18"/>
                <w:szCs w:val="18"/>
              </w:rPr>
              <w:t xml:space="preserve">(deset) </w:t>
            </w:r>
            <w:r>
              <w:rPr>
                <w:rFonts w:ascii="Arial" w:hAnsi="Arial" w:cs="Arial"/>
                <w:color w:val="000000"/>
                <w:sz w:val="18"/>
                <w:szCs w:val="18"/>
              </w:rPr>
              <w:t>let po izpolnitvi pogodbenih obveznosti za potrebe naknadnih preverjanj. Pred iztekom tega roka ga lahko naročnik podaljša. Dokumentacija o projektu je podlaga za spremljanje in nadzor nad izvedbo projekta.</w:t>
            </w:r>
          </w:p>
          <w:p w14:paraId="3F2E75FF" w14:textId="77777777" w:rsidR="00E315EA" w:rsidRDefault="0054160F">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7471814A" w14:textId="77777777" w:rsidR="00E315EA" w:rsidRDefault="0054160F">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4179E2ED" w14:textId="77777777" w:rsidR="00E315EA" w:rsidRDefault="0054160F">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2D3C76EE" w14:textId="77777777" w:rsidR="00E315EA" w:rsidRDefault="0054160F">
      <w:pPr>
        <w:spacing w:before="225" w:after="225" w:line="240" w:lineRule="auto"/>
        <w:jc w:val="both"/>
      </w:pPr>
      <w:r>
        <w:rPr>
          <w:rFonts w:ascii="Arial" w:hAnsi="Arial" w:cs="Arial"/>
          <w:b/>
          <w:bCs/>
          <w:color w:val="000000"/>
          <w:sz w:val="18"/>
          <w:szCs w:val="18"/>
        </w:rPr>
        <w:t>XXI. POSLOVNA SKRIVNOST</w:t>
      </w:r>
    </w:p>
    <w:p w14:paraId="03AB4588" w14:textId="77777777" w:rsidR="00E315EA" w:rsidRDefault="0054160F">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E315EA" w14:paraId="1651D654" w14:textId="77777777">
        <w:tc>
          <w:tcPr>
            <w:tcW w:w="0" w:type="auto"/>
            <w:tcMar>
              <w:top w:w="0" w:type="auto"/>
              <w:bottom w:w="0" w:type="auto"/>
            </w:tcMar>
          </w:tcPr>
          <w:p w14:paraId="5C97274E" w14:textId="77777777" w:rsidR="00E315EA" w:rsidRDefault="0054160F">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2DCBBE51" w14:textId="77777777" w:rsidR="00E315EA" w:rsidRDefault="0054160F">
            <w:pPr>
              <w:spacing w:before="225" w:after="225"/>
              <w:jc w:val="both"/>
            </w:pPr>
            <w:r>
              <w:rPr>
                <w:rFonts w:ascii="Arial" w:hAnsi="Arial" w:cs="Arial"/>
                <w:color w:val="000000"/>
                <w:sz w:val="18"/>
                <w:szCs w:val="18"/>
              </w:rPr>
              <w:t>Izvajalec se zavezuje varovati poslovno skrivnost naročnika in njegovih partnerjev.</w:t>
            </w:r>
          </w:p>
          <w:p w14:paraId="7C51013D" w14:textId="77777777" w:rsidR="00E315EA" w:rsidRDefault="0054160F">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4AA97CDE" w14:textId="77777777" w:rsidR="00E315EA" w:rsidRDefault="0054160F">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6328264A" w14:textId="77777777" w:rsidR="00E315EA" w:rsidRDefault="0054160F">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5C980824" w14:textId="77777777" w:rsidR="00E315EA" w:rsidRDefault="0054160F">
      <w:pPr>
        <w:spacing w:before="225" w:after="225" w:line="240" w:lineRule="auto"/>
        <w:jc w:val="both"/>
      </w:pPr>
      <w:r>
        <w:rPr>
          <w:rFonts w:ascii="Arial" w:hAnsi="Arial" w:cs="Arial"/>
          <w:b/>
          <w:bCs/>
          <w:color w:val="000000"/>
          <w:sz w:val="18"/>
          <w:szCs w:val="18"/>
        </w:rPr>
        <w:t>XXII. KONČNE DOLOČBE</w:t>
      </w:r>
    </w:p>
    <w:p w14:paraId="4F7D2CB0" w14:textId="77777777" w:rsidR="00E315EA" w:rsidRDefault="0054160F">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E315EA" w14:paraId="705673F7" w14:textId="77777777">
        <w:tc>
          <w:tcPr>
            <w:tcW w:w="0" w:type="auto"/>
            <w:tcMar>
              <w:top w:w="0" w:type="auto"/>
              <w:bottom w:w="0" w:type="auto"/>
            </w:tcMar>
          </w:tcPr>
          <w:p w14:paraId="10282D17" w14:textId="77777777" w:rsidR="00E315EA" w:rsidRDefault="0054160F">
            <w:pPr>
              <w:spacing w:before="225" w:after="225"/>
              <w:jc w:val="both"/>
            </w:pPr>
            <w:r>
              <w:rPr>
                <w:rFonts w:ascii="Arial" w:hAnsi="Arial" w:cs="Arial"/>
                <w:color w:val="000000"/>
                <w:sz w:val="18"/>
                <w:szCs w:val="18"/>
              </w:rPr>
              <w:lastRenderedPageBreak/>
              <w:t>Če pride do statusne spremembe stranke tega sporazuma, pridobi status stranke novi subjekt le v primeru, če naročnik s tem soglaša, razen v primeru univerzalnega pravnega nasledstva. Enako velja tudi v primeru stečaja ali prisilne poravnave.</w:t>
            </w:r>
          </w:p>
        </w:tc>
      </w:tr>
    </w:tbl>
    <w:p w14:paraId="3FABB5CE" w14:textId="77777777" w:rsidR="00E315EA" w:rsidRDefault="0054160F">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E315EA" w14:paraId="424C903B" w14:textId="77777777">
        <w:tc>
          <w:tcPr>
            <w:tcW w:w="0" w:type="auto"/>
            <w:tcMar>
              <w:top w:w="0" w:type="auto"/>
              <w:bottom w:w="0" w:type="auto"/>
            </w:tcMar>
          </w:tcPr>
          <w:p w14:paraId="396A690B" w14:textId="77777777" w:rsidR="00E315EA" w:rsidRDefault="0054160F">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0E45FAFB" w14:textId="77777777" w:rsidR="00E315EA" w:rsidRDefault="0054160F">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E315EA" w14:paraId="0E31A0F0" w14:textId="77777777">
        <w:tc>
          <w:tcPr>
            <w:tcW w:w="0" w:type="auto"/>
            <w:tcMar>
              <w:top w:w="0" w:type="auto"/>
              <w:bottom w:w="0" w:type="auto"/>
            </w:tcMar>
          </w:tcPr>
          <w:p w14:paraId="2DBA36F7" w14:textId="43EB2371" w:rsidR="00E315EA" w:rsidRDefault="0054160F">
            <w:pPr>
              <w:spacing w:before="225" w:after="225"/>
              <w:jc w:val="both"/>
            </w:pPr>
            <w:r>
              <w:rPr>
                <w:rFonts w:ascii="Arial" w:hAnsi="Arial" w:cs="Arial"/>
                <w:color w:val="000000"/>
                <w:sz w:val="18"/>
                <w:szCs w:val="18"/>
              </w:rPr>
              <w:t>Za razmerja, ki jih predmetna pogodba ne ureja, veljajo določbe zakona, ki ureja obligacijska razmerja</w:t>
            </w:r>
            <w:r w:rsidR="00202B79">
              <w:rPr>
                <w:rFonts w:ascii="Arial" w:hAnsi="Arial" w:cs="Arial"/>
                <w:color w:val="000000"/>
                <w:sz w:val="18"/>
                <w:szCs w:val="18"/>
              </w:rPr>
              <w:t>,</w:t>
            </w:r>
            <w:r>
              <w:rPr>
                <w:rFonts w:ascii="Arial" w:hAnsi="Arial" w:cs="Arial"/>
                <w:color w:val="000000"/>
                <w:sz w:val="18"/>
                <w:szCs w:val="18"/>
              </w:rPr>
              <w:t xml:space="preserve"> in </w:t>
            </w:r>
            <w:r w:rsidR="00202B79">
              <w:rPr>
                <w:rFonts w:ascii="Arial" w:hAnsi="Arial" w:cs="Arial"/>
                <w:color w:val="000000"/>
                <w:sz w:val="18"/>
                <w:szCs w:val="18"/>
              </w:rPr>
              <w:t xml:space="preserve">veljavnih </w:t>
            </w:r>
            <w:r>
              <w:rPr>
                <w:rFonts w:ascii="Arial" w:hAnsi="Arial" w:cs="Arial"/>
                <w:color w:val="000000"/>
                <w:sz w:val="18"/>
                <w:szCs w:val="18"/>
              </w:rPr>
              <w:t>gradbenih uzanc. Posebne gradbene uzance veljajo, če niso v nasprotju z določili te pogodbe.</w:t>
            </w:r>
          </w:p>
          <w:p w14:paraId="5BDB7C05" w14:textId="77777777" w:rsidR="00E315EA" w:rsidRDefault="0054160F">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20F7D7DA" w14:textId="77777777" w:rsidR="00E315EA" w:rsidRDefault="0054160F">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E315EA" w14:paraId="0040FB1C" w14:textId="77777777">
        <w:tc>
          <w:tcPr>
            <w:tcW w:w="0" w:type="auto"/>
            <w:tcMar>
              <w:top w:w="0" w:type="auto"/>
              <w:bottom w:w="0" w:type="auto"/>
            </w:tcMar>
          </w:tcPr>
          <w:p w14:paraId="5F2096AB" w14:textId="77777777" w:rsidR="00E315EA" w:rsidRDefault="0054160F">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57EE249B" w14:textId="77777777" w:rsidR="00E315EA" w:rsidRDefault="0054160F">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E315EA" w14:paraId="0B717A50" w14:textId="77777777">
        <w:tc>
          <w:tcPr>
            <w:tcW w:w="0" w:type="auto"/>
            <w:tcMar>
              <w:top w:w="0" w:type="auto"/>
              <w:bottom w:w="0" w:type="auto"/>
            </w:tcMar>
          </w:tcPr>
          <w:p w14:paraId="56D548EA" w14:textId="77777777" w:rsidR="00DC7EE6" w:rsidRDefault="00DC7EE6" w:rsidP="00DC7EE6">
            <w:pPr>
              <w:spacing w:before="224" w:after="224"/>
              <w:jc w:val="both"/>
              <w:outlineLvl w:val="1"/>
              <w:rPr>
                <w:rFonts w:ascii="Arial" w:hAnsi="Arial" w:cs="Arial"/>
                <w:sz w:val="18"/>
                <w:szCs w:val="18"/>
              </w:rPr>
            </w:pPr>
            <w:r w:rsidRPr="00DD1BA2">
              <w:rPr>
                <w:rFonts w:ascii="Arial" w:hAnsi="Arial" w:cs="Arial"/>
                <w:sz w:val="18"/>
                <w:szCs w:val="18"/>
              </w:rPr>
              <w:t>Pogodba je sklenjena, ko jo podpiše</w:t>
            </w:r>
            <w:r>
              <w:rPr>
                <w:rFonts w:ascii="Arial" w:hAnsi="Arial" w:cs="Arial"/>
                <w:sz w:val="18"/>
                <w:szCs w:val="18"/>
              </w:rPr>
              <w:t>jo vse</w:t>
            </w:r>
            <w:r w:rsidRPr="00DD1BA2">
              <w:rPr>
                <w:rFonts w:ascii="Arial" w:hAnsi="Arial" w:cs="Arial"/>
                <w:sz w:val="18"/>
                <w:szCs w:val="18"/>
              </w:rPr>
              <w:t xml:space="preserve"> pogodben</w:t>
            </w:r>
            <w:r>
              <w:rPr>
                <w:rFonts w:ascii="Arial" w:hAnsi="Arial" w:cs="Arial"/>
                <w:sz w:val="18"/>
                <w:szCs w:val="18"/>
              </w:rPr>
              <w:t>e</w:t>
            </w:r>
            <w:r w:rsidRPr="00DD1BA2">
              <w:rPr>
                <w:rFonts w:ascii="Arial" w:hAnsi="Arial" w:cs="Arial"/>
                <w:sz w:val="18"/>
                <w:szCs w:val="18"/>
              </w:rPr>
              <w:t xml:space="preserve"> strank</w:t>
            </w:r>
            <w:r>
              <w:rPr>
                <w:rFonts w:ascii="Arial" w:hAnsi="Arial" w:cs="Arial"/>
                <w:sz w:val="18"/>
                <w:szCs w:val="18"/>
              </w:rPr>
              <w:t>e</w:t>
            </w:r>
            <w:r w:rsidRPr="00DD1BA2">
              <w:rPr>
                <w:rFonts w:ascii="Arial" w:hAnsi="Arial" w:cs="Arial"/>
                <w:sz w:val="18"/>
                <w:szCs w:val="18"/>
              </w:rPr>
              <w:t xml:space="preserve"> in prične veljati z dnem, ko izvajalec predloži naročniku zavarovanje za dobro izvedbo pogodbenih obveznosti.</w:t>
            </w:r>
          </w:p>
          <w:p w14:paraId="4F5B2235" w14:textId="77777777" w:rsidR="00DC7EE6" w:rsidRDefault="00DC7EE6" w:rsidP="00DC7EE6">
            <w:pPr>
              <w:spacing w:before="224" w:after="224"/>
              <w:jc w:val="both"/>
              <w:outlineLvl w:val="1"/>
              <w:rPr>
                <w:rFonts w:ascii="Arial" w:hAnsi="Arial" w:cs="Arial"/>
                <w:bCs/>
                <w:color w:val="000000"/>
                <w:sz w:val="18"/>
                <w:szCs w:val="18"/>
              </w:rPr>
            </w:pPr>
            <w:r>
              <w:rPr>
                <w:rFonts w:ascii="Arial" w:hAnsi="Arial" w:cs="Arial"/>
                <w:bCs/>
                <w:color w:val="000000"/>
                <w:sz w:val="18"/>
                <w:szCs w:val="18"/>
              </w:rPr>
              <w:t>P</w:t>
            </w:r>
            <w:r w:rsidRPr="00B80F97">
              <w:rPr>
                <w:rFonts w:ascii="Arial" w:hAnsi="Arial" w:cs="Arial"/>
                <w:bCs/>
                <w:color w:val="000000"/>
                <w:sz w:val="18"/>
                <w:szCs w:val="18"/>
              </w:rPr>
              <w:t xml:space="preserve">ogodba </w:t>
            </w:r>
            <w:r>
              <w:rPr>
                <w:rFonts w:ascii="Arial" w:hAnsi="Arial" w:cs="Arial"/>
                <w:bCs/>
                <w:color w:val="000000"/>
                <w:sz w:val="18"/>
                <w:szCs w:val="18"/>
              </w:rPr>
              <w:t xml:space="preserve">je sklenjena pod odložnim pogojem in prične </w:t>
            </w:r>
            <w:r w:rsidRPr="00B80F97">
              <w:rPr>
                <w:rFonts w:ascii="Arial" w:hAnsi="Arial" w:cs="Arial"/>
                <w:bCs/>
                <w:color w:val="000000"/>
                <w:sz w:val="18"/>
                <w:szCs w:val="18"/>
              </w:rPr>
              <w:t>u</w:t>
            </w:r>
            <w:r w:rsidRPr="00B80F97">
              <w:rPr>
                <w:rFonts w:ascii="Arial" w:hAnsi="Arial" w:cs="Arial" w:hint="eastAsia"/>
                <w:bCs/>
                <w:color w:val="000000"/>
                <w:sz w:val="18"/>
                <w:szCs w:val="18"/>
              </w:rPr>
              <w:t>č</w:t>
            </w:r>
            <w:r w:rsidRPr="00B80F97">
              <w:rPr>
                <w:rFonts w:ascii="Arial" w:hAnsi="Arial" w:cs="Arial"/>
                <w:bCs/>
                <w:color w:val="000000"/>
                <w:sz w:val="18"/>
                <w:szCs w:val="18"/>
              </w:rPr>
              <w:t xml:space="preserve">inkovati </w:t>
            </w:r>
            <w:r>
              <w:rPr>
                <w:rFonts w:ascii="Arial" w:hAnsi="Arial" w:cs="Arial"/>
                <w:bCs/>
                <w:color w:val="000000"/>
                <w:sz w:val="18"/>
                <w:szCs w:val="18"/>
              </w:rPr>
              <w:t>v primeru:</w:t>
            </w:r>
          </w:p>
          <w:p w14:paraId="65FF3A6E" w14:textId="7E39A58F" w:rsidR="00E315EA" w:rsidRPr="00202B79" w:rsidRDefault="00202B79" w:rsidP="00202B79">
            <w:pPr>
              <w:pStyle w:val="Odstavekseznama"/>
              <w:numPr>
                <w:ilvl w:val="0"/>
                <w:numId w:val="47"/>
              </w:numPr>
              <w:spacing w:before="225" w:after="225"/>
              <w:jc w:val="both"/>
              <w:rPr>
                <w:rFonts w:ascii="Arial" w:hAnsi="Arial" w:cs="Arial"/>
                <w:color w:val="000000"/>
                <w:sz w:val="18"/>
                <w:szCs w:val="18"/>
              </w:rPr>
            </w:pPr>
            <w:r w:rsidRPr="007C48BA">
              <w:rPr>
                <w:rFonts w:ascii="Arial" w:hAnsi="Arial" w:cs="Arial"/>
                <w:color w:val="000000" w:themeColor="text1"/>
                <w:sz w:val="18"/>
                <w:szCs w:val="18"/>
              </w:rPr>
              <w:t xml:space="preserve">da bo naročnik pridobil predvidena sredstva sofinanciranja od Ministrstva </w:t>
            </w:r>
            <w:r w:rsidRPr="007C48BA">
              <w:rPr>
                <w:rFonts w:ascii="Arial" w:hAnsi="Arial" w:cs="Arial"/>
                <w:sz w:val="18"/>
                <w:szCs w:val="18"/>
                <w:shd w:val="clear" w:color="auto" w:fill="FFFFFF"/>
              </w:rPr>
              <w:t>za izobraževanje, znanost in šport</w:t>
            </w:r>
            <w:r w:rsidRPr="007C48BA">
              <w:rPr>
                <w:rFonts w:ascii="Arial" w:hAnsi="Arial" w:cs="Arial"/>
                <w:color w:val="000000" w:themeColor="text1"/>
                <w:sz w:val="18"/>
                <w:szCs w:val="18"/>
              </w:rPr>
              <w:t xml:space="preserve">, kar pomeni, da je odložni pogoj izpolnjen in pogodba začne učinkovati, ko naročnik sklene pogodbo o sofinanciranju z Ministrstvom </w:t>
            </w:r>
            <w:r w:rsidRPr="007C48BA">
              <w:rPr>
                <w:rFonts w:ascii="Arial" w:hAnsi="Arial" w:cs="Arial"/>
                <w:sz w:val="18"/>
                <w:szCs w:val="18"/>
                <w:shd w:val="clear" w:color="auto" w:fill="FFFFFF"/>
              </w:rPr>
              <w:t>za izobraževanje, znanost in šport</w:t>
            </w:r>
            <w:r w:rsidRPr="007C48BA">
              <w:rPr>
                <w:rFonts w:ascii="Arial" w:hAnsi="Arial" w:cs="Arial"/>
                <w:color w:val="000000" w:themeColor="text1"/>
                <w:sz w:val="18"/>
                <w:szCs w:val="18"/>
              </w:rPr>
              <w:t>. Če se odložni pogoj ne izpolni v roku enega leta od pravnomočnosti odločitve o oddaji javnega naročila, se šteje, da je pogodba razvezana.</w:t>
            </w:r>
          </w:p>
        </w:tc>
      </w:tr>
    </w:tbl>
    <w:p w14:paraId="1B6DF534" w14:textId="77777777" w:rsidR="00E315EA" w:rsidRDefault="0054160F">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962"/>
      </w:tblGrid>
      <w:tr w:rsidR="00E315EA" w14:paraId="0114CCB1" w14:textId="77777777">
        <w:tc>
          <w:tcPr>
            <w:tcW w:w="0" w:type="auto"/>
            <w:tcMar>
              <w:top w:w="0" w:type="auto"/>
              <w:bottom w:w="0" w:type="auto"/>
            </w:tcMar>
          </w:tcPr>
          <w:p w14:paraId="646490D3" w14:textId="47A8676C" w:rsidR="00E315EA" w:rsidRDefault="0054160F">
            <w:pPr>
              <w:spacing w:before="225" w:after="225"/>
              <w:jc w:val="both"/>
            </w:pPr>
            <w:r>
              <w:rPr>
                <w:rFonts w:ascii="Arial" w:hAnsi="Arial" w:cs="Arial"/>
                <w:color w:val="000000"/>
                <w:sz w:val="18"/>
                <w:szCs w:val="18"/>
              </w:rPr>
              <w:t xml:space="preserve">Ta pogodba je napisana v </w:t>
            </w:r>
            <w:r w:rsidR="000F540A">
              <w:rPr>
                <w:rFonts w:ascii="Arial" w:hAnsi="Arial" w:cs="Arial"/>
                <w:color w:val="000000"/>
                <w:sz w:val="18"/>
                <w:szCs w:val="18"/>
              </w:rPr>
              <w:t xml:space="preserve">štirih </w:t>
            </w:r>
            <w:r>
              <w:rPr>
                <w:rFonts w:ascii="Arial" w:hAnsi="Arial" w:cs="Arial"/>
                <w:color w:val="000000"/>
                <w:sz w:val="18"/>
                <w:szCs w:val="18"/>
              </w:rPr>
              <w:t>(</w:t>
            </w:r>
            <w:r w:rsidR="000F540A">
              <w:rPr>
                <w:rFonts w:ascii="Arial" w:hAnsi="Arial" w:cs="Arial"/>
                <w:color w:val="000000"/>
                <w:sz w:val="18"/>
                <w:szCs w:val="18"/>
              </w:rPr>
              <w:t>4</w:t>
            </w:r>
            <w:r>
              <w:rPr>
                <w:rFonts w:ascii="Arial" w:hAnsi="Arial" w:cs="Arial"/>
                <w:color w:val="000000"/>
                <w:sz w:val="18"/>
                <w:szCs w:val="18"/>
              </w:rPr>
              <w:t xml:space="preserve">) enakih izvodih, od katerih </w:t>
            </w:r>
            <w:r w:rsidR="000F540A">
              <w:rPr>
                <w:rFonts w:ascii="Arial" w:hAnsi="Arial" w:cs="Arial"/>
                <w:color w:val="000000"/>
                <w:sz w:val="18"/>
                <w:szCs w:val="18"/>
              </w:rPr>
              <w:t>vsaka pogodbena stranka prejme po</w:t>
            </w:r>
            <w:r>
              <w:rPr>
                <w:rFonts w:ascii="Arial" w:hAnsi="Arial" w:cs="Arial"/>
                <w:color w:val="000000"/>
                <w:sz w:val="18"/>
                <w:szCs w:val="18"/>
              </w:rPr>
              <w:t xml:space="preserve"> dva (2) izvoda.</w:t>
            </w:r>
          </w:p>
        </w:tc>
      </w:tr>
    </w:tbl>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C7CF1" w:rsidRPr="003330AE" w14:paraId="64BACD8A" w14:textId="77777777" w:rsidTr="00582276">
        <w:tc>
          <w:tcPr>
            <w:tcW w:w="4530" w:type="dxa"/>
          </w:tcPr>
          <w:p w14:paraId="22EC5C16" w14:textId="77777777" w:rsidR="00EC7CF1" w:rsidRPr="003330AE" w:rsidRDefault="00EC7CF1" w:rsidP="00582276">
            <w:pPr>
              <w:spacing w:before="224" w:after="224"/>
              <w:outlineLvl w:val="1"/>
              <w:rPr>
                <w:rFonts w:ascii="Arial" w:hAnsi="Arial" w:cs="Arial"/>
                <w:sz w:val="18"/>
                <w:szCs w:val="18"/>
              </w:rPr>
            </w:pPr>
            <w:r>
              <w:rPr>
                <w:rFonts w:ascii="Arial" w:hAnsi="Arial" w:cs="Arial"/>
                <w:sz w:val="18"/>
                <w:szCs w:val="18"/>
              </w:rPr>
              <w:t>V ________________, dne ____________</w:t>
            </w:r>
          </w:p>
        </w:tc>
        <w:tc>
          <w:tcPr>
            <w:tcW w:w="4530" w:type="dxa"/>
          </w:tcPr>
          <w:p w14:paraId="60958FCE" w14:textId="77777777" w:rsidR="00EC7CF1" w:rsidRPr="003330AE" w:rsidRDefault="00EC7CF1" w:rsidP="00582276">
            <w:pPr>
              <w:spacing w:before="224" w:after="224"/>
              <w:outlineLvl w:val="1"/>
              <w:rPr>
                <w:rFonts w:ascii="Arial" w:hAnsi="Arial" w:cs="Arial"/>
                <w:sz w:val="18"/>
                <w:szCs w:val="18"/>
              </w:rPr>
            </w:pPr>
            <w:r>
              <w:rPr>
                <w:rFonts w:ascii="Arial" w:hAnsi="Arial" w:cs="Arial"/>
                <w:sz w:val="18"/>
                <w:szCs w:val="18"/>
              </w:rPr>
              <w:t>V __________________, dne ______________</w:t>
            </w:r>
          </w:p>
        </w:tc>
      </w:tr>
      <w:tr w:rsidR="00EC7CF1" w:rsidRPr="003330AE" w14:paraId="124659B5" w14:textId="77777777" w:rsidTr="00582276">
        <w:tc>
          <w:tcPr>
            <w:tcW w:w="4530" w:type="dxa"/>
          </w:tcPr>
          <w:p w14:paraId="6D6C2310" w14:textId="77777777" w:rsidR="00EC7CF1" w:rsidRPr="003330AE" w:rsidRDefault="00EC7CF1" w:rsidP="00582276">
            <w:pPr>
              <w:spacing w:before="224" w:after="224"/>
              <w:jc w:val="center"/>
              <w:outlineLvl w:val="1"/>
              <w:rPr>
                <w:rFonts w:ascii="Arial" w:hAnsi="Arial" w:cs="Arial"/>
                <w:sz w:val="18"/>
                <w:szCs w:val="18"/>
              </w:rPr>
            </w:pPr>
            <w:r w:rsidRPr="003330AE">
              <w:rPr>
                <w:rFonts w:ascii="Arial" w:hAnsi="Arial" w:cs="Arial"/>
                <w:sz w:val="18"/>
                <w:szCs w:val="18"/>
              </w:rPr>
              <w:t>Izvajalec:</w:t>
            </w:r>
          </w:p>
        </w:tc>
        <w:tc>
          <w:tcPr>
            <w:tcW w:w="4530" w:type="dxa"/>
          </w:tcPr>
          <w:p w14:paraId="688A0749" w14:textId="77777777" w:rsidR="00EC7CF1" w:rsidRPr="003330AE" w:rsidRDefault="00EC7CF1" w:rsidP="00582276">
            <w:pPr>
              <w:spacing w:before="224" w:after="224"/>
              <w:jc w:val="center"/>
              <w:outlineLvl w:val="1"/>
              <w:rPr>
                <w:rFonts w:ascii="Arial" w:hAnsi="Arial" w:cs="Arial"/>
                <w:sz w:val="18"/>
                <w:szCs w:val="18"/>
              </w:rPr>
            </w:pPr>
            <w:r w:rsidRPr="003330AE">
              <w:rPr>
                <w:rFonts w:ascii="Arial" w:hAnsi="Arial" w:cs="Arial"/>
                <w:sz w:val="18"/>
                <w:szCs w:val="18"/>
              </w:rPr>
              <w:t>Naročnik:</w:t>
            </w:r>
          </w:p>
        </w:tc>
      </w:tr>
      <w:tr w:rsidR="00EC7CF1" w:rsidRPr="000514DD" w14:paraId="0E5AF229" w14:textId="77777777" w:rsidTr="00582276">
        <w:tc>
          <w:tcPr>
            <w:tcW w:w="4530" w:type="dxa"/>
          </w:tcPr>
          <w:p w14:paraId="2FEC3498" w14:textId="486C6E36" w:rsidR="00EC7CF1" w:rsidRPr="003330AE" w:rsidRDefault="00EC7CF1" w:rsidP="00582276">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13AA7BC5" w14:textId="77777777" w:rsidR="00EC7CF1" w:rsidRPr="000514DD" w:rsidRDefault="00EC7CF1" w:rsidP="00582276">
            <w:pPr>
              <w:spacing w:before="224" w:after="224"/>
              <w:jc w:val="center"/>
              <w:outlineLvl w:val="1"/>
              <w:rPr>
                <w:rFonts w:ascii="Arial" w:hAnsi="Arial" w:cs="Arial"/>
                <w:b/>
                <w:bCs/>
                <w:sz w:val="18"/>
                <w:szCs w:val="18"/>
              </w:rPr>
            </w:pPr>
            <w:r w:rsidRPr="000514DD">
              <w:rPr>
                <w:rFonts w:ascii="Arial" w:hAnsi="Arial" w:cs="Arial"/>
                <w:b/>
                <w:bCs/>
                <w:sz w:val="18"/>
                <w:szCs w:val="18"/>
              </w:rPr>
              <w:t>OBČINA TREBNJE</w:t>
            </w:r>
          </w:p>
        </w:tc>
      </w:tr>
      <w:tr w:rsidR="00EC7CF1" w:rsidRPr="003330AE" w14:paraId="258BA731" w14:textId="77777777" w:rsidTr="00582276">
        <w:tc>
          <w:tcPr>
            <w:tcW w:w="4530" w:type="dxa"/>
          </w:tcPr>
          <w:p w14:paraId="5208CE35" w14:textId="22EAC6F4" w:rsidR="00EC7CF1" w:rsidRPr="003330AE" w:rsidRDefault="00EC7CF1" w:rsidP="00582276">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36DBB3C0" w14:textId="77777777" w:rsidR="00EC7CF1" w:rsidRPr="003330AE" w:rsidRDefault="00EC7CF1" w:rsidP="00582276">
            <w:pPr>
              <w:spacing w:before="224" w:after="224"/>
              <w:jc w:val="center"/>
              <w:outlineLvl w:val="1"/>
              <w:rPr>
                <w:rFonts w:ascii="Arial" w:hAnsi="Arial" w:cs="Arial"/>
                <w:sz w:val="18"/>
                <w:szCs w:val="18"/>
              </w:rPr>
            </w:pPr>
            <w:r>
              <w:rPr>
                <w:rFonts w:ascii="Arial" w:hAnsi="Arial" w:cs="Arial"/>
                <w:sz w:val="18"/>
                <w:szCs w:val="18"/>
              </w:rPr>
              <w:t>Alojzij Kastelic, župan</w:t>
            </w:r>
          </w:p>
        </w:tc>
      </w:tr>
      <w:tr w:rsidR="00EC7CF1" w14:paraId="28E4F640" w14:textId="77777777" w:rsidTr="00582276">
        <w:tc>
          <w:tcPr>
            <w:tcW w:w="4530" w:type="dxa"/>
          </w:tcPr>
          <w:p w14:paraId="7999BF7D" w14:textId="77777777" w:rsidR="00EC7CF1" w:rsidRDefault="00EC7CF1" w:rsidP="00582276">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1A54238F" w14:textId="77777777" w:rsidR="00EC7CF1" w:rsidRDefault="00EC7CF1" w:rsidP="00582276">
            <w:pPr>
              <w:spacing w:before="224" w:after="224"/>
              <w:jc w:val="center"/>
              <w:outlineLvl w:val="1"/>
              <w:rPr>
                <w:rFonts w:ascii="Arial" w:hAnsi="Arial" w:cs="Arial"/>
                <w:sz w:val="18"/>
                <w:szCs w:val="18"/>
              </w:rPr>
            </w:pPr>
            <w:r>
              <w:rPr>
                <w:rFonts w:ascii="Arial" w:hAnsi="Arial" w:cs="Arial"/>
                <w:sz w:val="18"/>
                <w:szCs w:val="18"/>
              </w:rPr>
              <w:t>__________________________</w:t>
            </w:r>
          </w:p>
        </w:tc>
      </w:tr>
    </w:tbl>
    <w:p w14:paraId="329427AF" w14:textId="0BF31432" w:rsidR="0052163C" w:rsidRDefault="0052163C">
      <w:pPr>
        <w:rPr>
          <w:rFonts w:ascii="Arial" w:hAnsi="Arial" w:cs="Arial"/>
          <w:color w:val="000000"/>
          <w:sz w:val="18"/>
          <w:szCs w:val="18"/>
        </w:rPr>
      </w:pPr>
    </w:p>
    <w:sectPr w:rsidR="0052163C" w:rsidSect="00EC7CF1">
      <w:pgSz w:w="11906" w:h="16838"/>
      <w:pgMar w:top="1843"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1A6B" w14:textId="77777777" w:rsidR="00290410" w:rsidRDefault="00290410" w:rsidP="006975C6">
      <w:pPr>
        <w:spacing w:after="0" w:line="240" w:lineRule="auto"/>
      </w:pPr>
      <w:r>
        <w:separator/>
      </w:r>
    </w:p>
  </w:endnote>
  <w:endnote w:type="continuationSeparator" w:id="0">
    <w:p w14:paraId="12581A6E" w14:textId="77777777" w:rsidR="00290410" w:rsidRDefault="00290410"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50FF" w14:textId="77777777" w:rsidR="00982AD7" w:rsidRDefault="00982AD7" w:rsidP="00FA064E">
    <w:pPr>
      <w:pStyle w:val="Noga"/>
      <w:tabs>
        <w:tab w:val="left" w:pos="3301"/>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9796" w14:textId="77777777" w:rsidR="00982AD7" w:rsidRDefault="00982AD7" w:rsidP="00FA06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BAA" w14:textId="77777777" w:rsidR="00982AD7" w:rsidRDefault="00982AD7" w:rsidP="00FA064E">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B390" w14:textId="77777777" w:rsidR="00982AD7" w:rsidRDefault="00982AD7" w:rsidP="00FA06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1163" w14:textId="77777777" w:rsidR="00982AD7" w:rsidRDefault="00982AD7" w:rsidP="00FA06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6EFF" w14:textId="77777777" w:rsidR="00982AD7" w:rsidRDefault="00982AD7" w:rsidP="00FA06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1C7F" w14:textId="77777777" w:rsidR="00982AD7" w:rsidRDefault="00982AD7" w:rsidP="00FA06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701B" w14:textId="77777777" w:rsidR="00982AD7" w:rsidRDefault="00982AD7" w:rsidP="00FA06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7609" w14:textId="77777777" w:rsidR="00982AD7" w:rsidRDefault="00982AD7" w:rsidP="00FA06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D1CE" w14:textId="77777777" w:rsidR="00982AD7" w:rsidRDefault="00982AD7" w:rsidP="00FA06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304C" w14:textId="77777777" w:rsidR="00290410" w:rsidRDefault="00290410" w:rsidP="006975C6">
      <w:pPr>
        <w:spacing w:after="0" w:line="240" w:lineRule="auto"/>
      </w:pPr>
      <w:r>
        <w:separator/>
      </w:r>
    </w:p>
  </w:footnote>
  <w:footnote w:type="continuationSeparator" w:id="0">
    <w:p w14:paraId="4A9D4CFD" w14:textId="77777777" w:rsidR="00290410" w:rsidRDefault="00290410" w:rsidP="006975C6">
      <w:pPr>
        <w:spacing w:after="0" w:line="240" w:lineRule="auto"/>
      </w:pPr>
      <w:r>
        <w:continuationSeparator/>
      </w:r>
    </w:p>
  </w:footnote>
  <w:footnote w:id="1">
    <w:p w14:paraId="4490ED74" w14:textId="4ADB0A59" w:rsidR="00FD4450" w:rsidRPr="00602F6E" w:rsidRDefault="00FD4450" w:rsidP="00FD4450">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w:t>
      </w:r>
      <w:r w:rsidR="003F3254" w:rsidRPr="00861056">
        <w:rPr>
          <w:rFonts w:ascii="Arial" w:hAnsi="Arial" w:cs="Arial"/>
          <w:sz w:val="16"/>
          <w:szCs w:val="16"/>
        </w:rPr>
        <w:t>Iz opisa vrste</w:t>
      </w:r>
      <w:r w:rsidR="003F3254">
        <w:rPr>
          <w:rFonts w:ascii="Arial" w:hAnsi="Arial" w:cs="Arial"/>
          <w:sz w:val="16"/>
          <w:szCs w:val="16"/>
        </w:rPr>
        <w:t xml:space="preserve"> </w:t>
      </w:r>
      <w:r w:rsidR="003F3254" w:rsidRPr="00602F6E">
        <w:rPr>
          <w:rFonts w:ascii="Arial" w:hAnsi="Arial" w:cs="Arial"/>
          <w:sz w:val="16"/>
          <w:szCs w:val="16"/>
        </w:rPr>
        <w:t xml:space="preserve">del mora jasno in nedvoumno izhajati, ali ponudnik izpolnjuje pogoj Tehnične </w:t>
      </w:r>
      <w:r w:rsidR="003F3254">
        <w:rPr>
          <w:rFonts w:ascii="Arial" w:hAnsi="Arial" w:cs="Arial"/>
          <w:sz w:val="16"/>
          <w:szCs w:val="16"/>
        </w:rPr>
        <w:t xml:space="preserve">in strokovne </w:t>
      </w:r>
      <w:r w:rsidR="003F3254" w:rsidRPr="00602F6E">
        <w:rPr>
          <w:rFonts w:ascii="Arial" w:hAnsi="Arial" w:cs="Arial"/>
          <w:sz w:val="16"/>
          <w:szCs w:val="16"/>
        </w:rPr>
        <w:t>usposobljenosti »Reference za gradnj</w:t>
      </w:r>
      <w:r w:rsidR="003F3254">
        <w:rPr>
          <w:rFonts w:ascii="Arial" w:hAnsi="Arial" w:cs="Arial"/>
          <w:sz w:val="16"/>
          <w:szCs w:val="16"/>
        </w:rPr>
        <w:t>o</w:t>
      </w:r>
      <w:r w:rsidR="003F3254" w:rsidRPr="00602F6E">
        <w:rPr>
          <w:rFonts w:ascii="Arial" w:hAnsi="Arial" w:cs="Arial"/>
          <w:sz w:val="16"/>
          <w:szCs w:val="16"/>
        </w:rPr>
        <w:t>« za  oddaj</w:t>
      </w:r>
      <w:r w:rsidR="003F3254">
        <w:rPr>
          <w:rFonts w:ascii="Arial" w:hAnsi="Arial" w:cs="Arial"/>
          <w:sz w:val="16"/>
          <w:szCs w:val="16"/>
        </w:rPr>
        <w:t>o</w:t>
      </w:r>
      <w:r w:rsidR="003F3254" w:rsidRPr="00602F6E">
        <w:rPr>
          <w:rFonts w:ascii="Arial" w:hAnsi="Arial" w:cs="Arial"/>
          <w:sz w:val="16"/>
          <w:szCs w:val="16"/>
        </w:rPr>
        <w:t xml:space="preserve"> ponudb</w:t>
      </w:r>
      <w:r w:rsidR="003F3254">
        <w:rPr>
          <w:rFonts w:ascii="Arial" w:hAnsi="Arial" w:cs="Arial"/>
          <w:sz w:val="16"/>
          <w:szCs w:val="16"/>
        </w:rPr>
        <w:t>e.</w:t>
      </w:r>
    </w:p>
  </w:footnote>
  <w:footnote w:id="2">
    <w:p w14:paraId="280A3533" w14:textId="45D24888" w:rsidR="003F3254" w:rsidRPr="00602F6E" w:rsidRDefault="003F3254" w:rsidP="003F3254">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 xml:space="preserve">del mora jasno in nedvoumno izhajati, ali ponudnik izpolnjuje pogoj Tehnične </w:t>
      </w:r>
      <w:r>
        <w:rPr>
          <w:rFonts w:ascii="Arial" w:hAnsi="Arial" w:cs="Arial"/>
          <w:sz w:val="16"/>
          <w:szCs w:val="16"/>
        </w:rPr>
        <w:t xml:space="preserve">in strokovne </w:t>
      </w:r>
      <w:r w:rsidRPr="00602F6E">
        <w:rPr>
          <w:rFonts w:ascii="Arial" w:hAnsi="Arial" w:cs="Arial"/>
          <w:sz w:val="16"/>
          <w:szCs w:val="16"/>
        </w:rPr>
        <w:t>usposobljenosti »Reference za gradnj</w:t>
      </w:r>
      <w:r>
        <w:rPr>
          <w:rFonts w:ascii="Arial" w:hAnsi="Arial" w:cs="Arial"/>
          <w:sz w:val="16"/>
          <w:szCs w:val="16"/>
        </w:rPr>
        <w:t>o</w:t>
      </w:r>
      <w:r w:rsidRPr="00602F6E">
        <w:rPr>
          <w:rFonts w:ascii="Arial" w:hAnsi="Arial" w:cs="Arial"/>
          <w:sz w:val="16"/>
          <w:szCs w:val="16"/>
        </w:rPr>
        <w:t>« za  oddaj</w:t>
      </w:r>
      <w:r>
        <w:rPr>
          <w:rFonts w:ascii="Arial" w:hAnsi="Arial" w:cs="Arial"/>
          <w:sz w:val="16"/>
          <w:szCs w:val="16"/>
        </w:rPr>
        <w:t>o</w:t>
      </w:r>
      <w:r w:rsidRPr="00602F6E">
        <w:rPr>
          <w:rFonts w:ascii="Arial" w:hAnsi="Arial" w:cs="Arial"/>
          <w:sz w:val="16"/>
          <w:szCs w:val="16"/>
        </w:rPr>
        <w:t xml:space="preserve"> ponudb</w:t>
      </w:r>
      <w:r>
        <w:rPr>
          <w:rFonts w:ascii="Arial" w:hAnsi="Arial" w:cs="Arial"/>
          <w:sz w:val="16"/>
          <w:szCs w:val="16"/>
        </w:rPr>
        <w:t>e.</w:t>
      </w:r>
    </w:p>
  </w:footnote>
  <w:footnote w:id="3">
    <w:p w14:paraId="34B364A6" w14:textId="2EBF72CB" w:rsidR="00074844" w:rsidRPr="00602F6E" w:rsidRDefault="00074844" w:rsidP="00074844">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del mora jasno in nedvoumno izhajati, ali ponudnik izpolnjuje pogoj</w:t>
      </w:r>
      <w:r>
        <w:rPr>
          <w:rFonts w:ascii="Arial" w:hAnsi="Arial" w:cs="Arial"/>
          <w:sz w:val="16"/>
          <w:szCs w:val="16"/>
        </w:rPr>
        <w:t xml:space="preserve">e za </w:t>
      </w:r>
      <w:r w:rsidRPr="00297E7C">
        <w:rPr>
          <w:rFonts w:ascii="Arial" w:hAnsi="Arial" w:cs="Arial"/>
          <w:sz w:val="16"/>
          <w:szCs w:val="16"/>
        </w:rPr>
        <w:t>»Vodj</w:t>
      </w:r>
      <w:r>
        <w:rPr>
          <w:rFonts w:ascii="Arial" w:hAnsi="Arial" w:cs="Arial"/>
          <w:sz w:val="16"/>
          <w:szCs w:val="16"/>
        </w:rPr>
        <w:t>o</w:t>
      </w:r>
      <w:r w:rsidRPr="00297E7C">
        <w:rPr>
          <w:rFonts w:ascii="Arial" w:hAnsi="Arial" w:cs="Arial"/>
          <w:sz w:val="16"/>
          <w:szCs w:val="16"/>
        </w:rPr>
        <w:t xml:space="preserve"> del«</w:t>
      </w:r>
      <w:r>
        <w:rPr>
          <w:rFonts w:ascii="Arial" w:hAnsi="Arial" w:cs="Arial"/>
          <w:sz w:val="16"/>
          <w:szCs w:val="16"/>
        </w:rPr>
        <w:t>, navedene v razpisni dokumentaciji v poglavju Tehnična in strokovna sposobnost.</w:t>
      </w:r>
    </w:p>
  </w:footnote>
  <w:footnote w:id="4">
    <w:p w14:paraId="3B08CC67" w14:textId="4FD100F7" w:rsidR="007048C7" w:rsidRPr="007048C7" w:rsidRDefault="007048C7" w:rsidP="007048C7">
      <w:pPr>
        <w:pStyle w:val="Sprotnaopomba-besedilo"/>
        <w:jc w:val="both"/>
        <w:rPr>
          <w:rFonts w:ascii="Arial" w:hAnsi="Arial" w:cs="Arial"/>
          <w:sz w:val="16"/>
          <w:szCs w:val="16"/>
        </w:rPr>
      </w:pPr>
      <w:r w:rsidRPr="007048C7">
        <w:rPr>
          <w:rStyle w:val="Sprotnaopomba-sklic"/>
          <w:rFonts w:ascii="Arial" w:hAnsi="Arial" w:cs="Arial"/>
          <w:sz w:val="16"/>
          <w:szCs w:val="16"/>
        </w:rPr>
        <w:footnoteRef/>
      </w:r>
      <w:r w:rsidRPr="007048C7">
        <w:rPr>
          <w:rFonts w:ascii="Arial" w:hAnsi="Arial" w:cs="Arial"/>
          <w:sz w:val="16"/>
          <w:szCs w:val="16"/>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7B7CC2B7" w14:textId="77777777" w:rsidTr="00E301A8">
      <w:trPr>
        <w:trHeight w:val="1268"/>
      </w:trPr>
      <w:tc>
        <w:tcPr>
          <w:tcW w:w="1668" w:type="dxa"/>
        </w:tcPr>
        <w:p w14:paraId="28D83E00"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3360" behindDoc="0" locked="0" layoutInCell="1" allowOverlap="1" wp14:anchorId="7C46D2E6" wp14:editId="4415BB77">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ACF4013"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BD9C39C"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7C32260A"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2AEA3CD4"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772C59C5"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7F530E93" w14:textId="0A5E765C" w:rsidR="00D932C2" w:rsidRDefault="00D6540E" w:rsidP="00D6540E">
    <w:pPr>
      <w:pStyle w:val="Glava"/>
      <w:tabs>
        <w:tab w:val="clear" w:pos="4536"/>
        <w:tab w:val="clear" w:pos="9072"/>
        <w:tab w:val="left" w:pos="6375"/>
      </w:tabs>
    </w:pPr>
    <w:r>
      <w:rPr>
        <w:noProof/>
      </w:rPr>
      <w:drawing>
        <wp:anchor distT="0" distB="0" distL="114300" distR="114300" simplePos="0" relativeHeight="251681792" behindDoc="0" locked="0" layoutInCell="1" allowOverlap="1" wp14:anchorId="0E05A5B0" wp14:editId="64EF68D5">
          <wp:simplePos x="0" y="0"/>
          <wp:positionH relativeFrom="margin">
            <wp:align>right</wp:align>
          </wp:positionH>
          <wp:positionV relativeFrom="paragraph">
            <wp:posOffset>-686435</wp:posOffset>
          </wp:positionV>
          <wp:extent cx="2666365" cy="412115"/>
          <wp:effectExtent l="0" t="0" r="635" b="6985"/>
          <wp:wrapNone/>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B97A" w14:textId="77777777" w:rsidR="00982AD7" w:rsidRDefault="00982AD7">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000E" w14:textId="77777777" w:rsidR="00982AD7" w:rsidRDefault="00982AD7">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6C321A2D" w14:textId="77777777" w:rsidTr="00E301A8">
      <w:trPr>
        <w:trHeight w:val="1268"/>
      </w:trPr>
      <w:tc>
        <w:tcPr>
          <w:tcW w:w="1668" w:type="dxa"/>
        </w:tcPr>
        <w:p w14:paraId="3A3AA70F"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264" behindDoc="0" locked="0" layoutInCell="1" allowOverlap="1" wp14:anchorId="592316C6" wp14:editId="322D8F75">
                <wp:simplePos x="0" y="0"/>
                <wp:positionH relativeFrom="page">
                  <wp:posOffset>4433</wp:posOffset>
                </wp:positionH>
                <wp:positionV relativeFrom="paragraph">
                  <wp:posOffset>-3810</wp:posOffset>
                </wp:positionV>
                <wp:extent cx="990000" cy="720000"/>
                <wp:effectExtent l="0" t="0" r="0" b="0"/>
                <wp:wrapNone/>
                <wp:docPr id="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7727C748"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C151762"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602ED8C0"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003E28E7"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6BB3CFA7"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2C08A99A" w14:textId="079894EA" w:rsidR="00982AD7" w:rsidRPr="000C19DA" w:rsidRDefault="00D6540E" w:rsidP="000C19DA">
    <w:pPr>
      <w:pStyle w:val="Glava"/>
    </w:pPr>
    <w:r>
      <w:rPr>
        <w:noProof/>
      </w:rPr>
      <w:drawing>
        <wp:anchor distT="0" distB="0" distL="114300" distR="114300" simplePos="0" relativeHeight="251689984" behindDoc="0" locked="0" layoutInCell="1" allowOverlap="1" wp14:anchorId="03959287" wp14:editId="6A36BC40">
          <wp:simplePos x="0" y="0"/>
          <wp:positionH relativeFrom="margin">
            <wp:align>right</wp:align>
          </wp:positionH>
          <wp:positionV relativeFrom="paragraph">
            <wp:posOffset>-686435</wp:posOffset>
          </wp:positionV>
          <wp:extent cx="2666365" cy="412115"/>
          <wp:effectExtent l="0" t="0" r="635" b="6985"/>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B1B1" w14:textId="77777777" w:rsidR="00982AD7" w:rsidRDefault="00982AD7">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4CEE" w14:textId="77777777" w:rsidR="00982AD7" w:rsidRDefault="00982AD7">
    <w:pPr>
      <w:pStyle w:val="Glav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33742270" w14:textId="77777777" w:rsidTr="00E301A8">
      <w:trPr>
        <w:trHeight w:val="1268"/>
      </w:trPr>
      <w:tc>
        <w:tcPr>
          <w:tcW w:w="1668" w:type="dxa"/>
        </w:tcPr>
        <w:p w14:paraId="5417F04A"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1552" behindDoc="0" locked="0" layoutInCell="1" allowOverlap="1" wp14:anchorId="0959F63C" wp14:editId="5B482394">
                <wp:simplePos x="0" y="0"/>
                <wp:positionH relativeFrom="page">
                  <wp:posOffset>4433</wp:posOffset>
                </wp:positionH>
                <wp:positionV relativeFrom="paragraph">
                  <wp:posOffset>-3810</wp:posOffset>
                </wp:positionV>
                <wp:extent cx="990000" cy="720000"/>
                <wp:effectExtent l="0" t="0" r="0" b="0"/>
                <wp:wrapNone/>
                <wp:docPr id="7"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56A16FB"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2007BB1"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27960D58"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428AACDB"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5D1616C3"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0E09D42A" w14:textId="2F50C045" w:rsidR="00982AD7" w:rsidRPr="000C19DA" w:rsidRDefault="00D6540E" w:rsidP="00D6540E">
    <w:pPr>
      <w:pStyle w:val="Glava"/>
      <w:tabs>
        <w:tab w:val="clear" w:pos="4536"/>
        <w:tab w:val="clear" w:pos="9072"/>
        <w:tab w:val="left" w:pos="6615"/>
      </w:tabs>
    </w:pPr>
    <w:r>
      <w:rPr>
        <w:noProof/>
      </w:rPr>
      <w:drawing>
        <wp:anchor distT="0" distB="0" distL="114300" distR="114300" simplePos="0" relativeHeight="251692032" behindDoc="0" locked="0" layoutInCell="1" allowOverlap="1" wp14:anchorId="77E88388" wp14:editId="47ECF553">
          <wp:simplePos x="0" y="0"/>
          <wp:positionH relativeFrom="margin">
            <wp:align>right</wp:align>
          </wp:positionH>
          <wp:positionV relativeFrom="paragraph">
            <wp:posOffset>-657860</wp:posOffset>
          </wp:positionV>
          <wp:extent cx="2666365" cy="412115"/>
          <wp:effectExtent l="0" t="0" r="635" b="6985"/>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322C" w14:textId="77777777" w:rsidR="00982AD7" w:rsidRDefault="00982AD7">
    <w:pPr>
      <w:pStyle w:val="Glav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4745" w14:textId="77777777" w:rsidR="00982AD7" w:rsidRDefault="00982AD7">
    <w:pPr>
      <w:pStyle w:val="Glav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4C18582B" w14:textId="77777777" w:rsidTr="00E301A8">
      <w:trPr>
        <w:trHeight w:val="1268"/>
      </w:trPr>
      <w:tc>
        <w:tcPr>
          <w:tcW w:w="1668" w:type="dxa"/>
        </w:tcPr>
        <w:p w14:paraId="4E9C3936"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3600" behindDoc="0" locked="0" layoutInCell="1" allowOverlap="1" wp14:anchorId="5CFB4C13" wp14:editId="2FA268AB">
                <wp:simplePos x="0" y="0"/>
                <wp:positionH relativeFrom="page">
                  <wp:posOffset>4433</wp:posOffset>
                </wp:positionH>
                <wp:positionV relativeFrom="paragraph">
                  <wp:posOffset>-3810</wp:posOffset>
                </wp:positionV>
                <wp:extent cx="990000" cy="720000"/>
                <wp:effectExtent l="0" t="0" r="0" b="0"/>
                <wp:wrapNone/>
                <wp:docPr id="8"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A4BAF72"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249698A9"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406B429E"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6DE77C37" w14:textId="4621A9EF"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64953B7F"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6A97809C" w14:textId="148113B6" w:rsidR="00982AD7" w:rsidRDefault="00D6540E">
    <w:pPr>
      <w:pStyle w:val="Glava"/>
    </w:pPr>
    <w:r>
      <w:rPr>
        <w:noProof/>
      </w:rPr>
      <w:drawing>
        <wp:anchor distT="0" distB="0" distL="114300" distR="114300" simplePos="0" relativeHeight="251694080" behindDoc="0" locked="0" layoutInCell="1" allowOverlap="1" wp14:anchorId="1203D3C6" wp14:editId="38C9475F">
          <wp:simplePos x="0" y="0"/>
          <wp:positionH relativeFrom="margin">
            <wp:align>right</wp:align>
          </wp:positionH>
          <wp:positionV relativeFrom="paragraph">
            <wp:posOffset>-724535</wp:posOffset>
          </wp:positionV>
          <wp:extent cx="2666365" cy="412115"/>
          <wp:effectExtent l="0" t="0" r="635" b="6985"/>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FB7F" w14:textId="77777777" w:rsidR="00982AD7" w:rsidRDefault="00982AD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73BD" w14:textId="77777777" w:rsidR="00982AD7" w:rsidRDefault="00982AD7">
    <w:pPr>
      <w:pStyle w:val="Glav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3ED4" w14:textId="77777777" w:rsidR="00982AD7" w:rsidRDefault="00982AD7">
    <w:pPr>
      <w:pStyle w:val="Glava"/>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4F43ED74" w14:textId="77777777" w:rsidTr="00E301A8">
      <w:trPr>
        <w:trHeight w:val="1268"/>
      </w:trPr>
      <w:tc>
        <w:tcPr>
          <w:tcW w:w="1668" w:type="dxa"/>
        </w:tcPr>
        <w:p w14:paraId="04DBF3F2"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5648" behindDoc="0" locked="0" layoutInCell="1" allowOverlap="1" wp14:anchorId="7BF95CEB" wp14:editId="286EA526">
                <wp:simplePos x="0" y="0"/>
                <wp:positionH relativeFrom="page">
                  <wp:posOffset>4433</wp:posOffset>
                </wp:positionH>
                <wp:positionV relativeFrom="paragraph">
                  <wp:posOffset>-3810</wp:posOffset>
                </wp:positionV>
                <wp:extent cx="990000" cy="720000"/>
                <wp:effectExtent l="0" t="0" r="0" b="0"/>
                <wp:wrapNone/>
                <wp:docPr id="9"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52A3CE5"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06ED696"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772B1793"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4B344F7F"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0DAA6F6"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5DE9868C" w14:textId="12DA26AA" w:rsidR="00982AD7" w:rsidRDefault="00D6540E" w:rsidP="00D6540E">
    <w:pPr>
      <w:pStyle w:val="Glava"/>
      <w:tabs>
        <w:tab w:val="clear" w:pos="4536"/>
        <w:tab w:val="clear" w:pos="9072"/>
        <w:tab w:val="left" w:pos="7155"/>
      </w:tabs>
    </w:pPr>
    <w:r>
      <w:rPr>
        <w:noProof/>
      </w:rPr>
      <w:drawing>
        <wp:anchor distT="0" distB="0" distL="114300" distR="114300" simplePos="0" relativeHeight="251696128" behindDoc="0" locked="0" layoutInCell="1" allowOverlap="1" wp14:anchorId="3C4368C4" wp14:editId="560A1322">
          <wp:simplePos x="0" y="0"/>
          <wp:positionH relativeFrom="margin">
            <wp:align>right</wp:align>
          </wp:positionH>
          <wp:positionV relativeFrom="paragraph">
            <wp:posOffset>-686435</wp:posOffset>
          </wp:positionV>
          <wp:extent cx="2666365" cy="412115"/>
          <wp:effectExtent l="0" t="0" r="635" b="6985"/>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9EAF" w14:textId="77777777" w:rsidR="00982AD7" w:rsidRDefault="00982AD7">
    <w:pPr>
      <w:pStyle w:val="Glava"/>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EB73" w14:textId="77777777" w:rsidR="00982AD7" w:rsidRDefault="00982AD7">
    <w:pPr>
      <w:pStyle w:val="Glava"/>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4C472500" w14:textId="77777777" w:rsidTr="00E301A8">
      <w:trPr>
        <w:trHeight w:val="1268"/>
      </w:trPr>
      <w:tc>
        <w:tcPr>
          <w:tcW w:w="1668" w:type="dxa"/>
        </w:tcPr>
        <w:p w14:paraId="37C26D5C"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7696" behindDoc="0" locked="0" layoutInCell="1" allowOverlap="1" wp14:anchorId="6063455E" wp14:editId="5B691537">
                <wp:simplePos x="0" y="0"/>
                <wp:positionH relativeFrom="page">
                  <wp:posOffset>4433</wp:posOffset>
                </wp:positionH>
                <wp:positionV relativeFrom="paragraph">
                  <wp:posOffset>-3810</wp:posOffset>
                </wp:positionV>
                <wp:extent cx="990000" cy="720000"/>
                <wp:effectExtent l="0" t="0" r="0" b="0"/>
                <wp:wrapNone/>
                <wp:docPr id="10"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8EA31FF"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0B8CD9BC"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3589A976"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7D36D520" w14:textId="0D45190F"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B9B34D8"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5CE164F0" w14:textId="2EDF1770" w:rsidR="00982AD7" w:rsidRDefault="00D6540E">
    <w:pPr>
      <w:pStyle w:val="Glava"/>
    </w:pPr>
    <w:r>
      <w:rPr>
        <w:noProof/>
      </w:rPr>
      <w:drawing>
        <wp:anchor distT="0" distB="0" distL="114300" distR="114300" simplePos="0" relativeHeight="251698176" behindDoc="0" locked="0" layoutInCell="1" allowOverlap="1" wp14:anchorId="49A80E1B" wp14:editId="11D407BF">
          <wp:simplePos x="0" y="0"/>
          <wp:positionH relativeFrom="margin">
            <wp:align>right</wp:align>
          </wp:positionH>
          <wp:positionV relativeFrom="paragraph">
            <wp:posOffset>-686435</wp:posOffset>
          </wp:positionV>
          <wp:extent cx="2666365" cy="412115"/>
          <wp:effectExtent l="0" t="0" r="635" b="6985"/>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28AE" w14:textId="77777777" w:rsidR="00982AD7" w:rsidRDefault="00982AD7">
    <w:pPr>
      <w:pStyle w:val="Glava"/>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265B" w14:textId="77777777" w:rsidR="00982AD7" w:rsidRDefault="00982AD7">
    <w:pPr>
      <w:pStyle w:val="Glava"/>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6EE3B665" w14:textId="77777777" w:rsidTr="00E301A8">
      <w:trPr>
        <w:trHeight w:val="1268"/>
      </w:trPr>
      <w:tc>
        <w:tcPr>
          <w:tcW w:w="1668" w:type="dxa"/>
        </w:tcPr>
        <w:p w14:paraId="695FD8A9"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9744" behindDoc="0" locked="0" layoutInCell="1" allowOverlap="1" wp14:anchorId="30D938F4" wp14:editId="186AB0A6">
                <wp:simplePos x="0" y="0"/>
                <wp:positionH relativeFrom="page">
                  <wp:posOffset>4433</wp:posOffset>
                </wp:positionH>
                <wp:positionV relativeFrom="paragraph">
                  <wp:posOffset>-3810</wp:posOffset>
                </wp:positionV>
                <wp:extent cx="990000" cy="720000"/>
                <wp:effectExtent l="0" t="0" r="0" b="0"/>
                <wp:wrapNone/>
                <wp:docPr id="1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1D07CB00"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F037F4A"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54370DE0"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5F1C3BF7"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59355AA8"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44D8DD85" w14:textId="1F4DBC48" w:rsidR="00982AD7" w:rsidRDefault="00D6540E" w:rsidP="00D6540E">
    <w:pPr>
      <w:pStyle w:val="Glava"/>
      <w:tabs>
        <w:tab w:val="clear" w:pos="4536"/>
        <w:tab w:val="clear" w:pos="9072"/>
        <w:tab w:val="left" w:pos="6720"/>
      </w:tabs>
    </w:pPr>
    <w:r>
      <w:rPr>
        <w:noProof/>
      </w:rPr>
      <w:drawing>
        <wp:anchor distT="0" distB="0" distL="114300" distR="114300" simplePos="0" relativeHeight="251700224" behindDoc="0" locked="0" layoutInCell="1" allowOverlap="1" wp14:anchorId="45DB6F56" wp14:editId="043CD45A">
          <wp:simplePos x="0" y="0"/>
          <wp:positionH relativeFrom="margin">
            <wp:align>right</wp:align>
          </wp:positionH>
          <wp:positionV relativeFrom="paragraph">
            <wp:posOffset>-686435</wp:posOffset>
          </wp:positionV>
          <wp:extent cx="2666365" cy="412115"/>
          <wp:effectExtent l="0" t="0" r="635" b="6985"/>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E804" w14:textId="77777777" w:rsidR="00982AD7" w:rsidRDefault="00982AD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186A1D4A" w14:textId="77777777" w:rsidTr="00E301A8">
      <w:trPr>
        <w:trHeight w:val="1268"/>
      </w:trPr>
      <w:tc>
        <w:tcPr>
          <w:tcW w:w="1668" w:type="dxa"/>
        </w:tcPr>
        <w:p w14:paraId="52C517E8"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5408" behindDoc="0" locked="0" layoutInCell="1" allowOverlap="1" wp14:anchorId="39F265A4" wp14:editId="2332228A">
                <wp:simplePos x="0" y="0"/>
                <wp:positionH relativeFrom="page">
                  <wp:posOffset>4433</wp:posOffset>
                </wp:positionH>
                <wp:positionV relativeFrom="paragraph">
                  <wp:posOffset>-3810</wp:posOffset>
                </wp:positionV>
                <wp:extent cx="990000" cy="720000"/>
                <wp:effectExtent l="0" t="0" r="0" b="0"/>
                <wp:wrapNone/>
                <wp:docPr id="3"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6E330DCC"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37A5483E"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5AD1332F"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26A588EA"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7822FA2"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49A3124B" w14:textId="64D5981F" w:rsidR="00982AD7" w:rsidRDefault="00D6540E" w:rsidP="00D6540E">
    <w:pPr>
      <w:pStyle w:val="Glava"/>
      <w:tabs>
        <w:tab w:val="clear" w:pos="4536"/>
        <w:tab w:val="clear" w:pos="9072"/>
        <w:tab w:val="left" w:pos="7050"/>
      </w:tabs>
    </w:pPr>
    <w:r>
      <w:rPr>
        <w:noProof/>
      </w:rPr>
      <w:drawing>
        <wp:anchor distT="0" distB="0" distL="114300" distR="114300" simplePos="0" relativeHeight="251683840" behindDoc="0" locked="0" layoutInCell="1" allowOverlap="1" wp14:anchorId="3BA3DE16" wp14:editId="7139D8E4">
          <wp:simplePos x="0" y="0"/>
          <wp:positionH relativeFrom="margin">
            <wp:align>right</wp:align>
          </wp:positionH>
          <wp:positionV relativeFrom="paragraph">
            <wp:posOffset>-686435</wp:posOffset>
          </wp:positionV>
          <wp:extent cx="2666365" cy="412115"/>
          <wp:effectExtent l="0" t="0" r="635" b="698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E88D" w14:textId="77777777" w:rsidR="00982AD7" w:rsidRDefault="00982AD7">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8F85" w14:textId="77777777" w:rsidR="00982AD7" w:rsidRDefault="00982AD7">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11166377" w14:textId="77777777" w:rsidTr="00E301A8">
      <w:trPr>
        <w:trHeight w:val="1268"/>
      </w:trPr>
      <w:tc>
        <w:tcPr>
          <w:tcW w:w="1668" w:type="dxa"/>
        </w:tcPr>
        <w:p w14:paraId="769F623F"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7456" behindDoc="0" locked="0" layoutInCell="1" allowOverlap="1" wp14:anchorId="22F281E2" wp14:editId="4C6D70AD">
                <wp:simplePos x="0" y="0"/>
                <wp:positionH relativeFrom="page">
                  <wp:posOffset>4433</wp:posOffset>
                </wp:positionH>
                <wp:positionV relativeFrom="paragraph">
                  <wp:posOffset>-3810</wp:posOffset>
                </wp:positionV>
                <wp:extent cx="990000" cy="720000"/>
                <wp:effectExtent l="0" t="0" r="0" b="0"/>
                <wp:wrapNone/>
                <wp:docPr id="4"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B89040B"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326D0F43"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1CEF3B15"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20BA61E2"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2949D8FE" w14:textId="38D08E80"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3EE2894A" w14:textId="33F79EF1" w:rsidR="00982AD7" w:rsidRDefault="00D6540E">
    <w:pPr>
      <w:pStyle w:val="Glava"/>
    </w:pPr>
    <w:r>
      <w:rPr>
        <w:noProof/>
      </w:rPr>
      <w:drawing>
        <wp:anchor distT="0" distB="0" distL="114300" distR="114300" simplePos="0" relativeHeight="251685888" behindDoc="0" locked="0" layoutInCell="1" allowOverlap="1" wp14:anchorId="0A9C72C1" wp14:editId="129528DE">
          <wp:simplePos x="0" y="0"/>
          <wp:positionH relativeFrom="margin">
            <wp:align>right</wp:align>
          </wp:positionH>
          <wp:positionV relativeFrom="paragraph">
            <wp:posOffset>-686435</wp:posOffset>
          </wp:positionV>
          <wp:extent cx="2666365" cy="412115"/>
          <wp:effectExtent l="0" t="0" r="635" b="698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656" w14:textId="77777777" w:rsidR="00982AD7" w:rsidRDefault="00982AD7">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FB0" w14:textId="77777777" w:rsidR="00982AD7" w:rsidRDefault="00982AD7">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089B9042" w14:textId="77777777" w:rsidTr="00E301A8">
      <w:trPr>
        <w:trHeight w:val="1268"/>
      </w:trPr>
      <w:tc>
        <w:tcPr>
          <w:tcW w:w="1668" w:type="dxa"/>
        </w:tcPr>
        <w:p w14:paraId="4308CA2B"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9504" behindDoc="0" locked="0" layoutInCell="1" allowOverlap="1" wp14:anchorId="52F9DDB6" wp14:editId="56BB6FA0">
                <wp:simplePos x="0" y="0"/>
                <wp:positionH relativeFrom="page">
                  <wp:posOffset>4433</wp:posOffset>
                </wp:positionH>
                <wp:positionV relativeFrom="paragraph">
                  <wp:posOffset>-3810</wp:posOffset>
                </wp:positionV>
                <wp:extent cx="990000" cy="720000"/>
                <wp:effectExtent l="0" t="0" r="0" b="0"/>
                <wp:wrapNone/>
                <wp:docPr id="6"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4340AFDC"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23A75567"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65841906"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17C0D565"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5BC751D7"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64432A20" w14:textId="24A9A6CB" w:rsidR="00982AD7" w:rsidRDefault="00D6540E" w:rsidP="00D6540E">
    <w:pPr>
      <w:pStyle w:val="Glava"/>
      <w:tabs>
        <w:tab w:val="clear" w:pos="4536"/>
        <w:tab w:val="clear" w:pos="9072"/>
        <w:tab w:val="left" w:pos="6600"/>
      </w:tabs>
    </w:pPr>
    <w:r>
      <w:rPr>
        <w:noProof/>
      </w:rPr>
      <w:drawing>
        <wp:anchor distT="0" distB="0" distL="114300" distR="114300" simplePos="0" relativeHeight="251687936" behindDoc="0" locked="0" layoutInCell="1" allowOverlap="1" wp14:anchorId="797DA691" wp14:editId="1B708D4B">
          <wp:simplePos x="0" y="0"/>
          <wp:positionH relativeFrom="margin">
            <wp:align>right</wp:align>
          </wp:positionH>
          <wp:positionV relativeFrom="paragraph">
            <wp:posOffset>-705485</wp:posOffset>
          </wp:positionV>
          <wp:extent cx="2666365" cy="412115"/>
          <wp:effectExtent l="0" t="0" r="635" b="6985"/>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26E7420"/>
    <w:lvl w:ilvl="0">
      <w:numFmt w:val="decimal"/>
      <w:lvlText w:val="*"/>
      <w:lvlJc w:val="left"/>
    </w:lvl>
  </w:abstractNum>
  <w:abstractNum w:abstractNumId="1" w15:restartNumberingAfterBreak="0">
    <w:nsid w:val="05F06F0A"/>
    <w:multiLevelType w:val="hybridMultilevel"/>
    <w:tmpl w:val="3AC29C8E"/>
    <w:lvl w:ilvl="0" w:tplc="9AECE86A">
      <w:start w:val="1"/>
      <w:numFmt w:val="bullet"/>
      <w:lvlText w:val=""/>
      <w:lvlJc w:val="left"/>
      <w:pPr>
        <w:ind w:left="720" w:hanging="360"/>
      </w:pPr>
      <w:rPr>
        <w:rFonts w:ascii="Symbol" w:hAnsi="Symbol" w:cs="Symbol" w:hint="default"/>
        <w:sz w:val="18"/>
        <w:szCs w:val="18"/>
      </w:rPr>
    </w:lvl>
    <w:lvl w:ilvl="1" w:tplc="E2928404">
      <w:start w:val="1"/>
      <w:numFmt w:val="bullet"/>
      <w:lvlText w:val="o"/>
      <w:lvlJc w:val="left"/>
      <w:pPr>
        <w:ind w:left="1440" w:hanging="360"/>
      </w:pPr>
      <w:rPr>
        <w:rFonts w:ascii="Courier New" w:hAnsi="Courier New" w:cs="Courier New" w:hint="default"/>
      </w:rPr>
    </w:lvl>
    <w:lvl w:ilvl="2" w:tplc="322E593C">
      <w:start w:val="1"/>
      <w:numFmt w:val="bullet"/>
      <w:lvlText w:val=""/>
      <w:lvlJc w:val="left"/>
      <w:pPr>
        <w:ind w:left="2160" w:hanging="360"/>
      </w:pPr>
      <w:rPr>
        <w:rFonts w:ascii="Wingdings" w:hAnsi="Wingdings" w:cs="Wingdings" w:hint="default"/>
      </w:rPr>
    </w:lvl>
    <w:lvl w:ilvl="3" w:tplc="DA3018B0">
      <w:start w:val="1"/>
      <w:numFmt w:val="bullet"/>
      <w:lvlText w:val=""/>
      <w:lvlJc w:val="left"/>
      <w:pPr>
        <w:ind w:left="2880" w:hanging="360"/>
      </w:pPr>
      <w:rPr>
        <w:rFonts w:ascii="Symbol" w:hAnsi="Symbol" w:cs="Symbol" w:hint="default"/>
      </w:rPr>
    </w:lvl>
    <w:lvl w:ilvl="4" w:tplc="76086E78">
      <w:start w:val="1"/>
      <w:numFmt w:val="bullet"/>
      <w:lvlText w:val="o"/>
      <w:lvlJc w:val="left"/>
      <w:pPr>
        <w:ind w:left="3600" w:hanging="360"/>
      </w:pPr>
      <w:rPr>
        <w:rFonts w:ascii="Courier New" w:hAnsi="Courier New" w:cs="Courier New" w:hint="default"/>
      </w:rPr>
    </w:lvl>
    <w:lvl w:ilvl="5" w:tplc="694AD2A2">
      <w:start w:val="1"/>
      <w:numFmt w:val="bullet"/>
      <w:lvlText w:val=""/>
      <w:lvlJc w:val="left"/>
      <w:pPr>
        <w:ind w:left="4320" w:hanging="360"/>
      </w:pPr>
      <w:rPr>
        <w:rFonts w:ascii="Wingdings" w:hAnsi="Wingdings" w:cs="Wingdings" w:hint="default"/>
      </w:rPr>
    </w:lvl>
    <w:lvl w:ilvl="6" w:tplc="2576A856">
      <w:start w:val="1"/>
      <w:numFmt w:val="bullet"/>
      <w:lvlText w:val=""/>
      <w:lvlJc w:val="left"/>
      <w:pPr>
        <w:ind w:left="5040" w:hanging="360"/>
      </w:pPr>
      <w:rPr>
        <w:rFonts w:ascii="Symbol" w:hAnsi="Symbol" w:cs="Symbol" w:hint="default"/>
      </w:rPr>
    </w:lvl>
    <w:lvl w:ilvl="7" w:tplc="8C54DB70">
      <w:start w:val="1"/>
      <w:numFmt w:val="bullet"/>
      <w:lvlText w:val="o"/>
      <w:lvlJc w:val="left"/>
      <w:pPr>
        <w:ind w:left="5760" w:hanging="360"/>
      </w:pPr>
      <w:rPr>
        <w:rFonts w:ascii="Courier New" w:hAnsi="Courier New" w:cs="Courier New" w:hint="default"/>
      </w:rPr>
    </w:lvl>
    <w:lvl w:ilvl="8" w:tplc="FC3A053C">
      <w:start w:val="1"/>
      <w:numFmt w:val="bullet"/>
      <w:lvlText w:val=""/>
      <w:lvlJc w:val="left"/>
      <w:pPr>
        <w:ind w:left="6480" w:hanging="360"/>
      </w:pPr>
      <w:rPr>
        <w:rFonts w:ascii="Wingdings" w:hAnsi="Wingdings" w:cs="Wingdings" w:hint="default"/>
      </w:rPr>
    </w:lvl>
  </w:abstractNum>
  <w:abstractNum w:abstractNumId="2" w15:restartNumberingAfterBreak="0">
    <w:nsid w:val="087F1046"/>
    <w:multiLevelType w:val="hybridMultilevel"/>
    <w:tmpl w:val="20FE2252"/>
    <w:lvl w:ilvl="0" w:tplc="0E5C5380">
      <w:start w:val="1"/>
      <w:numFmt w:val="bullet"/>
      <w:lvlText w:val=""/>
      <w:lvlJc w:val="left"/>
      <w:pPr>
        <w:ind w:left="720" w:hanging="360"/>
      </w:pPr>
      <w:rPr>
        <w:rFonts w:ascii="Symbol" w:hAnsi="Symbol" w:cs="Symbol" w:hint="default"/>
        <w:sz w:val="18"/>
        <w:szCs w:val="18"/>
      </w:rPr>
    </w:lvl>
    <w:lvl w:ilvl="1" w:tplc="EB3AAC12">
      <w:start w:val="1"/>
      <w:numFmt w:val="bullet"/>
      <w:lvlText w:val="o"/>
      <w:lvlJc w:val="left"/>
      <w:pPr>
        <w:ind w:left="1440" w:hanging="360"/>
      </w:pPr>
      <w:rPr>
        <w:rFonts w:ascii="Courier New" w:hAnsi="Courier New" w:cs="Courier New" w:hint="default"/>
      </w:rPr>
    </w:lvl>
    <w:lvl w:ilvl="2" w:tplc="C0BA14BC">
      <w:start w:val="1"/>
      <w:numFmt w:val="bullet"/>
      <w:lvlText w:val=""/>
      <w:lvlJc w:val="left"/>
      <w:pPr>
        <w:ind w:left="2160" w:hanging="360"/>
      </w:pPr>
      <w:rPr>
        <w:rFonts w:ascii="Wingdings" w:hAnsi="Wingdings" w:cs="Wingdings" w:hint="default"/>
      </w:rPr>
    </w:lvl>
    <w:lvl w:ilvl="3" w:tplc="D74AE6DA">
      <w:start w:val="1"/>
      <w:numFmt w:val="bullet"/>
      <w:lvlText w:val=""/>
      <w:lvlJc w:val="left"/>
      <w:pPr>
        <w:ind w:left="2880" w:hanging="360"/>
      </w:pPr>
      <w:rPr>
        <w:rFonts w:ascii="Symbol" w:hAnsi="Symbol" w:cs="Symbol" w:hint="default"/>
      </w:rPr>
    </w:lvl>
    <w:lvl w:ilvl="4" w:tplc="BA7CD896">
      <w:start w:val="1"/>
      <w:numFmt w:val="bullet"/>
      <w:lvlText w:val="o"/>
      <w:lvlJc w:val="left"/>
      <w:pPr>
        <w:ind w:left="3600" w:hanging="360"/>
      </w:pPr>
      <w:rPr>
        <w:rFonts w:ascii="Courier New" w:hAnsi="Courier New" w:cs="Courier New" w:hint="default"/>
      </w:rPr>
    </w:lvl>
    <w:lvl w:ilvl="5" w:tplc="6A5E13D8">
      <w:start w:val="1"/>
      <w:numFmt w:val="bullet"/>
      <w:lvlText w:val=""/>
      <w:lvlJc w:val="left"/>
      <w:pPr>
        <w:ind w:left="4320" w:hanging="360"/>
      </w:pPr>
      <w:rPr>
        <w:rFonts w:ascii="Wingdings" w:hAnsi="Wingdings" w:cs="Wingdings" w:hint="default"/>
      </w:rPr>
    </w:lvl>
    <w:lvl w:ilvl="6" w:tplc="C9AECFEA">
      <w:start w:val="1"/>
      <w:numFmt w:val="bullet"/>
      <w:lvlText w:val=""/>
      <w:lvlJc w:val="left"/>
      <w:pPr>
        <w:ind w:left="5040" w:hanging="360"/>
      </w:pPr>
      <w:rPr>
        <w:rFonts w:ascii="Symbol" w:hAnsi="Symbol" w:cs="Symbol" w:hint="default"/>
      </w:rPr>
    </w:lvl>
    <w:lvl w:ilvl="7" w:tplc="B91ABCAC">
      <w:start w:val="1"/>
      <w:numFmt w:val="bullet"/>
      <w:lvlText w:val="o"/>
      <w:lvlJc w:val="left"/>
      <w:pPr>
        <w:ind w:left="5760" w:hanging="360"/>
      </w:pPr>
      <w:rPr>
        <w:rFonts w:ascii="Courier New" w:hAnsi="Courier New" w:cs="Courier New" w:hint="default"/>
      </w:rPr>
    </w:lvl>
    <w:lvl w:ilvl="8" w:tplc="8A321860">
      <w:start w:val="1"/>
      <w:numFmt w:val="bullet"/>
      <w:lvlText w:val=""/>
      <w:lvlJc w:val="left"/>
      <w:pPr>
        <w:ind w:left="6480" w:hanging="360"/>
      </w:pPr>
      <w:rPr>
        <w:rFonts w:ascii="Wingdings" w:hAnsi="Wingdings" w:cs="Wingdings" w:hint="default"/>
      </w:rPr>
    </w:lvl>
  </w:abstractNum>
  <w:abstractNum w:abstractNumId="3" w15:restartNumberingAfterBreak="0">
    <w:nsid w:val="0B7B2798"/>
    <w:multiLevelType w:val="hybridMultilevel"/>
    <w:tmpl w:val="5DE6D55C"/>
    <w:lvl w:ilvl="0" w:tplc="B30C7BDA">
      <w:start w:val="1"/>
      <w:numFmt w:val="bullet"/>
      <w:lvlText w:val=""/>
      <w:lvlJc w:val="left"/>
      <w:pPr>
        <w:ind w:left="720" w:hanging="360"/>
      </w:pPr>
      <w:rPr>
        <w:rFonts w:ascii="Symbol" w:hAnsi="Symbol" w:cs="Symbol" w:hint="default"/>
        <w:sz w:val="18"/>
        <w:szCs w:val="18"/>
      </w:rPr>
    </w:lvl>
    <w:lvl w:ilvl="1" w:tplc="EE584D20">
      <w:start w:val="1"/>
      <w:numFmt w:val="bullet"/>
      <w:lvlText w:val="o"/>
      <w:lvlJc w:val="left"/>
      <w:pPr>
        <w:ind w:left="1440" w:hanging="360"/>
      </w:pPr>
      <w:rPr>
        <w:rFonts w:ascii="Courier New" w:hAnsi="Courier New" w:cs="Courier New" w:hint="default"/>
      </w:rPr>
    </w:lvl>
    <w:lvl w:ilvl="2" w:tplc="53F2C5AC">
      <w:start w:val="1"/>
      <w:numFmt w:val="bullet"/>
      <w:lvlText w:val=""/>
      <w:lvlJc w:val="left"/>
      <w:pPr>
        <w:ind w:left="2160" w:hanging="360"/>
      </w:pPr>
      <w:rPr>
        <w:rFonts w:ascii="Wingdings" w:hAnsi="Wingdings" w:cs="Wingdings" w:hint="default"/>
      </w:rPr>
    </w:lvl>
    <w:lvl w:ilvl="3" w:tplc="E77870C2">
      <w:start w:val="1"/>
      <w:numFmt w:val="bullet"/>
      <w:lvlText w:val=""/>
      <w:lvlJc w:val="left"/>
      <w:pPr>
        <w:ind w:left="2880" w:hanging="360"/>
      </w:pPr>
      <w:rPr>
        <w:rFonts w:ascii="Symbol" w:hAnsi="Symbol" w:cs="Symbol" w:hint="default"/>
      </w:rPr>
    </w:lvl>
    <w:lvl w:ilvl="4" w:tplc="50786C04">
      <w:start w:val="1"/>
      <w:numFmt w:val="bullet"/>
      <w:lvlText w:val="o"/>
      <w:lvlJc w:val="left"/>
      <w:pPr>
        <w:ind w:left="3600" w:hanging="360"/>
      </w:pPr>
      <w:rPr>
        <w:rFonts w:ascii="Courier New" w:hAnsi="Courier New" w:cs="Courier New" w:hint="default"/>
      </w:rPr>
    </w:lvl>
    <w:lvl w:ilvl="5" w:tplc="424A8394">
      <w:start w:val="1"/>
      <w:numFmt w:val="bullet"/>
      <w:lvlText w:val=""/>
      <w:lvlJc w:val="left"/>
      <w:pPr>
        <w:ind w:left="4320" w:hanging="360"/>
      </w:pPr>
      <w:rPr>
        <w:rFonts w:ascii="Wingdings" w:hAnsi="Wingdings" w:cs="Wingdings" w:hint="default"/>
      </w:rPr>
    </w:lvl>
    <w:lvl w:ilvl="6" w:tplc="552013A8">
      <w:start w:val="1"/>
      <w:numFmt w:val="bullet"/>
      <w:lvlText w:val=""/>
      <w:lvlJc w:val="left"/>
      <w:pPr>
        <w:ind w:left="5040" w:hanging="360"/>
      </w:pPr>
      <w:rPr>
        <w:rFonts w:ascii="Symbol" w:hAnsi="Symbol" w:cs="Symbol" w:hint="default"/>
      </w:rPr>
    </w:lvl>
    <w:lvl w:ilvl="7" w:tplc="50E617F2">
      <w:start w:val="1"/>
      <w:numFmt w:val="bullet"/>
      <w:lvlText w:val="o"/>
      <w:lvlJc w:val="left"/>
      <w:pPr>
        <w:ind w:left="5760" w:hanging="360"/>
      </w:pPr>
      <w:rPr>
        <w:rFonts w:ascii="Courier New" w:hAnsi="Courier New" w:cs="Courier New" w:hint="default"/>
      </w:rPr>
    </w:lvl>
    <w:lvl w:ilvl="8" w:tplc="04906BB4">
      <w:start w:val="1"/>
      <w:numFmt w:val="bullet"/>
      <w:lvlText w:val=""/>
      <w:lvlJc w:val="left"/>
      <w:pPr>
        <w:ind w:left="6480" w:hanging="360"/>
      </w:pPr>
      <w:rPr>
        <w:rFonts w:ascii="Wingdings" w:hAnsi="Wingdings" w:cs="Wingdings" w:hint="default"/>
      </w:rPr>
    </w:lvl>
  </w:abstractNum>
  <w:abstractNum w:abstractNumId="4" w15:restartNumberingAfterBreak="0">
    <w:nsid w:val="1C4E05DC"/>
    <w:multiLevelType w:val="hybridMultilevel"/>
    <w:tmpl w:val="170A5F0E"/>
    <w:lvl w:ilvl="0" w:tplc="F87E9B20">
      <w:start w:val="1"/>
      <w:numFmt w:val="bullet"/>
      <w:lvlText w:val=""/>
      <w:lvlJc w:val="left"/>
      <w:pPr>
        <w:ind w:left="720" w:hanging="360"/>
      </w:pPr>
      <w:rPr>
        <w:rFonts w:ascii="Symbol" w:hAnsi="Symbol" w:cs="Symbol" w:hint="default"/>
        <w:sz w:val="18"/>
        <w:szCs w:val="18"/>
      </w:rPr>
    </w:lvl>
    <w:lvl w:ilvl="1" w:tplc="9EFCA3D8">
      <w:start w:val="1"/>
      <w:numFmt w:val="bullet"/>
      <w:lvlText w:val="o"/>
      <w:lvlJc w:val="left"/>
      <w:pPr>
        <w:ind w:left="1440" w:hanging="360"/>
      </w:pPr>
      <w:rPr>
        <w:rFonts w:ascii="Courier New" w:hAnsi="Courier New" w:cs="Courier New" w:hint="default"/>
      </w:rPr>
    </w:lvl>
    <w:lvl w:ilvl="2" w:tplc="07B0549E">
      <w:start w:val="1"/>
      <w:numFmt w:val="bullet"/>
      <w:lvlText w:val=""/>
      <w:lvlJc w:val="left"/>
      <w:pPr>
        <w:ind w:left="2160" w:hanging="360"/>
      </w:pPr>
      <w:rPr>
        <w:rFonts w:ascii="Wingdings" w:hAnsi="Wingdings" w:cs="Wingdings" w:hint="default"/>
      </w:rPr>
    </w:lvl>
    <w:lvl w:ilvl="3" w:tplc="9ACAABD8">
      <w:start w:val="1"/>
      <w:numFmt w:val="bullet"/>
      <w:lvlText w:val=""/>
      <w:lvlJc w:val="left"/>
      <w:pPr>
        <w:ind w:left="2880" w:hanging="360"/>
      </w:pPr>
      <w:rPr>
        <w:rFonts w:ascii="Symbol" w:hAnsi="Symbol" w:cs="Symbol" w:hint="default"/>
      </w:rPr>
    </w:lvl>
    <w:lvl w:ilvl="4" w:tplc="2A8A330A">
      <w:start w:val="1"/>
      <w:numFmt w:val="bullet"/>
      <w:lvlText w:val="o"/>
      <w:lvlJc w:val="left"/>
      <w:pPr>
        <w:ind w:left="3600" w:hanging="360"/>
      </w:pPr>
      <w:rPr>
        <w:rFonts w:ascii="Courier New" w:hAnsi="Courier New" w:cs="Courier New" w:hint="default"/>
      </w:rPr>
    </w:lvl>
    <w:lvl w:ilvl="5" w:tplc="9282ED56">
      <w:start w:val="1"/>
      <w:numFmt w:val="bullet"/>
      <w:lvlText w:val=""/>
      <w:lvlJc w:val="left"/>
      <w:pPr>
        <w:ind w:left="4320" w:hanging="360"/>
      </w:pPr>
      <w:rPr>
        <w:rFonts w:ascii="Wingdings" w:hAnsi="Wingdings" w:cs="Wingdings" w:hint="default"/>
      </w:rPr>
    </w:lvl>
    <w:lvl w:ilvl="6" w:tplc="BB4CDA18">
      <w:start w:val="1"/>
      <w:numFmt w:val="bullet"/>
      <w:lvlText w:val=""/>
      <w:lvlJc w:val="left"/>
      <w:pPr>
        <w:ind w:left="5040" w:hanging="360"/>
      </w:pPr>
      <w:rPr>
        <w:rFonts w:ascii="Symbol" w:hAnsi="Symbol" w:cs="Symbol" w:hint="default"/>
      </w:rPr>
    </w:lvl>
    <w:lvl w:ilvl="7" w:tplc="8D8CB6F8">
      <w:start w:val="1"/>
      <w:numFmt w:val="bullet"/>
      <w:lvlText w:val="o"/>
      <w:lvlJc w:val="left"/>
      <w:pPr>
        <w:ind w:left="5760" w:hanging="360"/>
      </w:pPr>
      <w:rPr>
        <w:rFonts w:ascii="Courier New" w:hAnsi="Courier New" w:cs="Courier New" w:hint="default"/>
      </w:rPr>
    </w:lvl>
    <w:lvl w:ilvl="8" w:tplc="E9BC588C">
      <w:start w:val="1"/>
      <w:numFmt w:val="bullet"/>
      <w:lvlText w:val=""/>
      <w:lvlJc w:val="left"/>
      <w:pPr>
        <w:ind w:left="6480" w:hanging="360"/>
      </w:pPr>
      <w:rPr>
        <w:rFonts w:ascii="Wingdings" w:hAnsi="Wingdings" w:cs="Wingdings" w:hint="default"/>
      </w:rPr>
    </w:lvl>
  </w:abstractNum>
  <w:abstractNum w:abstractNumId="5" w15:restartNumberingAfterBreak="0">
    <w:nsid w:val="21946A92"/>
    <w:multiLevelType w:val="hybridMultilevel"/>
    <w:tmpl w:val="64DE1154"/>
    <w:lvl w:ilvl="0" w:tplc="3EE2B6C8">
      <w:start w:val="5"/>
      <w:numFmt w:val="lowerLetter"/>
      <w:lvlText w:val="%1."/>
      <w:lvlJc w:val="left"/>
      <w:pPr>
        <w:ind w:left="720" w:hanging="360"/>
      </w:pPr>
      <w:rPr>
        <w:rFonts w:ascii="Arial" w:hAnsi="Arial" w:cs="Arial" w:hint="default"/>
        <w:sz w:val="18"/>
        <w:szCs w:val="18"/>
      </w:rPr>
    </w:lvl>
    <w:lvl w:ilvl="1" w:tplc="A68CC42A">
      <w:start w:val="1"/>
      <w:numFmt w:val="lowerLetter"/>
      <w:lvlText w:val="%2."/>
      <w:lvlJc w:val="left"/>
      <w:pPr>
        <w:ind w:left="1440" w:hanging="360"/>
      </w:pPr>
    </w:lvl>
    <w:lvl w:ilvl="2" w:tplc="F40613A4">
      <w:start w:val="1"/>
      <w:numFmt w:val="lowerLetter"/>
      <w:lvlText w:val="%3."/>
      <w:lvlJc w:val="left"/>
      <w:pPr>
        <w:ind w:left="2160" w:hanging="360"/>
      </w:pPr>
    </w:lvl>
    <w:lvl w:ilvl="3" w:tplc="F60A6E78">
      <w:start w:val="1"/>
      <w:numFmt w:val="lowerLetter"/>
      <w:lvlText w:val="%4."/>
      <w:lvlJc w:val="left"/>
      <w:pPr>
        <w:ind w:left="2880" w:hanging="360"/>
      </w:pPr>
    </w:lvl>
    <w:lvl w:ilvl="4" w:tplc="829E8F4C">
      <w:start w:val="1"/>
      <w:numFmt w:val="lowerLetter"/>
      <w:lvlText w:val="%5."/>
      <w:lvlJc w:val="left"/>
      <w:pPr>
        <w:ind w:left="3600" w:hanging="360"/>
      </w:pPr>
    </w:lvl>
    <w:lvl w:ilvl="5" w:tplc="F998E0D6">
      <w:start w:val="1"/>
      <w:numFmt w:val="lowerLetter"/>
      <w:lvlText w:val="%6."/>
      <w:lvlJc w:val="left"/>
      <w:pPr>
        <w:ind w:left="4320" w:hanging="360"/>
      </w:pPr>
    </w:lvl>
    <w:lvl w:ilvl="6" w:tplc="025E2E46">
      <w:start w:val="1"/>
      <w:numFmt w:val="lowerLetter"/>
      <w:lvlText w:val="%7."/>
      <w:lvlJc w:val="left"/>
      <w:pPr>
        <w:ind w:left="5040" w:hanging="360"/>
      </w:pPr>
    </w:lvl>
    <w:lvl w:ilvl="7" w:tplc="97F291FA">
      <w:start w:val="1"/>
      <w:numFmt w:val="lowerLetter"/>
      <w:lvlText w:val="%8."/>
      <w:lvlJc w:val="left"/>
      <w:pPr>
        <w:ind w:left="5760" w:hanging="360"/>
      </w:pPr>
    </w:lvl>
    <w:lvl w:ilvl="8" w:tplc="BB983BDC">
      <w:start w:val="1"/>
      <w:numFmt w:val="lowerLetter"/>
      <w:lvlText w:val="%9."/>
      <w:lvlJc w:val="left"/>
      <w:pPr>
        <w:ind w:left="6480" w:hanging="360"/>
      </w:pPr>
    </w:lvl>
  </w:abstractNum>
  <w:abstractNum w:abstractNumId="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5D5237"/>
    <w:multiLevelType w:val="hybridMultilevel"/>
    <w:tmpl w:val="8F6E0514"/>
    <w:lvl w:ilvl="0" w:tplc="405A4558">
      <w:start w:val="1"/>
      <w:numFmt w:val="bullet"/>
      <w:lvlText w:val=""/>
      <w:lvlJc w:val="left"/>
      <w:pPr>
        <w:ind w:left="720" w:hanging="360"/>
      </w:pPr>
      <w:rPr>
        <w:rFonts w:ascii="Symbol" w:hAnsi="Symbol" w:cs="Symbol" w:hint="default"/>
        <w:sz w:val="18"/>
        <w:szCs w:val="18"/>
      </w:rPr>
    </w:lvl>
    <w:lvl w:ilvl="1" w:tplc="8D989C4E">
      <w:start w:val="1"/>
      <w:numFmt w:val="bullet"/>
      <w:lvlText w:val="o"/>
      <w:lvlJc w:val="left"/>
      <w:pPr>
        <w:ind w:left="1440" w:hanging="360"/>
      </w:pPr>
      <w:rPr>
        <w:rFonts w:ascii="Courier New" w:hAnsi="Courier New" w:cs="Courier New" w:hint="default"/>
      </w:rPr>
    </w:lvl>
    <w:lvl w:ilvl="2" w:tplc="075CC15A">
      <w:start w:val="1"/>
      <w:numFmt w:val="bullet"/>
      <w:lvlText w:val=""/>
      <w:lvlJc w:val="left"/>
      <w:pPr>
        <w:ind w:left="2160" w:hanging="360"/>
      </w:pPr>
      <w:rPr>
        <w:rFonts w:ascii="Wingdings" w:hAnsi="Wingdings" w:cs="Wingdings" w:hint="default"/>
      </w:rPr>
    </w:lvl>
    <w:lvl w:ilvl="3" w:tplc="26C2297C">
      <w:start w:val="1"/>
      <w:numFmt w:val="bullet"/>
      <w:lvlText w:val=""/>
      <w:lvlJc w:val="left"/>
      <w:pPr>
        <w:ind w:left="2880" w:hanging="360"/>
      </w:pPr>
      <w:rPr>
        <w:rFonts w:ascii="Symbol" w:hAnsi="Symbol" w:cs="Symbol" w:hint="default"/>
      </w:rPr>
    </w:lvl>
    <w:lvl w:ilvl="4" w:tplc="F3EE9ECE">
      <w:start w:val="1"/>
      <w:numFmt w:val="bullet"/>
      <w:lvlText w:val="o"/>
      <w:lvlJc w:val="left"/>
      <w:pPr>
        <w:ind w:left="3600" w:hanging="360"/>
      </w:pPr>
      <w:rPr>
        <w:rFonts w:ascii="Courier New" w:hAnsi="Courier New" w:cs="Courier New" w:hint="default"/>
      </w:rPr>
    </w:lvl>
    <w:lvl w:ilvl="5" w:tplc="B0403DAA">
      <w:start w:val="1"/>
      <w:numFmt w:val="bullet"/>
      <w:lvlText w:val=""/>
      <w:lvlJc w:val="left"/>
      <w:pPr>
        <w:ind w:left="4320" w:hanging="360"/>
      </w:pPr>
      <w:rPr>
        <w:rFonts w:ascii="Wingdings" w:hAnsi="Wingdings" w:cs="Wingdings" w:hint="default"/>
      </w:rPr>
    </w:lvl>
    <w:lvl w:ilvl="6" w:tplc="01DA69EA">
      <w:start w:val="1"/>
      <w:numFmt w:val="bullet"/>
      <w:lvlText w:val=""/>
      <w:lvlJc w:val="left"/>
      <w:pPr>
        <w:ind w:left="5040" w:hanging="360"/>
      </w:pPr>
      <w:rPr>
        <w:rFonts w:ascii="Symbol" w:hAnsi="Symbol" w:cs="Symbol" w:hint="default"/>
      </w:rPr>
    </w:lvl>
    <w:lvl w:ilvl="7" w:tplc="BF48A726">
      <w:start w:val="1"/>
      <w:numFmt w:val="bullet"/>
      <w:lvlText w:val="o"/>
      <w:lvlJc w:val="left"/>
      <w:pPr>
        <w:ind w:left="5760" w:hanging="360"/>
      </w:pPr>
      <w:rPr>
        <w:rFonts w:ascii="Courier New" w:hAnsi="Courier New" w:cs="Courier New" w:hint="default"/>
      </w:rPr>
    </w:lvl>
    <w:lvl w:ilvl="8" w:tplc="C7686148">
      <w:start w:val="1"/>
      <w:numFmt w:val="bullet"/>
      <w:lvlText w:val=""/>
      <w:lvlJc w:val="left"/>
      <w:pPr>
        <w:ind w:left="6480" w:hanging="360"/>
      </w:pPr>
      <w:rPr>
        <w:rFonts w:ascii="Wingdings" w:hAnsi="Wingdings" w:cs="Wingdings" w:hint="default"/>
      </w:rPr>
    </w:lvl>
  </w:abstractNum>
  <w:abstractNum w:abstractNumId="8" w15:restartNumberingAfterBreak="0">
    <w:nsid w:val="33E47F1D"/>
    <w:multiLevelType w:val="hybridMultilevel"/>
    <w:tmpl w:val="3C0E69A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9B38E4"/>
    <w:multiLevelType w:val="hybridMultilevel"/>
    <w:tmpl w:val="8BB062FE"/>
    <w:lvl w:ilvl="0" w:tplc="1FC0882E">
      <w:start w:val="1"/>
      <w:numFmt w:val="bullet"/>
      <w:lvlText w:val=""/>
      <w:lvlJc w:val="left"/>
      <w:pPr>
        <w:ind w:left="720" w:hanging="360"/>
      </w:pPr>
      <w:rPr>
        <w:rFonts w:ascii="Symbol" w:hAnsi="Symbol" w:cs="Symbol" w:hint="default"/>
        <w:sz w:val="18"/>
        <w:szCs w:val="18"/>
      </w:rPr>
    </w:lvl>
    <w:lvl w:ilvl="1" w:tplc="D474EF6A">
      <w:start w:val="1"/>
      <w:numFmt w:val="bullet"/>
      <w:lvlText w:val="o"/>
      <w:lvlJc w:val="left"/>
      <w:pPr>
        <w:ind w:left="1440" w:hanging="360"/>
      </w:pPr>
      <w:rPr>
        <w:rFonts w:ascii="Courier New" w:hAnsi="Courier New" w:cs="Courier New" w:hint="default"/>
      </w:rPr>
    </w:lvl>
    <w:lvl w:ilvl="2" w:tplc="48E02E46">
      <w:start w:val="1"/>
      <w:numFmt w:val="bullet"/>
      <w:lvlText w:val=""/>
      <w:lvlJc w:val="left"/>
      <w:pPr>
        <w:ind w:left="2160" w:hanging="360"/>
      </w:pPr>
      <w:rPr>
        <w:rFonts w:ascii="Wingdings" w:hAnsi="Wingdings" w:cs="Wingdings" w:hint="default"/>
      </w:rPr>
    </w:lvl>
    <w:lvl w:ilvl="3" w:tplc="C1380B0E">
      <w:start w:val="1"/>
      <w:numFmt w:val="bullet"/>
      <w:lvlText w:val=""/>
      <w:lvlJc w:val="left"/>
      <w:pPr>
        <w:ind w:left="2880" w:hanging="360"/>
      </w:pPr>
      <w:rPr>
        <w:rFonts w:ascii="Symbol" w:hAnsi="Symbol" w:cs="Symbol" w:hint="default"/>
      </w:rPr>
    </w:lvl>
    <w:lvl w:ilvl="4" w:tplc="8A72D954">
      <w:start w:val="1"/>
      <w:numFmt w:val="bullet"/>
      <w:lvlText w:val="o"/>
      <w:lvlJc w:val="left"/>
      <w:pPr>
        <w:ind w:left="3600" w:hanging="360"/>
      </w:pPr>
      <w:rPr>
        <w:rFonts w:ascii="Courier New" w:hAnsi="Courier New" w:cs="Courier New" w:hint="default"/>
      </w:rPr>
    </w:lvl>
    <w:lvl w:ilvl="5" w:tplc="EB4EC95E">
      <w:start w:val="1"/>
      <w:numFmt w:val="bullet"/>
      <w:lvlText w:val=""/>
      <w:lvlJc w:val="left"/>
      <w:pPr>
        <w:ind w:left="4320" w:hanging="360"/>
      </w:pPr>
      <w:rPr>
        <w:rFonts w:ascii="Wingdings" w:hAnsi="Wingdings" w:cs="Wingdings" w:hint="default"/>
      </w:rPr>
    </w:lvl>
    <w:lvl w:ilvl="6" w:tplc="ABFC4D82">
      <w:start w:val="1"/>
      <w:numFmt w:val="bullet"/>
      <w:lvlText w:val=""/>
      <w:lvlJc w:val="left"/>
      <w:pPr>
        <w:ind w:left="5040" w:hanging="360"/>
      </w:pPr>
      <w:rPr>
        <w:rFonts w:ascii="Symbol" w:hAnsi="Symbol" w:cs="Symbol" w:hint="default"/>
      </w:rPr>
    </w:lvl>
    <w:lvl w:ilvl="7" w:tplc="0778E784">
      <w:start w:val="1"/>
      <w:numFmt w:val="bullet"/>
      <w:lvlText w:val="o"/>
      <w:lvlJc w:val="left"/>
      <w:pPr>
        <w:ind w:left="5760" w:hanging="360"/>
      </w:pPr>
      <w:rPr>
        <w:rFonts w:ascii="Courier New" w:hAnsi="Courier New" w:cs="Courier New" w:hint="default"/>
      </w:rPr>
    </w:lvl>
    <w:lvl w:ilvl="8" w:tplc="628610E4">
      <w:start w:val="1"/>
      <w:numFmt w:val="bullet"/>
      <w:lvlText w:val=""/>
      <w:lvlJc w:val="left"/>
      <w:pPr>
        <w:ind w:left="6480" w:hanging="360"/>
      </w:pPr>
      <w:rPr>
        <w:rFonts w:ascii="Wingdings" w:hAnsi="Wingdings" w:cs="Wingdings" w:hint="default"/>
      </w:rPr>
    </w:lvl>
  </w:abstractNum>
  <w:abstractNum w:abstractNumId="10" w15:restartNumberingAfterBreak="0">
    <w:nsid w:val="36563E32"/>
    <w:multiLevelType w:val="hybridMultilevel"/>
    <w:tmpl w:val="A75877D2"/>
    <w:lvl w:ilvl="0" w:tplc="12767A5C">
      <w:start w:val="1"/>
      <w:numFmt w:val="bullet"/>
      <w:lvlText w:val=""/>
      <w:lvlJc w:val="left"/>
      <w:pPr>
        <w:ind w:left="720" w:hanging="360"/>
      </w:pPr>
      <w:rPr>
        <w:rFonts w:ascii="Symbol" w:hAnsi="Symbol" w:cs="Symbol" w:hint="default"/>
        <w:sz w:val="18"/>
        <w:szCs w:val="18"/>
      </w:rPr>
    </w:lvl>
    <w:lvl w:ilvl="1" w:tplc="AB9895F2">
      <w:start w:val="1"/>
      <w:numFmt w:val="bullet"/>
      <w:lvlText w:val="o"/>
      <w:lvlJc w:val="left"/>
      <w:pPr>
        <w:ind w:left="1440" w:hanging="360"/>
      </w:pPr>
      <w:rPr>
        <w:rFonts w:ascii="Courier New" w:hAnsi="Courier New" w:cs="Courier New" w:hint="default"/>
      </w:rPr>
    </w:lvl>
    <w:lvl w:ilvl="2" w:tplc="E7DCA61A">
      <w:start w:val="1"/>
      <w:numFmt w:val="bullet"/>
      <w:lvlText w:val=""/>
      <w:lvlJc w:val="left"/>
      <w:pPr>
        <w:ind w:left="2160" w:hanging="360"/>
      </w:pPr>
      <w:rPr>
        <w:rFonts w:ascii="Wingdings" w:hAnsi="Wingdings" w:cs="Wingdings" w:hint="default"/>
      </w:rPr>
    </w:lvl>
    <w:lvl w:ilvl="3" w:tplc="D6CE29C4">
      <w:start w:val="1"/>
      <w:numFmt w:val="bullet"/>
      <w:lvlText w:val=""/>
      <w:lvlJc w:val="left"/>
      <w:pPr>
        <w:ind w:left="2880" w:hanging="360"/>
      </w:pPr>
      <w:rPr>
        <w:rFonts w:ascii="Symbol" w:hAnsi="Symbol" w:cs="Symbol" w:hint="default"/>
      </w:rPr>
    </w:lvl>
    <w:lvl w:ilvl="4" w:tplc="CFD81C20">
      <w:start w:val="1"/>
      <w:numFmt w:val="bullet"/>
      <w:lvlText w:val="o"/>
      <w:lvlJc w:val="left"/>
      <w:pPr>
        <w:ind w:left="3600" w:hanging="360"/>
      </w:pPr>
      <w:rPr>
        <w:rFonts w:ascii="Courier New" w:hAnsi="Courier New" w:cs="Courier New" w:hint="default"/>
      </w:rPr>
    </w:lvl>
    <w:lvl w:ilvl="5" w:tplc="6A2EBDD8">
      <w:start w:val="1"/>
      <w:numFmt w:val="bullet"/>
      <w:lvlText w:val=""/>
      <w:lvlJc w:val="left"/>
      <w:pPr>
        <w:ind w:left="4320" w:hanging="360"/>
      </w:pPr>
      <w:rPr>
        <w:rFonts w:ascii="Wingdings" w:hAnsi="Wingdings" w:cs="Wingdings" w:hint="default"/>
      </w:rPr>
    </w:lvl>
    <w:lvl w:ilvl="6" w:tplc="8028FFF0">
      <w:start w:val="1"/>
      <w:numFmt w:val="bullet"/>
      <w:lvlText w:val=""/>
      <w:lvlJc w:val="left"/>
      <w:pPr>
        <w:ind w:left="5040" w:hanging="360"/>
      </w:pPr>
      <w:rPr>
        <w:rFonts w:ascii="Symbol" w:hAnsi="Symbol" w:cs="Symbol" w:hint="default"/>
      </w:rPr>
    </w:lvl>
    <w:lvl w:ilvl="7" w:tplc="575CDA3A">
      <w:start w:val="1"/>
      <w:numFmt w:val="bullet"/>
      <w:lvlText w:val="o"/>
      <w:lvlJc w:val="left"/>
      <w:pPr>
        <w:ind w:left="5760" w:hanging="360"/>
      </w:pPr>
      <w:rPr>
        <w:rFonts w:ascii="Courier New" w:hAnsi="Courier New" w:cs="Courier New" w:hint="default"/>
      </w:rPr>
    </w:lvl>
    <w:lvl w:ilvl="8" w:tplc="9B5C81CC">
      <w:start w:val="1"/>
      <w:numFmt w:val="bullet"/>
      <w:lvlText w:val=""/>
      <w:lvlJc w:val="left"/>
      <w:pPr>
        <w:ind w:left="6480" w:hanging="360"/>
      </w:pPr>
      <w:rPr>
        <w:rFonts w:ascii="Wingdings" w:hAnsi="Wingdings" w:cs="Wingdings" w:hint="default"/>
      </w:rPr>
    </w:lvl>
  </w:abstractNum>
  <w:abstractNum w:abstractNumId="11" w15:restartNumberingAfterBreak="0">
    <w:nsid w:val="38E72B33"/>
    <w:multiLevelType w:val="hybridMultilevel"/>
    <w:tmpl w:val="01A2EE30"/>
    <w:lvl w:ilvl="0" w:tplc="5EB47298">
      <w:start w:val="1"/>
      <w:numFmt w:val="bullet"/>
      <w:lvlText w:val=""/>
      <w:lvlJc w:val="left"/>
      <w:pPr>
        <w:ind w:left="720" w:hanging="360"/>
      </w:pPr>
      <w:rPr>
        <w:rFonts w:ascii="Symbol" w:hAnsi="Symbol" w:cs="Symbol" w:hint="default"/>
        <w:sz w:val="18"/>
        <w:szCs w:val="18"/>
      </w:rPr>
    </w:lvl>
    <w:lvl w:ilvl="1" w:tplc="A0AC8EE6">
      <w:start w:val="1"/>
      <w:numFmt w:val="bullet"/>
      <w:lvlText w:val="o"/>
      <w:lvlJc w:val="left"/>
      <w:pPr>
        <w:ind w:left="1440" w:hanging="360"/>
      </w:pPr>
      <w:rPr>
        <w:rFonts w:ascii="Courier New" w:hAnsi="Courier New" w:cs="Courier New" w:hint="default"/>
      </w:rPr>
    </w:lvl>
    <w:lvl w:ilvl="2" w:tplc="7458D718">
      <w:start w:val="1"/>
      <w:numFmt w:val="bullet"/>
      <w:lvlText w:val=""/>
      <w:lvlJc w:val="left"/>
      <w:pPr>
        <w:ind w:left="2160" w:hanging="360"/>
      </w:pPr>
      <w:rPr>
        <w:rFonts w:ascii="Wingdings" w:hAnsi="Wingdings" w:cs="Wingdings" w:hint="default"/>
      </w:rPr>
    </w:lvl>
    <w:lvl w:ilvl="3" w:tplc="51906C72">
      <w:start w:val="1"/>
      <w:numFmt w:val="bullet"/>
      <w:lvlText w:val=""/>
      <w:lvlJc w:val="left"/>
      <w:pPr>
        <w:ind w:left="2880" w:hanging="360"/>
      </w:pPr>
      <w:rPr>
        <w:rFonts w:ascii="Symbol" w:hAnsi="Symbol" w:cs="Symbol" w:hint="default"/>
      </w:rPr>
    </w:lvl>
    <w:lvl w:ilvl="4" w:tplc="B1FC9B20">
      <w:start w:val="1"/>
      <w:numFmt w:val="bullet"/>
      <w:lvlText w:val="o"/>
      <w:lvlJc w:val="left"/>
      <w:pPr>
        <w:ind w:left="3600" w:hanging="360"/>
      </w:pPr>
      <w:rPr>
        <w:rFonts w:ascii="Courier New" w:hAnsi="Courier New" w:cs="Courier New" w:hint="default"/>
      </w:rPr>
    </w:lvl>
    <w:lvl w:ilvl="5" w:tplc="B684865A">
      <w:start w:val="1"/>
      <w:numFmt w:val="bullet"/>
      <w:lvlText w:val=""/>
      <w:lvlJc w:val="left"/>
      <w:pPr>
        <w:ind w:left="4320" w:hanging="360"/>
      </w:pPr>
      <w:rPr>
        <w:rFonts w:ascii="Wingdings" w:hAnsi="Wingdings" w:cs="Wingdings" w:hint="default"/>
      </w:rPr>
    </w:lvl>
    <w:lvl w:ilvl="6" w:tplc="B576E490">
      <w:start w:val="1"/>
      <w:numFmt w:val="bullet"/>
      <w:lvlText w:val=""/>
      <w:lvlJc w:val="left"/>
      <w:pPr>
        <w:ind w:left="5040" w:hanging="360"/>
      </w:pPr>
      <w:rPr>
        <w:rFonts w:ascii="Symbol" w:hAnsi="Symbol" w:cs="Symbol" w:hint="default"/>
      </w:rPr>
    </w:lvl>
    <w:lvl w:ilvl="7" w:tplc="FBE2BCD8">
      <w:start w:val="1"/>
      <w:numFmt w:val="bullet"/>
      <w:lvlText w:val="o"/>
      <w:lvlJc w:val="left"/>
      <w:pPr>
        <w:ind w:left="5760" w:hanging="360"/>
      </w:pPr>
      <w:rPr>
        <w:rFonts w:ascii="Courier New" w:hAnsi="Courier New" w:cs="Courier New" w:hint="default"/>
      </w:rPr>
    </w:lvl>
    <w:lvl w:ilvl="8" w:tplc="4F4EDC8E">
      <w:start w:val="1"/>
      <w:numFmt w:val="bullet"/>
      <w:lvlText w:val=""/>
      <w:lvlJc w:val="left"/>
      <w:pPr>
        <w:ind w:left="6480" w:hanging="360"/>
      </w:pPr>
      <w:rPr>
        <w:rFonts w:ascii="Wingdings" w:hAnsi="Wingdings" w:cs="Wingdings" w:hint="default"/>
      </w:rPr>
    </w:lvl>
  </w:abstractNum>
  <w:abstractNum w:abstractNumId="12" w15:restartNumberingAfterBreak="0">
    <w:nsid w:val="423D7361"/>
    <w:multiLevelType w:val="hybridMultilevel"/>
    <w:tmpl w:val="BD145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4604C4"/>
    <w:multiLevelType w:val="hybridMultilevel"/>
    <w:tmpl w:val="9842893C"/>
    <w:lvl w:ilvl="0" w:tplc="2FDA18B6">
      <w:start w:val="1"/>
      <w:numFmt w:val="upperRoman"/>
      <w:lvlText w:val="%1."/>
      <w:lvlJc w:val="right"/>
      <w:pPr>
        <w:ind w:left="720" w:hanging="360"/>
      </w:pPr>
      <w:rPr>
        <w:rFonts w:ascii="Arial" w:hAnsi="Arial" w:cs="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0371A"/>
    <w:multiLevelType w:val="hybridMultilevel"/>
    <w:tmpl w:val="31CE0DD8"/>
    <w:lvl w:ilvl="0" w:tplc="67127F68">
      <w:start w:val="3"/>
      <w:numFmt w:val="lowerLetter"/>
      <w:lvlText w:val="%1."/>
      <w:lvlJc w:val="left"/>
      <w:pPr>
        <w:ind w:left="720" w:hanging="360"/>
      </w:pPr>
      <w:rPr>
        <w:rFonts w:ascii="Arial" w:hAnsi="Arial" w:cs="Arial" w:hint="default"/>
        <w:sz w:val="18"/>
        <w:szCs w:val="18"/>
      </w:rPr>
    </w:lvl>
    <w:lvl w:ilvl="1" w:tplc="26DAE538">
      <w:start w:val="1"/>
      <w:numFmt w:val="lowerLetter"/>
      <w:lvlText w:val="%2."/>
      <w:lvlJc w:val="left"/>
      <w:pPr>
        <w:ind w:left="1440" w:hanging="360"/>
      </w:pPr>
    </w:lvl>
    <w:lvl w:ilvl="2" w:tplc="5ADAC864">
      <w:start w:val="1"/>
      <w:numFmt w:val="lowerLetter"/>
      <w:lvlText w:val="%3."/>
      <w:lvlJc w:val="left"/>
      <w:pPr>
        <w:ind w:left="2160" w:hanging="360"/>
      </w:pPr>
    </w:lvl>
    <w:lvl w:ilvl="3" w:tplc="3E1035A8">
      <w:start w:val="1"/>
      <w:numFmt w:val="lowerLetter"/>
      <w:lvlText w:val="%4."/>
      <w:lvlJc w:val="left"/>
      <w:pPr>
        <w:ind w:left="2880" w:hanging="360"/>
      </w:pPr>
    </w:lvl>
    <w:lvl w:ilvl="4" w:tplc="EB20A7BC">
      <w:start w:val="1"/>
      <w:numFmt w:val="lowerLetter"/>
      <w:lvlText w:val="%5."/>
      <w:lvlJc w:val="left"/>
      <w:pPr>
        <w:ind w:left="3600" w:hanging="360"/>
      </w:pPr>
    </w:lvl>
    <w:lvl w:ilvl="5" w:tplc="5BBA4D4E">
      <w:start w:val="1"/>
      <w:numFmt w:val="lowerLetter"/>
      <w:lvlText w:val="%6."/>
      <w:lvlJc w:val="left"/>
      <w:pPr>
        <w:ind w:left="4320" w:hanging="360"/>
      </w:pPr>
    </w:lvl>
    <w:lvl w:ilvl="6" w:tplc="0EFA10EC">
      <w:start w:val="1"/>
      <w:numFmt w:val="lowerLetter"/>
      <w:lvlText w:val="%7."/>
      <w:lvlJc w:val="left"/>
      <w:pPr>
        <w:ind w:left="5040" w:hanging="360"/>
      </w:pPr>
    </w:lvl>
    <w:lvl w:ilvl="7" w:tplc="97BEE8B4">
      <w:start w:val="1"/>
      <w:numFmt w:val="lowerLetter"/>
      <w:lvlText w:val="%8."/>
      <w:lvlJc w:val="left"/>
      <w:pPr>
        <w:ind w:left="5760" w:hanging="360"/>
      </w:pPr>
    </w:lvl>
    <w:lvl w:ilvl="8" w:tplc="D542EC8C">
      <w:start w:val="1"/>
      <w:numFmt w:val="lowerLetter"/>
      <w:lvlText w:val="%9."/>
      <w:lvlJc w:val="left"/>
      <w:pPr>
        <w:ind w:left="6480" w:hanging="360"/>
      </w:pPr>
    </w:lvl>
  </w:abstractNum>
  <w:abstractNum w:abstractNumId="15" w15:restartNumberingAfterBreak="0">
    <w:nsid w:val="58C6642D"/>
    <w:multiLevelType w:val="hybridMultilevel"/>
    <w:tmpl w:val="A024FE56"/>
    <w:lvl w:ilvl="0" w:tplc="D5AE3404">
      <w:start w:val="1"/>
      <w:numFmt w:val="bullet"/>
      <w:lvlText w:val=""/>
      <w:lvlJc w:val="left"/>
      <w:pPr>
        <w:ind w:left="720" w:hanging="360"/>
      </w:pPr>
      <w:rPr>
        <w:rFonts w:ascii="Symbol" w:hAnsi="Symbol" w:cs="Symbol" w:hint="default"/>
        <w:sz w:val="18"/>
        <w:szCs w:val="18"/>
      </w:rPr>
    </w:lvl>
    <w:lvl w:ilvl="1" w:tplc="FF7848AE">
      <w:start w:val="1"/>
      <w:numFmt w:val="bullet"/>
      <w:lvlText w:val="o"/>
      <w:lvlJc w:val="left"/>
      <w:pPr>
        <w:ind w:left="1440" w:hanging="360"/>
      </w:pPr>
      <w:rPr>
        <w:rFonts w:ascii="Courier New" w:hAnsi="Courier New" w:cs="Courier New" w:hint="default"/>
      </w:rPr>
    </w:lvl>
    <w:lvl w:ilvl="2" w:tplc="BE94ACE6">
      <w:start w:val="1"/>
      <w:numFmt w:val="bullet"/>
      <w:lvlText w:val=""/>
      <w:lvlJc w:val="left"/>
      <w:pPr>
        <w:ind w:left="2160" w:hanging="360"/>
      </w:pPr>
      <w:rPr>
        <w:rFonts w:ascii="Wingdings" w:hAnsi="Wingdings" w:cs="Wingdings" w:hint="default"/>
      </w:rPr>
    </w:lvl>
    <w:lvl w:ilvl="3" w:tplc="773A91A2">
      <w:start w:val="1"/>
      <w:numFmt w:val="bullet"/>
      <w:lvlText w:val=""/>
      <w:lvlJc w:val="left"/>
      <w:pPr>
        <w:ind w:left="2880" w:hanging="360"/>
      </w:pPr>
      <w:rPr>
        <w:rFonts w:ascii="Symbol" w:hAnsi="Symbol" w:cs="Symbol" w:hint="default"/>
      </w:rPr>
    </w:lvl>
    <w:lvl w:ilvl="4" w:tplc="990834C6">
      <w:start w:val="1"/>
      <w:numFmt w:val="bullet"/>
      <w:lvlText w:val="o"/>
      <w:lvlJc w:val="left"/>
      <w:pPr>
        <w:ind w:left="3600" w:hanging="360"/>
      </w:pPr>
      <w:rPr>
        <w:rFonts w:ascii="Courier New" w:hAnsi="Courier New" w:cs="Courier New" w:hint="default"/>
      </w:rPr>
    </w:lvl>
    <w:lvl w:ilvl="5" w:tplc="FA262092">
      <w:start w:val="1"/>
      <w:numFmt w:val="bullet"/>
      <w:lvlText w:val=""/>
      <w:lvlJc w:val="left"/>
      <w:pPr>
        <w:ind w:left="4320" w:hanging="360"/>
      </w:pPr>
      <w:rPr>
        <w:rFonts w:ascii="Wingdings" w:hAnsi="Wingdings" w:cs="Wingdings" w:hint="default"/>
      </w:rPr>
    </w:lvl>
    <w:lvl w:ilvl="6" w:tplc="D8C81432">
      <w:start w:val="1"/>
      <w:numFmt w:val="bullet"/>
      <w:lvlText w:val=""/>
      <w:lvlJc w:val="left"/>
      <w:pPr>
        <w:ind w:left="5040" w:hanging="360"/>
      </w:pPr>
      <w:rPr>
        <w:rFonts w:ascii="Symbol" w:hAnsi="Symbol" w:cs="Symbol" w:hint="default"/>
      </w:rPr>
    </w:lvl>
    <w:lvl w:ilvl="7" w:tplc="46244244">
      <w:start w:val="1"/>
      <w:numFmt w:val="bullet"/>
      <w:lvlText w:val="o"/>
      <w:lvlJc w:val="left"/>
      <w:pPr>
        <w:ind w:left="5760" w:hanging="360"/>
      </w:pPr>
      <w:rPr>
        <w:rFonts w:ascii="Courier New" w:hAnsi="Courier New" w:cs="Courier New" w:hint="default"/>
      </w:rPr>
    </w:lvl>
    <w:lvl w:ilvl="8" w:tplc="B5C007F8">
      <w:start w:val="1"/>
      <w:numFmt w:val="bullet"/>
      <w:lvlText w:val=""/>
      <w:lvlJc w:val="left"/>
      <w:pPr>
        <w:ind w:left="6480" w:hanging="360"/>
      </w:pPr>
      <w:rPr>
        <w:rFonts w:ascii="Wingdings" w:hAnsi="Wingdings" w:cs="Wingdings" w:hint="default"/>
      </w:rPr>
    </w:lvl>
  </w:abstractNum>
  <w:abstractNum w:abstractNumId="16" w15:restartNumberingAfterBreak="0">
    <w:nsid w:val="64ED2807"/>
    <w:multiLevelType w:val="hybridMultilevel"/>
    <w:tmpl w:val="6E927552"/>
    <w:lvl w:ilvl="0" w:tplc="CC1A9CBC">
      <w:start w:val="18"/>
      <w:numFmt w:val="bullet"/>
      <w:lvlText w:val="-"/>
      <w:lvlJc w:val="left"/>
      <w:pPr>
        <w:ind w:left="720" w:hanging="360"/>
      </w:pPr>
      <w:rPr>
        <w:rFonts w:ascii="Helvetica" w:eastAsiaTheme="minorHAnsi"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4658A7"/>
    <w:multiLevelType w:val="hybridMultilevel"/>
    <w:tmpl w:val="AFB8A8B4"/>
    <w:lvl w:ilvl="0" w:tplc="8468015E">
      <w:start w:val="1"/>
      <w:numFmt w:val="bullet"/>
      <w:lvlText w:val=""/>
      <w:lvlJc w:val="left"/>
      <w:pPr>
        <w:ind w:left="720" w:hanging="360"/>
      </w:pPr>
      <w:rPr>
        <w:rFonts w:ascii="Symbol" w:hAnsi="Symbol" w:cs="Symbol" w:hint="default"/>
        <w:sz w:val="18"/>
        <w:szCs w:val="18"/>
      </w:rPr>
    </w:lvl>
    <w:lvl w:ilvl="1" w:tplc="E02817D0">
      <w:start w:val="1"/>
      <w:numFmt w:val="bullet"/>
      <w:lvlText w:val="o"/>
      <w:lvlJc w:val="left"/>
      <w:pPr>
        <w:ind w:left="1440" w:hanging="360"/>
      </w:pPr>
      <w:rPr>
        <w:rFonts w:ascii="Courier New" w:hAnsi="Courier New" w:cs="Courier New" w:hint="default"/>
      </w:rPr>
    </w:lvl>
    <w:lvl w:ilvl="2" w:tplc="C59EF2A0">
      <w:start w:val="1"/>
      <w:numFmt w:val="bullet"/>
      <w:lvlText w:val=""/>
      <w:lvlJc w:val="left"/>
      <w:pPr>
        <w:ind w:left="2160" w:hanging="360"/>
      </w:pPr>
      <w:rPr>
        <w:rFonts w:ascii="Wingdings" w:hAnsi="Wingdings" w:cs="Wingdings" w:hint="default"/>
      </w:rPr>
    </w:lvl>
    <w:lvl w:ilvl="3" w:tplc="699E6720">
      <w:start w:val="1"/>
      <w:numFmt w:val="bullet"/>
      <w:lvlText w:val=""/>
      <w:lvlJc w:val="left"/>
      <w:pPr>
        <w:ind w:left="2880" w:hanging="360"/>
      </w:pPr>
      <w:rPr>
        <w:rFonts w:ascii="Symbol" w:hAnsi="Symbol" w:cs="Symbol" w:hint="default"/>
      </w:rPr>
    </w:lvl>
    <w:lvl w:ilvl="4" w:tplc="B34E4EDA">
      <w:start w:val="1"/>
      <w:numFmt w:val="bullet"/>
      <w:lvlText w:val="o"/>
      <w:lvlJc w:val="left"/>
      <w:pPr>
        <w:ind w:left="3600" w:hanging="360"/>
      </w:pPr>
      <w:rPr>
        <w:rFonts w:ascii="Courier New" w:hAnsi="Courier New" w:cs="Courier New" w:hint="default"/>
      </w:rPr>
    </w:lvl>
    <w:lvl w:ilvl="5" w:tplc="7CB47DEA">
      <w:start w:val="1"/>
      <w:numFmt w:val="bullet"/>
      <w:lvlText w:val=""/>
      <w:lvlJc w:val="left"/>
      <w:pPr>
        <w:ind w:left="4320" w:hanging="360"/>
      </w:pPr>
      <w:rPr>
        <w:rFonts w:ascii="Wingdings" w:hAnsi="Wingdings" w:cs="Wingdings" w:hint="default"/>
      </w:rPr>
    </w:lvl>
    <w:lvl w:ilvl="6" w:tplc="1018EEB4">
      <w:start w:val="1"/>
      <w:numFmt w:val="bullet"/>
      <w:lvlText w:val=""/>
      <w:lvlJc w:val="left"/>
      <w:pPr>
        <w:ind w:left="5040" w:hanging="360"/>
      </w:pPr>
      <w:rPr>
        <w:rFonts w:ascii="Symbol" w:hAnsi="Symbol" w:cs="Symbol" w:hint="default"/>
      </w:rPr>
    </w:lvl>
    <w:lvl w:ilvl="7" w:tplc="345C247E">
      <w:start w:val="1"/>
      <w:numFmt w:val="bullet"/>
      <w:lvlText w:val="o"/>
      <w:lvlJc w:val="left"/>
      <w:pPr>
        <w:ind w:left="5760" w:hanging="360"/>
      </w:pPr>
      <w:rPr>
        <w:rFonts w:ascii="Courier New" w:hAnsi="Courier New" w:cs="Courier New" w:hint="default"/>
      </w:rPr>
    </w:lvl>
    <w:lvl w:ilvl="8" w:tplc="3F0E4988">
      <w:start w:val="1"/>
      <w:numFmt w:val="bullet"/>
      <w:lvlText w:val=""/>
      <w:lvlJc w:val="left"/>
      <w:pPr>
        <w:ind w:left="6480" w:hanging="360"/>
      </w:pPr>
      <w:rPr>
        <w:rFonts w:ascii="Wingdings" w:hAnsi="Wingdings" w:cs="Wingdings" w:hint="default"/>
      </w:rPr>
    </w:lvl>
  </w:abstractNum>
  <w:abstractNum w:abstractNumId="18" w15:restartNumberingAfterBreak="0">
    <w:nsid w:val="6A53428A"/>
    <w:multiLevelType w:val="hybridMultilevel"/>
    <w:tmpl w:val="F496C912"/>
    <w:lvl w:ilvl="0" w:tplc="32BCDE6E">
      <w:start w:val="1"/>
      <w:numFmt w:val="decimal"/>
      <w:lvlText w:val="%1."/>
      <w:lvlJc w:val="left"/>
      <w:pPr>
        <w:ind w:left="720" w:hanging="360"/>
      </w:pPr>
      <w:rPr>
        <w:rFonts w:ascii="Arial" w:hAnsi="Arial" w:cs="Arial" w:hint="default"/>
        <w:sz w:val="18"/>
        <w:szCs w:val="18"/>
      </w:rPr>
    </w:lvl>
    <w:lvl w:ilvl="1" w:tplc="A9C0D00A">
      <w:start w:val="1"/>
      <w:numFmt w:val="decimal"/>
      <w:lvlText w:val="%2."/>
      <w:lvlJc w:val="left"/>
      <w:pPr>
        <w:ind w:left="1440" w:hanging="360"/>
      </w:pPr>
    </w:lvl>
    <w:lvl w:ilvl="2" w:tplc="87508C96">
      <w:start w:val="1"/>
      <w:numFmt w:val="decimal"/>
      <w:lvlText w:val="%3."/>
      <w:lvlJc w:val="left"/>
      <w:pPr>
        <w:ind w:left="2160" w:hanging="360"/>
      </w:pPr>
    </w:lvl>
    <w:lvl w:ilvl="3" w:tplc="C3C0129C">
      <w:start w:val="1"/>
      <w:numFmt w:val="decimal"/>
      <w:lvlText w:val="%4."/>
      <w:lvlJc w:val="left"/>
      <w:pPr>
        <w:ind w:left="2880" w:hanging="360"/>
      </w:pPr>
    </w:lvl>
    <w:lvl w:ilvl="4" w:tplc="35FED6FA">
      <w:start w:val="1"/>
      <w:numFmt w:val="decimal"/>
      <w:lvlText w:val="%5."/>
      <w:lvlJc w:val="left"/>
      <w:pPr>
        <w:ind w:left="3600" w:hanging="360"/>
      </w:pPr>
    </w:lvl>
    <w:lvl w:ilvl="5" w:tplc="D5D86BCE">
      <w:start w:val="1"/>
      <w:numFmt w:val="decimal"/>
      <w:lvlText w:val="%6."/>
      <w:lvlJc w:val="left"/>
      <w:pPr>
        <w:ind w:left="4320" w:hanging="360"/>
      </w:pPr>
    </w:lvl>
    <w:lvl w:ilvl="6" w:tplc="48D8E228">
      <w:start w:val="1"/>
      <w:numFmt w:val="decimal"/>
      <w:lvlText w:val="%7."/>
      <w:lvlJc w:val="left"/>
      <w:pPr>
        <w:ind w:left="5040" w:hanging="360"/>
      </w:pPr>
    </w:lvl>
    <w:lvl w:ilvl="7" w:tplc="A6DE14A8">
      <w:start w:val="1"/>
      <w:numFmt w:val="decimal"/>
      <w:lvlText w:val="%8."/>
      <w:lvlJc w:val="left"/>
      <w:pPr>
        <w:ind w:left="5760" w:hanging="360"/>
      </w:pPr>
    </w:lvl>
    <w:lvl w:ilvl="8" w:tplc="E1C600B4">
      <w:start w:val="1"/>
      <w:numFmt w:val="decimal"/>
      <w:lvlText w:val="%9."/>
      <w:lvlJc w:val="left"/>
      <w:pPr>
        <w:ind w:left="6480" w:hanging="360"/>
      </w:pPr>
    </w:lvl>
  </w:abstractNum>
  <w:abstractNum w:abstractNumId="19" w15:restartNumberingAfterBreak="0">
    <w:nsid w:val="6D6464BE"/>
    <w:multiLevelType w:val="hybridMultilevel"/>
    <w:tmpl w:val="3AB467C4"/>
    <w:lvl w:ilvl="0" w:tplc="324E20B4">
      <w:start w:val="1"/>
      <w:numFmt w:val="bullet"/>
      <w:lvlText w:val=""/>
      <w:lvlJc w:val="left"/>
      <w:pPr>
        <w:ind w:left="720" w:hanging="360"/>
      </w:pPr>
      <w:rPr>
        <w:rFonts w:ascii="Symbol" w:hAnsi="Symbol" w:cs="Symbol" w:hint="default"/>
        <w:sz w:val="18"/>
        <w:szCs w:val="18"/>
      </w:rPr>
    </w:lvl>
    <w:lvl w:ilvl="1" w:tplc="EC66B33C">
      <w:start w:val="1"/>
      <w:numFmt w:val="bullet"/>
      <w:lvlText w:val="o"/>
      <w:lvlJc w:val="left"/>
      <w:pPr>
        <w:ind w:left="1440" w:hanging="360"/>
      </w:pPr>
      <w:rPr>
        <w:rFonts w:ascii="Courier New" w:hAnsi="Courier New" w:cs="Courier New" w:hint="default"/>
      </w:rPr>
    </w:lvl>
    <w:lvl w:ilvl="2" w:tplc="85FEF74E">
      <w:start w:val="1"/>
      <w:numFmt w:val="bullet"/>
      <w:lvlText w:val=""/>
      <w:lvlJc w:val="left"/>
      <w:pPr>
        <w:ind w:left="2160" w:hanging="360"/>
      </w:pPr>
      <w:rPr>
        <w:rFonts w:ascii="Wingdings" w:hAnsi="Wingdings" w:cs="Wingdings" w:hint="default"/>
      </w:rPr>
    </w:lvl>
    <w:lvl w:ilvl="3" w:tplc="FC8E8B74">
      <w:start w:val="1"/>
      <w:numFmt w:val="bullet"/>
      <w:lvlText w:val=""/>
      <w:lvlJc w:val="left"/>
      <w:pPr>
        <w:ind w:left="2880" w:hanging="360"/>
      </w:pPr>
      <w:rPr>
        <w:rFonts w:ascii="Symbol" w:hAnsi="Symbol" w:cs="Symbol" w:hint="default"/>
      </w:rPr>
    </w:lvl>
    <w:lvl w:ilvl="4" w:tplc="7046B63C">
      <w:start w:val="1"/>
      <w:numFmt w:val="bullet"/>
      <w:lvlText w:val="o"/>
      <w:lvlJc w:val="left"/>
      <w:pPr>
        <w:ind w:left="3600" w:hanging="360"/>
      </w:pPr>
      <w:rPr>
        <w:rFonts w:ascii="Courier New" w:hAnsi="Courier New" w:cs="Courier New" w:hint="default"/>
      </w:rPr>
    </w:lvl>
    <w:lvl w:ilvl="5" w:tplc="A3322688">
      <w:start w:val="1"/>
      <w:numFmt w:val="bullet"/>
      <w:lvlText w:val=""/>
      <w:lvlJc w:val="left"/>
      <w:pPr>
        <w:ind w:left="4320" w:hanging="360"/>
      </w:pPr>
      <w:rPr>
        <w:rFonts w:ascii="Wingdings" w:hAnsi="Wingdings" w:cs="Wingdings" w:hint="default"/>
      </w:rPr>
    </w:lvl>
    <w:lvl w:ilvl="6" w:tplc="B7C4825E">
      <w:start w:val="1"/>
      <w:numFmt w:val="bullet"/>
      <w:lvlText w:val=""/>
      <w:lvlJc w:val="left"/>
      <w:pPr>
        <w:ind w:left="5040" w:hanging="360"/>
      </w:pPr>
      <w:rPr>
        <w:rFonts w:ascii="Symbol" w:hAnsi="Symbol" w:cs="Symbol" w:hint="default"/>
      </w:rPr>
    </w:lvl>
    <w:lvl w:ilvl="7" w:tplc="E960C268">
      <w:start w:val="1"/>
      <w:numFmt w:val="bullet"/>
      <w:lvlText w:val="o"/>
      <w:lvlJc w:val="left"/>
      <w:pPr>
        <w:ind w:left="5760" w:hanging="360"/>
      </w:pPr>
      <w:rPr>
        <w:rFonts w:ascii="Courier New" w:hAnsi="Courier New" w:cs="Courier New" w:hint="default"/>
      </w:rPr>
    </w:lvl>
    <w:lvl w:ilvl="8" w:tplc="A25631A4">
      <w:start w:val="1"/>
      <w:numFmt w:val="bullet"/>
      <w:lvlText w:val=""/>
      <w:lvlJc w:val="left"/>
      <w:pPr>
        <w:ind w:left="6480" w:hanging="360"/>
      </w:pPr>
      <w:rPr>
        <w:rFonts w:ascii="Wingdings" w:hAnsi="Wingdings" w:cs="Wingdings" w:hint="default"/>
      </w:rPr>
    </w:lvl>
  </w:abstractNum>
  <w:abstractNum w:abstractNumId="20" w15:restartNumberingAfterBreak="0">
    <w:nsid w:val="6E79555B"/>
    <w:multiLevelType w:val="hybridMultilevel"/>
    <w:tmpl w:val="92E4C3AC"/>
    <w:lvl w:ilvl="0" w:tplc="35BA7924">
      <w:start w:val="1"/>
      <w:numFmt w:val="bullet"/>
      <w:lvlText w:val=""/>
      <w:lvlJc w:val="left"/>
      <w:pPr>
        <w:ind w:left="720" w:hanging="360"/>
      </w:pPr>
      <w:rPr>
        <w:rFonts w:ascii="Symbol" w:hAnsi="Symbol" w:cs="Symbol" w:hint="default"/>
        <w:sz w:val="18"/>
        <w:szCs w:val="18"/>
      </w:rPr>
    </w:lvl>
    <w:lvl w:ilvl="1" w:tplc="C0D6455C">
      <w:start w:val="1"/>
      <w:numFmt w:val="bullet"/>
      <w:lvlText w:val="o"/>
      <w:lvlJc w:val="left"/>
      <w:pPr>
        <w:ind w:left="1440" w:hanging="360"/>
      </w:pPr>
      <w:rPr>
        <w:rFonts w:ascii="Courier New" w:hAnsi="Courier New" w:cs="Courier New" w:hint="default"/>
      </w:rPr>
    </w:lvl>
    <w:lvl w:ilvl="2" w:tplc="6EE4AD72">
      <w:start w:val="1"/>
      <w:numFmt w:val="bullet"/>
      <w:lvlText w:val=""/>
      <w:lvlJc w:val="left"/>
      <w:pPr>
        <w:ind w:left="2160" w:hanging="360"/>
      </w:pPr>
      <w:rPr>
        <w:rFonts w:ascii="Wingdings" w:hAnsi="Wingdings" w:cs="Wingdings" w:hint="default"/>
      </w:rPr>
    </w:lvl>
    <w:lvl w:ilvl="3" w:tplc="A0BA8408">
      <w:start w:val="1"/>
      <w:numFmt w:val="bullet"/>
      <w:lvlText w:val=""/>
      <w:lvlJc w:val="left"/>
      <w:pPr>
        <w:ind w:left="2880" w:hanging="360"/>
      </w:pPr>
      <w:rPr>
        <w:rFonts w:ascii="Symbol" w:hAnsi="Symbol" w:cs="Symbol" w:hint="default"/>
      </w:rPr>
    </w:lvl>
    <w:lvl w:ilvl="4" w:tplc="BCF0E09A">
      <w:start w:val="1"/>
      <w:numFmt w:val="bullet"/>
      <w:lvlText w:val="o"/>
      <w:lvlJc w:val="left"/>
      <w:pPr>
        <w:ind w:left="3600" w:hanging="360"/>
      </w:pPr>
      <w:rPr>
        <w:rFonts w:ascii="Courier New" w:hAnsi="Courier New" w:cs="Courier New" w:hint="default"/>
      </w:rPr>
    </w:lvl>
    <w:lvl w:ilvl="5" w:tplc="205CDA26">
      <w:start w:val="1"/>
      <w:numFmt w:val="bullet"/>
      <w:lvlText w:val=""/>
      <w:lvlJc w:val="left"/>
      <w:pPr>
        <w:ind w:left="4320" w:hanging="360"/>
      </w:pPr>
      <w:rPr>
        <w:rFonts w:ascii="Wingdings" w:hAnsi="Wingdings" w:cs="Wingdings" w:hint="default"/>
      </w:rPr>
    </w:lvl>
    <w:lvl w:ilvl="6" w:tplc="7F42AD62">
      <w:start w:val="1"/>
      <w:numFmt w:val="bullet"/>
      <w:lvlText w:val=""/>
      <w:lvlJc w:val="left"/>
      <w:pPr>
        <w:ind w:left="5040" w:hanging="360"/>
      </w:pPr>
      <w:rPr>
        <w:rFonts w:ascii="Symbol" w:hAnsi="Symbol" w:cs="Symbol" w:hint="default"/>
      </w:rPr>
    </w:lvl>
    <w:lvl w:ilvl="7" w:tplc="282C80DC">
      <w:start w:val="1"/>
      <w:numFmt w:val="bullet"/>
      <w:lvlText w:val="o"/>
      <w:lvlJc w:val="left"/>
      <w:pPr>
        <w:ind w:left="5760" w:hanging="360"/>
      </w:pPr>
      <w:rPr>
        <w:rFonts w:ascii="Courier New" w:hAnsi="Courier New" w:cs="Courier New" w:hint="default"/>
      </w:rPr>
    </w:lvl>
    <w:lvl w:ilvl="8" w:tplc="EE5E3C4E">
      <w:start w:val="1"/>
      <w:numFmt w:val="bullet"/>
      <w:lvlText w:val=""/>
      <w:lvlJc w:val="left"/>
      <w:pPr>
        <w:ind w:left="6480" w:hanging="360"/>
      </w:pPr>
      <w:rPr>
        <w:rFonts w:ascii="Wingdings" w:hAnsi="Wingdings" w:cs="Wingdings" w:hint="default"/>
      </w:rPr>
    </w:lvl>
  </w:abstractNum>
  <w:abstractNum w:abstractNumId="21" w15:restartNumberingAfterBreak="0">
    <w:nsid w:val="72131040"/>
    <w:multiLevelType w:val="multilevel"/>
    <w:tmpl w:val="FEE089D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32637F7"/>
    <w:multiLevelType w:val="hybridMultilevel"/>
    <w:tmpl w:val="747A0650"/>
    <w:lvl w:ilvl="0" w:tplc="A01E2160">
      <w:start w:val="1"/>
      <w:numFmt w:val="lowerLetter"/>
      <w:lvlText w:val="%1."/>
      <w:lvlJc w:val="left"/>
      <w:pPr>
        <w:ind w:left="720" w:hanging="360"/>
      </w:pPr>
      <w:rPr>
        <w:rFonts w:ascii="Arial" w:hAnsi="Arial" w:cs="Arial" w:hint="default"/>
        <w:sz w:val="18"/>
        <w:szCs w:val="18"/>
      </w:rPr>
    </w:lvl>
    <w:lvl w:ilvl="1" w:tplc="AEDEF8AA">
      <w:start w:val="1"/>
      <w:numFmt w:val="lowerLetter"/>
      <w:lvlText w:val="%2."/>
      <w:lvlJc w:val="left"/>
      <w:pPr>
        <w:ind w:left="1440" w:hanging="360"/>
      </w:pPr>
    </w:lvl>
    <w:lvl w:ilvl="2" w:tplc="55B44136">
      <w:start w:val="1"/>
      <w:numFmt w:val="lowerLetter"/>
      <w:lvlText w:val="%3."/>
      <w:lvlJc w:val="left"/>
      <w:pPr>
        <w:ind w:left="2160" w:hanging="360"/>
      </w:pPr>
    </w:lvl>
    <w:lvl w:ilvl="3" w:tplc="353E1848">
      <w:start w:val="1"/>
      <w:numFmt w:val="lowerLetter"/>
      <w:lvlText w:val="%4."/>
      <w:lvlJc w:val="left"/>
      <w:pPr>
        <w:ind w:left="2880" w:hanging="360"/>
      </w:pPr>
    </w:lvl>
    <w:lvl w:ilvl="4" w:tplc="E014F37E">
      <w:start w:val="1"/>
      <w:numFmt w:val="lowerLetter"/>
      <w:lvlText w:val="%5."/>
      <w:lvlJc w:val="left"/>
      <w:pPr>
        <w:ind w:left="3600" w:hanging="360"/>
      </w:pPr>
    </w:lvl>
    <w:lvl w:ilvl="5" w:tplc="A976A1B4">
      <w:start w:val="1"/>
      <w:numFmt w:val="lowerLetter"/>
      <w:lvlText w:val="%6."/>
      <w:lvlJc w:val="left"/>
      <w:pPr>
        <w:ind w:left="4320" w:hanging="360"/>
      </w:pPr>
    </w:lvl>
    <w:lvl w:ilvl="6" w:tplc="FDF8D74E">
      <w:start w:val="1"/>
      <w:numFmt w:val="lowerLetter"/>
      <w:lvlText w:val="%7."/>
      <w:lvlJc w:val="left"/>
      <w:pPr>
        <w:ind w:left="5040" w:hanging="360"/>
      </w:pPr>
    </w:lvl>
    <w:lvl w:ilvl="7" w:tplc="7EEEDB22">
      <w:start w:val="1"/>
      <w:numFmt w:val="lowerLetter"/>
      <w:lvlText w:val="%8."/>
      <w:lvlJc w:val="left"/>
      <w:pPr>
        <w:ind w:left="5760" w:hanging="360"/>
      </w:pPr>
    </w:lvl>
    <w:lvl w:ilvl="8" w:tplc="2B8853F6">
      <w:start w:val="1"/>
      <w:numFmt w:val="lowerLetter"/>
      <w:lvlText w:val="%9."/>
      <w:lvlJc w:val="left"/>
      <w:pPr>
        <w:ind w:left="6480" w:hanging="360"/>
      </w:pPr>
    </w:lvl>
  </w:abstractNum>
  <w:abstractNum w:abstractNumId="23" w15:restartNumberingAfterBreak="0">
    <w:nsid w:val="75BA29CA"/>
    <w:multiLevelType w:val="hybridMultilevel"/>
    <w:tmpl w:val="EBF01D58"/>
    <w:lvl w:ilvl="0" w:tplc="0A8864E6">
      <w:start w:val="1"/>
      <w:numFmt w:val="bullet"/>
      <w:lvlText w:val=""/>
      <w:lvlJc w:val="left"/>
      <w:pPr>
        <w:ind w:left="720" w:hanging="360"/>
      </w:pPr>
      <w:rPr>
        <w:rFonts w:ascii="Symbol" w:hAnsi="Symbol" w:cs="Symbol" w:hint="default"/>
        <w:sz w:val="18"/>
        <w:szCs w:val="18"/>
      </w:rPr>
    </w:lvl>
    <w:lvl w:ilvl="1" w:tplc="3C3405FA">
      <w:start w:val="1"/>
      <w:numFmt w:val="bullet"/>
      <w:lvlText w:val="o"/>
      <w:lvlJc w:val="left"/>
      <w:pPr>
        <w:ind w:left="1440" w:hanging="360"/>
      </w:pPr>
      <w:rPr>
        <w:rFonts w:ascii="Courier New" w:hAnsi="Courier New" w:cs="Courier New" w:hint="default"/>
      </w:rPr>
    </w:lvl>
    <w:lvl w:ilvl="2" w:tplc="A2226304">
      <w:start w:val="1"/>
      <w:numFmt w:val="bullet"/>
      <w:lvlText w:val=""/>
      <w:lvlJc w:val="left"/>
      <w:pPr>
        <w:ind w:left="2160" w:hanging="360"/>
      </w:pPr>
      <w:rPr>
        <w:rFonts w:ascii="Wingdings" w:hAnsi="Wingdings" w:cs="Wingdings" w:hint="default"/>
      </w:rPr>
    </w:lvl>
    <w:lvl w:ilvl="3" w:tplc="047A0F1A">
      <w:start w:val="1"/>
      <w:numFmt w:val="bullet"/>
      <w:lvlText w:val=""/>
      <w:lvlJc w:val="left"/>
      <w:pPr>
        <w:ind w:left="2880" w:hanging="360"/>
      </w:pPr>
      <w:rPr>
        <w:rFonts w:ascii="Symbol" w:hAnsi="Symbol" w:cs="Symbol" w:hint="default"/>
      </w:rPr>
    </w:lvl>
    <w:lvl w:ilvl="4" w:tplc="BCDCE8A8">
      <w:start w:val="1"/>
      <w:numFmt w:val="bullet"/>
      <w:lvlText w:val="o"/>
      <w:lvlJc w:val="left"/>
      <w:pPr>
        <w:ind w:left="3600" w:hanging="360"/>
      </w:pPr>
      <w:rPr>
        <w:rFonts w:ascii="Courier New" w:hAnsi="Courier New" w:cs="Courier New" w:hint="default"/>
      </w:rPr>
    </w:lvl>
    <w:lvl w:ilvl="5" w:tplc="027CC5DE">
      <w:start w:val="1"/>
      <w:numFmt w:val="bullet"/>
      <w:lvlText w:val=""/>
      <w:lvlJc w:val="left"/>
      <w:pPr>
        <w:ind w:left="4320" w:hanging="360"/>
      </w:pPr>
      <w:rPr>
        <w:rFonts w:ascii="Wingdings" w:hAnsi="Wingdings" w:cs="Wingdings" w:hint="default"/>
      </w:rPr>
    </w:lvl>
    <w:lvl w:ilvl="6" w:tplc="496630B6">
      <w:start w:val="1"/>
      <w:numFmt w:val="bullet"/>
      <w:lvlText w:val=""/>
      <w:lvlJc w:val="left"/>
      <w:pPr>
        <w:ind w:left="5040" w:hanging="360"/>
      </w:pPr>
      <w:rPr>
        <w:rFonts w:ascii="Symbol" w:hAnsi="Symbol" w:cs="Symbol" w:hint="default"/>
      </w:rPr>
    </w:lvl>
    <w:lvl w:ilvl="7" w:tplc="35322E68">
      <w:start w:val="1"/>
      <w:numFmt w:val="bullet"/>
      <w:lvlText w:val="o"/>
      <w:lvlJc w:val="left"/>
      <w:pPr>
        <w:ind w:left="5760" w:hanging="360"/>
      </w:pPr>
      <w:rPr>
        <w:rFonts w:ascii="Courier New" w:hAnsi="Courier New" w:cs="Courier New" w:hint="default"/>
      </w:rPr>
    </w:lvl>
    <w:lvl w:ilvl="8" w:tplc="D2D27DAA">
      <w:start w:val="1"/>
      <w:numFmt w:val="bullet"/>
      <w:lvlText w:val=""/>
      <w:lvlJc w:val="left"/>
      <w:pPr>
        <w:ind w:left="6480" w:hanging="360"/>
      </w:pPr>
      <w:rPr>
        <w:rFonts w:ascii="Wingdings" w:hAnsi="Wingdings" w:cs="Wingdings" w:hint="default"/>
      </w:rPr>
    </w:lvl>
  </w:abstractNum>
  <w:abstractNum w:abstractNumId="24" w15:restartNumberingAfterBreak="0">
    <w:nsid w:val="77764DEA"/>
    <w:multiLevelType w:val="hybridMultilevel"/>
    <w:tmpl w:val="7ADC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06B96"/>
    <w:multiLevelType w:val="hybridMultilevel"/>
    <w:tmpl w:val="605E5B48"/>
    <w:lvl w:ilvl="0" w:tplc="4D4A90D2">
      <w:start w:val="1"/>
      <w:numFmt w:val="bullet"/>
      <w:lvlText w:val=""/>
      <w:lvlJc w:val="left"/>
      <w:pPr>
        <w:ind w:left="720" w:hanging="360"/>
      </w:pPr>
      <w:rPr>
        <w:rFonts w:ascii="Symbol" w:hAnsi="Symbol" w:cs="Symbol" w:hint="default"/>
        <w:sz w:val="18"/>
        <w:szCs w:val="18"/>
      </w:rPr>
    </w:lvl>
    <w:lvl w:ilvl="1" w:tplc="69E86348">
      <w:start w:val="1"/>
      <w:numFmt w:val="bullet"/>
      <w:lvlText w:val="o"/>
      <w:lvlJc w:val="left"/>
      <w:pPr>
        <w:ind w:left="1440" w:hanging="360"/>
      </w:pPr>
      <w:rPr>
        <w:rFonts w:ascii="Courier New" w:hAnsi="Courier New" w:cs="Courier New" w:hint="default"/>
      </w:rPr>
    </w:lvl>
    <w:lvl w:ilvl="2" w:tplc="22709390">
      <w:start w:val="1"/>
      <w:numFmt w:val="bullet"/>
      <w:lvlText w:val=""/>
      <w:lvlJc w:val="left"/>
      <w:pPr>
        <w:ind w:left="2160" w:hanging="360"/>
      </w:pPr>
      <w:rPr>
        <w:rFonts w:ascii="Wingdings" w:hAnsi="Wingdings" w:cs="Wingdings" w:hint="default"/>
      </w:rPr>
    </w:lvl>
    <w:lvl w:ilvl="3" w:tplc="8500B2CE">
      <w:start w:val="1"/>
      <w:numFmt w:val="bullet"/>
      <w:lvlText w:val=""/>
      <w:lvlJc w:val="left"/>
      <w:pPr>
        <w:ind w:left="2880" w:hanging="360"/>
      </w:pPr>
      <w:rPr>
        <w:rFonts w:ascii="Symbol" w:hAnsi="Symbol" w:cs="Symbol" w:hint="default"/>
      </w:rPr>
    </w:lvl>
    <w:lvl w:ilvl="4" w:tplc="2508F4BA">
      <w:start w:val="1"/>
      <w:numFmt w:val="bullet"/>
      <w:lvlText w:val="o"/>
      <w:lvlJc w:val="left"/>
      <w:pPr>
        <w:ind w:left="3600" w:hanging="360"/>
      </w:pPr>
      <w:rPr>
        <w:rFonts w:ascii="Courier New" w:hAnsi="Courier New" w:cs="Courier New" w:hint="default"/>
      </w:rPr>
    </w:lvl>
    <w:lvl w:ilvl="5" w:tplc="32E03CD6">
      <w:start w:val="1"/>
      <w:numFmt w:val="bullet"/>
      <w:lvlText w:val=""/>
      <w:lvlJc w:val="left"/>
      <w:pPr>
        <w:ind w:left="4320" w:hanging="360"/>
      </w:pPr>
      <w:rPr>
        <w:rFonts w:ascii="Wingdings" w:hAnsi="Wingdings" w:cs="Wingdings" w:hint="default"/>
      </w:rPr>
    </w:lvl>
    <w:lvl w:ilvl="6" w:tplc="36826CA6">
      <w:start w:val="1"/>
      <w:numFmt w:val="bullet"/>
      <w:lvlText w:val=""/>
      <w:lvlJc w:val="left"/>
      <w:pPr>
        <w:ind w:left="5040" w:hanging="360"/>
      </w:pPr>
      <w:rPr>
        <w:rFonts w:ascii="Symbol" w:hAnsi="Symbol" w:cs="Symbol" w:hint="default"/>
      </w:rPr>
    </w:lvl>
    <w:lvl w:ilvl="7" w:tplc="929E27A6">
      <w:start w:val="1"/>
      <w:numFmt w:val="bullet"/>
      <w:lvlText w:val="o"/>
      <w:lvlJc w:val="left"/>
      <w:pPr>
        <w:ind w:left="5760" w:hanging="360"/>
      </w:pPr>
      <w:rPr>
        <w:rFonts w:ascii="Courier New" w:hAnsi="Courier New" w:cs="Courier New" w:hint="default"/>
      </w:rPr>
    </w:lvl>
    <w:lvl w:ilvl="8" w:tplc="529C9212">
      <w:start w:val="1"/>
      <w:numFmt w:val="bullet"/>
      <w:lvlText w:val=""/>
      <w:lvlJc w:val="left"/>
      <w:pPr>
        <w:ind w:left="6480" w:hanging="360"/>
      </w:pPr>
      <w:rPr>
        <w:rFonts w:ascii="Wingdings" w:hAnsi="Wingdings" w:cs="Wingdings" w:hint="default"/>
      </w:rPr>
    </w:lvl>
  </w:abstractNum>
  <w:abstractNum w:abstractNumId="26" w15:restartNumberingAfterBreak="0">
    <w:nsid w:val="7C052CDE"/>
    <w:multiLevelType w:val="hybridMultilevel"/>
    <w:tmpl w:val="44A835D0"/>
    <w:lvl w:ilvl="0" w:tplc="E738D8D4">
      <w:start w:val="1"/>
      <w:numFmt w:val="bullet"/>
      <w:lvlText w:val=""/>
      <w:lvlJc w:val="left"/>
      <w:pPr>
        <w:ind w:left="502" w:hanging="360"/>
      </w:pPr>
      <w:rPr>
        <w:rFonts w:ascii="Symbol" w:hAnsi="Symbol" w:hint="default"/>
        <w:sz w:val="18"/>
        <w:szCs w:val="1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0"/>
  </w:num>
  <w:num w:numId="30">
    <w:abstractNumId w:val="14"/>
  </w:num>
  <w:num w:numId="31">
    <w:abstractNumId w:val="19"/>
  </w:num>
  <w:num w:numId="32">
    <w:abstractNumId w:val="5"/>
  </w:num>
  <w:num w:numId="33">
    <w:abstractNumId w:val="3"/>
  </w:num>
  <w:num w:numId="34">
    <w:abstractNumId w:val="4"/>
  </w:num>
  <w:num w:numId="35">
    <w:abstractNumId w:val="13"/>
  </w:num>
  <w:num w:numId="36">
    <w:abstractNumId w:val="24"/>
  </w:num>
  <w:num w:numId="37">
    <w:abstractNumId w:val="16"/>
  </w:num>
  <w:num w:numId="38">
    <w:abstractNumId w:val="18"/>
  </w:num>
  <w:num w:numId="39">
    <w:abstractNumId w:val="26"/>
  </w:num>
  <w:num w:numId="40">
    <w:abstractNumId w:val="7"/>
  </w:num>
  <w:num w:numId="41">
    <w:abstractNumId w:val="25"/>
  </w:num>
  <w:num w:numId="42">
    <w:abstractNumId w:val="11"/>
  </w:num>
  <w:num w:numId="43">
    <w:abstractNumId w:val="9"/>
  </w:num>
  <w:num w:numId="44">
    <w:abstractNumId w:val="2"/>
  </w:num>
  <w:num w:numId="45">
    <w:abstractNumId w:val="1"/>
  </w:num>
  <w:num w:numId="46">
    <w:abstractNumId w:val="15"/>
  </w:num>
  <w:num w:numId="47">
    <w:abstractNumId w:val="6"/>
  </w:num>
  <w:num w:numId="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
    <w:abstractNumId w:val="23"/>
  </w:num>
  <w:num w:numId="50">
    <w:abstractNumId w:val="17"/>
  </w:num>
  <w:num w:numId="51">
    <w:abstractNumId w:val="20"/>
  </w:num>
  <w:num w:numId="52">
    <w:abstractNumId w:val="12"/>
  </w:num>
  <w:num w:numId="53">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5FD8"/>
    <w:rsid w:val="00021212"/>
    <w:rsid w:val="00027F41"/>
    <w:rsid w:val="0003378D"/>
    <w:rsid w:val="00037A49"/>
    <w:rsid w:val="000407CD"/>
    <w:rsid w:val="000411D0"/>
    <w:rsid w:val="00043DDE"/>
    <w:rsid w:val="00047C80"/>
    <w:rsid w:val="000529B4"/>
    <w:rsid w:val="000557BE"/>
    <w:rsid w:val="00057F46"/>
    <w:rsid w:val="00060300"/>
    <w:rsid w:val="00073128"/>
    <w:rsid w:val="00074844"/>
    <w:rsid w:val="00075914"/>
    <w:rsid w:val="000824EF"/>
    <w:rsid w:val="0008305E"/>
    <w:rsid w:val="00091848"/>
    <w:rsid w:val="00092914"/>
    <w:rsid w:val="00097F4A"/>
    <w:rsid w:val="000A4186"/>
    <w:rsid w:val="000C19DA"/>
    <w:rsid w:val="000C5527"/>
    <w:rsid w:val="000D2D4F"/>
    <w:rsid w:val="000E76C6"/>
    <w:rsid w:val="000F540A"/>
    <w:rsid w:val="00103D12"/>
    <w:rsid w:val="00116272"/>
    <w:rsid w:val="00127127"/>
    <w:rsid w:val="00134892"/>
    <w:rsid w:val="00147F49"/>
    <w:rsid w:val="00175490"/>
    <w:rsid w:val="00175956"/>
    <w:rsid w:val="001773EF"/>
    <w:rsid w:val="00191D47"/>
    <w:rsid w:val="001C58E8"/>
    <w:rsid w:val="001D6A88"/>
    <w:rsid w:val="00202B79"/>
    <w:rsid w:val="00204EDB"/>
    <w:rsid w:val="00207791"/>
    <w:rsid w:val="0021636B"/>
    <w:rsid w:val="0021785E"/>
    <w:rsid w:val="002265A1"/>
    <w:rsid w:val="00261885"/>
    <w:rsid w:val="002634AA"/>
    <w:rsid w:val="002647DB"/>
    <w:rsid w:val="002877B8"/>
    <w:rsid w:val="00290410"/>
    <w:rsid w:val="002A0D43"/>
    <w:rsid w:val="002C4003"/>
    <w:rsid w:val="002D58B5"/>
    <w:rsid w:val="0033249E"/>
    <w:rsid w:val="00337E4D"/>
    <w:rsid w:val="00343395"/>
    <w:rsid w:val="00363339"/>
    <w:rsid w:val="003713CD"/>
    <w:rsid w:val="00383EB6"/>
    <w:rsid w:val="003913B3"/>
    <w:rsid w:val="003A1AA2"/>
    <w:rsid w:val="003C5BDB"/>
    <w:rsid w:val="003D0566"/>
    <w:rsid w:val="003E03AC"/>
    <w:rsid w:val="003F3254"/>
    <w:rsid w:val="0042270F"/>
    <w:rsid w:val="004314CA"/>
    <w:rsid w:val="00461956"/>
    <w:rsid w:val="0046308F"/>
    <w:rsid w:val="004702FB"/>
    <w:rsid w:val="00471503"/>
    <w:rsid w:val="0047776E"/>
    <w:rsid w:val="0049479E"/>
    <w:rsid w:val="004D2F9F"/>
    <w:rsid w:val="004E45E3"/>
    <w:rsid w:val="004F2927"/>
    <w:rsid w:val="0052142A"/>
    <w:rsid w:val="0052163C"/>
    <w:rsid w:val="0052563E"/>
    <w:rsid w:val="00530132"/>
    <w:rsid w:val="0053510E"/>
    <w:rsid w:val="0054160F"/>
    <w:rsid w:val="005423BF"/>
    <w:rsid w:val="005A2FC8"/>
    <w:rsid w:val="005B6195"/>
    <w:rsid w:val="005C50FB"/>
    <w:rsid w:val="005D41F7"/>
    <w:rsid w:val="00617475"/>
    <w:rsid w:val="00621E3F"/>
    <w:rsid w:val="00627C4C"/>
    <w:rsid w:val="006347C3"/>
    <w:rsid w:val="0065660B"/>
    <w:rsid w:val="006601A1"/>
    <w:rsid w:val="00662F98"/>
    <w:rsid w:val="0068149C"/>
    <w:rsid w:val="006920E3"/>
    <w:rsid w:val="006975C6"/>
    <w:rsid w:val="006A5918"/>
    <w:rsid w:val="006B2936"/>
    <w:rsid w:val="006B31EB"/>
    <w:rsid w:val="006C7317"/>
    <w:rsid w:val="006D1993"/>
    <w:rsid w:val="006F1DA5"/>
    <w:rsid w:val="007048C7"/>
    <w:rsid w:val="007109D5"/>
    <w:rsid w:val="00711872"/>
    <w:rsid w:val="00785F39"/>
    <w:rsid w:val="00794B2E"/>
    <w:rsid w:val="00797C98"/>
    <w:rsid w:val="007C3665"/>
    <w:rsid w:val="007C3EA0"/>
    <w:rsid w:val="007C740C"/>
    <w:rsid w:val="007D6FB3"/>
    <w:rsid w:val="007E0E83"/>
    <w:rsid w:val="007E3B54"/>
    <w:rsid w:val="007E3DE2"/>
    <w:rsid w:val="007F0C05"/>
    <w:rsid w:val="00800A7E"/>
    <w:rsid w:val="00826077"/>
    <w:rsid w:val="008278F5"/>
    <w:rsid w:val="0084553D"/>
    <w:rsid w:val="00853424"/>
    <w:rsid w:val="0085666A"/>
    <w:rsid w:val="008578E4"/>
    <w:rsid w:val="008672DE"/>
    <w:rsid w:val="00871C95"/>
    <w:rsid w:val="008A5BFA"/>
    <w:rsid w:val="008B72CE"/>
    <w:rsid w:val="008C4033"/>
    <w:rsid w:val="008D4460"/>
    <w:rsid w:val="008E5494"/>
    <w:rsid w:val="008E6FBF"/>
    <w:rsid w:val="00912356"/>
    <w:rsid w:val="0091344A"/>
    <w:rsid w:val="00930868"/>
    <w:rsid w:val="00936BF9"/>
    <w:rsid w:val="00945501"/>
    <w:rsid w:val="00960022"/>
    <w:rsid w:val="00977793"/>
    <w:rsid w:val="00982AD7"/>
    <w:rsid w:val="00986405"/>
    <w:rsid w:val="009F29D3"/>
    <w:rsid w:val="00A0515D"/>
    <w:rsid w:val="00A15412"/>
    <w:rsid w:val="00A52459"/>
    <w:rsid w:val="00A57155"/>
    <w:rsid w:val="00A850F3"/>
    <w:rsid w:val="00A9715E"/>
    <w:rsid w:val="00AB45A4"/>
    <w:rsid w:val="00AD0B9F"/>
    <w:rsid w:val="00AD67F6"/>
    <w:rsid w:val="00AF24CA"/>
    <w:rsid w:val="00AF48D0"/>
    <w:rsid w:val="00AF7FB0"/>
    <w:rsid w:val="00B05771"/>
    <w:rsid w:val="00B1202B"/>
    <w:rsid w:val="00B169F3"/>
    <w:rsid w:val="00B40590"/>
    <w:rsid w:val="00B5462F"/>
    <w:rsid w:val="00B752BA"/>
    <w:rsid w:val="00B757D1"/>
    <w:rsid w:val="00B93434"/>
    <w:rsid w:val="00BC2D61"/>
    <w:rsid w:val="00BE7C3E"/>
    <w:rsid w:val="00BF2E4B"/>
    <w:rsid w:val="00C02EF0"/>
    <w:rsid w:val="00C11A50"/>
    <w:rsid w:val="00C11A93"/>
    <w:rsid w:val="00C125C6"/>
    <w:rsid w:val="00C24613"/>
    <w:rsid w:val="00C315C9"/>
    <w:rsid w:val="00C44CC1"/>
    <w:rsid w:val="00C4793C"/>
    <w:rsid w:val="00C7279E"/>
    <w:rsid w:val="00CB40C5"/>
    <w:rsid w:val="00CD1829"/>
    <w:rsid w:val="00CD4F69"/>
    <w:rsid w:val="00CD6E25"/>
    <w:rsid w:val="00D04FF0"/>
    <w:rsid w:val="00D171C6"/>
    <w:rsid w:val="00D379CF"/>
    <w:rsid w:val="00D4256C"/>
    <w:rsid w:val="00D60A0B"/>
    <w:rsid w:val="00D6540E"/>
    <w:rsid w:val="00D7467F"/>
    <w:rsid w:val="00D931BF"/>
    <w:rsid w:val="00D932C2"/>
    <w:rsid w:val="00DC7EE6"/>
    <w:rsid w:val="00DD0093"/>
    <w:rsid w:val="00DD2FA1"/>
    <w:rsid w:val="00DF256E"/>
    <w:rsid w:val="00DF5F52"/>
    <w:rsid w:val="00E06DF7"/>
    <w:rsid w:val="00E10332"/>
    <w:rsid w:val="00E113CB"/>
    <w:rsid w:val="00E212C6"/>
    <w:rsid w:val="00E315EA"/>
    <w:rsid w:val="00E44AC1"/>
    <w:rsid w:val="00E5045F"/>
    <w:rsid w:val="00E55B9D"/>
    <w:rsid w:val="00E62847"/>
    <w:rsid w:val="00EA472D"/>
    <w:rsid w:val="00EA50B9"/>
    <w:rsid w:val="00EC7CF1"/>
    <w:rsid w:val="00ED41BC"/>
    <w:rsid w:val="00ED47CB"/>
    <w:rsid w:val="00EF3AE5"/>
    <w:rsid w:val="00F017A3"/>
    <w:rsid w:val="00F27CE9"/>
    <w:rsid w:val="00F6335E"/>
    <w:rsid w:val="00F851F3"/>
    <w:rsid w:val="00FA064E"/>
    <w:rsid w:val="00FA3DD1"/>
    <w:rsid w:val="00FB3258"/>
    <w:rsid w:val="00FC2646"/>
    <w:rsid w:val="00FC70DA"/>
    <w:rsid w:val="00FD2770"/>
    <w:rsid w:val="00FD44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2215F"/>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Odstavek seznama_IP,Seznam_IP_1"/>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OdstavekseznamaZnak">
    <w:name w:val="Odstavek seznama Znak"/>
    <w:aliases w:val="Odstavek seznama_IP Znak,Seznam_IP_1 Znak"/>
    <w:link w:val="Odstavekseznama"/>
    <w:uiPriority w:val="34"/>
    <w:qFormat/>
    <w:locked/>
    <w:rsid w:val="004314CA"/>
    <w:rPr>
      <w:rFonts w:ascii="Helvetica" w:hAnsi="Helvetica"/>
    </w:rPr>
  </w:style>
  <w:style w:type="character" w:styleId="Hiperpovezava">
    <w:name w:val="Hyperlink"/>
    <w:basedOn w:val="Privzetapisavaodstavka"/>
    <w:uiPriority w:val="99"/>
    <w:unhideWhenUsed/>
    <w:rsid w:val="004314CA"/>
    <w:rPr>
      <w:color w:val="0000FF" w:themeColor="hyperlink"/>
      <w:u w:val="single"/>
    </w:rPr>
  </w:style>
  <w:style w:type="character" w:styleId="Pripombasklic">
    <w:name w:val="annotation reference"/>
    <w:basedOn w:val="Privzetapisavaodstavka"/>
    <w:uiPriority w:val="99"/>
    <w:semiHidden/>
    <w:unhideWhenUsed/>
    <w:rsid w:val="008D4460"/>
    <w:rPr>
      <w:sz w:val="16"/>
      <w:szCs w:val="16"/>
    </w:rPr>
  </w:style>
  <w:style w:type="paragraph" w:styleId="Pripombabesedilo">
    <w:name w:val="annotation text"/>
    <w:basedOn w:val="Navaden"/>
    <w:link w:val="PripombabesediloZnak"/>
    <w:uiPriority w:val="99"/>
    <w:semiHidden/>
    <w:unhideWhenUsed/>
    <w:rsid w:val="008D446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D4460"/>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8D4460"/>
    <w:rPr>
      <w:b/>
      <w:bCs/>
    </w:rPr>
  </w:style>
  <w:style w:type="character" w:customStyle="1" w:styleId="ZadevapripombeZnak">
    <w:name w:val="Zadeva pripombe Znak"/>
    <w:basedOn w:val="PripombabesediloZnak"/>
    <w:link w:val="Zadevapripombe"/>
    <w:uiPriority w:val="99"/>
    <w:semiHidden/>
    <w:rsid w:val="008D4460"/>
    <w:rPr>
      <w:rFonts w:ascii="Helvetica" w:hAnsi="Helvetica"/>
      <w:b/>
      <w:bCs/>
      <w:sz w:val="20"/>
      <w:szCs w:val="20"/>
    </w:rPr>
  </w:style>
  <w:style w:type="paragraph" w:styleId="Sprotnaopomba-besedilo">
    <w:name w:val="footnote text"/>
    <w:basedOn w:val="Navaden"/>
    <w:link w:val="Sprotnaopomba-besediloZnak"/>
    <w:uiPriority w:val="99"/>
    <w:unhideWhenUsed/>
    <w:rsid w:val="007048C7"/>
    <w:pPr>
      <w:spacing w:after="0" w:line="240" w:lineRule="auto"/>
    </w:pPr>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7048C7"/>
    <w:rPr>
      <w:sz w:val="20"/>
      <w:szCs w:val="20"/>
    </w:rPr>
  </w:style>
  <w:style w:type="character" w:styleId="Sprotnaopomba-sklic">
    <w:name w:val="footnote reference"/>
    <w:basedOn w:val="Privzetapisavaodstavka"/>
    <w:uiPriority w:val="99"/>
    <w:semiHidden/>
    <w:unhideWhenUsed/>
    <w:rsid w:val="00704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4.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22.xml"/><Relationship Id="rId40" Type="http://schemas.openxmlformats.org/officeDocument/2006/relationships/footer" Target="footer9.xml"/><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2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A53A-432F-4388-AA8F-E2FC9228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38</Pages>
  <Words>11567</Words>
  <Characters>65932</Characters>
  <Application>Microsoft Office Word</Application>
  <DocSecurity>0</DocSecurity>
  <Lines>549</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Urška Piškur</cp:lastModifiedBy>
  <cp:revision>32</cp:revision>
  <dcterms:created xsi:type="dcterms:W3CDTF">2021-06-14T11:40:00Z</dcterms:created>
  <dcterms:modified xsi:type="dcterms:W3CDTF">2021-10-14T06:55:00Z</dcterms:modified>
</cp:coreProperties>
</file>