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5826C1" w:rsidRDefault="005826C1" w:rsidP="005826C1">
      <w:pPr>
        <w:tabs>
          <w:tab w:val="left" w:pos="3084"/>
        </w:tabs>
      </w:pPr>
      <w:bookmarkStart w:id="0" w:name="_GoBack"/>
      <w:bookmarkEnd w:id="0"/>
    </w:p>
    <w:p w:rsidR="0038106C" w:rsidRPr="005826C1" w:rsidRDefault="005826C1" w:rsidP="005826C1">
      <w:pPr>
        <w:tabs>
          <w:tab w:val="left" w:pos="3084"/>
        </w:tabs>
        <w:sectPr w:rsidR="0038106C" w:rsidRPr="005826C1" w:rsidSect="00D931B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680" w:gutter="0"/>
          <w:cols w:space="708"/>
          <w:docGrid w:linePitch="360"/>
        </w:sectPr>
      </w:pPr>
      <w:r>
        <w:tab/>
      </w:r>
    </w:p>
    <w:p w:rsidR="005826C1" w:rsidRDefault="005826C1" w:rsidP="005826C1">
      <w:pPr>
        <w:spacing w:after="0"/>
        <w:jc w:val="right"/>
        <w:rPr>
          <w:rFonts w:ascii="Arial" w:hAnsi="Arial" w:cs="Arial"/>
          <w:sz w:val="18"/>
          <w:szCs w:val="18"/>
        </w:rPr>
      </w:pPr>
    </w:p>
    <w:p w:rsidR="00252358" w:rsidRPr="005826C1" w:rsidRDefault="005C5BCE" w:rsidP="005826C1">
      <w:pPr>
        <w:spacing w:after="0"/>
        <w:jc w:val="right"/>
        <w:rPr>
          <w:rFonts w:ascii="Arial" w:hAnsi="Arial" w:cs="Arial"/>
          <w:sz w:val="18"/>
          <w:szCs w:val="18"/>
        </w:rPr>
      </w:pPr>
      <w:r w:rsidRPr="00590863">
        <w:rPr>
          <w:rFonts w:ascii="Arial" w:hAnsi="Arial" w:cs="Arial"/>
          <w:sz w:val="18"/>
          <w:szCs w:val="18"/>
        </w:rPr>
        <w:t xml:space="preserve">Obrazec št: </w:t>
      </w:r>
      <w:r w:rsidR="005826C1">
        <w:rPr>
          <w:rFonts w:ascii="Arial" w:hAnsi="Arial" w:cs="Arial"/>
          <w:sz w:val="18"/>
          <w:szCs w:val="18"/>
        </w:rPr>
        <w:t>1</w:t>
      </w:r>
    </w:p>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Ureditev lokalne ceste LC 425011 Trebnje - Grmada 3. faza</w:t>
      </w:r>
      <w:r>
        <w:rPr>
          <w:rFonts w:ascii="Arial" w:hAnsi="Arial" w:cs="Arial"/>
          <w:color w:val="000000"/>
          <w:sz w:val="18"/>
          <w:szCs w:val="18"/>
        </w:rPr>
        <w:t>« dajemo ponudbo, kot sledi:</w:t>
      </w:r>
    </w:p>
    <w:p w:rsidR="0038106C" w:rsidRDefault="005C5BC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8106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Ponudbo oddajamo (ustrezno označite):</w:t>
      </w:r>
    </w:p>
    <w:p w:rsidR="0038106C" w:rsidRDefault="005C5BCE">
      <w:pPr>
        <w:spacing w:before="225" w:after="225" w:line="240" w:lineRule="auto"/>
        <w:jc w:val="both"/>
      </w:pPr>
      <w:r>
        <w:fldChar w:fldCharType="begin">
          <w:ffData>
            <w:name w:val="cbox15e8af2e74bc4d"/>
            <w:enabled/>
            <w:calcOnExit w:val="0"/>
            <w:checkBox>
              <w:sizeAuto/>
              <w:default w:val="0"/>
            </w:checkBox>
          </w:ffData>
        </w:fldChar>
      </w:r>
      <w:bookmarkStart w:id="1" w:name="cbox15e8af2e74bc4d"/>
      <w:r>
        <w:instrText xml:space="preserve"> FORMCHECKBOX </w:instrText>
      </w:r>
      <w:r w:rsidR="008C22C5">
        <w:fldChar w:fldCharType="separate"/>
      </w:r>
      <w:r>
        <w:fldChar w:fldCharType="end"/>
      </w:r>
      <w:bookmarkEnd w:id="1"/>
      <w:r>
        <w:rPr>
          <w:rFonts w:ascii="Arial" w:hAnsi="Arial" w:cs="Arial"/>
          <w:color w:val="000000"/>
          <w:sz w:val="18"/>
          <w:szCs w:val="18"/>
        </w:rPr>
        <w:t> samostojno</w:t>
      </w:r>
    </w:p>
    <w:p w:rsidR="0038106C" w:rsidRDefault="005C5BCE">
      <w:pPr>
        <w:spacing w:before="225" w:after="225" w:line="240" w:lineRule="auto"/>
        <w:jc w:val="both"/>
      </w:pPr>
      <w:r>
        <w:fldChar w:fldCharType="begin">
          <w:ffData>
            <w:name w:val="cbox15e8af2e74bf5e"/>
            <w:enabled/>
            <w:calcOnExit w:val="0"/>
            <w:checkBox>
              <w:sizeAuto/>
              <w:default w:val="0"/>
            </w:checkBox>
          </w:ffData>
        </w:fldChar>
      </w:r>
      <w:bookmarkStart w:id="2" w:name="cbox15e8af2e74bf5e"/>
      <w:r>
        <w:instrText xml:space="preserve"> FORMCHECKBOX </w:instrText>
      </w:r>
      <w:r w:rsidR="008C22C5">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38106C" w:rsidRDefault="005C5BCE">
      <w:pPr>
        <w:spacing w:before="225" w:after="225" w:line="240" w:lineRule="auto"/>
        <w:jc w:val="both"/>
      </w:pPr>
      <w:r>
        <w:fldChar w:fldCharType="begin">
          <w:ffData>
            <w:name w:val="cbox15e8af2e74c26a"/>
            <w:enabled/>
            <w:calcOnExit w:val="0"/>
            <w:checkBox>
              <w:sizeAuto/>
              <w:default w:val="0"/>
            </w:checkBox>
          </w:ffData>
        </w:fldChar>
      </w:r>
      <w:bookmarkStart w:id="3" w:name="cbox15e8af2e74c26a"/>
      <w:r>
        <w:instrText xml:space="preserve"> FORMCHECKBOX </w:instrText>
      </w:r>
      <w:r w:rsidR="008C22C5">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38106C" w:rsidRDefault="005C5BCE">
      <w:pPr>
        <w:spacing w:before="225" w:after="225" w:line="240" w:lineRule="auto"/>
        <w:jc w:val="both"/>
      </w:pPr>
      <w:r>
        <w:fldChar w:fldCharType="begin">
          <w:ffData>
            <w:name w:val="cbox15e8af2e74c58e"/>
            <w:enabled/>
            <w:calcOnExit w:val="0"/>
            <w:checkBox>
              <w:sizeAuto/>
              <w:default w:val="0"/>
            </w:checkBox>
          </w:ffData>
        </w:fldChar>
      </w:r>
      <w:bookmarkStart w:id="4" w:name="cbox15e8af2e74c58e"/>
      <w:r>
        <w:instrText xml:space="preserve"> FORMCHECKBOX </w:instrText>
      </w:r>
      <w:r w:rsidR="008C22C5">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38106C" w:rsidRDefault="005C5BCE">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38106C">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center"/>
            </w:pPr>
            <w:r>
              <w:rPr>
                <w:rFonts w:ascii="Arial" w:hAnsi="Arial" w:cs="Arial"/>
                <w:b/>
                <w:bCs/>
                <w:color w:val="000000"/>
                <w:position w:val="-2"/>
                <w:sz w:val="18"/>
                <w:szCs w:val="18"/>
                <w:shd w:val="clear" w:color="auto" w:fill="D1D1D1"/>
              </w:rPr>
              <w:t>Vrednost z DDV</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proofErr w:type="spellStart"/>
            <w:r>
              <w:rPr>
                <w:rFonts w:ascii="Arial" w:hAnsi="Arial" w:cs="Arial"/>
                <w:color w:val="000000"/>
                <w:position w:val="-2"/>
                <w:sz w:val="18"/>
                <w:szCs w:val="18"/>
              </w:rPr>
              <w:t>Preddela</w:t>
            </w:r>
            <w:proofErr w:type="spellEnd"/>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Zemeljska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Voziščne konstrukcije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Odvodnjavanje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Prometna oprema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Tuje storitve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Nepredvidena dela - 2% od vseh del</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38106C"/>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r>
              <w:rPr>
                <w:rFonts w:ascii="Arial" w:hAnsi="Arial" w:cs="Arial"/>
                <w:color w:val="000000"/>
                <w:position w:val="-2"/>
                <w:sz w:val="18"/>
                <w:szCs w:val="18"/>
                <w:shd w:val="clear" w:color="auto" w:fill="CCCCCC"/>
              </w:rPr>
              <w:t> </w:t>
            </w:r>
          </w:p>
        </w:tc>
      </w:tr>
    </w:tbl>
    <w:p w:rsidR="0038106C" w:rsidRDefault="005C5BCE">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38106C" w:rsidRDefault="005C5BCE">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38106C" w:rsidRDefault="005C5BCE">
      <w:pPr>
        <w:spacing w:before="225" w:after="225" w:line="240" w:lineRule="auto"/>
        <w:jc w:val="both"/>
      </w:pPr>
      <w:r>
        <w:rPr>
          <w:rFonts w:ascii="Arial" w:hAnsi="Arial" w:cs="Arial"/>
          <w:color w:val="000000"/>
          <w:sz w:val="18"/>
          <w:szCs w:val="18"/>
        </w:rPr>
        <w:lastRenderedPageBreak/>
        <w:t>Ponudba mora biti veljavna najmanj do navedenega roka. Prekratka veljavnost ponudbe pomeni razlog za zavrnitev ponudbe.</w:t>
      </w:r>
    </w:p>
    <w:p w:rsidR="0038106C" w:rsidRDefault="005C5BCE">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38106C" w:rsidRDefault="005C5BCE">
      <w:pPr>
        <w:spacing w:before="225" w:after="225" w:line="240" w:lineRule="auto"/>
        <w:jc w:val="both"/>
      </w:pPr>
      <w:r>
        <w:rPr>
          <w:rFonts w:ascii="Arial" w:hAnsi="Arial" w:cs="Arial"/>
          <w:color w:val="000000"/>
          <w:sz w:val="18"/>
          <w:szCs w:val="18"/>
        </w:rPr>
        <w:t>Plačila se opravijo na podlagi izdelanih in potrjenih mesečnih situacij.</w:t>
      </w:r>
      <w:r w:rsidR="004141A1">
        <w:rPr>
          <w:rFonts w:ascii="Arial" w:hAnsi="Arial" w:cs="Arial"/>
          <w:color w:val="000000"/>
          <w:sz w:val="18"/>
          <w:szCs w:val="18"/>
        </w:rPr>
        <w:t xml:space="preserve"> Rok plačila situacije je 30 dan</w:t>
      </w:r>
      <w:r>
        <w:rPr>
          <w:rFonts w:ascii="Arial" w:hAnsi="Arial" w:cs="Arial"/>
          <w:color w:val="000000"/>
          <w:sz w:val="18"/>
          <w:szCs w:val="18"/>
        </w:rPr>
        <w:t xml:space="preserve"> od datuma prejema računa</w:t>
      </w:r>
      <w:r w:rsidR="004141A1">
        <w:rPr>
          <w:rFonts w:ascii="Arial" w:hAnsi="Arial" w:cs="Arial"/>
          <w:color w:val="000000"/>
          <w:sz w:val="18"/>
          <w:szCs w:val="18"/>
        </w:rPr>
        <w:t xml:space="preserve"> oziroma v skladu z veljavno zakonodajo, ki določa plačila v breme neposrednih uporabnikov proračuna</w:t>
      </w:r>
      <w:r>
        <w:rPr>
          <w:rFonts w:ascii="Arial" w:hAnsi="Arial" w:cs="Arial"/>
          <w:color w:val="000000"/>
          <w:sz w:val="18"/>
          <w:szCs w:val="18"/>
        </w:rPr>
        <w:t>.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38106C" w:rsidRDefault="005C5BCE">
      <w:pPr>
        <w:spacing w:after="0"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38106C" w:rsidRDefault="005C5BCE">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r>
            <w:r>
              <w:rPr>
                <w:rFonts w:ascii="Arial" w:hAnsi="Arial" w:cs="Arial"/>
                <w:i/>
                <w:iCs/>
                <w:color w:val="000000"/>
                <w:position w:val="-2"/>
                <w:sz w:val="18"/>
                <w:szCs w:val="18"/>
                <w:shd w:val="clear" w:color="auto" w:fill="CCCCCC"/>
              </w:rPr>
              <w:lastRenderedPageBreak/>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lastRenderedPageBreak/>
              <w:t> </w:t>
            </w:r>
          </w:p>
        </w:tc>
      </w:tr>
    </w:tbl>
    <w:p w:rsidR="0038106C" w:rsidRDefault="0038106C"/>
    <w:tbl>
      <w:tblPr>
        <w:tblStyle w:val="NormalTablePHPDOCX"/>
        <w:tblW w:w="8745" w:type="dxa"/>
        <w:tblInd w:w="108" w:type="dxa"/>
        <w:tblLook w:val="04A0" w:firstRow="1" w:lastRow="0" w:firstColumn="1" w:lastColumn="0" w:noHBand="0" w:noVBand="1"/>
      </w:tblPr>
      <w:tblGrid>
        <w:gridCol w:w="4080"/>
        <w:gridCol w:w="4665"/>
      </w:tblGrid>
      <w:tr w:rsidR="0038106C">
        <w:tc>
          <w:tcPr>
            <w:tcW w:w="4080" w:type="dxa"/>
            <w:gridSpan w:val="2"/>
            <w:tcMar>
              <w:top w:w="75" w:type="dxa"/>
              <w:bottom w:w="75" w:type="dxa"/>
            </w:tcMar>
            <w:vAlign w:val="center"/>
          </w:tcPr>
          <w:p w:rsidR="0038106C" w:rsidRDefault="005C5BCE">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pPr>
              <w:jc w:val="center"/>
            </w:pPr>
            <w:r>
              <w:rPr>
                <w:rFonts w:ascii="Arial" w:hAnsi="Arial" w:cs="Arial"/>
                <w:color w:val="000000"/>
                <w:position w:val="-2"/>
                <w:sz w:val="18"/>
                <w:szCs w:val="18"/>
              </w:rPr>
              <w:t>Ime in priimek: _____________________</w:t>
            </w:r>
          </w:p>
        </w:tc>
      </w:tr>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38106C" w:rsidRDefault="0038106C">
      <w:pPr>
        <w:sectPr w:rsidR="0038106C" w:rsidSect="006E7A2B">
          <w:footerReference w:type="default" r:id="rId14"/>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Ureditev lokalne ceste LC 425011 Trebnje - Grmada 3. faza</w:t>
      </w:r>
      <w:r>
        <w:rPr>
          <w:rFonts w:ascii="Arial" w:hAnsi="Arial" w:cs="Arial"/>
          <w:color w:val="000000"/>
          <w:sz w:val="18"/>
          <w:szCs w:val="18"/>
        </w:rPr>
        <w:t>«,</w:t>
      </w:r>
    </w:p>
    <w:p w:rsidR="0038106C" w:rsidRDefault="005C5BCE">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38106C" w:rsidRDefault="005C5BCE">
      <w:pPr>
        <w:spacing w:before="225" w:after="225" w:line="240" w:lineRule="auto"/>
        <w:jc w:val="both"/>
      </w:pPr>
      <w:r>
        <w:rPr>
          <w:rFonts w:ascii="Arial" w:hAnsi="Arial" w:cs="Arial"/>
          <w:i/>
          <w:iCs/>
          <w:color w:val="000000"/>
          <w:sz w:val="18"/>
          <w:szCs w:val="18"/>
        </w:rPr>
        <w:t>(naziv ponudnika, partnerja v skupni ponudbi)</w:t>
      </w:r>
    </w:p>
    <w:p w:rsidR="0038106C" w:rsidRDefault="005C5BCE">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38106C" w:rsidRDefault="005C5BCE">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38106C" w:rsidRDefault="005C5BCE">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38106C" w:rsidRDefault="005C5BCE">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38106C" w:rsidRDefault="005C5BCE">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38106C" w:rsidRDefault="005C5BCE">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Ureditev lokalne ceste LC 425011 Trebnje - Grmada 3. faza,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38106C" w:rsidRDefault="005C5BC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15"/>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38106C" w:rsidRDefault="005C5BCE">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38106C" w:rsidRDefault="005C5BCE">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38106C" w:rsidRDefault="005C5BCE">
      <w:pPr>
        <w:spacing w:before="225" w:after="225" w:line="240" w:lineRule="auto"/>
        <w:jc w:val="center"/>
      </w:pPr>
      <w:r>
        <w:rPr>
          <w:rFonts w:ascii="Arial" w:hAnsi="Arial" w:cs="Arial"/>
          <w:b/>
          <w:bCs/>
          <w:color w:val="000000"/>
          <w:sz w:val="21"/>
          <w:szCs w:val="21"/>
        </w:rPr>
        <w:t>POOBLASTILO</w:t>
      </w:r>
    </w:p>
    <w:p w:rsidR="0038106C" w:rsidRDefault="005C5BCE">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16"/>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38106C" w:rsidRDefault="005C5BCE">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38106C" w:rsidRDefault="005C5BCE">
      <w:pPr>
        <w:spacing w:before="225" w:after="225" w:line="240" w:lineRule="auto"/>
        <w:jc w:val="center"/>
      </w:pPr>
      <w:r>
        <w:rPr>
          <w:rFonts w:ascii="Arial" w:hAnsi="Arial" w:cs="Arial"/>
          <w:b/>
          <w:bCs/>
          <w:color w:val="000000"/>
          <w:sz w:val="21"/>
          <w:szCs w:val="21"/>
        </w:rPr>
        <w:t>POOBLASTILO</w:t>
      </w:r>
    </w:p>
    <w:p w:rsidR="0038106C" w:rsidRDefault="005C5BCE">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pPr>
              <w:jc w:val="center"/>
            </w:pPr>
            <w:r>
              <w:rPr>
                <w:rFonts w:ascii="Arial" w:hAnsi="Arial" w:cs="Arial"/>
                <w:color w:val="A9A9A9"/>
                <w:position w:val="-2"/>
                <w:sz w:val="18"/>
                <w:szCs w:val="18"/>
              </w:rPr>
              <w:t>(podpis)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38106C" w:rsidRDefault="005C5BCE">
      <w:pPr>
        <w:spacing w:before="2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17"/>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Naziv gospodarskega subjekta: _________________________</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38106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38106C" w:rsidRDefault="0038106C">
      <w:pPr>
        <w:sectPr w:rsidR="0038106C" w:rsidSect="006E7A2B">
          <w:footerReference w:type="default" r:id="rId18"/>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8C22C5" w:rsidP="00EB2A75">
      <w:pPr>
        <w:spacing w:after="120"/>
        <w:rPr>
          <w:rFonts w:ascii="Arial" w:hAnsi="Arial" w:cs="Arial"/>
        </w:rPr>
      </w:pPr>
    </w:p>
    <w:p w:rsidR="0038106C" w:rsidRDefault="005C5BCE">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38106C" w:rsidRDefault="005C5BCE">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38106C" w:rsidRDefault="005C5BCE">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8106C" w:rsidRDefault="005C5BCE">
            <w:r>
              <w:rPr>
                <w:rFonts w:ascii="Arial" w:hAnsi="Arial" w:cs="Arial"/>
                <w:color w:val="000000"/>
                <w:position w:val="-2"/>
                <w:sz w:val="18"/>
                <w:szCs w:val="18"/>
                <w:shd w:val="clear" w:color="auto" w:fill="FFFFFF"/>
              </w:rPr>
              <w:t> </w:t>
            </w:r>
          </w:p>
        </w:tc>
      </w:tr>
    </w:tbl>
    <w:p w:rsidR="0038106C" w:rsidRDefault="005C5BCE">
      <w:pPr>
        <w:shd w:val="clear" w:color="auto" w:fill="FFFFFF"/>
        <w:spacing w:before="225" w:after="375" w:line="333" w:lineRule="auto"/>
        <w:jc w:val="both"/>
      </w:pPr>
      <w:r>
        <w:rPr>
          <w:rFonts w:ascii="Arial" w:hAnsi="Arial" w:cs="Arial"/>
          <w:color w:val="444444"/>
          <w:sz w:val="18"/>
          <w:szCs w:val="18"/>
          <w:shd w:val="clear" w:color="auto" w:fill="FFFFFF"/>
        </w:rPr>
        <w:t> </w:t>
      </w:r>
    </w:p>
    <w:p w:rsidR="0038106C" w:rsidRDefault="005C5BCE">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38106C">
        <w:tc>
          <w:tcPr>
            <w:tcW w:w="3195" w:type="dxa"/>
            <w:shd w:val="clear" w:color="auto" w:fill="FFFFFF"/>
            <w:tcMar>
              <w:top w:w="75" w:type="dxa"/>
              <w:bottom w:w="75" w:type="dxa"/>
            </w:tcMar>
            <w:vAlign w:val="center"/>
          </w:tcPr>
          <w:p w:rsidR="0038106C" w:rsidRDefault="005C5BCE">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38106C" w:rsidRDefault="005C5BC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38106C" w:rsidRDefault="005C5BCE">
            <w:r>
              <w:rPr>
                <w:rFonts w:ascii="Arial" w:hAnsi="Arial" w:cs="Arial"/>
                <w:color w:val="000000"/>
                <w:position w:val="-2"/>
                <w:sz w:val="18"/>
                <w:szCs w:val="18"/>
                <w:shd w:val="clear" w:color="auto" w:fill="FFFFFF"/>
              </w:rPr>
              <w:t> </w:t>
            </w:r>
          </w:p>
        </w:tc>
      </w:tr>
      <w:tr w:rsidR="0038106C">
        <w:tc>
          <w:tcPr>
            <w:tcW w:w="3195" w:type="dxa"/>
            <w:shd w:val="clear" w:color="auto" w:fill="FFFFFF"/>
            <w:tcMar>
              <w:top w:w="75" w:type="dxa"/>
              <w:bottom w:w="75" w:type="dxa"/>
            </w:tcMar>
            <w:vAlign w:val="center"/>
          </w:tcPr>
          <w:p w:rsidR="0038106C" w:rsidRDefault="005C5BCE">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38106C" w:rsidRDefault="005C5BC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shd w:val="clear" w:color="auto" w:fill="FFFFFF"/>
              </w:rPr>
              <w:t>(žig in podpis)</w:t>
            </w:r>
          </w:p>
        </w:tc>
      </w:tr>
    </w:tbl>
    <w:p w:rsidR="0038106C" w:rsidRDefault="005C5BCE">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38106C" w:rsidRDefault="005C5BCE">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38106C" w:rsidRDefault="005C5BCE">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38106C" w:rsidRDefault="0038106C">
      <w:pPr>
        <w:sectPr w:rsidR="0038106C" w:rsidSect="006E7A2B">
          <w:footerReference w:type="default" r:id="rId19"/>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38106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xml:space="preserve">DA </w:t>
            </w:r>
            <w:r>
              <w:fldChar w:fldCharType="begin">
                <w:ffData>
                  <w:name w:val="cbox15e8af2ebedbc5"/>
                  <w:enabled/>
                  <w:calcOnExit w:val="0"/>
                  <w:checkBox>
                    <w:sizeAuto/>
                    <w:default w:val="0"/>
                  </w:checkBox>
                </w:ffData>
              </w:fldChar>
            </w:r>
            <w:bookmarkStart w:id="5" w:name="cbox15e8af2ebedbc5"/>
            <w:r>
              <w:instrText xml:space="preserve"> FORMCHECKBOX </w:instrText>
            </w:r>
            <w:r w:rsidR="008C22C5">
              <w:fldChar w:fldCharType="separate"/>
            </w:r>
            <w:r>
              <w:fldChar w:fldCharType="end"/>
            </w:r>
            <w:bookmarkEnd w:id="5"/>
            <w:r>
              <w:rPr>
                <w:rFonts w:ascii="Arial" w:hAnsi="Arial" w:cs="Arial"/>
                <w:color w:val="000000"/>
                <w:position w:val="-2"/>
                <w:sz w:val="18"/>
                <w:szCs w:val="18"/>
              </w:rPr>
              <w:t xml:space="preserve"> NE </w:t>
            </w:r>
            <w:r>
              <w:fldChar w:fldCharType="begin">
                <w:ffData>
                  <w:name w:val="cbox15e8af2ebeddca"/>
                  <w:enabled/>
                  <w:calcOnExit w:val="0"/>
                  <w:checkBox>
                    <w:sizeAuto/>
                    <w:default w:val="0"/>
                  </w:checkBox>
                </w:ffData>
              </w:fldChar>
            </w:r>
            <w:bookmarkStart w:id="6" w:name="cbox15e8af2ebeddca"/>
            <w:r>
              <w:instrText xml:space="preserve"> FORMCHECKBOX </w:instrText>
            </w:r>
            <w:r w:rsidR="008C22C5">
              <w:fldChar w:fldCharType="separate"/>
            </w:r>
            <w:r>
              <w:fldChar w:fldCharType="end"/>
            </w:r>
            <w:bookmarkEnd w:id="6"/>
          </w:p>
        </w:tc>
      </w:tr>
      <w:tr w:rsidR="0038106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xml:space="preserve">DA </w:t>
            </w:r>
            <w:r>
              <w:fldChar w:fldCharType="begin">
                <w:ffData>
                  <w:name w:val="cbox15e8af2ebeebe4"/>
                  <w:enabled/>
                  <w:calcOnExit w:val="0"/>
                  <w:checkBox>
                    <w:sizeAuto/>
                    <w:default w:val="0"/>
                  </w:checkBox>
                </w:ffData>
              </w:fldChar>
            </w:r>
            <w:bookmarkStart w:id="7" w:name="cbox15e8af2ebeebe4"/>
            <w:r>
              <w:instrText xml:space="preserve"> FORMCHECKBOX </w:instrText>
            </w:r>
            <w:r w:rsidR="008C22C5">
              <w:fldChar w:fldCharType="separate"/>
            </w:r>
            <w:r>
              <w:fldChar w:fldCharType="end"/>
            </w:r>
            <w:bookmarkEnd w:id="7"/>
            <w:r>
              <w:rPr>
                <w:rFonts w:ascii="Arial" w:hAnsi="Arial" w:cs="Arial"/>
                <w:color w:val="000000"/>
                <w:position w:val="-2"/>
                <w:sz w:val="18"/>
                <w:szCs w:val="18"/>
              </w:rPr>
              <w:t xml:space="preserve"> NE </w:t>
            </w:r>
            <w:r>
              <w:fldChar w:fldCharType="begin">
                <w:ffData>
                  <w:name w:val="cbox15e8af2ebeedd1"/>
                  <w:enabled/>
                  <w:calcOnExit w:val="0"/>
                  <w:checkBox>
                    <w:sizeAuto/>
                    <w:default w:val="0"/>
                  </w:checkBox>
                </w:ffData>
              </w:fldChar>
            </w:r>
            <w:bookmarkStart w:id="8" w:name="cbox15e8af2ebeedd1"/>
            <w:r>
              <w:instrText xml:space="preserve"> FORMCHECKBOX </w:instrText>
            </w:r>
            <w:r w:rsidR="008C22C5">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38106C" w:rsidRDefault="005C5BCE">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38106C" w:rsidRDefault="005C5BCE">
      <w:pPr>
        <w:spacing w:before="225" w:after="225" w:line="240" w:lineRule="auto"/>
        <w:jc w:val="both"/>
      </w:pPr>
      <w:r>
        <w:rPr>
          <w:rFonts w:ascii="Arial" w:hAnsi="Arial" w:cs="Arial"/>
          <w:color w:val="000000"/>
          <w:sz w:val="18"/>
          <w:szCs w:val="18"/>
        </w:rPr>
        <w:t>_____________________________________________________</w:t>
      </w:r>
    </w:p>
    <w:p w:rsidR="0038106C" w:rsidRDefault="005C5BCE">
      <w:pPr>
        <w:spacing w:before="225" w:after="225" w:line="240" w:lineRule="auto"/>
        <w:jc w:val="both"/>
      </w:pPr>
      <w:r>
        <w:rPr>
          <w:rFonts w:ascii="Arial" w:hAnsi="Arial" w:cs="Arial"/>
          <w:b/>
          <w:bCs/>
          <w:color w:val="000000"/>
          <w:sz w:val="18"/>
          <w:szCs w:val="18"/>
          <w:u w:val="single"/>
        </w:rPr>
        <w:t>Velja za tuje gospodarske subjekte:</w:t>
      </w:r>
    </w:p>
    <w:p w:rsidR="0038106C" w:rsidRDefault="005C5BCE">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38106C" w:rsidRDefault="005C5BCE">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38106C" w:rsidRDefault="005C5BCE">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38106C" w:rsidRDefault="005C5BCE">
      <w:pPr>
        <w:spacing w:before="225" w:after="225" w:line="240" w:lineRule="auto"/>
        <w:jc w:val="both"/>
      </w:pPr>
      <w:r>
        <w:rPr>
          <w:rFonts w:ascii="Arial" w:hAnsi="Arial" w:cs="Arial"/>
          <w:color w:val="000000"/>
          <w:sz w:val="18"/>
          <w:szCs w:val="18"/>
        </w:rPr>
        <w:t>[   ] posebno dovoljenje ni potrebno. </w:t>
      </w:r>
    </w:p>
    <w:p w:rsidR="0038106C" w:rsidRDefault="005C5BCE">
      <w:pPr>
        <w:spacing w:before="225" w:after="225" w:line="240" w:lineRule="auto"/>
        <w:jc w:val="both"/>
      </w:pPr>
      <w:r>
        <w:rPr>
          <w:rFonts w:ascii="Arial" w:hAnsi="Arial" w:cs="Arial"/>
          <w:color w:val="000000"/>
          <w:sz w:val="18"/>
          <w:szCs w:val="18"/>
        </w:rPr>
        <w:t>Pod kazensko in materialno odgovornostjo jamčimo, da so navedene izjave resnične.</w:t>
      </w:r>
    </w:p>
    <w:p w:rsidR="0038106C" w:rsidRDefault="005C5BCE">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pPr>
              <w:jc w:val="center"/>
            </w:pPr>
            <w:r>
              <w:rPr>
                <w:rFonts w:ascii="Arial" w:hAnsi="Arial" w:cs="Arial"/>
                <w:color w:val="A9A9A9"/>
                <w:position w:val="-2"/>
                <w:sz w:val="18"/>
                <w:szCs w:val="18"/>
              </w:rPr>
              <w:t>(žig in podpis)</w:t>
            </w:r>
          </w:p>
        </w:tc>
      </w:tr>
    </w:tbl>
    <w:p w:rsidR="0038106C" w:rsidRDefault="0038106C">
      <w:pPr>
        <w:sectPr w:rsidR="0038106C" w:rsidSect="006E7A2B">
          <w:footerReference w:type="default" r:id="rId20"/>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EB2A75" w:rsidRDefault="008C22C5"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38106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8106C" w:rsidRDefault="005C5BCE">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38106C" w:rsidRDefault="0038106C">
      <w:pPr>
        <w:sectPr w:rsidR="0038106C" w:rsidSect="006E7A2B">
          <w:footerReference w:type="default" r:id="rId21"/>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center"/>
      </w:pPr>
      <w:r>
        <w:rPr>
          <w:rFonts w:ascii="Arial" w:hAnsi="Arial" w:cs="Arial"/>
          <w:b/>
          <w:bCs/>
          <w:color w:val="000000"/>
          <w:sz w:val="21"/>
          <w:szCs w:val="21"/>
        </w:rPr>
        <w:t>IZJAVA - POTRDILO REFERENCE ZA KADRE</w:t>
      </w:r>
    </w:p>
    <w:p w:rsidR="0038106C" w:rsidRDefault="005C5BCE">
      <w:pPr>
        <w:spacing w:before="225" w:after="225" w:line="240" w:lineRule="auto"/>
        <w:jc w:val="center"/>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38106C">
        <w:tc>
          <w:tcPr>
            <w:tcW w:w="2325" w:type="dxa"/>
            <w:tcMar>
              <w:top w:w="75" w:type="dxa"/>
              <w:bottom w:w="75" w:type="dxa"/>
            </w:tcMar>
            <w:vAlign w:val="center"/>
          </w:tcPr>
          <w:p w:rsidR="0038106C" w:rsidRDefault="005C5BCE">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r>
              <w:rPr>
                <w:rFonts w:ascii="Arial" w:hAnsi="Arial" w:cs="Arial"/>
                <w:color w:val="000000"/>
                <w:position w:val="-2"/>
                <w:sz w:val="18"/>
                <w:szCs w:val="18"/>
              </w:rPr>
              <w:t> </w:t>
            </w:r>
          </w:p>
        </w:tc>
      </w:tr>
      <w:tr w:rsidR="0038106C">
        <w:tc>
          <w:tcPr>
            <w:tcW w:w="2325" w:type="dxa"/>
            <w:tcMar>
              <w:top w:w="75" w:type="dxa"/>
              <w:bottom w:w="75" w:type="dxa"/>
            </w:tcMar>
            <w:vAlign w:val="center"/>
          </w:tcPr>
          <w:p w:rsidR="0038106C" w:rsidRDefault="005C5BCE">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38106C" w:rsidRDefault="005C5BCE">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38106C" w:rsidRDefault="005C5BCE">
            <w:pPr>
              <w:numPr>
                <w:ilvl w:val="0"/>
                <w:numId w:val="31"/>
              </w:numPr>
              <w:rPr>
                <w:rFonts w:ascii="Arial" w:hAnsi="Arial" w:cs="Arial"/>
                <w:color w:val="000000"/>
                <w:sz w:val="18"/>
                <w:szCs w:val="18"/>
              </w:rPr>
            </w:pPr>
            <w:r>
              <w:rPr>
                <w:rFonts w:ascii="Arial" w:hAnsi="Arial" w:cs="Arial"/>
                <w:i/>
                <w:iCs/>
                <w:color w:val="000000"/>
                <w:sz w:val="18"/>
                <w:szCs w:val="18"/>
              </w:rPr>
              <w:lastRenderedPageBreak/>
              <w:t>V primeru več referenčnih potrdil se obrazec fotokopira.</w:t>
            </w:r>
          </w:p>
        </w:tc>
      </w:tr>
    </w:tbl>
    <w:p w:rsidR="0038106C" w:rsidRDefault="0038106C">
      <w:pPr>
        <w:sectPr w:rsidR="0038106C" w:rsidSect="006E7A2B">
          <w:footerReference w:type="default" r:id="rId22"/>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i/>
          <w:iCs/>
          <w:color w:val="000000"/>
          <w:sz w:val="18"/>
          <w:szCs w:val="18"/>
        </w:rPr>
        <w:t>Glava s podatki o garantu (zavarovalnici/banki) ali SWIFT ključ</w:t>
      </w:r>
    </w:p>
    <w:p w:rsidR="0038106C" w:rsidRDefault="005C5BCE">
      <w:pPr>
        <w:spacing w:before="225" w:after="225" w:line="240" w:lineRule="auto"/>
        <w:jc w:val="both"/>
      </w:pPr>
      <w:r>
        <w:rPr>
          <w:rFonts w:ascii="Arial" w:hAnsi="Arial" w:cs="Arial"/>
          <w:color w:val="000000"/>
          <w:sz w:val="18"/>
          <w:szCs w:val="18"/>
        </w:rPr>
        <w:t>Za: OBČINA TREBNJE, GOLIEV TRG 5, 8210 TREBNJE</w:t>
      </w:r>
    </w:p>
    <w:p w:rsidR="0038106C" w:rsidRDefault="005C5BCE">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38106C" w:rsidRDefault="005C5BCE">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38106C" w:rsidRDefault="005C5BCE">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38106C" w:rsidRDefault="005C5BCE">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38106C" w:rsidRDefault="005C5BCE">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38106C" w:rsidRDefault="005C5BCE">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38106C" w:rsidRDefault="005C5BCE">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lokalne ceste LC 425011 Trebnje - Grmada 3. faza</w:t>
      </w:r>
    </w:p>
    <w:p w:rsidR="0038106C" w:rsidRDefault="0084772C">
      <w:pPr>
        <w:spacing w:before="225" w:after="225" w:line="240" w:lineRule="auto"/>
        <w:jc w:val="both"/>
      </w:pPr>
      <w:r>
        <w:rPr>
          <w:rFonts w:ascii="Arial" w:hAnsi="Arial" w:cs="Arial"/>
          <w:b/>
          <w:bCs/>
          <w:color w:val="000000"/>
          <w:sz w:val="18"/>
          <w:szCs w:val="18"/>
        </w:rPr>
        <w:t>ZNESEK IN VALUTA: </w:t>
      </w:r>
      <w:r w:rsidR="005C5BCE">
        <w:rPr>
          <w:rFonts w:ascii="Arial" w:hAnsi="Arial" w:cs="Arial"/>
          <w:b/>
          <w:bCs/>
          <w:color w:val="000000"/>
          <w:sz w:val="18"/>
          <w:szCs w:val="18"/>
        </w:rPr>
        <w:t xml:space="preserve">10,00 % pogodbene vrednosti z DDV, kar znaša </w:t>
      </w:r>
      <w:r w:rsidR="005C5BCE">
        <w:rPr>
          <w:rFonts w:ascii="Arial" w:hAnsi="Arial" w:cs="Arial"/>
          <w:b/>
          <w:bCs/>
          <w:color w:val="000000"/>
          <w:sz w:val="18"/>
          <w:szCs w:val="18"/>
          <w:u w:val="single"/>
        </w:rPr>
        <w:t>__________</w:t>
      </w:r>
    </w:p>
    <w:p w:rsidR="0038106C" w:rsidRDefault="005C5BCE">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38106C" w:rsidRDefault="005C5BCE">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38106C" w:rsidRDefault="005C5BCE">
      <w:pPr>
        <w:spacing w:before="225" w:after="225" w:line="240" w:lineRule="auto"/>
        <w:jc w:val="both"/>
      </w:pPr>
      <w:r>
        <w:rPr>
          <w:rFonts w:ascii="Arial" w:hAnsi="Arial" w:cs="Arial"/>
          <w:color w:val="000000"/>
          <w:sz w:val="18"/>
          <w:szCs w:val="18"/>
        </w:rPr>
        <w:t>2. Kopija garancije št. ______________</w:t>
      </w:r>
    </w:p>
    <w:p w:rsidR="0038106C" w:rsidRDefault="005C5BCE">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38106C" w:rsidRDefault="005C5BCE">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38106C" w:rsidRDefault="005C5BCE">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38106C" w:rsidRDefault="005C5BCE">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38106C" w:rsidRDefault="005C5BCE">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38106C" w:rsidRDefault="005C5BCE">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38106C" w:rsidRDefault="005C5BCE">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38106C" w:rsidRDefault="005C5BCE">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38106C" w:rsidRDefault="005C5BCE">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38106C" w:rsidRDefault="005C5BCE">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pPr>
              <w:jc w:val="center"/>
            </w:pPr>
            <w:r>
              <w:rPr>
                <w:rFonts w:ascii="Arial" w:hAnsi="Arial" w:cs="Arial"/>
                <w:color w:val="000000"/>
                <w:position w:val="-2"/>
                <w:sz w:val="18"/>
                <w:szCs w:val="18"/>
              </w:rPr>
              <w:t>Garant</w:t>
            </w:r>
          </w:p>
        </w:tc>
      </w:tr>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23"/>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i/>
          <w:iCs/>
          <w:color w:val="000000"/>
          <w:sz w:val="18"/>
          <w:szCs w:val="18"/>
        </w:rPr>
        <w:t>Glava s podatki o garantu (zavarovalnici/banki) ali SWIFT ključ</w:t>
      </w:r>
    </w:p>
    <w:p w:rsidR="0038106C" w:rsidRDefault="005C5BCE">
      <w:pPr>
        <w:spacing w:before="225" w:after="225" w:line="240" w:lineRule="auto"/>
        <w:jc w:val="both"/>
      </w:pPr>
      <w:r>
        <w:rPr>
          <w:rFonts w:ascii="Arial" w:hAnsi="Arial" w:cs="Arial"/>
          <w:color w:val="000000"/>
          <w:sz w:val="18"/>
          <w:szCs w:val="18"/>
        </w:rPr>
        <w:t>Za: OBČINA TREBNJE, GOLIEV TRG 5, 8210 TREBNJE</w:t>
      </w:r>
    </w:p>
    <w:p w:rsidR="0038106C" w:rsidRDefault="005C5BCE">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38106C" w:rsidRDefault="005C5BCE">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38106C" w:rsidRDefault="005C5BCE">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38106C" w:rsidRDefault="005C5BCE">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38106C" w:rsidRDefault="005C5BCE">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38106C" w:rsidRDefault="005C5BCE">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38106C" w:rsidRDefault="005C5BCE">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lokalne ceste LC 425011 Trebnje - Grmada 3. faza</w:t>
      </w:r>
      <w:r>
        <w:rPr>
          <w:rFonts w:ascii="Arial" w:hAnsi="Arial" w:cs="Arial"/>
          <w:i/>
          <w:iCs/>
          <w:color w:val="000000"/>
          <w:sz w:val="18"/>
          <w:szCs w:val="18"/>
        </w:rPr>
        <w:t> </w:t>
      </w:r>
    </w:p>
    <w:p w:rsidR="0038106C" w:rsidRDefault="0084772C">
      <w:pPr>
        <w:spacing w:before="225" w:after="225" w:line="240" w:lineRule="auto"/>
        <w:jc w:val="both"/>
      </w:pPr>
      <w:r>
        <w:rPr>
          <w:rFonts w:ascii="Arial" w:hAnsi="Arial" w:cs="Arial"/>
          <w:b/>
          <w:bCs/>
          <w:color w:val="000000"/>
          <w:sz w:val="18"/>
          <w:szCs w:val="18"/>
        </w:rPr>
        <w:t>ZNESEK IN VALUTA: </w:t>
      </w:r>
      <w:r w:rsidR="005C5BCE">
        <w:rPr>
          <w:rFonts w:ascii="Arial" w:hAnsi="Arial" w:cs="Arial"/>
          <w:b/>
          <w:bCs/>
          <w:color w:val="000000"/>
          <w:sz w:val="18"/>
          <w:szCs w:val="18"/>
        </w:rPr>
        <w:t xml:space="preserve"> 5,00 % pogodbene vrednosti z DDV, kar znaša </w:t>
      </w:r>
      <w:r w:rsidR="005C5BCE">
        <w:rPr>
          <w:rFonts w:ascii="Arial" w:hAnsi="Arial" w:cs="Arial"/>
          <w:b/>
          <w:bCs/>
          <w:color w:val="000000"/>
          <w:sz w:val="18"/>
          <w:szCs w:val="18"/>
          <w:u w:val="single"/>
        </w:rPr>
        <w:t>__________</w:t>
      </w:r>
    </w:p>
    <w:p w:rsidR="0038106C" w:rsidRDefault="005C5BCE">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38106C" w:rsidRDefault="005C5BCE">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38106C" w:rsidRDefault="005C5BCE">
      <w:pPr>
        <w:spacing w:before="225" w:after="225" w:line="240" w:lineRule="auto"/>
        <w:jc w:val="both"/>
      </w:pPr>
      <w:r>
        <w:rPr>
          <w:rFonts w:ascii="Arial" w:hAnsi="Arial" w:cs="Arial"/>
          <w:color w:val="000000"/>
          <w:sz w:val="18"/>
          <w:szCs w:val="18"/>
        </w:rPr>
        <w:t>2. Kopija garancije št. ______________</w:t>
      </w:r>
    </w:p>
    <w:p w:rsidR="0038106C" w:rsidRDefault="005C5BCE">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38106C" w:rsidRDefault="005C5BCE">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38106C" w:rsidRDefault="005C5BCE">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38106C" w:rsidRDefault="005C5BCE">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38106C" w:rsidRDefault="005C5BCE">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38106C" w:rsidRDefault="005C5BCE">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38106C" w:rsidRDefault="005C5BCE">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38106C" w:rsidRDefault="005C5BCE">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38106C" w:rsidRDefault="005C5BCE">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pPr>
              <w:jc w:val="center"/>
            </w:pPr>
            <w:r>
              <w:rPr>
                <w:rFonts w:ascii="Arial" w:hAnsi="Arial" w:cs="Arial"/>
                <w:color w:val="000000"/>
                <w:position w:val="-2"/>
                <w:sz w:val="18"/>
                <w:szCs w:val="18"/>
              </w:rPr>
              <w:t>Garant</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24"/>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38106C" w:rsidRDefault="005C5BCE">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38106C" w:rsidRDefault="005C5BCE">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38106C" w:rsidRDefault="005C5BCE">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38106C" w:rsidRDefault="005C5BCE">
      <w:pPr>
        <w:spacing w:before="225" w:after="225" w:line="240" w:lineRule="auto"/>
        <w:jc w:val="center"/>
      </w:pPr>
      <w:r>
        <w:rPr>
          <w:rFonts w:ascii="Arial" w:hAnsi="Arial" w:cs="Arial"/>
          <w:b/>
          <w:bCs/>
          <w:color w:val="000000"/>
          <w:sz w:val="21"/>
          <w:szCs w:val="21"/>
        </w:rPr>
        <w:t>in</w:t>
      </w:r>
    </w:p>
    <w:p w:rsidR="0038106C" w:rsidRDefault="005C5BCE">
      <w:pPr>
        <w:spacing w:before="225" w:after="225" w:line="240" w:lineRule="auto"/>
        <w:jc w:val="center"/>
      </w:pPr>
      <w:r>
        <w:rPr>
          <w:rFonts w:ascii="Arial" w:hAnsi="Arial" w:cs="Arial"/>
          <w:b/>
          <w:bCs/>
          <w:color w:val="000000"/>
          <w:sz w:val="21"/>
          <w:szCs w:val="21"/>
        </w:rPr>
        <w:t>POOBLASTILO</w:t>
      </w:r>
    </w:p>
    <w:p w:rsidR="0038106C" w:rsidRDefault="005C5BCE">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r w:rsidR="0038106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525" w:after="225" w:line="240" w:lineRule="auto"/>
        <w:jc w:val="both"/>
      </w:pPr>
      <w:r>
        <w:rPr>
          <w:rFonts w:ascii="Arial" w:hAnsi="Arial" w:cs="Arial"/>
          <w:color w:val="000000"/>
          <w:sz w:val="18"/>
          <w:szCs w:val="18"/>
        </w:rPr>
        <w:t> </w:t>
      </w:r>
    </w:p>
    <w:p w:rsidR="0038106C" w:rsidRDefault="0038106C">
      <w:pPr>
        <w:sectPr w:rsidR="0038106C" w:rsidSect="006E7A2B">
          <w:footerReference w:type="default" r:id="rId25"/>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V zvezi z javnim naročilom »Ureditev lokalne ceste LC 425011 Trebnje - Grmada 3. faza«,</w:t>
      </w:r>
    </w:p>
    <w:p w:rsidR="0038106C" w:rsidRDefault="005C5BCE">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38106C" w:rsidRDefault="005C5BCE">
      <w:pPr>
        <w:spacing w:before="225" w:after="225" w:line="240" w:lineRule="auto"/>
        <w:jc w:val="both"/>
      </w:pPr>
      <w:r>
        <w:rPr>
          <w:rFonts w:ascii="Arial" w:hAnsi="Arial" w:cs="Arial"/>
          <w:color w:val="000000"/>
          <w:sz w:val="18"/>
          <w:szCs w:val="18"/>
        </w:rPr>
        <w:t>Izjavljamo (ustrezno označi):</w:t>
      </w:r>
    </w:p>
    <w:p w:rsidR="0038106C" w:rsidRDefault="005C5BCE">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38106C" w:rsidRDefault="005C5BCE">
      <w:pPr>
        <w:spacing w:before="225" w:after="225" w:line="240" w:lineRule="auto"/>
        <w:jc w:val="both"/>
      </w:pPr>
      <w:r>
        <w:rPr>
          <w:rFonts w:ascii="Arial" w:hAnsi="Arial" w:cs="Arial"/>
          <w:color w:val="000000"/>
          <w:sz w:val="18"/>
          <w:szCs w:val="18"/>
        </w:rPr>
        <w:t>[   ] NE zahtevamo izvedbe neposrednih plačil.</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2500" w:type="pct"/>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i/>
          <w:iCs/>
          <w:color w:val="000000"/>
          <w:sz w:val="18"/>
          <w:szCs w:val="18"/>
          <w:u w:val="single"/>
        </w:rPr>
        <w:t>Opomba:</w:t>
      </w:r>
    </w:p>
    <w:p w:rsidR="0038106C" w:rsidRDefault="005C5BCE">
      <w:pPr>
        <w:spacing w:before="225" w:after="225" w:line="240" w:lineRule="auto"/>
        <w:jc w:val="both"/>
      </w:pPr>
      <w:r>
        <w:rPr>
          <w:rFonts w:ascii="Arial" w:hAnsi="Arial" w:cs="Arial"/>
          <w:i/>
          <w:iCs/>
          <w:color w:val="000000"/>
          <w:sz w:val="18"/>
          <w:szCs w:val="18"/>
        </w:rPr>
        <w:t>V primeru večjega števila podizvajalcev se obrazec fotokopira.</w:t>
      </w:r>
    </w:p>
    <w:p w:rsidR="0038106C" w:rsidRDefault="0038106C">
      <w:pPr>
        <w:sectPr w:rsidR="0038106C" w:rsidSect="006E7A2B">
          <w:footerReference w:type="default" r:id="rId26"/>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Ureditev lokalne ceste LC 425011 Trebnje - Grmada 3. faza</w:t>
      </w:r>
      <w:r>
        <w:rPr>
          <w:rFonts w:ascii="Arial" w:hAnsi="Arial" w:cs="Arial"/>
          <w:color w:val="000000"/>
          <w:sz w:val="18"/>
          <w:szCs w:val="18"/>
        </w:rPr>
        <w:t>«,</w:t>
      </w:r>
    </w:p>
    <w:p w:rsidR="0038106C" w:rsidRDefault="005C5BCE">
      <w:pPr>
        <w:spacing w:before="225" w:after="225" w:line="240" w:lineRule="auto"/>
        <w:jc w:val="both"/>
      </w:pPr>
      <w:r>
        <w:rPr>
          <w:rFonts w:ascii="Arial" w:hAnsi="Arial" w:cs="Arial"/>
          <w:color w:val="000000"/>
          <w:sz w:val="18"/>
          <w:szCs w:val="18"/>
        </w:rPr>
        <w:t>izjavljamo, da (ustrezno označi in izpolni):</w:t>
      </w:r>
    </w:p>
    <w:p w:rsidR="0038106C" w:rsidRDefault="005C5BCE">
      <w:pPr>
        <w:spacing w:before="225" w:after="225" w:line="240" w:lineRule="auto"/>
        <w:jc w:val="both"/>
      </w:pPr>
      <w:r>
        <w:rPr>
          <w:rFonts w:ascii="Arial" w:hAnsi="Arial" w:cs="Arial"/>
          <w:b/>
          <w:bCs/>
          <w:color w:val="000000"/>
          <w:sz w:val="18"/>
          <w:szCs w:val="18"/>
        </w:rPr>
        <w:t>[   ] ne nastopamo s podizvajalci</w:t>
      </w:r>
    </w:p>
    <w:p w:rsidR="0038106C" w:rsidRDefault="005C5BCE">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38106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8106C" w:rsidRDefault="005C5BCE">
            <w:r>
              <w:rPr>
                <w:rFonts w:ascii="Arial" w:hAnsi="Arial" w:cs="Arial"/>
                <w:color w:val="000000"/>
                <w:position w:val="-2"/>
                <w:sz w:val="18"/>
                <w:szCs w:val="18"/>
              </w:rPr>
              <w:t> </w:t>
            </w:r>
          </w:p>
        </w:tc>
      </w:tr>
      <w:tr w:rsidR="0038106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8106C" w:rsidRDefault="005C5BCE">
            <w:pPr>
              <w:spacing w:before="135" w:after="135"/>
              <w:jc w:val="both"/>
              <w:textAlignment w:val="center"/>
            </w:pPr>
            <w:r>
              <w:rPr>
                <w:rFonts w:ascii="Arial" w:hAnsi="Arial" w:cs="Arial"/>
                <w:color w:val="000000"/>
                <w:position w:val="-2"/>
                <w:sz w:val="18"/>
                <w:szCs w:val="18"/>
              </w:rPr>
              <w:t>Opis del, ki jih bo izvedel podizvajalec:</w:t>
            </w:r>
          </w:p>
          <w:p w:rsidR="0038106C" w:rsidRDefault="005C5BCE">
            <w:pPr>
              <w:spacing w:before="135" w:after="135"/>
              <w:jc w:val="both"/>
              <w:textAlignment w:val="center"/>
            </w:pPr>
            <w:r>
              <w:rPr>
                <w:rFonts w:ascii="Arial" w:hAnsi="Arial" w:cs="Arial"/>
                <w:color w:val="000000"/>
                <w:position w:val="-2"/>
                <w:sz w:val="18"/>
                <w:szCs w:val="18"/>
              </w:rPr>
              <w:t> </w:t>
            </w:r>
          </w:p>
          <w:p w:rsidR="0038106C" w:rsidRDefault="005C5BCE">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38106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8106C" w:rsidRDefault="005C5BCE">
            <w:r>
              <w:rPr>
                <w:rFonts w:ascii="Arial" w:hAnsi="Arial" w:cs="Arial"/>
                <w:color w:val="000000"/>
                <w:position w:val="-2"/>
                <w:sz w:val="18"/>
                <w:szCs w:val="18"/>
              </w:rPr>
              <w:t> </w:t>
            </w:r>
          </w:p>
        </w:tc>
      </w:tr>
      <w:tr w:rsidR="0038106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8106C" w:rsidRDefault="005C5BCE">
            <w:pPr>
              <w:spacing w:before="135" w:after="135"/>
              <w:jc w:val="both"/>
              <w:textAlignment w:val="center"/>
            </w:pPr>
            <w:r>
              <w:rPr>
                <w:rFonts w:ascii="Arial" w:hAnsi="Arial" w:cs="Arial"/>
                <w:color w:val="000000"/>
                <w:position w:val="-2"/>
                <w:sz w:val="18"/>
                <w:szCs w:val="18"/>
              </w:rPr>
              <w:t>Opis del, ki jih bo izvedel podizvajalec:</w:t>
            </w:r>
          </w:p>
          <w:p w:rsidR="0038106C" w:rsidRDefault="005C5BCE">
            <w:pPr>
              <w:spacing w:before="135" w:after="135"/>
              <w:jc w:val="both"/>
              <w:textAlignment w:val="center"/>
            </w:pPr>
            <w:r>
              <w:rPr>
                <w:rFonts w:ascii="Arial" w:hAnsi="Arial" w:cs="Arial"/>
                <w:color w:val="000000"/>
                <w:position w:val="-2"/>
                <w:sz w:val="18"/>
                <w:szCs w:val="18"/>
              </w:rPr>
              <w:t> </w:t>
            </w:r>
          </w:p>
          <w:p w:rsidR="0038106C" w:rsidRDefault="005C5BCE">
            <w:pPr>
              <w:spacing w:before="135" w:after="135"/>
              <w:jc w:val="both"/>
              <w:textAlignment w:val="center"/>
            </w:pPr>
            <w:r>
              <w:rPr>
                <w:rFonts w:ascii="Arial" w:hAnsi="Arial" w:cs="Arial"/>
                <w:color w:val="000000"/>
                <w:position w:val="-2"/>
                <w:sz w:val="18"/>
                <w:szCs w:val="18"/>
              </w:rPr>
              <w:t>% končne ponudbe vrednosti, ki jo bo izvedel podizvajalec: ____</w:t>
            </w:r>
          </w:p>
          <w:p w:rsidR="0038106C" w:rsidRDefault="005C5BCE">
            <w:pPr>
              <w:spacing w:before="135" w:after="135"/>
              <w:jc w:val="both"/>
              <w:textAlignment w:val="center"/>
            </w:pPr>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38106C" w:rsidRDefault="005C5BCE">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8106C">
        <w:tc>
          <w:tcPr>
            <w:tcW w:w="4080" w:type="dxa"/>
            <w:tcMar>
              <w:top w:w="135" w:type="dxa"/>
              <w:bottom w:w="135" w:type="dxa"/>
            </w:tcMar>
            <w:vAlign w:val="center"/>
          </w:tcPr>
          <w:p w:rsidR="0038106C" w:rsidRDefault="005C5BCE">
            <w:r>
              <w:rPr>
                <w:rFonts w:ascii="Arial" w:hAnsi="Arial" w:cs="Arial"/>
                <w:color w:val="000000"/>
                <w:position w:val="-2"/>
                <w:sz w:val="18"/>
                <w:szCs w:val="18"/>
              </w:rPr>
              <w:t>Kraj in datum:</w:t>
            </w:r>
          </w:p>
        </w:tc>
        <w:tc>
          <w:tcPr>
            <w:tcW w:w="0" w:type="auto"/>
            <w:tcMar>
              <w:top w:w="135" w:type="dxa"/>
              <w:bottom w:w="13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4080" w:type="dxa"/>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Mar>
              <w:top w:w="135" w:type="dxa"/>
              <w:bottom w:w="13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38106C" w:rsidRDefault="0038106C">
      <w:pPr>
        <w:sectPr w:rsidR="0038106C" w:rsidSect="006E7A2B">
          <w:footerReference w:type="default" r:id="rId27"/>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Temeljne </w:t>
      </w:r>
      <w:proofErr w:type="spellStart"/>
      <w:r>
        <w:rPr>
          <w:rFonts w:ascii="Arial" w:hAnsi="Arial" w:cs="Arial"/>
        </w:rPr>
        <w:t>okoljske</w:t>
      </w:r>
      <w:proofErr w:type="spellEnd"/>
      <w:r>
        <w:rPr>
          <w:rFonts w:ascii="Arial" w:hAnsi="Arial" w:cs="Arial"/>
        </w:rPr>
        <w:t xml:space="preserve"> zahteve</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Ureditev lokalne ceste LC 425011 Trebnje - Grmada 3. faza</w:t>
      </w:r>
      <w:r>
        <w:rPr>
          <w:rFonts w:ascii="Arial" w:hAnsi="Arial" w:cs="Arial"/>
          <w:color w:val="000000"/>
          <w:sz w:val="18"/>
          <w:szCs w:val="18"/>
        </w:rPr>
        <w:t>«,</w:t>
      </w:r>
    </w:p>
    <w:p w:rsidR="0038106C" w:rsidRDefault="005C5BCE">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oddajamo ponudbo, in bomo pri izvedbi del upoštevali vse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zahteve določene v projektni </w:t>
      </w:r>
      <w:proofErr w:type="spellStart"/>
      <w:r>
        <w:rPr>
          <w:rFonts w:ascii="Arial" w:hAnsi="Arial" w:cs="Arial"/>
          <w:color w:val="000000"/>
          <w:sz w:val="18"/>
          <w:szCs w:val="18"/>
        </w:rPr>
        <w:t>dokumentacji</w:t>
      </w:r>
      <w:proofErr w:type="spellEnd"/>
      <w:r>
        <w:rPr>
          <w:rFonts w:ascii="Arial" w:hAnsi="Arial" w:cs="Arial"/>
          <w:color w:val="000000"/>
          <w:sz w:val="18"/>
          <w:szCs w:val="18"/>
        </w:rPr>
        <w:t>.</w:t>
      </w:r>
    </w:p>
    <w:p w:rsidR="0038106C" w:rsidRDefault="005C5BCE">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8106C">
        <w:tc>
          <w:tcPr>
            <w:tcW w:w="4080" w:type="dxa"/>
            <w:tcMar>
              <w:top w:w="135" w:type="dxa"/>
              <w:bottom w:w="135" w:type="dxa"/>
            </w:tcMar>
            <w:vAlign w:val="center"/>
          </w:tcPr>
          <w:p w:rsidR="0038106C" w:rsidRDefault="005C5BCE">
            <w:r>
              <w:rPr>
                <w:rFonts w:ascii="Arial" w:hAnsi="Arial" w:cs="Arial"/>
                <w:color w:val="000000"/>
                <w:position w:val="-2"/>
                <w:sz w:val="18"/>
                <w:szCs w:val="18"/>
              </w:rPr>
              <w:t>Kraj in datum:</w:t>
            </w:r>
          </w:p>
        </w:tc>
        <w:tc>
          <w:tcPr>
            <w:tcW w:w="0" w:type="auto"/>
            <w:tcMar>
              <w:top w:w="135" w:type="dxa"/>
              <w:bottom w:w="13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4080" w:type="dxa"/>
            <w:tcMar>
              <w:top w:w="135" w:type="dxa"/>
              <w:bottom w:w="135" w:type="dxa"/>
            </w:tcMar>
            <w:vAlign w:val="center"/>
          </w:tcPr>
          <w:p w:rsidR="0038106C" w:rsidRDefault="005C5BCE">
            <w:r>
              <w:rPr>
                <w:rFonts w:ascii="Arial" w:hAnsi="Arial" w:cs="Arial"/>
                <w:color w:val="000000"/>
                <w:position w:val="-2"/>
                <w:sz w:val="18"/>
                <w:szCs w:val="18"/>
              </w:rPr>
              <w:t> </w:t>
            </w:r>
          </w:p>
        </w:tc>
        <w:tc>
          <w:tcPr>
            <w:tcW w:w="0" w:type="auto"/>
            <w:tcMar>
              <w:top w:w="135" w:type="dxa"/>
              <w:bottom w:w="135" w:type="dxa"/>
            </w:tcMar>
            <w:vAlign w:val="center"/>
          </w:tcPr>
          <w:p w:rsidR="0038106C" w:rsidRDefault="0038106C"/>
          <w:p w:rsidR="0038106C" w:rsidRDefault="005C5BCE">
            <w:pPr>
              <w:jc w:val="center"/>
            </w:pPr>
            <w:r>
              <w:rPr>
                <w:rFonts w:ascii="Arial" w:hAnsi="Arial" w:cs="Arial"/>
                <w:color w:val="A9A9A9"/>
                <w:position w:val="-2"/>
                <w:sz w:val="18"/>
                <w:szCs w:val="18"/>
              </w:rPr>
              <w:t>(žig in podpis)</w:t>
            </w:r>
          </w:p>
        </w:tc>
      </w:tr>
    </w:tbl>
    <w:p w:rsidR="0038106C" w:rsidRDefault="005C5BCE">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38106C" w:rsidRDefault="0038106C">
      <w:pPr>
        <w:sectPr w:rsidR="0038106C" w:rsidSect="006E7A2B">
          <w:footerReference w:type="default" r:id="rId28"/>
          <w:pgSz w:w="11906" w:h="16838"/>
          <w:pgMar w:top="1418" w:right="1418" w:bottom="1418" w:left="1418" w:header="567" w:footer="596" w:gutter="0"/>
          <w:cols w:space="708"/>
          <w:docGrid w:linePitch="360"/>
        </w:sectPr>
      </w:pPr>
    </w:p>
    <w:p w:rsidR="00252358" w:rsidRPr="00590863" w:rsidRDefault="005C5BCE" w:rsidP="00252358">
      <w:pPr>
        <w:spacing w:after="0"/>
        <w:jc w:val="right"/>
        <w:rPr>
          <w:rFonts w:ascii="Arial" w:hAnsi="Arial" w:cs="Arial"/>
          <w:sz w:val="18"/>
          <w:szCs w:val="18"/>
        </w:rPr>
      </w:pPr>
      <w:r w:rsidRPr="00590863">
        <w:rPr>
          <w:rFonts w:ascii="Arial" w:hAnsi="Arial" w:cs="Arial"/>
          <w:sz w:val="18"/>
          <w:szCs w:val="18"/>
        </w:rPr>
        <w:lastRenderedPageBreak/>
        <w:t>Obrazec št: 16</w:t>
      </w:r>
    </w:p>
    <w:p w:rsidR="00252358" w:rsidRPr="00252358" w:rsidRDefault="008C22C5" w:rsidP="00252358"/>
    <w:p w:rsidR="00EB2A75" w:rsidRDefault="005C5BCE"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8C22C5" w:rsidP="00EB2A75">
      <w:pPr>
        <w:spacing w:after="120"/>
        <w:rPr>
          <w:rFonts w:ascii="Arial" w:hAnsi="Arial" w:cs="Arial"/>
        </w:rPr>
      </w:pPr>
    </w:p>
    <w:p w:rsidR="0038106C" w:rsidRDefault="005C5BCE">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38106C" w:rsidRDefault="005C5BCE">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Ime in priimek</w:t>
            </w:r>
          </w:p>
          <w:p w:rsidR="0038106C" w:rsidRDefault="005C5BCE">
            <w:pPr>
              <w:spacing w:before="135" w:after="135"/>
              <w:jc w:val="both"/>
              <w:textAlignment w:val="center"/>
            </w:pPr>
            <w:r>
              <w:rPr>
                <w:rFonts w:ascii="Arial" w:hAnsi="Arial" w:cs="Arial"/>
                <w:b/>
                <w:bCs/>
                <w:color w:val="000000"/>
                <w:position w:val="-2"/>
                <w:sz w:val="18"/>
                <w:szCs w:val="18"/>
              </w:rPr>
              <w:t>ali</w:t>
            </w:r>
          </w:p>
          <w:p w:rsidR="0038106C" w:rsidRDefault="005C5BCE">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Naslov prebivališča</w:t>
            </w:r>
          </w:p>
          <w:p w:rsidR="0038106C" w:rsidRDefault="005C5BCE">
            <w:pPr>
              <w:spacing w:before="135" w:after="135"/>
              <w:jc w:val="both"/>
              <w:textAlignment w:val="center"/>
            </w:pPr>
            <w:r>
              <w:rPr>
                <w:rFonts w:ascii="Arial" w:hAnsi="Arial" w:cs="Arial"/>
                <w:b/>
                <w:bCs/>
                <w:color w:val="000000"/>
                <w:position w:val="-2"/>
                <w:sz w:val="18"/>
                <w:szCs w:val="18"/>
              </w:rPr>
              <w:t>ali</w:t>
            </w:r>
          </w:p>
          <w:p w:rsidR="0038106C" w:rsidRDefault="005C5BCE">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Delež lastništva</w:t>
            </w:r>
          </w:p>
          <w:p w:rsidR="0038106C" w:rsidRDefault="005C5BCE">
            <w:pPr>
              <w:spacing w:before="135" w:after="135"/>
              <w:jc w:val="both"/>
              <w:textAlignment w:val="center"/>
            </w:pPr>
            <w:r>
              <w:rPr>
                <w:rFonts w:ascii="Arial" w:hAnsi="Arial" w:cs="Arial"/>
                <w:b/>
                <w:bCs/>
                <w:color w:val="000000"/>
                <w:position w:val="-2"/>
                <w:sz w:val="18"/>
                <w:szCs w:val="18"/>
              </w:rPr>
              <w:t>ali</w:t>
            </w:r>
          </w:p>
          <w:p w:rsidR="0038106C" w:rsidRDefault="005C5BCE">
            <w:pPr>
              <w:spacing w:before="135" w:after="135"/>
              <w:jc w:val="both"/>
              <w:textAlignment w:val="center"/>
            </w:pPr>
            <w:r>
              <w:rPr>
                <w:rFonts w:ascii="Arial" w:hAnsi="Arial" w:cs="Arial"/>
                <w:b/>
                <w:bCs/>
                <w:color w:val="000000"/>
                <w:position w:val="-2"/>
                <w:sz w:val="18"/>
                <w:szCs w:val="18"/>
              </w:rPr>
              <w:t>Delež lastništva gospodarskega subjekta</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b/>
                <w:bCs/>
                <w:color w:val="000000"/>
                <w:position w:val="-2"/>
                <w:sz w:val="18"/>
                <w:szCs w:val="18"/>
              </w:rPr>
              <w:t>Delež lastništva gospodarskega subjekta</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r w:rsidR="0038106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Kraj in datum:</w:t>
            </w:r>
          </w:p>
        </w:tc>
        <w:tc>
          <w:tcPr>
            <w:tcW w:w="0" w:type="auto"/>
            <w:tcMar>
              <w:top w:w="75" w:type="dxa"/>
              <w:bottom w:w="75" w:type="dxa"/>
            </w:tcMar>
            <w:vAlign w:val="center"/>
          </w:tcPr>
          <w:p w:rsidR="0038106C" w:rsidRDefault="005C5BCE">
            <w:r>
              <w:rPr>
                <w:rFonts w:ascii="Arial" w:hAnsi="Arial" w:cs="Arial"/>
                <w:color w:val="000000"/>
                <w:position w:val="-2"/>
                <w:sz w:val="18"/>
                <w:szCs w:val="18"/>
              </w:rPr>
              <w:t>Ime in priimek: _____________________</w:t>
            </w:r>
          </w:p>
        </w:tc>
      </w:tr>
      <w:tr w:rsidR="0038106C">
        <w:tc>
          <w:tcPr>
            <w:tcW w:w="4080" w:type="dxa"/>
            <w:tcMar>
              <w:top w:w="75" w:type="dxa"/>
              <w:bottom w:w="75" w:type="dxa"/>
            </w:tcMar>
            <w:vAlign w:val="center"/>
          </w:tcPr>
          <w:p w:rsidR="0038106C" w:rsidRDefault="005C5BCE">
            <w:r>
              <w:rPr>
                <w:rFonts w:ascii="Arial" w:hAnsi="Arial" w:cs="Arial"/>
                <w:color w:val="000000"/>
                <w:position w:val="-2"/>
                <w:sz w:val="18"/>
                <w:szCs w:val="18"/>
              </w:rPr>
              <w:t> </w:t>
            </w:r>
          </w:p>
        </w:tc>
        <w:tc>
          <w:tcPr>
            <w:tcW w:w="0" w:type="auto"/>
            <w:tcMar>
              <w:top w:w="75" w:type="dxa"/>
              <w:bottom w:w="75" w:type="dxa"/>
            </w:tcMar>
            <w:vAlign w:val="center"/>
          </w:tcPr>
          <w:p w:rsidR="0038106C" w:rsidRDefault="005C5BCE">
            <w:pPr>
              <w:jc w:val="center"/>
            </w:pPr>
            <w:r>
              <w:rPr>
                <w:rFonts w:ascii="Arial" w:hAnsi="Arial" w:cs="Arial"/>
                <w:color w:val="000000"/>
                <w:position w:val="-2"/>
                <w:sz w:val="18"/>
                <w:szCs w:val="18"/>
              </w:rPr>
              <w:t>(žig in podpis)</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38106C" w:rsidRDefault="0038106C">
      <w:pPr>
        <w:sectPr w:rsidR="0038106C" w:rsidSect="006E7A2B">
          <w:footerReference w:type="default" r:id="rId29"/>
          <w:pgSz w:w="11906" w:h="16838"/>
          <w:pgMar w:top="1418" w:right="1418" w:bottom="1418" w:left="1418" w:header="567" w:footer="596" w:gutter="0"/>
          <w:cols w:space="708"/>
          <w:docGrid w:linePitch="360"/>
        </w:sectPr>
      </w:pPr>
    </w:p>
    <w:p w:rsidR="00AC0380" w:rsidRPr="00116091" w:rsidRDefault="005C5BCE"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8C22C5" w:rsidP="00AC0380">
      <w:pPr>
        <w:rPr>
          <w:rFonts w:ascii="Arial" w:hAnsi="Arial" w:cs="Arial"/>
        </w:rPr>
      </w:pPr>
    </w:p>
    <w:p w:rsidR="0038106C" w:rsidRDefault="005C5BCE">
      <w:pPr>
        <w:spacing w:before="224" w:after="224" w:line="240" w:lineRule="auto"/>
        <w:jc w:val="center"/>
        <w:outlineLvl w:val="1"/>
      </w:pPr>
      <w:r>
        <w:rPr>
          <w:rFonts w:ascii="Arial" w:hAnsi="Arial" w:cs="Arial"/>
          <w:b/>
          <w:bCs/>
          <w:color w:val="000000"/>
          <w:sz w:val="27"/>
          <w:szCs w:val="27"/>
        </w:rPr>
        <w:t>GRADBENA POGODBA</w:t>
      </w:r>
    </w:p>
    <w:p w:rsidR="0038106C" w:rsidRDefault="005C5BCE">
      <w:pPr>
        <w:spacing w:before="225" w:after="225" w:line="240" w:lineRule="auto"/>
        <w:jc w:val="center"/>
      </w:pPr>
      <w:r>
        <w:rPr>
          <w:rFonts w:ascii="Arial" w:hAnsi="Arial" w:cs="Arial"/>
          <w:color w:val="000000"/>
          <w:sz w:val="18"/>
          <w:szCs w:val="18"/>
        </w:rPr>
        <w:t>sklenjena med</w:t>
      </w:r>
    </w:p>
    <w:p w:rsidR="0038106C" w:rsidRDefault="005C5BCE">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Matična številka:</w:t>
            </w:r>
          </w:p>
        </w:tc>
        <w:tc>
          <w:tcPr>
            <w:tcW w:w="0" w:type="auto"/>
            <w:tcMar>
              <w:top w:w="0" w:type="auto"/>
              <w:bottom w:w="0" w:type="auto"/>
            </w:tcMar>
            <w:vAlign w:val="center"/>
          </w:tcPr>
          <w:p w:rsidR="0038106C" w:rsidRDefault="005C5BCE">
            <w:r>
              <w:rPr>
                <w:rFonts w:ascii="Arial" w:hAnsi="Arial" w:cs="Arial"/>
                <w:color w:val="000000"/>
                <w:position w:val="-2"/>
                <w:sz w:val="18"/>
                <w:szCs w:val="18"/>
              </w:rPr>
              <w:t>5882958000</w:t>
            </w:r>
          </w:p>
        </w:tc>
      </w:tr>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38106C" w:rsidRDefault="005C5BCE">
            <w:r>
              <w:rPr>
                <w:rFonts w:ascii="Arial" w:hAnsi="Arial" w:cs="Arial"/>
                <w:color w:val="000000"/>
                <w:position w:val="-2"/>
                <w:sz w:val="18"/>
                <w:szCs w:val="18"/>
              </w:rPr>
              <w:t>SI 34728317</w:t>
            </w:r>
          </w:p>
        </w:tc>
      </w:tr>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Transakcijski račun (TRR):</w:t>
            </w:r>
          </w:p>
        </w:tc>
        <w:tc>
          <w:tcPr>
            <w:tcW w:w="0" w:type="auto"/>
            <w:tcMar>
              <w:top w:w="0" w:type="auto"/>
              <w:bottom w:w="0" w:type="auto"/>
            </w:tcMar>
            <w:vAlign w:val="center"/>
          </w:tcPr>
          <w:p w:rsidR="0038106C" w:rsidRDefault="005C5BCE">
            <w:r>
              <w:rPr>
                <w:rFonts w:ascii="Arial" w:hAnsi="Arial" w:cs="Arial"/>
                <w:color w:val="000000"/>
                <w:position w:val="-2"/>
                <w:sz w:val="18"/>
                <w:szCs w:val="18"/>
              </w:rPr>
              <w:t>SI56 0133 0010 0016 133</w:t>
            </w:r>
          </w:p>
        </w:tc>
      </w:tr>
    </w:tbl>
    <w:p w:rsidR="0038106C" w:rsidRDefault="0038106C"/>
    <w:p w:rsidR="0038106C" w:rsidRDefault="005C5BCE">
      <w:pPr>
        <w:spacing w:before="225" w:after="225" w:line="240" w:lineRule="auto"/>
        <w:jc w:val="center"/>
      </w:pPr>
      <w:r>
        <w:rPr>
          <w:rFonts w:ascii="Arial" w:hAnsi="Arial" w:cs="Arial"/>
          <w:color w:val="000000"/>
          <w:sz w:val="18"/>
          <w:szCs w:val="18"/>
        </w:rPr>
        <w:t>in</w:t>
      </w:r>
    </w:p>
    <w:p w:rsidR="0038106C" w:rsidRDefault="005C5BCE">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38106C" w:rsidRDefault="005C5BCE">
            <w:r>
              <w:rPr>
                <w:rFonts w:ascii="Arial" w:hAnsi="Arial" w:cs="Arial"/>
                <w:color w:val="000000"/>
                <w:position w:val="-2"/>
                <w:sz w:val="18"/>
                <w:szCs w:val="18"/>
              </w:rPr>
              <w:t> </w:t>
            </w:r>
          </w:p>
        </w:tc>
      </w:tr>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38106C" w:rsidRDefault="005C5BCE">
            <w:r>
              <w:rPr>
                <w:rFonts w:ascii="Arial" w:hAnsi="Arial" w:cs="Arial"/>
                <w:color w:val="000000"/>
                <w:position w:val="-2"/>
                <w:sz w:val="18"/>
                <w:szCs w:val="18"/>
              </w:rPr>
              <w:t> </w:t>
            </w:r>
          </w:p>
        </w:tc>
      </w:tr>
      <w:tr w:rsidR="0038106C">
        <w:tc>
          <w:tcPr>
            <w:tcW w:w="3300" w:type="dxa"/>
            <w:tcMar>
              <w:top w:w="0" w:type="auto"/>
              <w:bottom w:w="0" w:type="auto"/>
            </w:tcMar>
            <w:vAlign w:val="center"/>
          </w:tcPr>
          <w:p w:rsidR="0038106C" w:rsidRDefault="005C5BCE">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38106C" w:rsidRDefault="005C5BCE">
            <w:r>
              <w:rPr>
                <w:rFonts w:ascii="Arial" w:hAnsi="Arial" w:cs="Arial"/>
                <w:color w:val="000000"/>
                <w:position w:val="-2"/>
                <w:sz w:val="18"/>
                <w:szCs w:val="18"/>
              </w:rPr>
              <w:t> </w:t>
            </w:r>
          </w:p>
        </w:tc>
      </w:tr>
    </w:tbl>
    <w:p w:rsidR="0038106C" w:rsidRDefault="005C5BCE">
      <w:pPr>
        <w:spacing w:before="225" w:after="225" w:line="240" w:lineRule="auto"/>
        <w:jc w:val="both"/>
      </w:pPr>
      <w:r>
        <w:rPr>
          <w:rFonts w:ascii="Arial" w:hAnsi="Arial" w:cs="Arial"/>
          <w:color w:val="000000"/>
          <w:sz w:val="18"/>
          <w:szCs w:val="18"/>
        </w:rPr>
        <w:t> </w:t>
      </w:r>
    </w:p>
    <w:p w:rsidR="0038106C" w:rsidRDefault="005C5BCE">
      <w:pPr>
        <w:spacing w:before="225" w:after="225" w:line="240" w:lineRule="auto"/>
        <w:jc w:val="both"/>
      </w:pPr>
      <w:r>
        <w:rPr>
          <w:rFonts w:ascii="Arial" w:hAnsi="Arial" w:cs="Arial"/>
          <w:b/>
          <w:bCs/>
          <w:color w:val="000000"/>
          <w:sz w:val="18"/>
          <w:szCs w:val="18"/>
        </w:rPr>
        <w:t>I. UVODNE DOLOČBE</w:t>
      </w:r>
    </w:p>
    <w:p w:rsidR="0038106C" w:rsidRDefault="005C5BCE">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38106C" w:rsidRDefault="005C5BCE">
      <w:pPr>
        <w:spacing w:before="225" w:after="225" w:line="240" w:lineRule="auto"/>
        <w:jc w:val="both"/>
      </w:pPr>
      <w:r>
        <w:rPr>
          <w:rFonts w:ascii="Arial" w:hAnsi="Arial" w:cs="Arial"/>
          <w:b/>
          <w:bCs/>
          <w:color w:val="000000"/>
          <w:sz w:val="18"/>
          <w:szCs w:val="18"/>
        </w:rPr>
        <w:t>II. PREDMET POGODBE</w:t>
      </w:r>
    </w:p>
    <w:p w:rsidR="0038106C" w:rsidRDefault="005C5BCE">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38106C" w:rsidRDefault="005C5BCE">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38106C" w:rsidRDefault="005C5BCE">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lastRenderedPageBreak/>
              <w:t>Izvajalec s podpisom te pogodbe potrjuje, da je v celoti seznanjen z obsegom in zahtevnostjo pogodbenih del, projektno, razpisno in drugo dokumentacijo ter z lokacijo, objektom in terenskimi razmerami, kjer se bodo pogodbena dela izvajala.</w:t>
            </w:r>
          </w:p>
        </w:tc>
      </w:tr>
    </w:tbl>
    <w:p w:rsidR="0038106C" w:rsidRDefault="005C5BCE">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38106C" w:rsidRDefault="005C5BCE">
      <w:pPr>
        <w:spacing w:before="225" w:after="225" w:line="240" w:lineRule="auto"/>
        <w:jc w:val="both"/>
      </w:pPr>
      <w:r>
        <w:rPr>
          <w:rFonts w:ascii="Arial" w:hAnsi="Arial" w:cs="Arial"/>
          <w:b/>
          <w:bCs/>
          <w:color w:val="000000"/>
          <w:sz w:val="18"/>
          <w:szCs w:val="18"/>
        </w:rPr>
        <w:t>III. POGODBENA CENA IN OBRAČUN DEL</w:t>
      </w:r>
    </w:p>
    <w:p w:rsidR="0038106C" w:rsidRDefault="005C5BCE">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Pogodbena cena za dela po tej pogodbi je določena na osnovi ponudbe in znaša:</w:t>
            </w:r>
          </w:p>
          <w:p w:rsidR="0038106C" w:rsidRDefault="005C5BCE">
            <w:pPr>
              <w:spacing w:before="225" w:after="225"/>
              <w:jc w:val="both"/>
            </w:pPr>
            <w:r>
              <w:rPr>
                <w:rFonts w:ascii="Arial" w:hAnsi="Arial" w:cs="Arial"/>
                <w:color w:val="000000"/>
                <w:sz w:val="18"/>
                <w:szCs w:val="18"/>
              </w:rPr>
              <w:t>{___________________________________} EUR brez DDV</w:t>
            </w:r>
          </w:p>
          <w:p w:rsidR="0038106C" w:rsidRDefault="005C5BCE">
            <w:pPr>
              <w:spacing w:before="225" w:after="225"/>
              <w:jc w:val="both"/>
            </w:pPr>
            <w:r>
              <w:rPr>
                <w:rFonts w:ascii="Arial" w:hAnsi="Arial" w:cs="Arial"/>
                <w:color w:val="000000"/>
                <w:sz w:val="18"/>
                <w:szCs w:val="18"/>
              </w:rPr>
              <w:t>{___________________________________} davek na dodano vrednost (DDV) v EUR</w:t>
            </w:r>
          </w:p>
          <w:p w:rsidR="0038106C" w:rsidRDefault="005C5BCE">
            <w:pPr>
              <w:spacing w:before="225" w:after="225"/>
              <w:jc w:val="both"/>
            </w:pPr>
            <w:r>
              <w:rPr>
                <w:rFonts w:ascii="Arial" w:hAnsi="Arial" w:cs="Arial"/>
                <w:color w:val="000000"/>
                <w:sz w:val="18"/>
                <w:szCs w:val="18"/>
              </w:rPr>
              <w:t>{___________________________________} pogodbena vrednost vključno z DDV v EUR</w:t>
            </w:r>
          </w:p>
          <w:p w:rsidR="0038106C" w:rsidRDefault="005C5BCE">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38106C" w:rsidRDefault="005C5BCE">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38106C" w:rsidRDefault="005C5BCE">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38106C" w:rsidRDefault="005C5BCE">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38106C" w:rsidRDefault="005C5BCE">
            <w:pPr>
              <w:spacing w:before="225" w:after="225"/>
              <w:jc w:val="both"/>
            </w:pPr>
            <w:r>
              <w:rPr>
                <w:rFonts w:ascii="Arial" w:hAnsi="Arial" w:cs="Arial"/>
                <w:color w:val="000000"/>
                <w:sz w:val="18"/>
                <w:szCs w:val="18"/>
              </w:rPr>
              <w:t xml:space="preserve">Cene na enoto za pogodbena morebitna presežna nepredvidena in dodatna dela so fiksna do konca gradnje z upoštevanim davkom po veljavni zakonodaji. Izvajalec in naročnik se sporazumeta, da izvajalec ni upravičen do podražitev niti v smislu 655. člena Obligacijskega zakonika (Uradni list RS, št. 97/07 – uradno prečiščeno besedilo,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w:t>
            </w:r>
          </w:p>
        </w:tc>
      </w:tr>
    </w:tbl>
    <w:p w:rsidR="0038106C" w:rsidRDefault="005C5BCE">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Sredstva za izvedbo naročila so zagotovljena v Odloku o proračunu Občine Trebnje za leto 2020 (Uradni list RS, št. 32/19, 10/20):</w:t>
            </w:r>
          </w:p>
          <w:p w:rsidR="0038106C" w:rsidRDefault="005C5BCE">
            <w:pPr>
              <w:spacing w:before="225" w:after="225"/>
              <w:jc w:val="both"/>
            </w:pPr>
            <w:r>
              <w:rPr>
                <w:rFonts w:ascii="Arial" w:hAnsi="Arial" w:cs="Arial"/>
                <w:color w:val="000000"/>
                <w:sz w:val="18"/>
                <w:szCs w:val="18"/>
              </w:rPr>
              <w:t>{podatki o viru sredstev},</w:t>
            </w:r>
          </w:p>
          <w:p w:rsidR="0038106C" w:rsidRDefault="005C5BCE">
            <w:pPr>
              <w:spacing w:before="225" w:after="225"/>
              <w:jc w:val="both"/>
            </w:pPr>
            <w:r>
              <w:rPr>
                <w:rFonts w:ascii="Arial" w:hAnsi="Arial" w:cs="Arial"/>
                <w:color w:val="000000"/>
                <w:sz w:val="18"/>
                <w:szCs w:val="18"/>
              </w:rPr>
              <w:t>PP – {__________},</w:t>
            </w:r>
          </w:p>
          <w:p w:rsidR="0038106C" w:rsidRDefault="005C5BCE">
            <w:pPr>
              <w:spacing w:before="225" w:after="225"/>
              <w:jc w:val="both"/>
            </w:pPr>
            <w:r>
              <w:rPr>
                <w:rFonts w:ascii="Arial" w:hAnsi="Arial" w:cs="Arial"/>
                <w:color w:val="000000"/>
                <w:sz w:val="18"/>
                <w:szCs w:val="18"/>
              </w:rPr>
              <w:t>konto {_______________}.</w:t>
            </w:r>
          </w:p>
        </w:tc>
      </w:tr>
    </w:tbl>
    <w:p w:rsidR="0038106C" w:rsidRDefault="005C5BCE">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38106C" w:rsidRDefault="005C5BCE">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38106C" w:rsidRDefault="005C5BCE">
            <w:pPr>
              <w:spacing w:before="225" w:after="225"/>
              <w:jc w:val="both"/>
            </w:pPr>
            <w:r>
              <w:rPr>
                <w:rFonts w:ascii="Arial" w:hAnsi="Arial" w:cs="Arial"/>
                <w:color w:val="000000"/>
                <w:sz w:val="18"/>
                <w:szCs w:val="18"/>
              </w:rPr>
              <w:lastRenderedPageBreak/>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38106C" w:rsidRDefault="005C5BCE">
            <w:pPr>
              <w:spacing w:before="225" w:after="225"/>
              <w:jc w:val="both"/>
            </w:pPr>
            <w:r>
              <w:rPr>
                <w:rFonts w:ascii="Arial" w:hAnsi="Arial" w:cs="Arial"/>
                <w:color w:val="000000"/>
                <w:sz w:val="18"/>
                <w:szCs w:val="18"/>
              </w:rPr>
              <w:t>Naročnik je dolžan situacijo pregledati v roku 8 (osem) dni od prejema.</w:t>
            </w:r>
          </w:p>
          <w:p w:rsidR="0038106C" w:rsidRDefault="005C5BCE">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8106C" w:rsidRDefault="005C5BCE">
            <w:pPr>
              <w:spacing w:before="225" w:after="225"/>
              <w:jc w:val="both"/>
            </w:pPr>
            <w:r>
              <w:rPr>
                <w:rFonts w:ascii="Arial" w:hAnsi="Arial" w:cs="Arial"/>
                <w:color w:val="000000"/>
                <w:sz w:val="18"/>
                <w:szCs w:val="18"/>
              </w:rPr>
              <w:t>Končno situacijo izstavi izvajalec v 10 dneh po končni primopredaji del.</w:t>
            </w:r>
            <w:r w:rsidR="00AC45D1">
              <w:rPr>
                <w:rFonts w:ascii="Arial" w:hAnsi="Arial" w:cs="Arial"/>
                <w:color w:val="000000"/>
                <w:sz w:val="18"/>
                <w:szCs w:val="18"/>
              </w:rPr>
              <w:t xml:space="preserve"> Naročnik bo plačilo končnih 5 % pogodbene cene zadržal do uspešno opravljenega prevzema del in predaje zahtevane garancije za odpravo napak v garancijskem roku. Zadržani znesek se ne obrestuje.</w:t>
            </w:r>
          </w:p>
        </w:tc>
      </w:tr>
    </w:tbl>
    <w:p w:rsidR="0038106C" w:rsidRDefault="005C5BCE">
      <w:pPr>
        <w:spacing w:after="0" w:line="240" w:lineRule="auto"/>
        <w:jc w:val="center"/>
      </w:pPr>
      <w:r>
        <w:rPr>
          <w:rFonts w:ascii="Arial" w:hAnsi="Arial" w:cs="Arial"/>
          <w:b/>
          <w:bCs/>
          <w:color w:val="000000"/>
          <w:sz w:val="18"/>
          <w:szCs w:val="18"/>
        </w:rPr>
        <w:lastRenderedPageBreak/>
        <w:t>9.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AC45D1" w:rsidRPr="00AC45D1" w:rsidRDefault="005C5BCE">
            <w:pPr>
              <w:spacing w:before="225" w:after="225"/>
              <w:jc w:val="both"/>
              <w:rPr>
                <w:rFonts w:ascii="Arial" w:hAnsi="Arial" w:cs="Arial"/>
                <w:color w:val="000000"/>
                <w:sz w:val="18"/>
                <w:szCs w:val="18"/>
              </w:rPr>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w:t>
            </w:r>
            <w:r w:rsidR="0084772C">
              <w:rPr>
                <w:rFonts w:ascii="Arial" w:hAnsi="Arial" w:cs="Arial"/>
                <w:color w:val="000000"/>
                <w:sz w:val="18"/>
                <w:szCs w:val="18"/>
              </w:rPr>
              <w:t xml:space="preserve"> oziroma skladno z veljavno zakonodajo, ki določa plačilne roke v breme neposrednih uporabnikov proračuna</w:t>
            </w:r>
            <w:r>
              <w:rPr>
                <w:rFonts w:ascii="Arial" w:hAnsi="Arial" w:cs="Arial"/>
                <w:color w:val="000000"/>
                <w:sz w:val="18"/>
                <w:szCs w:val="18"/>
              </w:rPr>
              <w:t xml:space="preserve"> na transakcijski račun glavnega izvajalca, ki izhaja iz te pogodbe.</w:t>
            </w:r>
          </w:p>
        </w:tc>
      </w:tr>
    </w:tbl>
    <w:p w:rsidR="0038106C" w:rsidRDefault="005C5BCE">
      <w:pPr>
        <w:spacing w:before="225" w:after="225" w:line="240" w:lineRule="auto"/>
        <w:jc w:val="both"/>
      </w:pPr>
      <w:r>
        <w:rPr>
          <w:rFonts w:ascii="Arial" w:hAnsi="Arial" w:cs="Arial"/>
          <w:b/>
          <w:bCs/>
          <w:color w:val="000000"/>
          <w:sz w:val="18"/>
          <w:szCs w:val="18"/>
        </w:rPr>
        <w:t>IV. PODIZVAJALCI</w:t>
      </w:r>
    </w:p>
    <w:p w:rsidR="0038106C" w:rsidRDefault="005C5BCE">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38106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38106C" w:rsidRDefault="0038106C"/>
              </w:tc>
            </w:tr>
            <w:tr w:rsidR="0038106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Opis del, ki jih bo izvedel podizvajalec:</w:t>
                  </w:r>
                </w:p>
                <w:p w:rsidR="0038106C" w:rsidRDefault="005C5BCE">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38106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38106C" w:rsidRDefault="0038106C"/>
              </w:tc>
            </w:tr>
            <w:tr w:rsidR="0038106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8106C" w:rsidRDefault="005C5BC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38106C" w:rsidRDefault="005C5BCE">
                  <w:pPr>
                    <w:spacing w:before="135" w:after="135"/>
                    <w:jc w:val="both"/>
                    <w:textAlignment w:val="center"/>
                  </w:pPr>
                  <w:r>
                    <w:rPr>
                      <w:rFonts w:ascii="Arial" w:hAnsi="Arial" w:cs="Arial"/>
                      <w:color w:val="000000"/>
                      <w:position w:val="-2"/>
                      <w:sz w:val="18"/>
                      <w:szCs w:val="18"/>
                    </w:rPr>
                    <w:t>Opis del, ki jih bo izvedel podizvajalec:</w:t>
                  </w:r>
                </w:p>
                <w:p w:rsidR="0038106C" w:rsidRDefault="005C5BCE">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38106C" w:rsidRDefault="0038106C"/>
          <w:p w:rsidR="0038106C" w:rsidRDefault="005C5BCE">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38106C" w:rsidRDefault="005C5BCE">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38106C">
              <w:tc>
                <w:tcPr>
                  <w:tcW w:w="0" w:type="auto"/>
                  <w:tcMar>
                    <w:top w:w="0" w:type="auto"/>
                    <w:bottom w:w="0" w:type="auto"/>
                  </w:tcMar>
                </w:tcPr>
                <w:p w:rsidR="0038106C" w:rsidRDefault="005C5BCE">
                  <w:pPr>
                    <w:numPr>
                      <w:ilvl w:val="0"/>
                      <w:numId w:val="33"/>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38106C" w:rsidRDefault="005C5BCE">
                  <w:pPr>
                    <w:numPr>
                      <w:ilvl w:val="0"/>
                      <w:numId w:val="33"/>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38106C" w:rsidRDefault="005C5BCE">
                  <w:pPr>
                    <w:numPr>
                      <w:ilvl w:val="0"/>
                      <w:numId w:val="33"/>
                    </w:numPr>
                    <w:jc w:val="both"/>
                    <w:rPr>
                      <w:rFonts w:ascii="Arial" w:hAnsi="Arial" w:cs="Arial"/>
                      <w:color w:val="000000"/>
                      <w:sz w:val="18"/>
                      <w:szCs w:val="18"/>
                    </w:rPr>
                  </w:pPr>
                  <w:r>
                    <w:rPr>
                      <w:rFonts w:ascii="Arial" w:hAnsi="Arial" w:cs="Arial"/>
                      <w:color w:val="000000"/>
                      <w:sz w:val="18"/>
                      <w:szCs w:val="18"/>
                    </w:rPr>
                    <w:lastRenderedPageBreak/>
                    <w:t>glavni izvajalec svojemu računu ali situaciji priložiti račun ali situacijo podizvajalca, ki ga je predhodno potrdil.</w:t>
                  </w:r>
                </w:p>
              </w:tc>
            </w:tr>
          </w:tbl>
          <w:p w:rsidR="0038106C" w:rsidRDefault="0038106C"/>
          <w:p w:rsidR="0038106C" w:rsidRDefault="005C5BCE">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38106C" w:rsidRDefault="005C5BCE">
            <w:pPr>
              <w:spacing w:before="225" w:after="225"/>
              <w:jc w:val="both"/>
            </w:pPr>
            <w:r>
              <w:rPr>
                <w:rFonts w:ascii="Arial" w:hAnsi="Arial" w:cs="Arial"/>
                <w:color w:val="000000"/>
                <w:sz w:val="18"/>
                <w:szCs w:val="18"/>
              </w:rPr>
              <w:t>Plačila podizvajalcem se izvedejo v rokih in na enak način kot velja za plačila izvajalcu.</w:t>
            </w:r>
          </w:p>
          <w:p w:rsidR="0038106C" w:rsidRDefault="005C5BCE">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38106C" w:rsidRDefault="005C5BCE">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38106C" w:rsidRDefault="005C5BCE">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p w:rsidR="0038106C" w:rsidRDefault="005C5BCE">
            <w:pPr>
              <w:spacing w:before="225" w:after="225"/>
              <w:jc w:val="both"/>
            </w:pPr>
            <w:r>
              <w:rPr>
                <w:rFonts w:ascii="Arial" w:hAnsi="Arial" w:cs="Arial"/>
                <w:i/>
                <w:iCs/>
                <w:color w:val="000000"/>
                <w:sz w:val="18"/>
                <w:szCs w:val="18"/>
              </w:rPr>
              <w:t>OPOMBA: člen bo v končni pogodbi v primeru, da izvajalec v svoji ponudbi navede, da ima podizvajalce.</w:t>
            </w:r>
          </w:p>
        </w:tc>
      </w:tr>
    </w:tbl>
    <w:p w:rsidR="0038106C" w:rsidRDefault="005C5BCE">
      <w:pPr>
        <w:spacing w:before="225" w:after="225" w:line="240" w:lineRule="auto"/>
        <w:jc w:val="both"/>
      </w:pPr>
      <w:r>
        <w:rPr>
          <w:rFonts w:ascii="Arial" w:hAnsi="Arial" w:cs="Arial"/>
          <w:b/>
          <w:bCs/>
          <w:color w:val="000000"/>
          <w:sz w:val="18"/>
          <w:szCs w:val="18"/>
        </w:rPr>
        <w:lastRenderedPageBreak/>
        <w:t>V. OBVEZNOSTI NAROČNIKA</w:t>
      </w:r>
    </w:p>
    <w:p w:rsidR="0038106C" w:rsidRDefault="005C5BCE">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38106C" w:rsidRDefault="005C5BCE">
      <w:pPr>
        <w:spacing w:before="225" w:after="225" w:line="240" w:lineRule="auto"/>
        <w:jc w:val="both"/>
      </w:pPr>
      <w:r>
        <w:rPr>
          <w:rFonts w:ascii="Arial" w:hAnsi="Arial" w:cs="Arial"/>
          <w:b/>
          <w:bCs/>
          <w:color w:val="000000"/>
          <w:sz w:val="18"/>
          <w:szCs w:val="18"/>
        </w:rPr>
        <w:t>VI. ZELENO JAVNO NAROČANJE</w:t>
      </w:r>
    </w:p>
    <w:p w:rsidR="0038106C" w:rsidRDefault="005C5BCE">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Vezano na izvrševanje določb veljavne uredbe, ki ureja zeleno javno naročanje se izvajalec zavezuje, da bo pri gradnji vozišča ceste recikliran asfaltni granulat (</w:t>
            </w:r>
            <w:proofErr w:type="spellStart"/>
            <w:r>
              <w:rPr>
                <w:rFonts w:ascii="Arial" w:hAnsi="Arial" w:cs="Arial"/>
                <w:color w:val="000000"/>
                <w:sz w:val="18"/>
                <w:szCs w:val="18"/>
              </w:rPr>
              <w:t>rezkanec</w:t>
            </w:r>
            <w:proofErr w:type="spellEnd"/>
            <w:r>
              <w:rPr>
                <w:rFonts w:ascii="Arial" w:hAnsi="Arial" w:cs="Arial"/>
                <w:color w:val="000000"/>
                <w:sz w:val="18"/>
                <w:szCs w:val="18"/>
              </w:rPr>
              <w:t xml:space="preserve">), ki je nastal ob prenovi te ceste ali je iz drugega vira, uporabil prioritetno za proizvodnjo novih </w:t>
            </w:r>
            <w:proofErr w:type="spellStart"/>
            <w:r>
              <w:rPr>
                <w:rFonts w:ascii="Arial" w:hAnsi="Arial" w:cs="Arial"/>
                <w:color w:val="000000"/>
                <w:sz w:val="18"/>
                <w:szCs w:val="18"/>
              </w:rPr>
              <w:t>bituminiziranih</w:t>
            </w:r>
            <w:proofErr w:type="spellEnd"/>
            <w:r>
              <w:rPr>
                <w:rFonts w:ascii="Arial" w:hAnsi="Arial" w:cs="Arial"/>
                <w:color w:val="000000"/>
                <w:sz w:val="18"/>
                <w:szCs w:val="18"/>
              </w:rPr>
              <w:t xml:space="preserve"> zmesi, podredno pa zlasti za plasti, stabilizirane s hidravličnim ali bitumenskim vezivom, tampon (vključno z bankinami), posteljico, nasipe ter zasipe, in sicer v količini, ki je potrebna.</w:t>
            </w:r>
          </w:p>
          <w:p w:rsidR="0038106C" w:rsidRDefault="005C5BCE">
            <w:pPr>
              <w:spacing w:before="225" w:after="225"/>
              <w:jc w:val="both"/>
            </w:pPr>
            <w:r>
              <w:rPr>
                <w:rFonts w:ascii="Arial" w:hAnsi="Arial" w:cs="Arial"/>
                <w:color w:val="000000"/>
                <w:sz w:val="18"/>
                <w:szCs w:val="18"/>
              </w:rPr>
              <w:t>Ponudnik mora najkasneje pri primopredaji objekta naročniku posredovati tehnično dokumentacijo proizvajalca, iz katere izhaja, da uporabljeni gradbeni materiali izpolnjujejo naročnikove zahteve glede deleža uporabljenih umetnih in recikliranih materialov.</w:t>
            </w:r>
          </w:p>
          <w:p w:rsidR="0038106C" w:rsidRDefault="005C5BCE">
            <w:pPr>
              <w:spacing w:before="225" w:after="225"/>
              <w:jc w:val="both"/>
            </w:pPr>
            <w:r>
              <w:rPr>
                <w:rFonts w:ascii="Arial" w:hAnsi="Arial" w:cs="Arial"/>
                <w:color w:val="000000"/>
                <w:sz w:val="18"/>
                <w:szCs w:val="18"/>
              </w:rPr>
              <w:t>V primeru, da izvajalec ne izpolnjuje pogodbenih obveznosti na način, predviden v pogodbi o izvedbi javnega naročila, lahko začne naročnik ustrezne postopke za njeno prekinitev.</w:t>
            </w:r>
          </w:p>
        </w:tc>
      </w:tr>
    </w:tbl>
    <w:p w:rsidR="0038106C" w:rsidRDefault="005C5BCE">
      <w:pPr>
        <w:spacing w:before="225" w:after="225" w:line="240" w:lineRule="auto"/>
        <w:jc w:val="both"/>
      </w:pPr>
      <w:r>
        <w:rPr>
          <w:rFonts w:ascii="Arial" w:hAnsi="Arial" w:cs="Arial"/>
          <w:b/>
          <w:bCs/>
          <w:color w:val="000000"/>
          <w:sz w:val="18"/>
          <w:szCs w:val="18"/>
        </w:rPr>
        <w:t>VII. OBVEZNOSTI IZVAJALCA</w:t>
      </w:r>
    </w:p>
    <w:p w:rsidR="0038106C" w:rsidRDefault="005C5BCE">
      <w:pPr>
        <w:spacing w:after="0" w:line="240" w:lineRule="auto"/>
        <w:jc w:val="center"/>
      </w:pPr>
      <w:r>
        <w:rPr>
          <w:rFonts w:ascii="Arial" w:hAnsi="Arial" w:cs="Arial"/>
          <w:b/>
          <w:bCs/>
          <w:color w:val="000000"/>
          <w:sz w:val="18"/>
          <w:szCs w:val="18"/>
        </w:rPr>
        <w:lastRenderedPageBreak/>
        <w:t>13.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38106C">
              <w:tc>
                <w:tcPr>
                  <w:tcW w:w="0" w:type="auto"/>
                  <w:tcMar>
                    <w:top w:w="0" w:type="auto"/>
                    <w:bottom w:w="0" w:type="auto"/>
                  </w:tcMar>
                </w:tcPr>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in vodje del);</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38106C" w:rsidRDefault="005C5BCE">
                  <w:pPr>
                    <w:numPr>
                      <w:ilvl w:val="0"/>
                      <w:numId w:val="34"/>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38106C" w:rsidRDefault="0038106C"/>
          <w:p w:rsidR="0038106C" w:rsidRDefault="005C5BCE">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38106C" w:rsidRDefault="005C5BCE">
      <w:pPr>
        <w:spacing w:before="225" w:after="225" w:line="240" w:lineRule="auto"/>
        <w:jc w:val="both"/>
      </w:pPr>
      <w:r>
        <w:rPr>
          <w:rFonts w:ascii="Arial" w:hAnsi="Arial" w:cs="Arial"/>
          <w:b/>
          <w:bCs/>
          <w:color w:val="000000"/>
          <w:sz w:val="18"/>
          <w:szCs w:val="18"/>
        </w:rPr>
        <w:t>VIII. STROKOVNI NADZOR</w:t>
      </w:r>
    </w:p>
    <w:p w:rsidR="0038106C" w:rsidRDefault="005C5BCE">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765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Naročnik imenuje za nadzornika  _______________________</w:t>
            </w:r>
          </w:p>
          <w:p w:rsidR="0038106C" w:rsidRDefault="005C5BCE">
            <w:pPr>
              <w:spacing w:before="225" w:after="225"/>
              <w:jc w:val="both"/>
            </w:pPr>
            <w:r>
              <w:rPr>
                <w:rFonts w:ascii="Arial" w:hAnsi="Arial" w:cs="Arial"/>
                <w:color w:val="000000"/>
                <w:sz w:val="18"/>
                <w:szCs w:val="18"/>
              </w:rPr>
              <w:t>ki ga na gradbišču zastopa:</w:t>
            </w:r>
          </w:p>
          <w:p w:rsidR="0038106C" w:rsidRDefault="005C5BCE">
            <w:pPr>
              <w:spacing w:before="225" w:after="225"/>
              <w:jc w:val="both"/>
            </w:pPr>
            <w:r>
              <w:rPr>
                <w:rFonts w:ascii="Arial" w:hAnsi="Arial" w:cs="Arial"/>
                <w:color w:val="000000"/>
                <w:sz w:val="18"/>
                <w:szCs w:val="18"/>
              </w:rPr>
              <w:t>_________________________</w:t>
            </w:r>
          </w:p>
          <w:p w:rsidR="0038106C" w:rsidRDefault="005C5BCE">
            <w:pPr>
              <w:spacing w:before="225" w:after="225"/>
              <w:jc w:val="both"/>
            </w:pPr>
            <w:r>
              <w:rPr>
                <w:rFonts w:ascii="Arial" w:hAnsi="Arial" w:cs="Arial"/>
                <w:color w:val="000000"/>
                <w:sz w:val="18"/>
                <w:szCs w:val="18"/>
              </w:rPr>
              <w:t>Za naročnikovega pooblaščenca in skrbnika te pogodbe imenuje ______________________.</w:t>
            </w:r>
          </w:p>
          <w:p w:rsidR="0038106C" w:rsidRDefault="005C5BCE">
            <w:pPr>
              <w:spacing w:before="225" w:after="225"/>
              <w:jc w:val="both"/>
            </w:pPr>
            <w:r>
              <w:rPr>
                <w:rFonts w:ascii="Arial" w:hAnsi="Arial" w:cs="Arial"/>
                <w:color w:val="000000"/>
                <w:sz w:val="18"/>
                <w:szCs w:val="18"/>
              </w:rPr>
              <w:t>Nadzorni organ ima pooblastilo naročnika, da v njegovem imenu nadzoruje izvedbo del.</w:t>
            </w:r>
          </w:p>
        </w:tc>
      </w:tr>
    </w:tbl>
    <w:p w:rsidR="0038106C" w:rsidRDefault="005C5BCE">
      <w:pPr>
        <w:spacing w:before="225" w:after="225" w:line="240" w:lineRule="auto"/>
        <w:jc w:val="both"/>
      </w:pPr>
      <w:r>
        <w:rPr>
          <w:rFonts w:ascii="Arial" w:hAnsi="Arial" w:cs="Arial"/>
          <w:b/>
          <w:bCs/>
          <w:color w:val="000000"/>
          <w:sz w:val="18"/>
          <w:szCs w:val="18"/>
        </w:rPr>
        <w:t>IX. VODSTVO GRADBIŠČA</w:t>
      </w:r>
    </w:p>
    <w:p w:rsidR="0038106C" w:rsidRDefault="005C5BCE">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lastRenderedPageBreak/>
              <w:t>Izvajalec za svojega pooblaščenca (zastopnika) po tej pogodbi imenuje _______________________, ki ga na gradbišču zastopa kot vodja gradnje.</w:t>
            </w:r>
          </w:p>
          <w:p w:rsidR="0038106C" w:rsidRDefault="005C5BCE">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38106C" w:rsidRDefault="005C5BCE">
            <w:pPr>
              <w:spacing w:before="225" w:after="225"/>
              <w:jc w:val="both"/>
            </w:pPr>
            <w:r>
              <w:rPr>
                <w:rFonts w:ascii="Arial" w:hAnsi="Arial" w:cs="Arial"/>
                <w:color w:val="000000"/>
                <w:sz w:val="18"/>
                <w:szCs w:val="18"/>
              </w:rPr>
              <w:t>Izvajalec ne sme zamenjati vodje gradnje brez predhodnega soglasja naročnika.</w:t>
            </w:r>
          </w:p>
        </w:tc>
      </w:tr>
    </w:tbl>
    <w:p w:rsidR="0038106C" w:rsidRDefault="005C5BCE">
      <w:pPr>
        <w:spacing w:before="225" w:after="225" w:line="240" w:lineRule="auto"/>
        <w:jc w:val="both"/>
      </w:pPr>
      <w:r>
        <w:rPr>
          <w:rFonts w:ascii="Arial" w:hAnsi="Arial" w:cs="Arial"/>
          <w:b/>
          <w:bCs/>
          <w:color w:val="000000"/>
          <w:sz w:val="18"/>
          <w:szCs w:val="18"/>
        </w:rPr>
        <w:t>X. ROKI IZVAJANJA DEL</w:t>
      </w:r>
    </w:p>
    <w:p w:rsidR="0038106C" w:rsidRDefault="005C5BCE">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31. 8. 2020.</w:t>
            </w:r>
          </w:p>
          <w:p w:rsidR="0038106C" w:rsidRDefault="005C5BCE">
            <w:pPr>
              <w:spacing w:before="225" w:after="225"/>
              <w:jc w:val="both"/>
            </w:pPr>
            <w:r>
              <w:rPr>
                <w:rFonts w:ascii="Arial" w:hAnsi="Arial" w:cs="Arial"/>
                <w:color w:val="000000"/>
                <w:sz w:val="18"/>
                <w:szCs w:val="18"/>
              </w:rPr>
              <w:t>Izvajalec je dolžan v roku 8 dni od podpisa izdelati natančen terminski plan dinamike napredovanja del.</w:t>
            </w:r>
          </w:p>
          <w:p w:rsidR="0038106C" w:rsidRDefault="005C5BCE">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38106C" w:rsidRDefault="005C5BCE">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38106C">
              <w:tc>
                <w:tcPr>
                  <w:tcW w:w="0" w:type="auto"/>
                  <w:tcMar>
                    <w:top w:w="0" w:type="auto"/>
                    <w:bottom w:w="0" w:type="auto"/>
                  </w:tcMar>
                </w:tcPr>
                <w:p w:rsidR="0038106C" w:rsidRDefault="005C5BCE">
                  <w:pPr>
                    <w:numPr>
                      <w:ilvl w:val="0"/>
                      <w:numId w:val="35"/>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38106C" w:rsidRDefault="005C5BCE">
                  <w:pPr>
                    <w:numPr>
                      <w:ilvl w:val="0"/>
                      <w:numId w:val="35"/>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38106C" w:rsidRDefault="0038106C"/>
          <w:p w:rsidR="0038106C" w:rsidRDefault="005C5BCE">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38106C" w:rsidRDefault="005C5BCE">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38106C" w:rsidRDefault="005C5BCE">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38106C" w:rsidRDefault="005C5BCE">
      <w:pPr>
        <w:spacing w:before="225" w:after="225" w:line="240" w:lineRule="auto"/>
        <w:jc w:val="both"/>
      </w:pPr>
      <w:r>
        <w:rPr>
          <w:rFonts w:ascii="Arial" w:hAnsi="Arial" w:cs="Arial"/>
          <w:b/>
          <w:bCs/>
          <w:color w:val="000000"/>
          <w:sz w:val="18"/>
          <w:szCs w:val="18"/>
        </w:rPr>
        <w:t>XI. POGODBENA KAZEN</w:t>
      </w:r>
    </w:p>
    <w:p w:rsidR="0038106C" w:rsidRDefault="005C5BCE">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5 (pet) promilov od vrednosti pogodbenih del brez DDV, vendar skupaj ne več kot 10% celotne pogodbene vrednosti brez DDV.</w:t>
            </w:r>
          </w:p>
          <w:p w:rsidR="0038106C" w:rsidRDefault="005C5BCE">
            <w:pPr>
              <w:spacing w:before="225" w:after="225"/>
              <w:jc w:val="both"/>
            </w:pPr>
            <w:r>
              <w:rPr>
                <w:rFonts w:ascii="Arial" w:hAnsi="Arial" w:cs="Arial"/>
                <w:color w:val="000000"/>
                <w:sz w:val="18"/>
                <w:szCs w:val="18"/>
              </w:rPr>
              <w:t>Pogodbena kazen se obračuna pri končnem obračunu.</w:t>
            </w:r>
          </w:p>
          <w:p w:rsidR="0038106C" w:rsidRDefault="005C5BCE">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rsidR="0038106C" w:rsidRDefault="005C5BCE">
            <w:pPr>
              <w:spacing w:before="225" w:after="225"/>
              <w:jc w:val="both"/>
            </w:pPr>
            <w:r>
              <w:rPr>
                <w:rFonts w:ascii="Arial" w:hAnsi="Arial" w:cs="Arial"/>
                <w:color w:val="000000"/>
                <w:sz w:val="18"/>
                <w:szCs w:val="18"/>
              </w:rPr>
              <w:lastRenderedPageBreak/>
              <w:t>Plačilo pogodbene kazni izvajalca ne odvezuje od izpolnitve pogodbene obveznosti.</w:t>
            </w:r>
          </w:p>
        </w:tc>
      </w:tr>
    </w:tbl>
    <w:p w:rsidR="0038106C" w:rsidRDefault="005C5BCE">
      <w:pPr>
        <w:spacing w:before="225" w:after="225" w:line="240" w:lineRule="auto"/>
        <w:jc w:val="both"/>
      </w:pPr>
      <w:r>
        <w:rPr>
          <w:rFonts w:ascii="Arial" w:hAnsi="Arial" w:cs="Arial"/>
          <w:b/>
          <w:bCs/>
          <w:color w:val="000000"/>
          <w:sz w:val="18"/>
          <w:szCs w:val="18"/>
        </w:rPr>
        <w:lastRenderedPageBreak/>
        <w:t>XII. PREVZEM DEL</w:t>
      </w:r>
    </w:p>
    <w:p w:rsidR="0038106C" w:rsidRDefault="005C5BCE">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Za dan uspešnega zaključka del se šteje dan, ko je uspešno opravljen tehnični pregled.</w:t>
            </w:r>
          </w:p>
          <w:p w:rsidR="0038106C" w:rsidRDefault="005C5BCE">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38106C" w:rsidRDefault="005C5BCE">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(desetih)  dneh od dneva uspešnega prevzema del.</w:t>
            </w:r>
          </w:p>
          <w:p w:rsidR="0038106C" w:rsidRDefault="005C5BCE">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38106C" w:rsidRDefault="005C5BCE">
      <w:pPr>
        <w:spacing w:before="225" w:after="225" w:line="240" w:lineRule="auto"/>
        <w:jc w:val="both"/>
      </w:pPr>
      <w:r>
        <w:rPr>
          <w:rFonts w:ascii="Arial" w:hAnsi="Arial" w:cs="Arial"/>
          <w:b/>
          <w:bCs/>
          <w:color w:val="000000"/>
          <w:sz w:val="18"/>
          <w:szCs w:val="18"/>
        </w:rPr>
        <w:t>XIII. ODPRAVA NAPAK OZIROMA POMANJKJIVOSTI TER GARANCIJSKA DOBA</w:t>
      </w:r>
    </w:p>
    <w:p w:rsidR="0038106C" w:rsidRDefault="005C5BCE">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Izvajalec odgovarja za morebitne napake v izdelavi objekta po tej pogodbi, ki zadevajo njegovo solidnost 10 (deset) let, za kakovost izvedenih del 5 let in 30 dni od dne uspešnega prevzema del.</w:t>
            </w:r>
          </w:p>
          <w:p w:rsidR="0038106C" w:rsidRDefault="005C5BCE">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38106C" w:rsidRDefault="005C5BCE">
            <w:pPr>
              <w:spacing w:before="225" w:after="225"/>
              <w:jc w:val="both"/>
            </w:pPr>
            <w:r>
              <w:rPr>
                <w:rFonts w:ascii="Arial" w:hAnsi="Arial" w:cs="Arial"/>
                <w:color w:val="000000"/>
                <w:sz w:val="18"/>
                <w:szCs w:val="18"/>
              </w:rPr>
              <w:t>Za zamenjane dele in izvedena dela v garancijski dobi prične teči nov garancijski rok z dnem prevzema.</w:t>
            </w:r>
          </w:p>
          <w:p w:rsidR="0038106C" w:rsidRDefault="005C5BCE">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38106C" w:rsidRDefault="005C5BCE">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38106C" w:rsidRDefault="005C5BCE">
      <w:pPr>
        <w:spacing w:before="225" w:after="225" w:line="240" w:lineRule="auto"/>
        <w:jc w:val="both"/>
      </w:pPr>
      <w:r>
        <w:rPr>
          <w:rFonts w:ascii="Arial" w:hAnsi="Arial" w:cs="Arial"/>
          <w:b/>
          <w:bCs/>
          <w:color w:val="000000"/>
          <w:sz w:val="18"/>
          <w:szCs w:val="18"/>
        </w:rPr>
        <w:t>XIV. JAMSTVA IN ZAVAROVANJA</w:t>
      </w:r>
    </w:p>
    <w:p w:rsidR="0038106C" w:rsidRDefault="005C5BCE">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ZAVAROVANJE ZA DOBRO IZVEDBO</w:t>
            </w:r>
          </w:p>
          <w:p w:rsidR="0038106C" w:rsidRDefault="005C5BCE">
            <w:pPr>
              <w:spacing w:before="225" w:after="225"/>
              <w:jc w:val="both"/>
            </w:pPr>
            <w:r>
              <w:rPr>
                <w:rFonts w:ascii="Arial" w:hAnsi="Arial" w:cs="Arial"/>
                <w:color w:val="000000"/>
                <w:sz w:val="18"/>
                <w:szCs w:val="18"/>
              </w:rPr>
              <w:t>Instrument zavarovanja: _____________</w:t>
            </w:r>
          </w:p>
          <w:p w:rsidR="0038106C" w:rsidRDefault="005C5BCE">
            <w:pPr>
              <w:spacing w:before="225" w:after="225"/>
              <w:jc w:val="both"/>
            </w:pPr>
            <w:r>
              <w:rPr>
                <w:rFonts w:ascii="Arial" w:hAnsi="Arial" w:cs="Arial"/>
                <w:color w:val="000000"/>
                <w:sz w:val="18"/>
                <w:szCs w:val="18"/>
              </w:rPr>
              <w:t>Višina zavarovanja: _____________</w:t>
            </w:r>
          </w:p>
          <w:p w:rsidR="0038106C" w:rsidRDefault="005C5BCE">
            <w:pPr>
              <w:spacing w:before="225" w:after="225"/>
              <w:jc w:val="both"/>
            </w:pPr>
            <w:r>
              <w:rPr>
                <w:rFonts w:ascii="Arial" w:hAnsi="Arial" w:cs="Arial"/>
                <w:color w:val="000000"/>
                <w:sz w:val="18"/>
                <w:szCs w:val="18"/>
              </w:rPr>
              <w:t>Čas veljavnosti: _____________</w:t>
            </w:r>
          </w:p>
          <w:p w:rsidR="0038106C" w:rsidRDefault="005C5BCE">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38106C" w:rsidRDefault="005C5BCE">
            <w:pPr>
              <w:spacing w:before="225" w:after="225"/>
              <w:jc w:val="both"/>
            </w:pPr>
            <w:r>
              <w:rPr>
                <w:rFonts w:ascii="Arial" w:hAnsi="Arial" w:cs="Arial"/>
                <w:color w:val="000000"/>
                <w:sz w:val="18"/>
                <w:szCs w:val="18"/>
              </w:rPr>
              <w:t>V kolikor se med trajanjem izvedbe pogodbe spremeni rok za izvedbo pogodbenih del, kvaliteta in količina, mora izvajalec predložiti v roku 10 (</w:t>
            </w:r>
            <w:proofErr w:type="spellStart"/>
            <w:r>
              <w:rPr>
                <w:rFonts w:ascii="Arial" w:hAnsi="Arial" w:cs="Arial"/>
                <w:color w:val="000000"/>
                <w:sz w:val="18"/>
                <w:szCs w:val="18"/>
              </w:rPr>
              <w:t>dest</w:t>
            </w:r>
            <w:proofErr w:type="spellEnd"/>
            <w:r>
              <w:rPr>
                <w:rFonts w:ascii="Arial" w:hAnsi="Arial" w:cs="Arial"/>
                <w:color w:val="000000"/>
                <w:sz w:val="18"/>
                <w:szCs w:val="18"/>
              </w:rPr>
              <w:t>)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38106C" w:rsidRDefault="005C5BCE">
            <w:pPr>
              <w:spacing w:before="225" w:after="225"/>
              <w:jc w:val="both"/>
            </w:pPr>
            <w:r>
              <w:rPr>
                <w:rFonts w:ascii="Arial" w:hAnsi="Arial" w:cs="Arial"/>
                <w:color w:val="000000"/>
                <w:sz w:val="18"/>
                <w:szCs w:val="18"/>
              </w:rPr>
              <w:lastRenderedPageBreak/>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38106C" w:rsidRDefault="005C5BCE">
      <w:pPr>
        <w:spacing w:after="0" w:line="240" w:lineRule="auto"/>
        <w:jc w:val="center"/>
      </w:pPr>
      <w:r>
        <w:rPr>
          <w:rFonts w:ascii="Arial" w:hAnsi="Arial" w:cs="Arial"/>
          <w:b/>
          <w:bCs/>
          <w:color w:val="000000"/>
          <w:sz w:val="18"/>
          <w:szCs w:val="18"/>
        </w:rPr>
        <w:lastRenderedPageBreak/>
        <w:t>22.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ZAVAROVANJE ODGOVORNOSTI</w:t>
            </w:r>
          </w:p>
          <w:p w:rsidR="0038106C" w:rsidRDefault="005C5BCE">
            <w:pPr>
              <w:spacing w:before="225" w:after="225"/>
              <w:jc w:val="both"/>
            </w:pPr>
            <w:r>
              <w:rPr>
                <w:rFonts w:ascii="Arial" w:hAnsi="Arial" w:cs="Arial"/>
                <w:color w:val="000000"/>
                <w:sz w:val="18"/>
                <w:szCs w:val="18"/>
              </w:rPr>
              <w:t>Višina zavarovanja: _____________</w:t>
            </w:r>
          </w:p>
          <w:p w:rsidR="0038106C" w:rsidRDefault="005C5BCE">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38106C" w:rsidRDefault="005C5BCE">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ZAVAROVANJE ZA ODPRAVO NAPAK</w:t>
            </w:r>
          </w:p>
          <w:p w:rsidR="0038106C" w:rsidRDefault="005C5BCE">
            <w:pPr>
              <w:spacing w:before="225" w:after="225"/>
              <w:jc w:val="both"/>
            </w:pPr>
            <w:r>
              <w:rPr>
                <w:rFonts w:ascii="Arial" w:hAnsi="Arial" w:cs="Arial"/>
                <w:color w:val="000000"/>
                <w:sz w:val="18"/>
                <w:szCs w:val="18"/>
              </w:rPr>
              <w:t>Instrument zavarovanja: _____________</w:t>
            </w:r>
          </w:p>
          <w:p w:rsidR="0038106C" w:rsidRDefault="005C5BCE">
            <w:pPr>
              <w:spacing w:before="225" w:after="225"/>
              <w:jc w:val="both"/>
            </w:pPr>
            <w:r>
              <w:rPr>
                <w:rFonts w:ascii="Arial" w:hAnsi="Arial" w:cs="Arial"/>
                <w:color w:val="000000"/>
                <w:sz w:val="18"/>
                <w:szCs w:val="18"/>
              </w:rPr>
              <w:t>Višina zavarovanja: _____________</w:t>
            </w:r>
          </w:p>
          <w:p w:rsidR="0038106C" w:rsidRDefault="005C5BCE">
            <w:pPr>
              <w:spacing w:before="225" w:after="225"/>
              <w:jc w:val="both"/>
            </w:pPr>
            <w:r>
              <w:rPr>
                <w:rFonts w:ascii="Arial" w:hAnsi="Arial" w:cs="Arial"/>
                <w:color w:val="000000"/>
                <w:sz w:val="18"/>
                <w:szCs w:val="18"/>
              </w:rPr>
              <w:t>Čas veljavnosti: _____________</w:t>
            </w:r>
          </w:p>
          <w:p w:rsidR="0038106C" w:rsidRDefault="005C5BCE">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38106C" w:rsidRDefault="005C5BCE">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38106C" w:rsidRDefault="005C5BCE">
      <w:pPr>
        <w:spacing w:before="225" w:after="225" w:line="240" w:lineRule="auto"/>
        <w:jc w:val="both"/>
      </w:pPr>
      <w:r>
        <w:rPr>
          <w:rFonts w:ascii="Arial" w:hAnsi="Arial" w:cs="Arial"/>
          <w:b/>
          <w:bCs/>
          <w:color w:val="000000"/>
          <w:sz w:val="18"/>
          <w:szCs w:val="18"/>
        </w:rPr>
        <w:t>XV. ODSTOP OD POGODBE</w:t>
      </w:r>
    </w:p>
    <w:p w:rsidR="0038106C" w:rsidRDefault="005C5BCE">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38106C" w:rsidRDefault="005C5BCE">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38106C">
              <w:tc>
                <w:tcPr>
                  <w:tcW w:w="0" w:type="auto"/>
                  <w:tcMar>
                    <w:top w:w="0" w:type="auto"/>
                    <w:bottom w:w="0" w:type="auto"/>
                  </w:tcMar>
                </w:tcPr>
                <w:p w:rsidR="0038106C" w:rsidRDefault="005C5BCE">
                  <w:pPr>
                    <w:numPr>
                      <w:ilvl w:val="0"/>
                      <w:numId w:val="3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38106C" w:rsidRDefault="005C5BCE">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38106C" w:rsidRDefault="005C5BCE">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38106C" w:rsidRDefault="0038106C"/>
          <w:p w:rsidR="0038106C" w:rsidRDefault="005C5BCE">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38106C">
              <w:tc>
                <w:tcPr>
                  <w:tcW w:w="0" w:type="auto"/>
                  <w:tcMar>
                    <w:top w:w="0" w:type="auto"/>
                    <w:bottom w:w="0" w:type="auto"/>
                  </w:tcMar>
                </w:tcPr>
                <w:p w:rsidR="0038106C" w:rsidRDefault="005C5BCE">
                  <w:pPr>
                    <w:numPr>
                      <w:ilvl w:val="0"/>
                      <w:numId w:val="3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38106C" w:rsidRDefault="005C5BCE">
                  <w:pPr>
                    <w:numPr>
                      <w:ilvl w:val="0"/>
                      <w:numId w:val="3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38106C" w:rsidRDefault="005C5BCE">
                  <w:pPr>
                    <w:numPr>
                      <w:ilvl w:val="0"/>
                      <w:numId w:val="37"/>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38106C" w:rsidRDefault="0038106C"/>
          <w:p w:rsidR="0038106C" w:rsidRDefault="005C5BCE">
            <w:pPr>
              <w:spacing w:before="225" w:after="225"/>
              <w:jc w:val="both"/>
            </w:pPr>
            <w:r>
              <w:rPr>
                <w:rFonts w:ascii="Arial" w:hAnsi="Arial" w:cs="Arial"/>
                <w:color w:val="000000"/>
                <w:sz w:val="18"/>
                <w:szCs w:val="18"/>
              </w:rPr>
              <w:t>Odstop od pogodbe učinkuje z dnem, ko izvajalec prejme pisno izjavo naročnika o odstopu.</w:t>
            </w:r>
          </w:p>
          <w:p w:rsidR="0038106C" w:rsidRDefault="005C5BCE">
            <w:pPr>
              <w:spacing w:before="225" w:after="225"/>
              <w:jc w:val="both"/>
            </w:pPr>
            <w:r>
              <w:rPr>
                <w:rFonts w:ascii="Arial" w:hAnsi="Arial" w:cs="Arial"/>
                <w:color w:val="000000"/>
                <w:sz w:val="18"/>
                <w:szCs w:val="18"/>
              </w:rPr>
              <w:lastRenderedPageBreak/>
              <w:t>Naročnik bo istočasno z odstopom od pogodbe pričel s postopki za unovčenje zavarovanja za dobro izvedbo pogodbenih obveznosti.</w:t>
            </w:r>
          </w:p>
        </w:tc>
      </w:tr>
    </w:tbl>
    <w:p w:rsidR="0038106C" w:rsidRDefault="005C5BCE">
      <w:pPr>
        <w:spacing w:before="225" w:after="225" w:line="240" w:lineRule="auto"/>
        <w:jc w:val="both"/>
      </w:pPr>
      <w:r>
        <w:rPr>
          <w:rFonts w:ascii="Arial" w:hAnsi="Arial" w:cs="Arial"/>
          <w:b/>
          <w:bCs/>
          <w:color w:val="000000"/>
          <w:sz w:val="18"/>
          <w:szCs w:val="18"/>
        </w:rPr>
        <w:lastRenderedPageBreak/>
        <w:t>XVI. SOCIALNA KLAVZULA IN RAZVEZNI POGOJ</w:t>
      </w:r>
    </w:p>
    <w:p w:rsidR="0038106C" w:rsidRDefault="005C5BCE">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38106C" w:rsidRDefault="005C5BCE">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38106C" w:rsidRDefault="005C5BCE">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38106C" w:rsidRDefault="005C5BCE">
      <w:pPr>
        <w:spacing w:before="225" w:after="225" w:line="240" w:lineRule="auto"/>
        <w:jc w:val="both"/>
      </w:pPr>
      <w:r>
        <w:rPr>
          <w:rFonts w:ascii="Arial" w:hAnsi="Arial" w:cs="Arial"/>
          <w:b/>
          <w:bCs/>
          <w:color w:val="000000"/>
          <w:sz w:val="18"/>
          <w:szCs w:val="18"/>
        </w:rPr>
        <w:t>XVII. ZAVAROVANJE DEL, MATERIALA IN OPREME</w:t>
      </w:r>
    </w:p>
    <w:p w:rsidR="0038106C" w:rsidRDefault="005C5BCE">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38106C" w:rsidRDefault="005C5BCE">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38106C" w:rsidRDefault="005C5BCE">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38106C" w:rsidRDefault="005C5BCE">
      <w:pPr>
        <w:spacing w:before="225" w:after="225" w:line="240" w:lineRule="auto"/>
        <w:jc w:val="both"/>
      </w:pPr>
      <w:r>
        <w:rPr>
          <w:rFonts w:ascii="Arial" w:hAnsi="Arial" w:cs="Arial"/>
          <w:b/>
          <w:bCs/>
          <w:color w:val="000000"/>
          <w:sz w:val="18"/>
          <w:szCs w:val="18"/>
        </w:rPr>
        <w:t>XVIII. REŠEVANJE SPOROV</w:t>
      </w:r>
    </w:p>
    <w:p w:rsidR="0038106C" w:rsidRDefault="005C5BCE">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38106C" w:rsidRDefault="005C5BCE">
      <w:pPr>
        <w:spacing w:before="225" w:after="225" w:line="240" w:lineRule="auto"/>
        <w:jc w:val="both"/>
      </w:pPr>
      <w:r>
        <w:rPr>
          <w:rFonts w:ascii="Arial" w:hAnsi="Arial" w:cs="Arial"/>
          <w:b/>
          <w:bCs/>
          <w:color w:val="000000"/>
          <w:sz w:val="18"/>
          <w:szCs w:val="18"/>
        </w:rPr>
        <w:t>XIX. PROTIKORUPCIJSKA DOLOČBA</w:t>
      </w:r>
    </w:p>
    <w:p w:rsidR="0038106C" w:rsidRDefault="005C5BCE">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 xml:space="preserve">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w:t>
            </w:r>
            <w:r>
              <w:rPr>
                <w:rFonts w:ascii="Arial" w:hAnsi="Arial" w:cs="Arial"/>
                <w:color w:val="000000"/>
                <w:sz w:val="18"/>
                <w:szCs w:val="18"/>
              </w:rPr>
              <w:lastRenderedPageBreak/>
              <w:t>organa, posredniku organa ali organizacije iz javnega sektorja, drugi pogodbeni stranki ali njenemu predstavniku, zastopniku, posredniku, je ta pogodba nična.</w:t>
            </w:r>
          </w:p>
          <w:p w:rsidR="0038106C" w:rsidRDefault="005C5BCE">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38106C" w:rsidRDefault="005C5BCE">
      <w:pPr>
        <w:spacing w:before="225" w:after="225" w:line="240" w:lineRule="auto"/>
        <w:jc w:val="both"/>
      </w:pPr>
      <w:r>
        <w:rPr>
          <w:rFonts w:ascii="Arial" w:hAnsi="Arial" w:cs="Arial"/>
          <w:b/>
          <w:bCs/>
          <w:color w:val="000000"/>
          <w:sz w:val="18"/>
          <w:szCs w:val="18"/>
        </w:rPr>
        <w:lastRenderedPageBreak/>
        <w:t>XX. REVIZIJSKA SLED</w:t>
      </w:r>
    </w:p>
    <w:p w:rsidR="0038106C" w:rsidRDefault="005C5BCE">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38106C" w:rsidRDefault="005C5BCE">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38106C" w:rsidRDefault="005C5BCE">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38106C" w:rsidRDefault="005C5BCE">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38106C" w:rsidRDefault="005C5BCE">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38106C" w:rsidRDefault="005C5BCE">
      <w:pPr>
        <w:spacing w:before="225" w:after="225" w:line="240" w:lineRule="auto"/>
        <w:jc w:val="both"/>
      </w:pPr>
      <w:r>
        <w:rPr>
          <w:rFonts w:ascii="Arial" w:hAnsi="Arial" w:cs="Arial"/>
          <w:b/>
          <w:bCs/>
          <w:color w:val="000000"/>
          <w:sz w:val="18"/>
          <w:szCs w:val="18"/>
        </w:rPr>
        <w:t>XXI. KONČNE DOLOČBE</w:t>
      </w:r>
    </w:p>
    <w:p w:rsidR="0038106C" w:rsidRDefault="005C5BCE">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38106C" w:rsidRDefault="005C5BCE">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38106C">
        <w:tc>
          <w:tcPr>
            <w:tcW w:w="0" w:type="auto"/>
            <w:tcMar>
              <w:top w:w="0" w:type="auto"/>
              <w:bottom w:w="0" w:type="auto"/>
            </w:tcMar>
          </w:tcPr>
          <w:p w:rsidR="0038106C" w:rsidRDefault="005C5BCE">
            <w:pPr>
              <w:spacing w:before="225" w:after="225"/>
              <w:jc w:val="both"/>
            </w:pPr>
            <w:r>
              <w:rPr>
                <w:rFonts w:ascii="Arial" w:hAnsi="Arial" w:cs="Arial"/>
                <w:color w:val="000000"/>
                <w:sz w:val="18"/>
                <w:szCs w:val="18"/>
              </w:rPr>
              <w:t>Ta pogodba je napisana v dveh (2) enakih izvodih, od katerih prejme vsaka pogodbena stranka po en (1) izvod.</w:t>
            </w:r>
          </w:p>
        </w:tc>
      </w:tr>
    </w:tbl>
    <w:p w:rsidR="0038106C" w:rsidRDefault="005C5BCE">
      <w:pPr>
        <w:spacing w:before="975" w:after="225" w:line="240" w:lineRule="auto"/>
        <w:jc w:val="both"/>
      </w:pPr>
      <w:r>
        <w:rPr>
          <w:rFonts w:ascii="Arial" w:hAnsi="Arial" w:cs="Arial"/>
          <w:color w:val="000000"/>
          <w:sz w:val="18"/>
          <w:szCs w:val="18"/>
        </w:rPr>
        <w:t>V/na ________________, dne ________________</w:t>
      </w:r>
    </w:p>
    <w:sectPr w:rsidR="0038106C"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C5" w:rsidRDefault="008C22C5" w:rsidP="006975C6">
      <w:pPr>
        <w:spacing w:after="0" w:line="240" w:lineRule="auto"/>
      </w:pPr>
      <w:r>
        <w:separator/>
      </w:r>
    </w:p>
  </w:endnote>
  <w:endnote w:type="continuationSeparator" w:id="0">
    <w:p w:rsidR="008C22C5" w:rsidRDefault="008C22C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96" w:rsidRDefault="00682396">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8C22C5" w:rsidP="008301AC">
    <w:pPr>
      <w:pStyle w:val="Noga"/>
      <w:shd w:val="clear" w:color="auto" w:fill="FFFFFF" w:themeFill="background1"/>
      <w:ind w:left="7513"/>
      <w:jc w:val="center"/>
      <w:rPr>
        <w:rFonts w:ascii="Arial" w:hAnsi="Arial" w:cs="Arial"/>
      </w:rPr>
    </w:pPr>
    <w:sdt>
      <w:sdtPr>
        <w:rPr>
          <w:rFonts w:ascii="Arial" w:hAnsi="Arial" w:cs="Arial"/>
        </w:rPr>
        <w:id w:val="-1125302819"/>
        <w:docPartObj>
          <w:docPartGallery w:val="Page Numbers (Bottom of Page)"/>
          <w:docPartUnique/>
        </w:docPartObj>
      </w:sdtPr>
      <w:sdtEndPr>
        <w:rPr>
          <w:noProof/>
        </w:rPr>
      </w:sdtEndPr>
      <w:sdtContent>
        <w:r w:rsidR="005C5BCE" w:rsidRPr="006F1DA5">
          <w:rPr>
            <w:rFonts w:ascii="Arial" w:hAnsi="Arial" w:cs="Arial"/>
          </w:rPr>
          <w:fldChar w:fldCharType="begin"/>
        </w:r>
        <w:r w:rsidR="005C5BCE" w:rsidRPr="006F1DA5">
          <w:rPr>
            <w:rFonts w:ascii="Arial" w:hAnsi="Arial" w:cs="Arial"/>
          </w:rPr>
          <w:instrText xml:space="preserve"> PAGE   \* MERGEFORMAT </w:instrText>
        </w:r>
        <w:r w:rsidR="005C5BCE" w:rsidRPr="006F1DA5">
          <w:rPr>
            <w:rFonts w:ascii="Arial" w:hAnsi="Arial" w:cs="Arial"/>
          </w:rPr>
          <w:fldChar w:fldCharType="separate"/>
        </w:r>
        <w:r w:rsidR="005826C1">
          <w:rPr>
            <w:rFonts w:ascii="Arial" w:hAnsi="Arial" w:cs="Arial"/>
            <w:noProof/>
          </w:rPr>
          <w:t>1</w:t>
        </w:r>
        <w:r w:rsidR="005C5BCE" w:rsidRPr="006F1DA5">
          <w:rPr>
            <w:rFonts w:ascii="Arial" w:hAnsi="Arial" w:cs="Arial"/>
            <w:noProof/>
          </w:rPr>
          <w:fldChar w:fldCharType="end"/>
        </w:r>
      </w:sdtContent>
    </w:sdt>
  </w:p>
  <w:p w:rsidR="00BA5911" w:rsidRDefault="008C22C5"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96" w:rsidRDefault="00682396">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C5" w:rsidRDefault="008C22C5" w:rsidP="006975C6">
      <w:pPr>
        <w:spacing w:after="0" w:line="240" w:lineRule="auto"/>
      </w:pPr>
      <w:r>
        <w:separator/>
      </w:r>
    </w:p>
  </w:footnote>
  <w:footnote w:type="continuationSeparator" w:id="0">
    <w:p w:rsidR="008C22C5" w:rsidRDefault="008C22C5"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96" w:rsidRDefault="0068239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80"/>
      <w:gridCol w:w="3281"/>
      <w:gridCol w:w="4209"/>
    </w:tblGrid>
    <w:tr w:rsidR="00BA5911" w:rsidRPr="006F1DA5" w:rsidTr="00B169F3">
      <w:trPr>
        <w:trHeight w:val="1268"/>
      </w:trPr>
      <w:tc>
        <w:tcPr>
          <w:tcW w:w="1668" w:type="dxa"/>
        </w:tcPr>
        <w:p w:rsidR="00BA5911" w:rsidRPr="006F1DA5" w:rsidRDefault="005C5BCE"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1C361D73" wp14:editId="63147EFF">
                <wp:simplePos x="0" y="0"/>
                <wp:positionH relativeFrom="page">
                  <wp:posOffset>4433</wp:posOffset>
                </wp:positionH>
                <wp:positionV relativeFrom="paragraph">
                  <wp:posOffset>-3810</wp:posOffset>
                </wp:positionV>
                <wp:extent cx="990000" cy="720000"/>
                <wp:effectExtent l="0" t="0" r="0" b="0"/>
                <wp:wrapNone/>
                <wp:docPr id="1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5C5BCE"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BA5911" w:rsidRPr="006F1DA5" w:rsidRDefault="005C5BCE"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BA5911" w:rsidRPr="006F1DA5" w:rsidRDefault="005C5BCE"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BA5911" w:rsidRPr="006F1DA5" w:rsidRDefault="005C5BCE"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BA5911" w:rsidRPr="006F1DA5" w:rsidRDefault="005C5BCE"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4209" w:type="dxa"/>
        </w:tcPr>
        <w:p w:rsidR="00BA5911" w:rsidRPr="006F1DA5" w:rsidRDefault="005C5BCE"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7FEF2F11" wp14:editId="15ED8F1F">
                <wp:extent cx="2532893" cy="768098"/>
                <wp:effectExtent l="0" t="0" r="0" b="0"/>
                <wp:docPr id="14"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8C22C5" w:rsidP="006347C3">
    <w:pPr>
      <w:pStyle w:val="Glava"/>
      <w:tabs>
        <w:tab w:val="clear" w:pos="4536"/>
        <w:tab w:val="clear" w:pos="9072"/>
        <w:tab w:val="left" w:pos="1168"/>
      </w:tabs>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96" w:rsidRDefault="0068239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54A"/>
    <w:multiLevelType w:val="hybridMultilevel"/>
    <w:tmpl w:val="B626590C"/>
    <w:lvl w:ilvl="0" w:tplc="9BFCAAC6">
      <w:start w:val="1"/>
      <w:numFmt w:val="bullet"/>
      <w:lvlText w:val=""/>
      <w:lvlJc w:val="left"/>
      <w:pPr>
        <w:ind w:left="720" w:hanging="360"/>
      </w:pPr>
      <w:rPr>
        <w:rFonts w:ascii="Symbol" w:hAnsi="Symbol" w:cs="Symbol" w:hint="default"/>
        <w:sz w:val="18"/>
        <w:szCs w:val="18"/>
      </w:rPr>
    </w:lvl>
    <w:lvl w:ilvl="1" w:tplc="1CE6F7C6">
      <w:start w:val="1"/>
      <w:numFmt w:val="bullet"/>
      <w:lvlText w:val="o"/>
      <w:lvlJc w:val="left"/>
      <w:pPr>
        <w:ind w:left="1440" w:hanging="360"/>
      </w:pPr>
      <w:rPr>
        <w:rFonts w:ascii="Courier New" w:hAnsi="Courier New" w:cs="Courier New" w:hint="default"/>
      </w:rPr>
    </w:lvl>
    <w:lvl w:ilvl="2" w:tplc="1E6ED0D4">
      <w:start w:val="1"/>
      <w:numFmt w:val="bullet"/>
      <w:lvlText w:val=""/>
      <w:lvlJc w:val="left"/>
      <w:pPr>
        <w:ind w:left="2160" w:hanging="360"/>
      </w:pPr>
      <w:rPr>
        <w:rFonts w:ascii="Wingdings" w:hAnsi="Wingdings" w:cs="Wingdings" w:hint="default"/>
      </w:rPr>
    </w:lvl>
    <w:lvl w:ilvl="3" w:tplc="DBB2CF36">
      <w:start w:val="1"/>
      <w:numFmt w:val="bullet"/>
      <w:lvlText w:val=""/>
      <w:lvlJc w:val="left"/>
      <w:pPr>
        <w:ind w:left="2880" w:hanging="360"/>
      </w:pPr>
      <w:rPr>
        <w:rFonts w:ascii="Symbol" w:hAnsi="Symbol" w:cs="Symbol" w:hint="default"/>
      </w:rPr>
    </w:lvl>
    <w:lvl w:ilvl="4" w:tplc="04AC84E6">
      <w:start w:val="1"/>
      <w:numFmt w:val="bullet"/>
      <w:lvlText w:val="o"/>
      <w:lvlJc w:val="left"/>
      <w:pPr>
        <w:ind w:left="3600" w:hanging="360"/>
      </w:pPr>
      <w:rPr>
        <w:rFonts w:ascii="Courier New" w:hAnsi="Courier New" w:cs="Courier New" w:hint="default"/>
      </w:rPr>
    </w:lvl>
    <w:lvl w:ilvl="5" w:tplc="E27AE0AC">
      <w:start w:val="1"/>
      <w:numFmt w:val="bullet"/>
      <w:lvlText w:val=""/>
      <w:lvlJc w:val="left"/>
      <w:pPr>
        <w:ind w:left="4320" w:hanging="360"/>
      </w:pPr>
      <w:rPr>
        <w:rFonts w:ascii="Wingdings" w:hAnsi="Wingdings" w:cs="Wingdings" w:hint="default"/>
      </w:rPr>
    </w:lvl>
    <w:lvl w:ilvl="6" w:tplc="A8DA6752">
      <w:start w:val="1"/>
      <w:numFmt w:val="bullet"/>
      <w:lvlText w:val=""/>
      <w:lvlJc w:val="left"/>
      <w:pPr>
        <w:ind w:left="5040" w:hanging="360"/>
      </w:pPr>
      <w:rPr>
        <w:rFonts w:ascii="Symbol" w:hAnsi="Symbol" w:cs="Symbol" w:hint="default"/>
      </w:rPr>
    </w:lvl>
    <w:lvl w:ilvl="7" w:tplc="2D021CA8">
      <w:start w:val="1"/>
      <w:numFmt w:val="bullet"/>
      <w:lvlText w:val="o"/>
      <w:lvlJc w:val="left"/>
      <w:pPr>
        <w:ind w:left="5760" w:hanging="360"/>
      </w:pPr>
      <w:rPr>
        <w:rFonts w:ascii="Courier New" w:hAnsi="Courier New" w:cs="Courier New" w:hint="default"/>
      </w:rPr>
    </w:lvl>
    <w:lvl w:ilvl="8" w:tplc="B034424A">
      <w:start w:val="1"/>
      <w:numFmt w:val="bullet"/>
      <w:lvlText w:val=""/>
      <w:lvlJc w:val="left"/>
      <w:pPr>
        <w:ind w:left="6480" w:hanging="360"/>
      </w:pPr>
      <w:rPr>
        <w:rFonts w:ascii="Wingdings" w:hAnsi="Wingdings" w:cs="Wingdings" w:hint="default"/>
      </w:rPr>
    </w:lvl>
  </w:abstractNum>
  <w:abstractNum w:abstractNumId="1" w15:restartNumberingAfterBreak="0">
    <w:nsid w:val="04AE3443"/>
    <w:multiLevelType w:val="hybridMultilevel"/>
    <w:tmpl w:val="6B4E1100"/>
    <w:lvl w:ilvl="0" w:tplc="B28081AC">
      <w:start w:val="1"/>
      <w:numFmt w:val="bullet"/>
      <w:lvlText w:val=""/>
      <w:lvlJc w:val="left"/>
      <w:pPr>
        <w:ind w:left="720" w:hanging="360"/>
      </w:pPr>
      <w:rPr>
        <w:rFonts w:ascii="Symbol" w:hAnsi="Symbol" w:cs="Symbol" w:hint="default"/>
        <w:sz w:val="18"/>
        <w:szCs w:val="18"/>
      </w:rPr>
    </w:lvl>
    <w:lvl w:ilvl="1" w:tplc="1B7A5C6C">
      <w:start w:val="1"/>
      <w:numFmt w:val="bullet"/>
      <w:lvlText w:val="o"/>
      <w:lvlJc w:val="left"/>
      <w:pPr>
        <w:ind w:left="1440" w:hanging="360"/>
      </w:pPr>
      <w:rPr>
        <w:rFonts w:ascii="Courier New" w:hAnsi="Courier New" w:cs="Courier New" w:hint="default"/>
      </w:rPr>
    </w:lvl>
    <w:lvl w:ilvl="2" w:tplc="262CD8F2">
      <w:start w:val="1"/>
      <w:numFmt w:val="bullet"/>
      <w:lvlText w:val=""/>
      <w:lvlJc w:val="left"/>
      <w:pPr>
        <w:ind w:left="2160" w:hanging="360"/>
      </w:pPr>
      <w:rPr>
        <w:rFonts w:ascii="Wingdings" w:hAnsi="Wingdings" w:cs="Wingdings" w:hint="default"/>
      </w:rPr>
    </w:lvl>
    <w:lvl w:ilvl="3" w:tplc="54A47ED4">
      <w:start w:val="1"/>
      <w:numFmt w:val="bullet"/>
      <w:lvlText w:val=""/>
      <w:lvlJc w:val="left"/>
      <w:pPr>
        <w:ind w:left="2880" w:hanging="360"/>
      </w:pPr>
      <w:rPr>
        <w:rFonts w:ascii="Symbol" w:hAnsi="Symbol" w:cs="Symbol" w:hint="default"/>
      </w:rPr>
    </w:lvl>
    <w:lvl w:ilvl="4" w:tplc="077EB95C">
      <w:start w:val="1"/>
      <w:numFmt w:val="bullet"/>
      <w:lvlText w:val="o"/>
      <w:lvlJc w:val="left"/>
      <w:pPr>
        <w:ind w:left="3600" w:hanging="360"/>
      </w:pPr>
      <w:rPr>
        <w:rFonts w:ascii="Courier New" w:hAnsi="Courier New" w:cs="Courier New" w:hint="default"/>
      </w:rPr>
    </w:lvl>
    <w:lvl w:ilvl="5" w:tplc="A5006D88">
      <w:start w:val="1"/>
      <w:numFmt w:val="bullet"/>
      <w:lvlText w:val=""/>
      <w:lvlJc w:val="left"/>
      <w:pPr>
        <w:ind w:left="4320" w:hanging="360"/>
      </w:pPr>
      <w:rPr>
        <w:rFonts w:ascii="Wingdings" w:hAnsi="Wingdings" w:cs="Wingdings" w:hint="default"/>
      </w:rPr>
    </w:lvl>
    <w:lvl w:ilvl="6" w:tplc="69F65CBA">
      <w:start w:val="1"/>
      <w:numFmt w:val="bullet"/>
      <w:lvlText w:val=""/>
      <w:lvlJc w:val="left"/>
      <w:pPr>
        <w:ind w:left="5040" w:hanging="360"/>
      </w:pPr>
      <w:rPr>
        <w:rFonts w:ascii="Symbol" w:hAnsi="Symbol" w:cs="Symbol" w:hint="default"/>
      </w:rPr>
    </w:lvl>
    <w:lvl w:ilvl="7" w:tplc="A464255E">
      <w:start w:val="1"/>
      <w:numFmt w:val="bullet"/>
      <w:lvlText w:val="o"/>
      <w:lvlJc w:val="left"/>
      <w:pPr>
        <w:ind w:left="5760" w:hanging="360"/>
      </w:pPr>
      <w:rPr>
        <w:rFonts w:ascii="Courier New" w:hAnsi="Courier New" w:cs="Courier New" w:hint="default"/>
      </w:rPr>
    </w:lvl>
    <w:lvl w:ilvl="8" w:tplc="E5D47188">
      <w:start w:val="1"/>
      <w:numFmt w:val="bullet"/>
      <w:lvlText w:val=""/>
      <w:lvlJc w:val="left"/>
      <w:pPr>
        <w:ind w:left="6480" w:hanging="360"/>
      </w:pPr>
      <w:rPr>
        <w:rFonts w:ascii="Wingdings" w:hAnsi="Wingdings" w:cs="Wingdings" w:hint="default"/>
      </w:rPr>
    </w:lvl>
  </w:abstractNum>
  <w:abstractNum w:abstractNumId="2" w15:restartNumberingAfterBreak="0">
    <w:nsid w:val="064B0859"/>
    <w:multiLevelType w:val="hybridMultilevel"/>
    <w:tmpl w:val="DDCC5420"/>
    <w:lvl w:ilvl="0" w:tplc="C50AA00C">
      <w:start w:val="5"/>
      <w:numFmt w:val="lowerLetter"/>
      <w:lvlText w:val="%1."/>
      <w:lvlJc w:val="left"/>
      <w:pPr>
        <w:ind w:left="720" w:hanging="360"/>
      </w:pPr>
      <w:rPr>
        <w:rFonts w:ascii="Arial" w:hAnsi="Arial" w:cs="Arial" w:hint="default"/>
        <w:sz w:val="18"/>
        <w:szCs w:val="18"/>
      </w:rPr>
    </w:lvl>
    <w:lvl w:ilvl="1" w:tplc="79BC8CCC">
      <w:start w:val="1"/>
      <w:numFmt w:val="lowerLetter"/>
      <w:lvlText w:val="%2."/>
      <w:lvlJc w:val="left"/>
      <w:pPr>
        <w:ind w:left="1440" w:hanging="360"/>
      </w:pPr>
    </w:lvl>
    <w:lvl w:ilvl="2" w:tplc="F622F6A0">
      <w:start w:val="1"/>
      <w:numFmt w:val="lowerLetter"/>
      <w:lvlText w:val="%3."/>
      <w:lvlJc w:val="left"/>
      <w:pPr>
        <w:ind w:left="2160" w:hanging="360"/>
      </w:pPr>
    </w:lvl>
    <w:lvl w:ilvl="3" w:tplc="0D60675A">
      <w:start w:val="1"/>
      <w:numFmt w:val="lowerLetter"/>
      <w:lvlText w:val="%4."/>
      <w:lvlJc w:val="left"/>
      <w:pPr>
        <w:ind w:left="2880" w:hanging="360"/>
      </w:pPr>
    </w:lvl>
    <w:lvl w:ilvl="4" w:tplc="48A43108">
      <w:start w:val="1"/>
      <w:numFmt w:val="lowerLetter"/>
      <w:lvlText w:val="%5."/>
      <w:lvlJc w:val="left"/>
      <w:pPr>
        <w:ind w:left="3600" w:hanging="360"/>
      </w:pPr>
    </w:lvl>
    <w:lvl w:ilvl="5" w:tplc="7F38135C">
      <w:start w:val="1"/>
      <w:numFmt w:val="lowerLetter"/>
      <w:lvlText w:val="%6."/>
      <w:lvlJc w:val="left"/>
      <w:pPr>
        <w:ind w:left="4320" w:hanging="360"/>
      </w:pPr>
    </w:lvl>
    <w:lvl w:ilvl="6" w:tplc="F9EEC166">
      <w:start w:val="1"/>
      <w:numFmt w:val="lowerLetter"/>
      <w:lvlText w:val="%7."/>
      <w:lvlJc w:val="left"/>
      <w:pPr>
        <w:ind w:left="5040" w:hanging="360"/>
      </w:pPr>
    </w:lvl>
    <w:lvl w:ilvl="7" w:tplc="0A98E960">
      <w:start w:val="1"/>
      <w:numFmt w:val="lowerLetter"/>
      <w:lvlText w:val="%8."/>
      <w:lvlJc w:val="left"/>
      <w:pPr>
        <w:ind w:left="5760" w:hanging="360"/>
      </w:pPr>
    </w:lvl>
    <w:lvl w:ilvl="8" w:tplc="B3206066">
      <w:start w:val="1"/>
      <w:numFmt w:val="lowerLetter"/>
      <w:lvlText w:val="%9."/>
      <w:lvlJc w:val="left"/>
      <w:pPr>
        <w:ind w:left="6480" w:hanging="360"/>
      </w:pPr>
    </w:lvl>
  </w:abstractNum>
  <w:abstractNum w:abstractNumId="3" w15:restartNumberingAfterBreak="0">
    <w:nsid w:val="0D7744BE"/>
    <w:multiLevelType w:val="hybridMultilevel"/>
    <w:tmpl w:val="C786EBB4"/>
    <w:lvl w:ilvl="0" w:tplc="D7603872">
      <w:start w:val="1"/>
      <w:numFmt w:val="bullet"/>
      <w:lvlText w:val=""/>
      <w:lvlJc w:val="left"/>
      <w:pPr>
        <w:ind w:left="720" w:hanging="360"/>
      </w:pPr>
      <w:rPr>
        <w:rFonts w:ascii="Symbol" w:hAnsi="Symbol" w:cs="Symbol" w:hint="default"/>
        <w:sz w:val="18"/>
        <w:szCs w:val="18"/>
      </w:rPr>
    </w:lvl>
    <w:lvl w:ilvl="1" w:tplc="D9065F32">
      <w:start w:val="1"/>
      <w:numFmt w:val="bullet"/>
      <w:lvlText w:val="o"/>
      <w:lvlJc w:val="left"/>
      <w:pPr>
        <w:ind w:left="1440" w:hanging="360"/>
      </w:pPr>
      <w:rPr>
        <w:rFonts w:ascii="Courier New" w:hAnsi="Courier New" w:cs="Courier New" w:hint="default"/>
      </w:rPr>
    </w:lvl>
    <w:lvl w:ilvl="2" w:tplc="9ADC90C8">
      <w:start w:val="1"/>
      <w:numFmt w:val="bullet"/>
      <w:lvlText w:val=""/>
      <w:lvlJc w:val="left"/>
      <w:pPr>
        <w:ind w:left="2160" w:hanging="360"/>
      </w:pPr>
      <w:rPr>
        <w:rFonts w:ascii="Wingdings" w:hAnsi="Wingdings" w:cs="Wingdings" w:hint="default"/>
      </w:rPr>
    </w:lvl>
    <w:lvl w:ilvl="3" w:tplc="D2383686">
      <w:start w:val="1"/>
      <w:numFmt w:val="bullet"/>
      <w:lvlText w:val=""/>
      <w:lvlJc w:val="left"/>
      <w:pPr>
        <w:ind w:left="2880" w:hanging="360"/>
      </w:pPr>
      <w:rPr>
        <w:rFonts w:ascii="Symbol" w:hAnsi="Symbol" w:cs="Symbol" w:hint="default"/>
      </w:rPr>
    </w:lvl>
    <w:lvl w:ilvl="4" w:tplc="1F22B49C">
      <w:start w:val="1"/>
      <w:numFmt w:val="bullet"/>
      <w:lvlText w:val="o"/>
      <w:lvlJc w:val="left"/>
      <w:pPr>
        <w:ind w:left="3600" w:hanging="360"/>
      </w:pPr>
      <w:rPr>
        <w:rFonts w:ascii="Courier New" w:hAnsi="Courier New" w:cs="Courier New" w:hint="default"/>
      </w:rPr>
    </w:lvl>
    <w:lvl w:ilvl="5" w:tplc="7368E310">
      <w:start w:val="1"/>
      <w:numFmt w:val="bullet"/>
      <w:lvlText w:val=""/>
      <w:lvlJc w:val="left"/>
      <w:pPr>
        <w:ind w:left="4320" w:hanging="360"/>
      </w:pPr>
      <w:rPr>
        <w:rFonts w:ascii="Wingdings" w:hAnsi="Wingdings" w:cs="Wingdings" w:hint="default"/>
      </w:rPr>
    </w:lvl>
    <w:lvl w:ilvl="6" w:tplc="5CFA6068">
      <w:start w:val="1"/>
      <w:numFmt w:val="bullet"/>
      <w:lvlText w:val=""/>
      <w:lvlJc w:val="left"/>
      <w:pPr>
        <w:ind w:left="5040" w:hanging="360"/>
      </w:pPr>
      <w:rPr>
        <w:rFonts w:ascii="Symbol" w:hAnsi="Symbol" w:cs="Symbol" w:hint="default"/>
      </w:rPr>
    </w:lvl>
    <w:lvl w:ilvl="7" w:tplc="D7904714">
      <w:start w:val="1"/>
      <w:numFmt w:val="bullet"/>
      <w:lvlText w:val="o"/>
      <w:lvlJc w:val="left"/>
      <w:pPr>
        <w:ind w:left="5760" w:hanging="360"/>
      </w:pPr>
      <w:rPr>
        <w:rFonts w:ascii="Courier New" w:hAnsi="Courier New" w:cs="Courier New" w:hint="default"/>
      </w:rPr>
    </w:lvl>
    <w:lvl w:ilvl="8" w:tplc="26CEFC52">
      <w:start w:val="1"/>
      <w:numFmt w:val="bullet"/>
      <w:lvlText w:val=""/>
      <w:lvlJc w:val="left"/>
      <w:pPr>
        <w:ind w:left="6480" w:hanging="360"/>
      </w:pPr>
      <w:rPr>
        <w:rFonts w:ascii="Wingdings" w:hAnsi="Wingdings" w:cs="Wingdings" w:hint="default"/>
      </w:rPr>
    </w:lvl>
  </w:abstractNum>
  <w:abstractNum w:abstractNumId="4" w15:restartNumberingAfterBreak="0">
    <w:nsid w:val="0DB16EF9"/>
    <w:multiLevelType w:val="hybridMultilevel"/>
    <w:tmpl w:val="0A302E8E"/>
    <w:lvl w:ilvl="0" w:tplc="60D2F48C">
      <w:start w:val="1"/>
      <w:numFmt w:val="bullet"/>
      <w:lvlText w:val=""/>
      <w:lvlJc w:val="left"/>
      <w:pPr>
        <w:ind w:left="720" w:hanging="360"/>
      </w:pPr>
      <w:rPr>
        <w:rFonts w:ascii="Symbol" w:hAnsi="Symbol" w:cs="Symbol" w:hint="default"/>
        <w:sz w:val="18"/>
        <w:szCs w:val="18"/>
      </w:rPr>
    </w:lvl>
    <w:lvl w:ilvl="1" w:tplc="3DAAF6FC">
      <w:start w:val="1"/>
      <w:numFmt w:val="bullet"/>
      <w:lvlText w:val="o"/>
      <w:lvlJc w:val="left"/>
      <w:pPr>
        <w:ind w:left="1440" w:hanging="360"/>
      </w:pPr>
      <w:rPr>
        <w:rFonts w:ascii="Courier New" w:hAnsi="Courier New" w:cs="Courier New" w:hint="default"/>
      </w:rPr>
    </w:lvl>
    <w:lvl w:ilvl="2" w:tplc="A5F670E0">
      <w:start w:val="1"/>
      <w:numFmt w:val="bullet"/>
      <w:lvlText w:val=""/>
      <w:lvlJc w:val="left"/>
      <w:pPr>
        <w:ind w:left="2160" w:hanging="360"/>
      </w:pPr>
      <w:rPr>
        <w:rFonts w:ascii="Wingdings" w:hAnsi="Wingdings" w:cs="Wingdings" w:hint="default"/>
      </w:rPr>
    </w:lvl>
    <w:lvl w:ilvl="3" w:tplc="E49CF0C6">
      <w:start w:val="1"/>
      <w:numFmt w:val="bullet"/>
      <w:lvlText w:val=""/>
      <w:lvlJc w:val="left"/>
      <w:pPr>
        <w:ind w:left="2880" w:hanging="360"/>
      </w:pPr>
      <w:rPr>
        <w:rFonts w:ascii="Symbol" w:hAnsi="Symbol" w:cs="Symbol" w:hint="default"/>
      </w:rPr>
    </w:lvl>
    <w:lvl w:ilvl="4" w:tplc="755CE89E">
      <w:start w:val="1"/>
      <w:numFmt w:val="bullet"/>
      <w:lvlText w:val="o"/>
      <w:lvlJc w:val="left"/>
      <w:pPr>
        <w:ind w:left="3600" w:hanging="360"/>
      </w:pPr>
      <w:rPr>
        <w:rFonts w:ascii="Courier New" w:hAnsi="Courier New" w:cs="Courier New" w:hint="default"/>
      </w:rPr>
    </w:lvl>
    <w:lvl w:ilvl="5" w:tplc="AF386612">
      <w:start w:val="1"/>
      <w:numFmt w:val="bullet"/>
      <w:lvlText w:val=""/>
      <w:lvlJc w:val="left"/>
      <w:pPr>
        <w:ind w:left="4320" w:hanging="360"/>
      </w:pPr>
      <w:rPr>
        <w:rFonts w:ascii="Wingdings" w:hAnsi="Wingdings" w:cs="Wingdings" w:hint="default"/>
      </w:rPr>
    </w:lvl>
    <w:lvl w:ilvl="6" w:tplc="3E361F92">
      <w:start w:val="1"/>
      <w:numFmt w:val="bullet"/>
      <w:lvlText w:val=""/>
      <w:lvlJc w:val="left"/>
      <w:pPr>
        <w:ind w:left="5040" w:hanging="360"/>
      </w:pPr>
      <w:rPr>
        <w:rFonts w:ascii="Symbol" w:hAnsi="Symbol" w:cs="Symbol" w:hint="default"/>
      </w:rPr>
    </w:lvl>
    <w:lvl w:ilvl="7" w:tplc="8EF2820A">
      <w:start w:val="1"/>
      <w:numFmt w:val="bullet"/>
      <w:lvlText w:val="o"/>
      <w:lvlJc w:val="left"/>
      <w:pPr>
        <w:ind w:left="5760" w:hanging="360"/>
      </w:pPr>
      <w:rPr>
        <w:rFonts w:ascii="Courier New" w:hAnsi="Courier New" w:cs="Courier New" w:hint="default"/>
      </w:rPr>
    </w:lvl>
    <w:lvl w:ilvl="8" w:tplc="5CB4D5C8">
      <w:start w:val="1"/>
      <w:numFmt w:val="bullet"/>
      <w:lvlText w:val=""/>
      <w:lvlJc w:val="left"/>
      <w:pPr>
        <w:ind w:left="6480" w:hanging="360"/>
      </w:pPr>
      <w:rPr>
        <w:rFonts w:ascii="Wingdings" w:hAnsi="Wingdings" w:cs="Wingdings" w:hint="default"/>
      </w:rPr>
    </w:lvl>
  </w:abstractNum>
  <w:abstractNum w:abstractNumId="5" w15:restartNumberingAfterBreak="0">
    <w:nsid w:val="0F393897"/>
    <w:multiLevelType w:val="hybridMultilevel"/>
    <w:tmpl w:val="858231D6"/>
    <w:lvl w:ilvl="0" w:tplc="3F982356">
      <w:start w:val="1"/>
      <w:numFmt w:val="decimal"/>
      <w:lvlText w:val="%1."/>
      <w:lvlJc w:val="left"/>
      <w:pPr>
        <w:ind w:left="720" w:hanging="360"/>
      </w:pPr>
      <w:rPr>
        <w:rFonts w:ascii="Arial" w:hAnsi="Arial" w:cs="Arial" w:hint="default"/>
        <w:sz w:val="18"/>
        <w:szCs w:val="18"/>
      </w:rPr>
    </w:lvl>
    <w:lvl w:ilvl="1" w:tplc="237E1444">
      <w:start w:val="1"/>
      <w:numFmt w:val="decimal"/>
      <w:lvlText w:val="%2."/>
      <w:lvlJc w:val="left"/>
      <w:pPr>
        <w:ind w:left="1440" w:hanging="360"/>
      </w:pPr>
    </w:lvl>
    <w:lvl w:ilvl="2" w:tplc="DD5496F2">
      <w:start w:val="1"/>
      <w:numFmt w:val="decimal"/>
      <w:lvlText w:val="%3."/>
      <w:lvlJc w:val="left"/>
      <w:pPr>
        <w:ind w:left="2160" w:hanging="360"/>
      </w:pPr>
    </w:lvl>
    <w:lvl w:ilvl="3" w:tplc="36AE0066">
      <w:start w:val="1"/>
      <w:numFmt w:val="decimal"/>
      <w:lvlText w:val="%4."/>
      <w:lvlJc w:val="left"/>
      <w:pPr>
        <w:ind w:left="2880" w:hanging="360"/>
      </w:pPr>
    </w:lvl>
    <w:lvl w:ilvl="4" w:tplc="AC6C1E9A">
      <w:start w:val="1"/>
      <w:numFmt w:val="decimal"/>
      <w:lvlText w:val="%5."/>
      <w:lvlJc w:val="left"/>
      <w:pPr>
        <w:ind w:left="3600" w:hanging="360"/>
      </w:pPr>
    </w:lvl>
    <w:lvl w:ilvl="5" w:tplc="486CD950">
      <w:start w:val="1"/>
      <w:numFmt w:val="decimal"/>
      <w:lvlText w:val="%6."/>
      <w:lvlJc w:val="left"/>
      <w:pPr>
        <w:ind w:left="4320" w:hanging="360"/>
      </w:pPr>
    </w:lvl>
    <w:lvl w:ilvl="6" w:tplc="5896C54C">
      <w:start w:val="1"/>
      <w:numFmt w:val="decimal"/>
      <w:lvlText w:val="%7."/>
      <w:lvlJc w:val="left"/>
      <w:pPr>
        <w:ind w:left="5040" w:hanging="360"/>
      </w:pPr>
    </w:lvl>
    <w:lvl w:ilvl="7" w:tplc="A3463E74">
      <w:start w:val="1"/>
      <w:numFmt w:val="decimal"/>
      <w:lvlText w:val="%8."/>
      <w:lvlJc w:val="left"/>
      <w:pPr>
        <w:ind w:left="5760" w:hanging="360"/>
      </w:pPr>
    </w:lvl>
    <w:lvl w:ilvl="8" w:tplc="3482CC94">
      <w:start w:val="1"/>
      <w:numFmt w:val="decimal"/>
      <w:lvlText w:val="%9."/>
      <w:lvlJc w:val="left"/>
      <w:pPr>
        <w:ind w:left="6480" w:hanging="360"/>
      </w:pPr>
    </w:lvl>
  </w:abstractNum>
  <w:abstractNum w:abstractNumId="6" w15:restartNumberingAfterBreak="0">
    <w:nsid w:val="12DE7A44"/>
    <w:multiLevelType w:val="hybridMultilevel"/>
    <w:tmpl w:val="B9627788"/>
    <w:lvl w:ilvl="0" w:tplc="0EFC5A86">
      <w:start w:val="1"/>
      <w:numFmt w:val="bullet"/>
      <w:lvlText w:val=""/>
      <w:lvlJc w:val="left"/>
      <w:pPr>
        <w:ind w:left="720" w:hanging="360"/>
      </w:pPr>
      <w:rPr>
        <w:rFonts w:ascii="Symbol" w:hAnsi="Symbol" w:cs="Symbol" w:hint="default"/>
        <w:sz w:val="18"/>
        <w:szCs w:val="18"/>
      </w:rPr>
    </w:lvl>
    <w:lvl w:ilvl="1" w:tplc="2CA29398">
      <w:start w:val="1"/>
      <w:numFmt w:val="bullet"/>
      <w:lvlText w:val="o"/>
      <w:lvlJc w:val="left"/>
      <w:pPr>
        <w:ind w:left="1440" w:hanging="360"/>
      </w:pPr>
      <w:rPr>
        <w:rFonts w:ascii="Courier New" w:hAnsi="Courier New" w:cs="Courier New" w:hint="default"/>
      </w:rPr>
    </w:lvl>
    <w:lvl w:ilvl="2" w:tplc="9780A4AA">
      <w:start w:val="1"/>
      <w:numFmt w:val="bullet"/>
      <w:lvlText w:val=""/>
      <w:lvlJc w:val="left"/>
      <w:pPr>
        <w:ind w:left="2160" w:hanging="360"/>
      </w:pPr>
      <w:rPr>
        <w:rFonts w:ascii="Wingdings" w:hAnsi="Wingdings" w:cs="Wingdings" w:hint="default"/>
      </w:rPr>
    </w:lvl>
    <w:lvl w:ilvl="3" w:tplc="B48E2312">
      <w:start w:val="1"/>
      <w:numFmt w:val="bullet"/>
      <w:lvlText w:val=""/>
      <w:lvlJc w:val="left"/>
      <w:pPr>
        <w:ind w:left="2880" w:hanging="360"/>
      </w:pPr>
      <w:rPr>
        <w:rFonts w:ascii="Symbol" w:hAnsi="Symbol" w:cs="Symbol" w:hint="default"/>
      </w:rPr>
    </w:lvl>
    <w:lvl w:ilvl="4" w:tplc="C8A6FE80">
      <w:start w:val="1"/>
      <w:numFmt w:val="bullet"/>
      <w:lvlText w:val="o"/>
      <w:lvlJc w:val="left"/>
      <w:pPr>
        <w:ind w:left="3600" w:hanging="360"/>
      </w:pPr>
      <w:rPr>
        <w:rFonts w:ascii="Courier New" w:hAnsi="Courier New" w:cs="Courier New" w:hint="default"/>
      </w:rPr>
    </w:lvl>
    <w:lvl w:ilvl="5" w:tplc="FAE2589A">
      <w:start w:val="1"/>
      <w:numFmt w:val="bullet"/>
      <w:lvlText w:val=""/>
      <w:lvlJc w:val="left"/>
      <w:pPr>
        <w:ind w:left="4320" w:hanging="360"/>
      </w:pPr>
      <w:rPr>
        <w:rFonts w:ascii="Wingdings" w:hAnsi="Wingdings" w:cs="Wingdings" w:hint="default"/>
      </w:rPr>
    </w:lvl>
    <w:lvl w:ilvl="6" w:tplc="9564C5A4">
      <w:start w:val="1"/>
      <w:numFmt w:val="bullet"/>
      <w:lvlText w:val=""/>
      <w:lvlJc w:val="left"/>
      <w:pPr>
        <w:ind w:left="5040" w:hanging="360"/>
      </w:pPr>
      <w:rPr>
        <w:rFonts w:ascii="Symbol" w:hAnsi="Symbol" w:cs="Symbol" w:hint="default"/>
      </w:rPr>
    </w:lvl>
    <w:lvl w:ilvl="7" w:tplc="B106B3B0">
      <w:start w:val="1"/>
      <w:numFmt w:val="bullet"/>
      <w:lvlText w:val="o"/>
      <w:lvlJc w:val="left"/>
      <w:pPr>
        <w:ind w:left="5760" w:hanging="360"/>
      </w:pPr>
      <w:rPr>
        <w:rFonts w:ascii="Courier New" w:hAnsi="Courier New" w:cs="Courier New" w:hint="default"/>
      </w:rPr>
    </w:lvl>
    <w:lvl w:ilvl="8" w:tplc="E8E2EE20">
      <w:start w:val="1"/>
      <w:numFmt w:val="bullet"/>
      <w:lvlText w:val=""/>
      <w:lvlJc w:val="left"/>
      <w:pPr>
        <w:ind w:left="6480" w:hanging="360"/>
      </w:pPr>
      <w:rPr>
        <w:rFonts w:ascii="Wingdings" w:hAnsi="Wingdings" w:cs="Wingdings" w:hint="default"/>
      </w:rPr>
    </w:lvl>
  </w:abstractNum>
  <w:abstractNum w:abstractNumId="7" w15:restartNumberingAfterBreak="0">
    <w:nsid w:val="15406793"/>
    <w:multiLevelType w:val="hybridMultilevel"/>
    <w:tmpl w:val="8918CAEE"/>
    <w:lvl w:ilvl="0" w:tplc="93E40A16">
      <w:start w:val="1"/>
      <w:numFmt w:val="bullet"/>
      <w:lvlText w:val=""/>
      <w:lvlJc w:val="left"/>
      <w:pPr>
        <w:ind w:left="720" w:hanging="360"/>
      </w:pPr>
      <w:rPr>
        <w:rFonts w:ascii="Symbol" w:hAnsi="Symbol" w:cs="Symbol" w:hint="default"/>
        <w:sz w:val="24"/>
        <w:szCs w:val="24"/>
      </w:rPr>
    </w:lvl>
    <w:lvl w:ilvl="1" w:tplc="41E20E5C">
      <w:start w:val="1"/>
      <w:numFmt w:val="bullet"/>
      <w:lvlText w:val="o"/>
      <w:lvlJc w:val="left"/>
      <w:pPr>
        <w:ind w:left="1440" w:hanging="360"/>
      </w:pPr>
      <w:rPr>
        <w:rFonts w:ascii="Courier New" w:hAnsi="Courier New" w:cs="Courier New" w:hint="default"/>
      </w:rPr>
    </w:lvl>
    <w:lvl w:ilvl="2" w:tplc="5C42D30E">
      <w:start w:val="1"/>
      <w:numFmt w:val="bullet"/>
      <w:lvlText w:val=""/>
      <w:lvlJc w:val="left"/>
      <w:pPr>
        <w:ind w:left="2160" w:hanging="360"/>
      </w:pPr>
      <w:rPr>
        <w:rFonts w:ascii="Wingdings" w:hAnsi="Wingdings" w:cs="Wingdings" w:hint="default"/>
      </w:rPr>
    </w:lvl>
    <w:lvl w:ilvl="3" w:tplc="4A2862BC">
      <w:start w:val="1"/>
      <w:numFmt w:val="bullet"/>
      <w:lvlText w:val=""/>
      <w:lvlJc w:val="left"/>
      <w:pPr>
        <w:ind w:left="2880" w:hanging="360"/>
      </w:pPr>
      <w:rPr>
        <w:rFonts w:ascii="Symbol" w:hAnsi="Symbol" w:cs="Symbol" w:hint="default"/>
      </w:rPr>
    </w:lvl>
    <w:lvl w:ilvl="4" w:tplc="4B464C24">
      <w:start w:val="1"/>
      <w:numFmt w:val="bullet"/>
      <w:lvlText w:val="o"/>
      <w:lvlJc w:val="left"/>
      <w:pPr>
        <w:ind w:left="3600" w:hanging="360"/>
      </w:pPr>
      <w:rPr>
        <w:rFonts w:ascii="Courier New" w:hAnsi="Courier New" w:cs="Courier New" w:hint="default"/>
      </w:rPr>
    </w:lvl>
    <w:lvl w:ilvl="5" w:tplc="7656460A">
      <w:start w:val="1"/>
      <w:numFmt w:val="bullet"/>
      <w:lvlText w:val=""/>
      <w:lvlJc w:val="left"/>
      <w:pPr>
        <w:ind w:left="4320" w:hanging="360"/>
      </w:pPr>
      <w:rPr>
        <w:rFonts w:ascii="Wingdings" w:hAnsi="Wingdings" w:cs="Wingdings" w:hint="default"/>
      </w:rPr>
    </w:lvl>
    <w:lvl w:ilvl="6" w:tplc="4BBCC8B0">
      <w:start w:val="1"/>
      <w:numFmt w:val="bullet"/>
      <w:lvlText w:val=""/>
      <w:lvlJc w:val="left"/>
      <w:pPr>
        <w:ind w:left="5040" w:hanging="360"/>
      </w:pPr>
      <w:rPr>
        <w:rFonts w:ascii="Symbol" w:hAnsi="Symbol" w:cs="Symbol" w:hint="default"/>
      </w:rPr>
    </w:lvl>
    <w:lvl w:ilvl="7" w:tplc="8B5CE58C">
      <w:start w:val="1"/>
      <w:numFmt w:val="bullet"/>
      <w:lvlText w:val="o"/>
      <w:lvlJc w:val="left"/>
      <w:pPr>
        <w:ind w:left="5760" w:hanging="360"/>
      </w:pPr>
      <w:rPr>
        <w:rFonts w:ascii="Courier New" w:hAnsi="Courier New" w:cs="Courier New" w:hint="default"/>
      </w:rPr>
    </w:lvl>
    <w:lvl w:ilvl="8" w:tplc="C17069A2">
      <w:start w:val="1"/>
      <w:numFmt w:val="bullet"/>
      <w:lvlText w:val=""/>
      <w:lvlJc w:val="left"/>
      <w:pPr>
        <w:ind w:left="6480" w:hanging="360"/>
      </w:pPr>
      <w:rPr>
        <w:rFonts w:ascii="Wingdings" w:hAnsi="Wingdings" w:cs="Wingdings" w:hint="default"/>
      </w:rPr>
    </w:lvl>
  </w:abstractNum>
  <w:abstractNum w:abstractNumId="8" w15:restartNumberingAfterBreak="0">
    <w:nsid w:val="16F6122B"/>
    <w:multiLevelType w:val="hybridMultilevel"/>
    <w:tmpl w:val="6666B240"/>
    <w:lvl w:ilvl="0" w:tplc="F0E8888E">
      <w:start w:val="1"/>
      <w:numFmt w:val="bullet"/>
      <w:lvlText w:val=""/>
      <w:lvlJc w:val="left"/>
      <w:pPr>
        <w:ind w:left="720" w:hanging="360"/>
      </w:pPr>
      <w:rPr>
        <w:rFonts w:ascii="Symbol" w:hAnsi="Symbol" w:cs="Symbol" w:hint="default"/>
        <w:sz w:val="18"/>
        <w:szCs w:val="18"/>
      </w:rPr>
    </w:lvl>
    <w:lvl w:ilvl="1" w:tplc="444C7132">
      <w:start w:val="1"/>
      <w:numFmt w:val="bullet"/>
      <w:lvlText w:val="o"/>
      <w:lvlJc w:val="left"/>
      <w:pPr>
        <w:ind w:left="1440" w:hanging="360"/>
      </w:pPr>
      <w:rPr>
        <w:rFonts w:ascii="Courier New" w:hAnsi="Courier New" w:cs="Courier New" w:hint="default"/>
      </w:rPr>
    </w:lvl>
    <w:lvl w:ilvl="2" w:tplc="0ED8F8F6">
      <w:start w:val="1"/>
      <w:numFmt w:val="bullet"/>
      <w:lvlText w:val=""/>
      <w:lvlJc w:val="left"/>
      <w:pPr>
        <w:ind w:left="2160" w:hanging="360"/>
      </w:pPr>
      <w:rPr>
        <w:rFonts w:ascii="Wingdings" w:hAnsi="Wingdings" w:cs="Wingdings" w:hint="default"/>
      </w:rPr>
    </w:lvl>
    <w:lvl w:ilvl="3" w:tplc="9BEC21D4">
      <w:start w:val="1"/>
      <w:numFmt w:val="bullet"/>
      <w:lvlText w:val=""/>
      <w:lvlJc w:val="left"/>
      <w:pPr>
        <w:ind w:left="2880" w:hanging="360"/>
      </w:pPr>
      <w:rPr>
        <w:rFonts w:ascii="Symbol" w:hAnsi="Symbol" w:cs="Symbol" w:hint="default"/>
      </w:rPr>
    </w:lvl>
    <w:lvl w:ilvl="4" w:tplc="2F5079A2">
      <w:start w:val="1"/>
      <w:numFmt w:val="bullet"/>
      <w:lvlText w:val="o"/>
      <w:lvlJc w:val="left"/>
      <w:pPr>
        <w:ind w:left="3600" w:hanging="360"/>
      </w:pPr>
      <w:rPr>
        <w:rFonts w:ascii="Courier New" w:hAnsi="Courier New" w:cs="Courier New" w:hint="default"/>
      </w:rPr>
    </w:lvl>
    <w:lvl w:ilvl="5" w:tplc="B8C4B352">
      <w:start w:val="1"/>
      <w:numFmt w:val="bullet"/>
      <w:lvlText w:val=""/>
      <w:lvlJc w:val="left"/>
      <w:pPr>
        <w:ind w:left="4320" w:hanging="360"/>
      </w:pPr>
      <w:rPr>
        <w:rFonts w:ascii="Wingdings" w:hAnsi="Wingdings" w:cs="Wingdings" w:hint="default"/>
      </w:rPr>
    </w:lvl>
    <w:lvl w:ilvl="6" w:tplc="D2EE79C0">
      <w:start w:val="1"/>
      <w:numFmt w:val="bullet"/>
      <w:lvlText w:val=""/>
      <w:lvlJc w:val="left"/>
      <w:pPr>
        <w:ind w:left="5040" w:hanging="360"/>
      </w:pPr>
      <w:rPr>
        <w:rFonts w:ascii="Symbol" w:hAnsi="Symbol" w:cs="Symbol" w:hint="default"/>
      </w:rPr>
    </w:lvl>
    <w:lvl w:ilvl="7" w:tplc="319A4E1A">
      <w:start w:val="1"/>
      <w:numFmt w:val="bullet"/>
      <w:lvlText w:val="o"/>
      <w:lvlJc w:val="left"/>
      <w:pPr>
        <w:ind w:left="5760" w:hanging="360"/>
      </w:pPr>
      <w:rPr>
        <w:rFonts w:ascii="Courier New" w:hAnsi="Courier New" w:cs="Courier New" w:hint="default"/>
      </w:rPr>
    </w:lvl>
    <w:lvl w:ilvl="8" w:tplc="CD9C7F3A">
      <w:start w:val="1"/>
      <w:numFmt w:val="bullet"/>
      <w:lvlText w:val=""/>
      <w:lvlJc w:val="left"/>
      <w:pPr>
        <w:ind w:left="6480" w:hanging="360"/>
      </w:pPr>
      <w:rPr>
        <w:rFonts w:ascii="Wingdings" w:hAnsi="Wingdings" w:cs="Wingdings" w:hint="default"/>
      </w:rPr>
    </w:lvl>
  </w:abstractNum>
  <w:abstractNum w:abstractNumId="9" w15:restartNumberingAfterBreak="0">
    <w:nsid w:val="1C2C6995"/>
    <w:multiLevelType w:val="hybridMultilevel"/>
    <w:tmpl w:val="6BF07816"/>
    <w:lvl w:ilvl="0" w:tplc="8996C7C8">
      <w:start w:val="1"/>
      <w:numFmt w:val="bullet"/>
      <w:lvlText w:val=""/>
      <w:lvlJc w:val="left"/>
      <w:pPr>
        <w:ind w:left="720" w:hanging="360"/>
      </w:pPr>
      <w:rPr>
        <w:rFonts w:ascii="Symbol" w:hAnsi="Symbol" w:cs="Symbol" w:hint="default"/>
        <w:sz w:val="18"/>
        <w:szCs w:val="18"/>
      </w:rPr>
    </w:lvl>
    <w:lvl w:ilvl="1" w:tplc="C3622EB0">
      <w:start w:val="1"/>
      <w:numFmt w:val="bullet"/>
      <w:lvlText w:val="o"/>
      <w:lvlJc w:val="left"/>
      <w:pPr>
        <w:ind w:left="1440" w:hanging="360"/>
      </w:pPr>
      <w:rPr>
        <w:rFonts w:ascii="Courier New" w:hAnsi="Courier New" w:cs="Courier New" w:hint="default"/>
      </w:rPr>
    </w:lvl>
    <w:lvl w:ilvl="2" w:tplc="909A10DC">
      <w:start w:val="1"/>
      <w:numFmt w:val="bullet"/>
      <w:lvlText w:val=""/>
      <w:lvlJc w:val="left"/>
      <w:pPr>
        <w:ind w:left="2160" w:hanging="360"/>
      </w:pPr>
      <w:rPr>
        <w:rFonts w:ascii="Wingdings" w:hAnsi="Wingdings" w:cs="Wingdings" w:hint="default"/>
      </w:rPr>
    </w:lvl>
    <w:lvl w:ilvl="3" w:tplc="4938449C">
      <w:start w:val="1"/>
      <w:numFmt w:val="bullet"/>
      <w:lvlText w:val=""/>
      <w:lvlJc w:val="left"/>
      <w:pPr>
        <w:ind w:left="2880" w:hanging="360"/>
      </w:pPr>
      <w:rPr>
        <w:rFonts w:ascii="Symbol" w:hAnsi="Symbol" w:cs="Symbol" w:hint="default"/>
      </w:rPr>
    </w:lvl>
    <w:lvl w:ilvl="4" w:tplc="A6965D8C">
      <w:start w:val="1"/>
      <w:numFmt w:val="bullet"/>
      <w:lvlText w:val="o"/>
      <w:lvlJc w:val="left"/>
      <w:pPr>
        <w:ind w:left="3600" w:hanging="360"/>
      </w:pPr>
      <w:rPr>
        <w:rFonts w:ascii="Courier New" w:hAnsi="Courier New" w:cs="Courier New" w:hint="default"/>
      </w:rPr>
    </w:lvl>
    <w:lvl w:ilvl="5" w:tplc="1CDA6036">
      <w:start w:val="1"/>
      <w:numFmt w:val="bullet"/>
      <w:lvlText w:val=""/>
      <w:lvlJc w:val="left"/>
      <w:pPr>
        <w:ind w:left="4320" w:hanging="360"/>
      </w:pPr>
      <w:rPr>
        <w:rFonts w:ascii="Wingdings" w:hAnsi="Wingdings" w:cs="Wingdings" w:hint="default"/>
      </w:rPr>
    </w:lvl>
    <w:lvl w:ilvl="6" w:tplc="80628D34">
      <w:start w:val="1"/>
      <w:numFmt w:val="bullet"/>
      <w:lvlText w:val=""/>
      <w:lvlJc w:val="left"/>
      <w:pPr>
        <w:ind w:left="5040" w:hanging="360"/>
      </w:pPr>
      <w:rPr>
        <w:rFonts w:ascii="Symbol" w:hAnsi="Symbol" w:cs="Symbol" w:hint="default"/>
      </w:rPr>
    </w:lvl>
    <w:lvl w:ilvl="7" w:tplc="A1000C58">
      <w:start w:val="1"/>
      <w:numFmt w:val="bullet"/>
      <w:lvlText w:val="o"/>
      <w:lvlJc w:val="left"/>
      <w:pPr>
        <w:ind w:left="5760" w:hanging="360"/>
      </w:pPr>
      <w:rPr>
        <w:rFonts w:ascii="Courier New" w:hAnsi="Courier New" w:cs="Courier New" w:hint="default"/>
      </w:rPr>
    </w:lvl>
    <w:lvl w:ilvl="8" w:tplc="E70C3924">
      <w:start w:val="1"/>
      <w:numFmt w:val="bullet"/>
      <w:lvlText w:val=""/>
      <w:lvlJc w:val="left"/>
      <w:pPr>
        <w:ind w:left="6480" w:hanging="360"/>
      </w:pPr>
      <w:rPr>
        <w:rFonts w:ascii="Wingdings" w:hAnsi="Wingdings" w:cs="Wingdings" w:hint="default"/>
      </w:rPr>
    </w:lvl>
  </w:abstractNum>
  <w:abstractNum w:abstractNumId="10" w15:restartNumberingAfterBreak="0">
    <w:nsid w:val="20F04EB9"/>
    <w:multiLevelType w:val="hybridMultilevel"/>
    <w:tmpl w:val="98E4C83E"/>
    <w:lvl w:ilvl="0" w:tplc="AFD4E9B0">
      <w:start w:val="3"/>
      <w:numFmt w:val="lowerLetter"/>
      <w:lvlText w:val="%1."/>
      <w:lvlJc w:val="left"/>
      <w:pPr>
        <w:ind w:left="720" w:hanging="360"/>
      </w:pPr>
      <w:rPr>
        <w:rFonts w:ascii="Arial" w:hAnsi="Arial" w:cs="Arial" w:hint="default"/>
        <w:sz w:val="18"/>
        <w:szCs w:val="18"/>
      </w:rPr>
    </w:lvl>
    <w:lvl w:ilvl="1" w:tplc="A2D41928">
      <w:start w:val="1"/>
      <w:numFmt w:val="lowerLetter"/>
      <w:lvlText w:val="%2."/>
      <w:lvlJc w:val="left"/>
      <w:pPr>
        <w:ind w:left="1440" w:hanging="360"/>
      </w:pPr>
    </w:lvl>
    <w:lvl w:ilvl="2" w:tplc="8B9C5D88">
      <w:start w:val="1"/>
      <w:numFmt w:val="lowerLetter"/>
      <w:lvlText w:val="%3."/>
      <w:lvlJc w:val="left"/>
      <w:pPr>
        <w:ind w:left="2160" w:hanging="360"/>
      </w:pPr>
    </w:lvl>
    <w:lvl w:ilvl="3" w:tplc="B45EE6AA">
      <w:start w:val="1"/>
      <w:numFmt w:val="lowerLetter"/>
      <w:lvlText w:val="%4."/>
      <w:lvlJc w:val="left"/>
      <w:pPr>
        <w:ind w:left="2880" w:hanging="360"/>
      </w:pPr>
    </w:lvl>
    <w:lvl w:ilvl="4" w:tplc="AB8E167E">
      <w:start w:val="1"/>
      <w:numFmt w:val="lowerLetter"/>
      <w:lvlText w:val="%5."/>
      <w:lvlJc w:val="left"/>
      <w:pPr>
        <w:ind w:left="3600" w:hanging="360"/>
      </w:pPr>
    </w:lvl>
    <w:lvl w:ilvl="5" w:tplc="531A7B82">
      <w:start w:val="1"/>
      <w:numFmt w:val="lowerLetter"/>
      <w:lvlText w:val="%6."/>
      <w:lvlJc w:val="left"/>
      <w:pPr>
        <w:ind w:left="4320" w:hanging="360"/>
      </w:pPr>
    </w:lvl>
    <w:lvl w:ilvl="6" w:tplc="A016FDE4">
      <w:start w:val="1"/>
      <w:numFmt w:val="lowerLetter"/>
      <w:lvlText w:val="%7."/>
      <w:lvlJc w:val="left"/>
      <w:pPr>
        <w:ind w:left="5040" w:hanging="360"/>
      </w:pPr>
    </w:lvl>
    <w:lvl w:ilvl="7" w:tplc="C2C0E514">
      <w:start w:val="1"/>
      <w:numFmt w:val="lowerLetter"/>
      <w:lvlText w:val="%8."/>
      <w:lvlJc w:val="left"/>
      <w:pPr>
        <w:ind w:left="5760" w:hanging="360"/>
      </w:pPr>
    </w:lvl>
    <w:lvl w:ilvl="8" w:tplc="C3DC52D6">
      <w:start w:val="1"/>
      <w:numFmt w:val="lowerLetter"/>
      <w:lvlText w:val="%9."/>
      <w:lvlJc w:val="left"/>
      <w:pPr>
        <w:ind w:left="6480" w:hanging="360"/>
      </w:pPr>
    </w:lvl>
  </w:abstractNum>
  <w:abstractNum w:abstractNumId="1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A2C07DC"/>
    <w:multiLevelType w:val="hybridMultilevel"/>
    <w:tmpl w:val="847C21B2"/>
    <w:lvl w:ilvl="0" w:tplc="79567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A53853"/>
    <w:multiLevelType w:val="hybridMultilevel"/>
    <w:tmpl w:val="FFC499DE"/>
    <w:lvl w:ilvl="0" w:tplc="7BF4B4F8">
      <w:start w:val="1"/>
      <w:numFmt w:val="decimal"/>
      <w:lvlText w:val="%1."/>
      <w:lvlJc w:val="left"/>
      <w:pPr>
        <w:ind w:left="720" w:hanging="360"/>
      </w:pPr>
      <w:rPr>
        <w:rFonts w:ascii="Arial" w:hAnsi="Arial" w:cs="Arial" w:hint="default"/>
        <w:sz w:val="18"/>
        <w:szCs w:val="18"/>
      </w:rPr>
    </w:lvl>
    <w:lvl w:ilvl="1" w:tplc="1CD461B8">
      <w:start w:val="1"/>
      <w:numFmt w:val="decimal"/>
      <w:lvlText w:val="%2."/>
      <w:lvlJc w:val="left"/>
      <w:pPr>
        <w:ind w:left="1440" w:hanging="360"/>
      </w:pPr>
    </w:lvl>
    <w:lvl w:ilvl="2" w:tplc="361AC9EE">
      <w:start w:val="1"/>
      <w:numFmt w:val="decimal"/>
      <w:lvlText w:val="%3."/>
      <w:lvlJc w:val="left"/>
      <w:pPr>
        <w:ind w:left="2160" w:hanging="360"/>
      </w:pPr>
    </w:lvl>
    <w:lvl w:ilvl="3" w:tplc="68AC2E2A">
      <w:start w:val="1"/>
      <w:numFmt w:val="decimal"/>
      <w:lvlText w:val="%4."/>
      <w:lvlJc w:val="left"/>
      <w:pPr>
        <w:ind w:left="2880" w:hanging="360"/>
      </w:pPr>
    </w:lvl>
    <w:lvl w:ilvl="4" w:tplc="775ECFEA">
      <w:start w:val="1"/>
      <w:numFmt w:val="decimal"/>
      <w:lvlText w:val="%5."/>
      <w:lvlJc w:val="left"/>
      <w:pPr>
        <w:ind w:left="3600" w:hanging="360"/>
      </w:pPr>
    </w:lvl>
    <w:lvl w:ilvl="5" w:tplc="BF0A7528">
      <w:start w:val="1"/>
      <w:numFmt w:val="decimal"/>
      <w:lvlText w:val="%6."/>
      <w:lvlJc w:val="left"/>
      <w:pPr>
        <w:ind w:left="4320" w:hanging="360"/>
      </w:pPr>
    </w:lvl>
    <w:lvl w:ilvl="6" w:tplc="F51485D6">
      <w:start w:val="1"/>
      <w:numFmt w:val="decimal"/>
      <w:lvlText w:val="%7."/>
      <w:lvlJc w:val="left"/>
      <w:pPr>
        <w:ind w:left="5040" w:hanging="360"/>
      </w:pPr>
    </w:lvl>
    <w:lvl w:ilvl="7" w:tplc="0D3C0398">
      <w:start w:val="1"/>
      <w:numFmt w:val="decimal"/>
      <w:lvlText w:val="%8."/>
      <w:lvlJc w:val="left"/>
      <w:pPr>
        <w:ind w:left="5760" w:hanging="360"/>
      </w:pPr>
    </w:lvl>
    <w:lvl w:ilvl="8" w:tplc="2582625E">
      <w:start w:val="1"/>
      <w:numFmt w:val="decimal"/>
      <w:lvlText w:val="%9."/>
      <w:lvlJc w:val="left"/>
      <w:pPr>
        <w:ind w:left="6480" w:hanging="360"/>
      </w:pPr>
    </w:lvl>
  </w:abstractNum>
  <w:abstractNum w:abstractNumId="1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5B7653"/>
    <w:multiLevelType w:val="hybridMultilevel"/>
    <w:tmpl w:val="4522BD64"/>
    <w:lvl w:ilvl="0" w:tplc="58BCA176">
      <w:start w:val="1"/>
      <w:numFmt w:val="bullet"/>
      <w:lvlText w:val=""/>
      <w:lvlJc w:val="left"/>
      <w:pPr>
        <w:ind w:left="720" w:hanging="360"/>
      </w:pPr>
      <w:rPr>
        <w:rFonts w:ascii="Symbol" w:hAnsi="Symbol" w:cs="Symbol" w:hint="default"/>
        <w:sz w:val="18"/>
        <w:szCs w:val="18"/>
      </w:rPr>
    </w:lvl>
    <w:lvl w:ilvl="1" w:tplc="A70A9308">
      <w:start w:val="1"/>
      <w:numFmt w:val="bullet"/>
      <w:lvlText w:val="o"/>
      <w:lvlJc w:val="left"/>
      <w:pPr>
        <w:ind w:left="1440" w:hanging="360"/>
      </w:pPr>
      <w:rPr>
        <w:rFonts w:ascii="Courier New" w:hAnsi="Courier New" w:cs="Courier New" w:hint="default"/>
      </w:rPr>
    </w:lvl>
    <w:lvl w:ilvl="2" w:tplc="0FD2323A">
      <w:start w:val="1"/>
      <w:numFmt w:val="bullet"/>
      <w:lvlText w:val=""/>
      <w:lvlJc w:val="left"/>
      <w:pPr>
        <w:ind w:left="2160" w:hanging="360"/>
      </w:pPr>
      <w:rPr>
        <w:rFonts w:ascii="Wingdings" w:hAnsi="Wingdings" w:cs="Wingdings" w:hint="default"/>
      </w:rPr>
    </w:lvl>
    <w:lvl w:ilvl="3" w:tplc="58763C08">
      <w:start w:val="1"/>
      <w:numFmt w:val="bullet"/>
      <w:lvlText w:val=""/>
      <w:lvlJc w:val="left"/>
      <w:pPr>
        <w:ind w:left="2880" w:hanging="360"/>
      </w:pPr>
      <w:rPr>
        <w:rFonts w:ascii="Symbol" w:hAnsi="Symbol" w:cs="Symbol" w:hint="default"/>
      </w:rPr>
    </w:lvl>
    <w:lvl w:ilvl="4" w:tplc="8C9E1DF0">
      <w:start w:val="1"/>
      <w:numFmt w:val="bullet"/>
      <w:lvlText w:val="o"/>
      <w:lvlJc w:val="left"/>
      <w:pPr>
        <w:ind w:left="3600" w:hanging="360"/>
      </w:pPr>
      <w:rPr>
        <w:rFonts w:ascii="Courier New" w:hAnsi="Courier New" w:cs="Courier New" w:hint="default"/>
      </w:rPr>
    </w:lvl>
    <w:lvl w:ilvl="5" w:tplc="CD723864">
      <w:start w:val="1"/>
      <w:numFmt w:val="bullet"/>
      <w:lvlText w:val=""/>
      <w:lvlJc w:val="left"/>
      <w:pPr>
        <w:ind w:left="4320" w:hanging="360"/>
      </w:pPr>
      <w:rPr>
        <w:rFonts w:ascii="Wingdings" w:hAnsi="Wingdings" w:cs="Wingdings" w:hint="default"/>
      </w:rPr>
    </w:lvl>
    <w:lvl w:ilvl="6" w:tplc="D986629A">
      <w:start w:val="1"/>
      <w:numFmt w:val="bullet"/>
      <w:lvlText w:val=""/>
      <w:lvlJc w:val="left"/>
      <w:pPr>
        <w:ind w:left="5040" w:hanging="360"/>
      </w:pPr>
      <w:rPr>
        <w:rFonts w:ascii="Symbol" w:hAnsi="Symbol" w:cs="Symbol" w:hint="default"/>
      </w:rPr>
    </w:lvl>
    <w:lvl w:ilvl="7" w:tplc="1E341652">
      <w:start w:val="1"/>
      <w:numFmt w:val="bullet"/>
      <w:lvlText w:val="o"/>
      <w:lvlJc w:val="left"/>
      <w:pPr>
        <w:ind w:left="5760" w:hanging="360"/>
      </w:pPr>
      <w:rPr>
        <w:rFonts w:ascii="Courier New" w:hAnsi="Courier New" w:cs="Courier New" w:hint="default"/>
      </w:rPr>
    </w:lvl>
    <w:lvl w:ilvl="8" w:tplc="A3662E2C">
      <w:start w:val="1"/>
      <w:numFmt w:val="bullet"/>
      <w:lvlText w:val=""/>
      <w:lvlJc w:val="left"/>
      <w:pPr>
        <w:ind w:left="6480" w:hanging="360"/>
      </w:pPr>
      <w:rPr>
        <w:rFonts w:ascii="Wingdings" w:hAnsi="Wingdings" w:cs="Wingdings" w:hint="default"/>
      </w:rPr>
    </w:lvl>
  </w:abstractNum>
  <w:abstractNum w:abstractNumId="16" w15:restartNumberingAfterBreak="0">
    <w:nsid w:val="36D7201F"/>
    <w:multiLevelType w:val="hybridMultilevel"/>
    <w:tmpl w:val="04D6FA1C"/>
    <w:lvl w:ilvl="0" w:tplc="8A9858BA">
      <w:start w:val="1"/>
      <w:numFmt w:val="bullet"/>
      <w:lvlText w:val=""/>
      <w:lvlJc w:val="left"/>
      <w:pPr>
        <w:ind w:left="720" w:hanging="360"/>
      </w:pPr>
      <w:rPr>
        <w:rFonts w:ascii="Symbol" w:hAnsi="Symbol" w:cs="Symbol" w:hint="default"/>
        <w:sz w:val="18"/>
        <w:szCs w:val="18"/>
      </w:rPr>
    </w:lvl>
    <w:lvl w:ilvl="1" w:tplc="43A4368E">
      <w:start w:val="1"/>
      <w:numFmt w:val="bullet"/>
      <w:lvlText w:val="o"/>
      <w:lvlJc w:val="left"/>
      <w:pPr>
        <w:ind w:left="1440" w:hanging="360"/>
      </w:pPr>
      <w:rPr>
        <w:rFonts w:ascii="Courier New" w:hAnsi="Courier New" w:cs="Courier New" w:hint="default"/>
      </w:rPr>
    </w:lvl>
    <w:lvl w:ilvl="2" w:tplc="6DC6D956">
      <w:start w:val="1"/>
      <w:numFmt w:val="bullet"/>
      <w:lvlText w:val=""/>
      <w:lvlJc w:val="left"/>
      <w:pPr>
        <w:ind w:left="2160" w:hanging="360"/>
      </w:pPr>
      <w:rPr>
        <w:rFonts w:ascii="Wingdings" w:hAnsi="Wingdings" w:cs="Wingdings" w:hint="default"/>
      </w:rPr>
    </w:lvl>
    <w:lvl w:ilvl="3" w:tplc="54A6D976">
      <w:start w:val="1"/>
      <w:numFmt w:val="bullet"/>
      <w:lvlText w:val=""/>
      <w:lvlJc w:val="left"/>
      <w:pPr>
        <w:ind w:left="2880" w:hanging="360"/>
      </w:pPr>
      <w:rPr>
        <w:rFonts w:ascii="Symbol" w:hAnsi="Symbol" w:cs="Symbol" w:hint="default"/>
      </w:rPr>
    </w:lvl>
    <w:lvl w:ilvl="4" w:tplc="FFE0B9A6">
      <w:start w:val="1"/>
      <w:numFmt w:val="bullet"/>
      <w:lvlText w:val="o"/>
      <w:lvlJc w:val="left"/>
      <w:pPr>
        <w:ind w:left="3600" w:hanging="360"/>
      </w:pPr>
      <w:rPr>
        <w:rFonts w:ascii="Courier New" w:hAnsi="Courier New" w:cs="Courier New" w:hint="default"/>
      </w:rPr>
    </w:lvl>
    <w:lvl w:ilvl="5" w:tplc="850A5998">
      <w:start w:val="1"/>
      <w:numFmt w:val="bullet"/>
      <w:lvlText w:val=""/>
      <w:lvlJc w:val="left"/>
      <w:pPr>
        <w:ind w:left="4320" w:hanging="360"/>
      </w:pPr>
      <w:rPr>
        <w:rFonts w:ascii="Wingdings" w:hAnsi="Wingdings" w:cs="Wingdings" w:hint="default"/>
      </w:rPr>
    </w:lvl>
    <w:lvl w:ilvl="6" w:tplc="7EEC995E">
      <w:start w:val="1"/>
      <w:numFmt w:val="bullet"/>
      <w:lvlText w:val=""/>
      <w:lvlJc w:val="left"/>
      <w:pPr>
        <w:ind w:left="5040" w:hanging="360"/>
      </w:pPr>
      <w:rPr>
        <w:rFonts w:ascii="Symbol" w:hAnsi="Symbol" w:cs="Symbol" w:hint="default"/>
      </w:rPr>
    </w:lvl>
    <w:lvl w:ilvl="7" w:tplc="18FA86B2">
      <w:start w:val="1"/>
      <w:numFmt w:val="bullet"/>
      <w:lvlText w:val="o"/>
      <w:lvlJc w:val="left"/>
      <w:pPr>
        <w:ind w:left="5760" w:hanging="360"/>
      </w:pPr>
      <w:rPr>
        <w:rFonts w:ascii="Courier New" w:hAnsi="Courier New" w:cs="Courier New" w:hint="default"/>
      </w:rPr>
    </w:lvl>
    <w:lvl w:ilvl="8" w:tplc="F6ACCB2C">
      <w:start w:val="1"/>
      <w:numFmt w:val="bullet"/>
      <w:lvlText w:val=""/>
      <w:lvlJc w:val="left"/>
      <w:pPr>
        <w:ind w:left="6480" w:hanging="360"/>
      </w:pPr>
      <w:rPr>
        <w:rFonts w:ascii="Wingdings" w:hAnsi="Wingdings" w:cs="Wingdings" w:hint="default"/>
      </w:rPr>
    </w:lvl>
  </w:abstractNum>
  <w:abstractNum w:abstractNumId="17" w15:restartNumberingAfterBreak="0">
    <w:nsid w:val="41017C29"/>
    <w:multiLevelType w:val="hybridMultilevel"/>
    <w:tmpl w:val="017A211A"/>
    <w:lvl w:ilvl="0" w:tplc="3C863590">
      <w:start w:val="1"/>
      <w:numFmt w:val="bullet"/>
      <w:lvlText w:val=""/>
      <w:lvlJc w:val="left"/>
      <w:pPr>
        <w:ind w:left="720" w:hanging="360"/>
      </w:pPr>
      <w:rPr>
        <w:rFonts w:ascii="Symbol" w:hAnsi="Symbol" w:cs="Symbol" w:hint="default"/>
        <w:sz w:val="18"/>
        <w:szCs w:val="18"/>
      </w:rPr>
    </w:lvl>
    <w:lvl w:ilvl="1" w:tplc="623E6B36">
      <w:start w:val="1"/>
      <w:numFmt w:val="bullet"/>
      <w:lvlText w:val="o"/>
      <w:lvlJc w:val="left"/>
      <w:pPr>
        <w:ind w:left="1440" w:hanging="360"/>
      </w:pPr>
      <w:rPr>
        <w:rFonts w:ascii="Courier New" w:hAnsi="Courier New" w:cs="Courier New" w:hint="default"/>
      </w:rPr>
    </w:lvl>
    <w:lvl w:ilvl="2" w:tplc="8E92ECFE">
      <w:start w:val="1"/>
      <w:numFmt w:val="bullet"/>
      <w:lvlText w:val=""/>
      <w:lvlJc w:val="left"/>
      <w:pPr>
        <w:ind w:left="2160" w:hanging="360"/>
      </w:pPr>
      <w:rPr>
        <w:rFonts w:ascii="Wingdings" w:hAnsi="Wingdings" w:cs="Wingdings" w:hint="default"/>
      </w:rPr>
    </w:lvl>
    <w:lvl w:ilvl="3" w:tplc="772A2028">
      <w:start w:val="1"/>
      <w:numFmt w:val="bullet"/>
      <w:lvlText w:val=""/>
      <w:lvlJc w:val="left"/>
      <w:pPr>
        <w:ind w:left="2880" w:hanging="360"/>
      </w:pPr>
      <w:rPr>
        <w:rFonts w:ascii="Symbol" w:hAnsi="Symbol" w:cs="Symbol" w:hint="default"/>
      </w:rPr>
    </w:lvl>
    <w:lvl w:ilvl="4" w:tplc="F83CBAF6">
      <w:start w:val="1"/>
      <w:numFmt w:val="bullet"/>
      <w:lvlText w:val="o"/>
      <w:lvlJc w:val="left"/>
      <w:pPr>
        <w:ind w:left="3600" w:hanging="360"/>
      </w:pPr>
      <w:rPr>
        <w:rFonts w:ascii="Courier New" w:hAnsi="Courier New" w:cs="Courier New" w:hint="default"/>
      </w:rPr>
    </w:lvl>
    <w:lvl w:ilvl="5" w:tplc="E8E08A04">
      <w:start w:val="1"/>
      <w:numFmt w:val="bullet"/>
      <w:lvlText w:val=""/>
      <w:lvlJc w:val="left"/>
      <w:pPr>
        <w:ind w:left="4320" w:hanging="360"/>
      </w:pPr>
      <w:rPr>
        <w:rFonts w:ascii="Wingdings" w:hAnsi="Wingdings" w:cs="Wingdings" w:hint="default"/>
      </w:rPr>
    </w:lvl>
    <w:lvl w:ilvl="6" w:tplc="28B0453E">
      <w:start w:val="1"/>
      <w:numFmt w:val="bullet"/>
      <w:lvlText w:val=""/>
      <w:lvlJc w:val="left"/>
      <w:pPr>
        <w:ind w:left="5040" w:hanging="360"/>
      </w:pPr>
      <w:rPr>
        <w:rFonts w:ascii="Symbol" w:hAnsi="Symbol" w:cs="Symbol" w:hint="default"/>
      </w:rPr>
    </w:lvl>
    <w:lvl w:ilvl="7" w:tplc="D548BB1C">
      <w:start w:val="1"/>
      <w:numFmt w:val="bullet"/>
      <w:lvlText w:val="o"/>
      <w:lvlJc w:val="left"/>
      <w:pPr>
        <w:ind w:left="5760" w:hanging="360"/>
      </w:pPr>
      <w:rPr>
        <w:rFonts w:ascii="Courier New" w:hAnsi="Courier New" w:cs="Courier New" w:hint="default"/>
      </w:rPr>
    </w:lvl>
    <w:lvl w:ilvl="8" w:tplc="DB60B56E">
      <w:start w:val="1"/>
      <w:numFmt w:val="bullet"/>
      <w:lvlText w:val=""/>
      <w:lvlJc w:val="left"/>
      <w:pPr>
        <w:ind w:left="6480" w:hanging="360"/>
      </w:pPr>
      <w:rPr>
        <w:rFonts w:ascii="Wingdings" w:hAnsi="Wingdings" w:cs="Wingdings" w:hint="default"/>
      </w:rPr>
    </w:lvl>
  </w:abstractNum>
  <w:abstractNum w:abstractNumId="18" w15:restartNumberingAfterBreak="0">
    <w:nsid w:val="410F1728"/>
    <w:multiLevelType w:val="hybridMultilevel"/>
    <w:tmpl w:val="36442470"/>
    <w:lvl w:ilvl="0" w:tplc="46D6E6B4">
      <w:start w:val="1"/>
      <w:numFmt w:val="bullet"/>
      <w:lvlText w:val=""/>
      <w:lvlJc w:val="left"/>
      <w:pPr>
        <w:ind w:left="720" w:hanging="360"/>
      </w:pPr>
      <w:rPr>
        <w:rFonts w:ascii="Symbol" w:hAnsi="Symbol" w:cs="Symbol" w:hint="default"/>
        <w:sz w:val="18"/>
        <w:szCs w:val="18"/>
      </w:rPr>
    </w:lvl>
    <w:lvl w:ilvl="1" w:tplc="21D41D04">
      <w:start w:val="1"/>
      <w:numFmt w:val="bullet"/>
      <w:lvlText w:val="o"/>
      <w:lvlJc w:val="left"/>
      <w:pPr>
        <w:ind w:left="1440" w:hanging="360"/>
      </w:pPr>
      <w:rPr>
        <w:rFonts w:ascii="Courier New" w:hAnsi="Courier New" w:cs="Courier New" w:hint="default"/>
      </w:rPr>
    </w:lvl>
    <w:lvl w:ilvl="2" w:tplc="A17802D4">
      <w:start w:val="1"/>
      <w:numFmt w:val="bullet"/>
      <w:lvlText w:val=""/>
      <w:lvlJc w:val="left"/>
      <w:pPr>
        <w:ind w:left="2160" w:hanging="360"/>
      </w:pPr>
      <w:rPr>
        <w:rFonts w:ascii="Wingdings" w:hAnsi="Wingdings" w:cs="Wingdings" w:hint="default"/>
      </w:rPr>
    </w:lvl>
    <w:lvl w:ilvl="3" w:tplc="E5847E1C">
      <w:start w:val="1"/>
      <w:numFmt w:val="bullet"/>
      <w:lvlText w:val=""/>
      <w:lvlJc w:val="left"/>
      <w:pPr>
        <w:ind w:left="2880" w:hanging="360"/>
      </w:pPr>
      <w:rPr>
        <w:rFonts w:ascii="Symbol" w:hAnsi="Symbol" w:cs="Symbol" w:hint="default"/>
      </w:rPr>
    </w:lvl>
    <w:lvl w:ilvl="4" w:tplc="618EED28">
      <w:start w:val="1"/>
      <w:numFmt w:val="bullet"/>
      <w:lvlText w:val="o"/>
      <w:lvlJc w:val="left"/>
      <w:pPr>
        <w:ind w:left="3600" w:hanging="360"/>
      </w:pPr>
      <w:rPr>
        <w:rFonts w:ascii="Courier New" w:hAnsi="Courier New" w:cs="Courier New" w:hint="default"/>
      </w:rPr>
    </w:lvl>
    <w:lvl w:ilvl="5" w:tplc="D7461850">
      <w:start w:val="1"/>
      <w:numFmt w:val="bullet"/>
      <w:lvlText w:val=""/>
      <w:lvlJc w:val="left"/>
      <w:pPr>
        <w:ind w:left="4320" w:hanging="360"/>
      </w:pPr>
      <w:rPr>
        <w:rFonts w:ascii="Wingdings" w:hAnsi="Wingdings" w:cs="Wingdings" w:hint="default"/>
      </w:rPr>
    </w:lvl>
    <w:lvl w:ilvl="6" w:tplc="2DBE46B2">
      <w:start w:val="1"/>
      <w:numFmt w:val="bullet"/>
      <w:lvlText w:val=""/>
      <w:lvlJc w:val="left"/>
      <w:pPr>
        <w:ind w:left="5040" w:hanging="360"/>
      </w:pPr>
      <w:rPr>
        <w:rFonts w:ascii="Symbol" w:hAnsi="Symbol" w:cs="Symbol" w:hint="default"/>
      </w:rPr>
    </w:lvl>
    <w:lvl w:ilvl="7" w:tplc="8C1456F4">
      <w:start w:val="1"/>
      <w:numFmt w:val="bullet"/>
      <w:lvlText w:val="o"/>
      <w:lvlJc w:val="left"/>
      <w:pPr>
        <w:ind w:left="5760" w:hanging="360"/>
      </w:pPr>
      <w:rPr>
        <w:rFonts w:ascii="Courier New" w:hAnsi="Courier New" w:cs="Courier New" w:hint="default"/>
      </w:rPr>
    </w:lvl>
    <w:lvl w:ilvl="8" w:tplc="2E3E8C14">
      <w:start w:val="1"/>
      <w:numFmt w:val="bullet"/>
      <w:lvlText w:val=""/>
      <w:lvlJc w:val="left"/>
      <w:pPr>
        <w:ind w:left="6480" w:hanging="360"/>
      </w:pPr>
      <w:rPr>
        <w:rFonts w:ascii="Wingdings" w:hAnsi="Wingdings" w:cs="Wingdings" w:hint="default"/>
      </w:rPr>
    </w:lvl>
  </w:abstractNum>
  <w:abstractNum w:abstractNumId="19" w15:restartNumberingAfterBreak="0">
    <w:nsid w:val="474C612A"/>
    <w:multiLevelType w:val="hybridMultilevel"/>
    <w:tmpl w:val="8E585702"/>
    <w:lvl w:ilvl="0" w:tplc="83CA5DF2">
      <w:start w:val="1"/>
      <w:numFmt w:val="bullet"/>
      <w:lvlText w:val=""/>
      <w:lvlJc w:val="left"/>
      <w:pPr>
        <w:ind w:left="720" w:hanging="360"/>
      </w:pPr>
      <w:rPr>
        <w:rFonts w:ascii="Symbol" w:hAnsi="Symbol" w:cs="Symbol" w:hint="default"/>
        <w:sz w:val="18"/>
        <w:szCs w:val="18"/>
      </w:rPr>
    </w:lvl>
    <w:lvl w:ilvl="1" w:tplc="825690B0">
      <w:start w:val="1"/>
      <w:numFmt w:val="bullet"/>
      <w:lvlText w:val="o"/>
      <w:lvlJc w:val="left"/>
      <w:pPr>
        <w:ind w:left="1440" w:hanging="360"/>
      </w:pPr>
      <w:rPr>
        <w:rFonts w:ascii="Courier New" w:hAnsi="Courier New" w:cs="Courier New" w:hint="default"/>
      </w:rPr>
    </w:lvl>
    <w:lvl w:ilvl="2" w:tplc="191EFF96">
      <w:start w:val="1"/>
      <w:numFmt w:val="bullet"/>
      <w:lvlText w:val=""/>
      <w:lvlJc w:val="left"/>
      <w:pPr>
        <w:ind w:left="2160" w:hanging="360"/>
      </w:pPr>
      <w:rPr>
        <w:rFonts w:ascii="Wingdings" w:hAnsi="Wingdings" w:cs="Wingdings" w:hint="default"/>
      </w:rPr>
    </w:lvl>
    <w:lvl w:ilvl="3" w:tplc="B1908296">
      <w:start w:val="1"/>
      <w:numFmt w:val="bullet"/>
      <w:lvlText w:val=""/>
      <w:lvlJc w:val="left"/>
      <w:pPr>
        <w:ind w:left="2880" w:hanging="360"/>
      </w:pPr>
      <w:rPr>
        <w:rFonts w:ascii="Symbol" w:hAnsi="Symbol" w:cs="Symbol" w:hint="default"/>
      </w:rPr>
    </w:lvl>
    <w:lvl w:ilvl="4" w:tplc="3B989958">
      <w:start w:val="1"/>
      <w:numFmt w:val="bullet"/>
      <w:lvlText w:val="o"/>
      <w:lvlJc w:val="left"/>
      <w:pPr>
        <w:ind w:left="3600" w:hanging="360"/>
      </w:pPr>
      <w:rPr>
        <w:rFonts w:ascii="Courier New" w:hAnsi="Courier New" w:cs="Courier New" w:hint="default"/>
      </w:rPr>
    </w:lvl>
    <w:lvl w:ilvl="5" w:tplc="4FE2F0EC">
      <w:start w:val="1"/>
      <w:numFmt w:val="bullet"/>
      <w:lvlText w:val=""/>
      <w:lvlJc w:val="left"/>
      <w:pPr>
        <w:ind w:left="4320" w:hanging="360"/>
      </w:pPr>
      <w:rPr>
        <w:rFonts w:ascii="Wingdings" w:hAnsi="Wingdings" w:cs="Wingdings" w:hint="default"/>
      </w:rPr>
    </w:lvl>
    <w:lvl w:ilvl="6" w:tplc="41F82084">
      <w:start w:val="1"/>
      <w:numFmt w:val="bullet"/>
      <w:lvlText w:val=""/>
      <w:lvlJc w:val="left"/>
      <w:pPr>
        <w:ind w:left="5040" w:hanging="360"/>
      </w:pPr>
      <w:rPr>
        <w:rFonts w:ascii="Symbol" w:hAnsi="Symbol" w:cs="Symbol" w:hint="default"/>
      </w:rPr>
    </w:lvl>
    <w:lvl w:ilvl="7" w:tplc="D78C9FF0">
      <w:start w:val="1"/>
      <w:numFmt w:val="bullet"/>
      <w:lvlText w:val="o"/>
      <w:lvlJc w:val="left"/>
      <w:pPr>
        <w:ind w:left="5760" w:hanging="360"/>
      </w:pPr>
      <w:rPr>
        <w:rFonts w:ascii="Courier New" w:hAnsi="Courier New" w:cs="Courier New" w:hint="default"/>
      </w:rPr>
    </w:lvl>
    <w:lvl w:ilvl="8" w:tplc="29C494E2">
      <w:start w:val="1"/>
      <w:numFmt w:val="bullet"/>
      <w:lvlText w:val=""/>
      <w:lvlJc w:val="left"/>
      <w:pPr>
        <w:ind w:left="6480" w:hanging="360"/>
      </w:pPr>
      <w:rPr>
        <w:rFonts w:ascii="Wingdings" w:hAnsi="Wingdings" w:cs="Wingdings" w:hint="default"/>
      </w:rPr>
    </w:lvl>
  </w:abstractNum>
  <w:abstractNum w:abstractNumId="20" w15:restartNumberingAfterBreak="0">
    <w:nsid w:val="4B455463"/>
    <w:multiLevelType w:val="hybridMultilevel"/>
    <w:tmpl w:val="62163AD0"/>
    <w:lvl w:ilvl="0" w:tplc="A79461D4">
      <w:start w:val="1"/>
      <w:numFmt w:val="bullet"/>
      <w:lvlText w:val=""/>
      <w:lvlJc w:val="left"/>
      <w:pPr>
        <w:ind w:left="720" w:hanging="360"/>
      </w:pPr>
      <w:rPr>
        <w:rFonts w:ascii="Symbol" w:hAnsi="Symbol" w:cs="Symbol" w:hint="default"/>
        <w:sz w:val="18"/>
        <w:szCs w:val="18"/>
      </w:rPr>
    </w:lvl>
    <w:lvl w:ilvl="1" w:tplc="557A8E12">
      <w:start w:val="1"/>
      <w:numFmt w:val="bullet"/>
      <w:lvlText w:val="o"/>
      <w:lvlJc w:val="left"/>
      <w:pPr>
        <w:ind w:left="1440" w:hanging="360"/>
      </w:pPr>
      <w:rPr>
        <w:rFonts w:ascii="Courier New" w:hAnsi="Courier New" w:cs="Courier New" w:hint="default"/>
      </w:rPr>
    </w:lvl>
    <w:lvl w:ilvl="2" w:tplc="C388B32A">
      <w:start w:val="1"/>
      <w:numFmt w:val="bullet"/>
      <w:lvlText w:val=""/>
      <w:lvlJc w:val="left"/>
      <w:pPr>
        <w:ind w:left="2160" w:hanging="360"/>
      </w:pPr>
      <w:rPr>
        <w:rFonts w:ascii="Wingdings" w:hAnsi="Wingdings" w:cs="Wingdings" w:hint="default"/>
      </w:rPr>
    </w:lvl>
    <w:lvl w:ilvl="3" w:tplc="04626EE0">
      <w:start w:val="1"/>
      <w:numFmt w:val="bullet"/>
      <w:lvlText w:val=""/>
      <w:lvlJc w:val="left"/>
      <w:pPr>
        <w:ind w:left="2880" w:hanging="360"/>
      </w:pPr>
      <w:rPr>
        <w:rFonts w:ascii="Symbol" w:hAnsi="Symbol" w:cs="Symbol" w:hint="default"/>
      </w:rPr>
    </w:lvl>
    <w:lvl w:ilvl="4" w:tplc="10C8284E">
      <w:start w:val="1"/>
      <w:numFmt w:val="bullet"/>
      <w:lvlText w:val="o"/>
      <w:lvlJc w:val="left"/>
      <w:pPr>
        <w:ind w:left="3600" w:hanging="360"/>
      </w:pPr>
      <w:rPr>
        <w:rFonts w:ascii="Courier New" w:hAnsi="Courier New" w:cs="Courier New" w:hint="default"/>
      </w:rPr>
    </w:lvl>
    <w:lvl w:ilvl="5" w:tplc="89ACFD94">
      <w:start w:val="1"/>
      <w:numFmt w:val="bullet"/>
      <w:lvlText w:val=""/>
      <w:lvlJc w:val="left"/>
      <w:pPr>
        <w:ind w:left="4320" w:hanging="360"/>
      </w:pPr>
      <w:rPr>
        <w:rFonts w:ascii="Wingdings" w:hAnsi="Wingdings" w:cs="Wingdings" w:hint="default"/>
      </w:rPr>
    </w:lvl>
    <w:lvl w:ilvl="6" w:tplc="A86E078C">
      <w:start w:val="1"/>
      <w:numFmt w:val="bullet"/>
      <w:lvlText w:val=""/>
      <w:lvlJc w:val="left"/>
      <w:pPr>
        <w:ind w:left="5040" w:hanging="360"/>
      </w:pPr>
      <w:rPr>
        <w:rFonts w:ascii="Symbol" w:hAnsi="Symbol" w:cs="Symbol" w:hint="default"/>
      </w:rPr>
    </w:lvl>
    <w:lvl w:ilvl="7" w:tplc="F20AEA82">
      <w:start w:val="1"/>
      <w:numFmt w:val="bullet"/>
      <w:lvlText w:val="o"/>
      <w:lvlJc w:val="left"/>
      <w:pPr>
        <w:ind w:left="5760" w:hanging="360"/>
      </w:pPr>
      <w:rPr>
        <w:rFonts w:ascii="Courier New" w:hAnsi="Courier New" w:cs="Courier New" w:hint="default"/>
      </w:rPr>
    </w:lvl>
    <w:lvl w:ilvl="8" w:tplc="10A03AC6">
      <w:start w:val="1"/>
      <w:numFmt w:val="bullet"/>
      <w:lvlText w:val=""/>
      <w:lvlJc w:val="left"/>
      <w:pPr>
        <w:ind w:left="6480" w:hanging="360"/>
      </w:pPr>
      <w:rPr>
        <w:rFonts w:ascii="Wingdings" w:hAnsi="Wingdings" w:cs="Wingdings" w:hint="default"/>
      </w:rPr>
    </w:lvl>
  </w:abstractNum>
  <w:abstractNum w:abstractNumId="21" w15:restartNumberingAfterBreak="0">
    <w:nsid w:val="4BEA1785"/>
    <w:multiLevelType w:val="hybridMultilevel"/>
    <w:tmpl w:val="DEFE3F7E"/>
    <w:lvl w:ilvl="0" w:tplc="0EA05D98">
      <w:start w:val="1"/>
      <w:numFmt w:val="bullet"/>
      <w:lvlText w:val=""/>
      <w:lvlJc w:val="left"/>
      <w:pPr>
        <w:ind w:left="720" w:hanging="360"/>
      </w:pPr>
      <w:rPr>
        <w:rFonts w:ascii="Symbol" w:hAnsi="Symbol" w:cs="Symbol" w:hint="default"/>
        <w:sz w:val="18"/>
        <w:szCs w:val="18"/>
      </w:rPr>
    </w:lvl>
    <w:lvl w:ilvl="1" w:tplc="27D22D34">
      <w:start w:val="1"/>
      <w:numFmt w:val="bullet"/>
      <w:lvlText w:val="o"/>
      <w:lvlJc w:val="left"/>
      <w:pPr>
        <w:ind w:left="1440" w:hanging="360"/>
      </w:pPr>
      <w:rPr>
        <w:rFonts w:ascii="Courier New" w:hAnsi="Courier New" w:cs="Courier New" w:hint="default"/>
      </w:rPr>
    </w:lvl>
    <w:lvl w:ilvl="2" w:tplc="84A2C190">
      <w:start w:val="1"/>
      <w:numFmt w:val="bullet"/>
      <w:lvlText w:val=""/>
      <w:lvlJc w:val="left"/>
      <w:pPr>
        <w:ind w:left="2160" w:hanging="360"/>
      </w:pPr>
      <w:rPr>
        <w:rFonts w:ascii="Wingdings" w:hAnsi="Wingdings" w:cs="Wingdings" w:hint="default"/>
      </w:rPr>
    </w:lvl>
    <w:lvl w:ilvl="3" w:tplc="4C723F62">
      <w:start w:val="1"/>
      <w:numFmt w:val="bullet"/>
      <w:lvlText w:val=""/>
      <w:lvlJc w:val="left"/>
      <w:pPr>
        <w:ind w:left="2880" w:hanging="360"/>
      </w:pPr>
      <w:rPr>
        <w:rFonts w:ascii="Symbol" w:hAnsi="Symbol" w:cs="Symbol" w:hint="default"/>
      </w:rPr>
    </w:lvl>
    <w:lvl w:ilvl="4" w:tplc="0736F0AC">
      <w:start w:val="1"/>
      <w:numFmt w:val="bullet"/>
      <w:lvlText w:val="o"/>
      <w:lvlJc w:val="left"/>
      <w:pPr>
        <w:ind w:left="3600" w:hanging="360"/>
      </w:pPr>
      <w:rPr>
        <w:rFonts w:ascii="Courier New" w:hAnsi="Courier New" w:cs="Courier New" w:hint="default"/>
      </w:rPr>
    </w:lvl>
    <w:lvl w:ilvl="5" w:tplc="BD38BCDA">
      <w:start w:val="1"/>
      <w:numFmt w:val="bullet"/>
      <w:lvlText w:val=""/>
      <w:lvlJc w:val="left"/>
      <w:pPr>
        <w:ind w:left="4320" w:hanging="360"/>
      </w:pPr>
      <w:rPr>
        <w:rFonts w:ascii="Wingdings" w:hAnsi="Wingdings" w:cs="Wingdings" w:hint="default"/>
      </w:rPr>
    </w:lvl>
    <w:lvl w:ilvl="6" w:tplc="6930DCF4">
      <w:start w:val="1"/>
      <w:numFmt w:val="bullet"/>
      <w:lvlText w:val=""/>
      <w:lvlJc w:val="left"/>
      <w:pPr>
        <w:ind w:left="5040" w:hanging="360"/>
      </w:pPr>
      <w:rPr>
        <w:rFonts w:ascii="Symbol" w:hAnsi="Symbol" w:cs="Symbol" w:hint="default"/>
      </w:rPr>
    </w:lvl>
    <w:lvl w:ilvl="7" w:tplc="35100426">
      <w:start w:val="1"/>
      <w:numFmt w:val="bullet"/>
      <w:lvlText w:val="o"/>
      <w:lvlJc w:val="left"/>
      <w:pPr>
        <w:ind w:left="5760" w:hanging="360"/>
      </w:pPr>
      <w:rPr>
        <w:rFonts w:ascii="Courier New" w:hAnsi="Courier New" w:cs="Courier New" w:hint="default"/>
      </w:rPr>
    </w:lvl>
    <w:lvl w:ilvl="8" w:tplc="8468F9AA">
      <w:start w:val="1"/>
      <w:numFmt w:val="bullet"/>
      <w:lvlText w:val=""/>
      <w:lvlJc w:val="left"/>
      <w:pPr>
        <w:ind w:left="6480" w:hanging="360"/>
      </w:pPr>
      <w:rPr>
        <w:rFonts w:ascii="Wingdings" w:hAnsi="Wingdings" w:cs="Wingdings" w:hint="default"/>
      </w:rPr>
    </w:lvl>
  </w:abstractNum>
  <w:abstractNum w:abstractNumId="2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EA00FF7"/>
    <w:multiLevelType w:val="hybridMultilevel"/>
    <w:tmpl w:val="50C065CA"/>
    <w:lvl w:ilvl="0" w:tplc="7DA0DCB0">
      <w:start w:val="1"/>
      <w:numFmt w:val="bullet"/>
      <w:lvlText w:val=""/>
      <w:lvlJc w:val="left"/>
      <w:pPr>
        <w:ind w:left="720" w:hanging="360"/>
      </w:pPr>
      <w:rPr>
        <w:rFonts w:ascii="Symbol" w:hAnsi="Symbol" w:cs="Symbol" w:hint="default"/>
        <w:sz w:val="18"/>
        <w:szCs w:val="18"/>
      </w:rPr>
    </w:lvl>
    <w:lvl w:ilvl="1" w:tplc="E474B38A">
      <w:start w:val="1"/>
      <w:numFmt w:val="bullet"/>
      <w:lvlText w:val="o"/>
      <w:lvlJc w:val="left"/>
      <w:pPr>
        <w:ind w:left="1440" w:hanging="360"/>
      </w:pPr>
      <w:rPr>
        <w:rFonts w:ascii="Courier New" w:hAnsi="Courier New" w:cs="Courier New" w:hint="default"/>
      </w:rPr>
    </w:lvl>
    <w:lvl w:ilvl="2" w:tplc="266C746C">
      <w:start w:val="1"/>
      <w:numFmt w:val="bullet"/>
      <w:lvlText w:val=""/>
      <w:lvlJc w:val="left"/>
      <w:pPr>
        <w:ind w:left="2160" w:hanging="360"/>
      </w:pPr>
      <w:rPr>
        <w:rFonts w:ascii="Wingdings" w:hAnsi="Wingdings" w:cs="Wingdings" w:hint="default"/>
      </w:rPr>
    </w:lvl>
    <w:lvl w:ilvl="3" w:tplc="B0509D72">
      <w:start w:val="1"/>
      <w:numFmt w:val="bullet"/>
      <w:lvlText w:val=""/>
      <w:lvlJc w:val="left"/>
      <w:pPr>
        <w:ind w:left="2880" w:hanging="360"/>
      </w:pPr>
      <w:rPr>
        <w:rFonts w:ascii="Symbol" w:hAnsi="Symbol" w:cs="Symbol" w:hint="default"/>
      </w:rPr>
    </w:lvl>
    <w:lvl w:ilvl="4" w:tplc="AA8A07F8">
      <w:start w:val="1"/>
      <w:numFmt w:val="bullet"/>
      <w:lvlText w:val="o"/>
      <w:lvlJc w:val="left"/>
      <w:pPr>
        <w:ind w:left="3600" w:hanging="360"/>
      </w:pPr>
      <w:rPr>
        <w:rFonts w:ascii="Courier New" w:hAnsi="Courier New" w:cs="Courier New" w:hint="default"/>
      </w:rPr>
    </w:lvl>
    <w:lvl w:ilvl="5" w:tplc="100262CE">
      <w:start w:val="1"/>
      <w:numFmt w:val="bullet"/>
      <w:lvlText w:val=""/>
      <w:lvlJc w:val="left"/>
      <w:pPr>
        <w:ind w:left="4320" w:hanging="360"/>
      </w:pPr>
      <w:rPr>
        <w:rFonts w:ascii="Wingdings" w:hAnsi="Wingdings" w:cs="Wingdings" w:hint="default"/>
      </w:rPr>
    </w:lvl>
    <w:lvl w:ilvl="6" w:tplc="045C92A6">
      <w:start w:val="1"/>
      <w:numFmt w:val="bullet"/>
      <w:lvlText w:val=""/>
      <w:lvlJc w:val="left"/>
      <w:pPr>
        <w:ind w:left="5040" w:hanging="360"/>
      </w:pPr>
      <w:rPr>
        <w:rFonts w:ascii="Symbol" w:hAnsi="Symbol" w:cs="Symbol" w:hint="default"/>
      </w:rPr>
    </w:lvl>
    <w:lvl w:ilvl="7" w:tplc="8A428820">
      <w:start w:val="1"/>
      <w:numFmt w:val="bullet"/>
      <w:lvlText w:val="o"/>
      <w:lvlJc w:val="left"/>
      <w:pPr>
        <w:ind w:left="5760" w:hanging="360"/>
      </w:pPr>
      <w:rPr>
        <w:rFonts w:ascii="Courier New" w:hAnsi="Courier New" w:cs="Courier New" w:hint="default"/>
      </w:rPr>
    </w:lvl>
    <w:lvl w:ilvl="8" w:tplc="A1D6127E">
      <w:start w:val="1"/>
      <w:numFmt w:val="bullet"/>
      <w:lvlText w:val=""/>
      <w:lvlJc w:val="left"/>
      <w:pPr>
        <w:ind w:left="6480" w:hanging="360"/>
      </w:pPr>
      <w:rPr>
        <w:rFonts w:ascii="Wingdings" w:hAnsi="Wingdings" w:cs="Wingdings" w:hint="default"/>
      </w:rPr>
    </w:lvl>
  </w:abstractNum>
  <w:abstractNum w:abstractNumId="2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C06C24"/>
    <w:multiLevelType w:val="hybridMultilevel"/>
    <w:tmpl w:val="0018D886"/>
    <w:lvl w:ilvl="0" w:tplc="1098DAD6">
      <w:start w:val="1"/>
      <w:numFmt w:val="lowerLetter"/>
      <w:lvlText w:val="%1."/>
      <w:lvlJc w:val="left"/>
      <w:pPr>
        <w:ind w:left="720" w:hanging="360"/>
      </w:pPr>
      <w:rPr>
        <w:rFonts w:ascii="Arial" w:hAnsi="Arial" w:cs="Arial" w:hint="default"/>
        <w:sz w:val="18"/>
        <w:szCs w:val="18"/>
      </w:rPr>
    </w:lvl>
    <w:lvl w:ilvl="1" w:tplc="CC405F46">
      <w:start w:val="1"/>
      <w:numFmt w:val="lowerLetter"/>
      <w:lvlText w:val="%2."/>
      <w:lvlJc w:val="left"/>
      <w:pPr>
        <w:ind w:left="1440" w:hanging="360"/>
      </w:pPr>
    </w:lvl>
    <w:lvl w:ilvl="2" w:tplc="5FB066CE">
      <w:start w:val="1"/>
      <w:numFmt w:val="lowerLetter"/>
      <w:lvlText w:val="%3."/>
      <w:lvlJc w:val="left"/>
      <w:pPr>
        <w:ind w:left="2160" w:hanging="360"/>
      </w:pPr>
    </w:lvl>
    <w:lvl w:ilvl="3" w:tplc="4516BC4E">
      <w:start w:val="1"/>
      <w:numFmt w:val="lowerLetter"/>
      <w:lvlText w:val="%4."/>
      <w:lvlJc w:val="left"/>
      <w:pPr>
        <w:ind w:left="2880" w:hanging="360"/>
      </w:pPr>
    </w:lvl>
    <w:lvl w:ilvl="4" w:tplc="9132A2EC">
      <w:start w:val="1"/>
      <w:numFmt w:val="lowerLetter"/>
      <w:lvlText w:val="%5."/>
      <w:lvlJc w:val="left"/>
      <w:pPr>
        <w:ind w:left="3600" w:hanging="360"/>
      </w:pPr>
    </w:lvl>
    <w:lvl w:ilvl="5" w:tplc="C71ABA2C">
      <w:start w:val="1"/>
      <w:numFmt w:val="lowerLetter"/>
      <w:lvlText w:val="%6."/>
      <w:lvlJc w:val="left"/>
      <w:pPr>
        <w:ind w:left="4320" w:hanging="360"/>
      </w:pPr>
    </w:lvl>
    <w:lvl w:ilvl="6" w:tplc="A3E8A702">
      <w:start w:val="1"/>
      <w:numFmt w:val="lowerLetter"/>
      <w:lvlText w:val="%7."/>
      <w:lvlJc w:val="left"/>
      <w:pPr>
        <w:ind w:left="5040" w:hanging="360"/>
      </w:pPr>
    </w:lvl>
    <w:lvl w:ilvl="7" w:tplc="658E7D38">
      <w:start w:val="1"/>
      <w:numFmt w:val="lowerLetter"/>
      <w:lvlText w:val="%8."/>
      <w:lvlJc w:val="left"/>
      <w:pPr>
        <w:ind w:left="5760" w:hanging="360"/>
      </w:pPr>
    </w:lvl>
    <w:lvl w:ilvl="8" w:tplc="5F3E444A">
      <w:start w:val="1"/>
      <w:numFmt w:val="lowerLetter"/>
      <w:lvlText w:val="%9."/>
      <w:lvlJc w:val="left"/>
      <w:pPr>
        <w:ind w:left="6480" w:hanging="360"/>
      </w:pPr>
    </w:lvl>
  </w:abstractNum>
  <w:abstractNum w:abstractNumId="26" w15:restartNumberingAfterBreak="0">
    <w:nsid w:val="52D85F79"/>
    <w:multiLevelType w:val="hybridMultilevel"/>
    <w:tmpl w:val="D68087DA"/>
    <w:lvl w:ilvl="0" w:tplc="17CC3EDE">
      <w:start w:val="1"/>
      <w:numFmt w:val="bullet"/>
      <w:lvlText w:val=""/>
      <w:lvlJc w:val="left"/>
      <w:pPr>
        <w:ind w:left="720" w:hanging="360"/>
      </w:pPr>
      <w:rPr>
        <w:rFonts w:ascii="Symbol" w:hAnsi="Symbol" w:cs="Symbol" w:hint="default"/>
        <w:sz w:val="18"/>
        <w:szCs w:val="18"/>
      </w:rPr>
    </w:lvl>
    <w:lvl w:ilvl="1" w:tplc="58E0F7A0">
      <w:start w:val="1"/>
      <w:numFmt w:val="bullet"/>
      <w:lvlText w:val="o"/>
      <w:lvlJc w:val="left"/>
      <w:pPr>
        <w:ind w:left="1440" w:hanging="360"/>
      </w:pPr>
      <w:rPr>
        <w:rFonts w:ascii="Courier New" w:hAnsi="Courier New" w:cs="Courier New" w:hint="default"/>
      </w:rPr>
    </w:lvl>
    <w:lvl w:ilvl="2" w:tplc="5486ECC2">
      <w:start w:val="1"/>
      <w:numFmt w:val="bullet"/>
      <w:lvlText w:val=""/>
      <w:lvlJc w:val="left"/>
      <w:pPr>
        <w:ind w:left="2160" w:hanging="360"/>
      </w:pPr>
      <w:rPr>
        <w:rFonts w:ascii="Wingdings" w:hAnsi="Wingdings" w:cs="Wingdings" w:hint="default"/>
      </w:rPr>
    </w:lvl>
    <w:lvl w:ilvl="3" w:tplc="4F4A3C72">
      <w:start w:val="1"/>
      <w:numFmt w:val="bullet"/>
      <w:lvlText w:val=""/>
      <w:lvlJc w:val="left"/>
      <w:pPr>
        <w:ind w:left="2880" w:hanging="360"/>
      </w:pPr>
      <w:rPr>
        <w:rFonts w:ascii="Symbol" w:hAnsi="Symbol" w:cs="Symbol" w:hint="default"/>
      </w:rPr>
    </w:lvl>
    <w:lvl w:ilvl="4" w:tplc="4C12CDBC">
      <w:start w:val="1"/>
      <w:numFmt w:val="bullet"/>
      <w:lvlText w:val="o"/>
      <w:lvlJc w:val="left"/>
      <w:pPr>
        <w:ind w:left="3600" w:hanging="360"/>
      </w:pPr>
      <w:rPr>
        <w:rFonts w:ascii="Courier New" w:hAnsi="Courier New" w:cs="Courier New" w:hint="default"/>
      </w:rPr>
    </w:lvl>
    <w:lvl w:ilvl="5" w:tplc="1A8A7EEA">
      <w:start w:val="1"/>
      <w:numFmt w:val="bullet"/>
      <w:lvlText w:val=""/>
      <w:lvlJc w:val="left"/>
      <w:pPr>
        <w:ind w:left="4320" w:hanging="360"/>
      </w:pPr>
      <w:rPr>
        <w:rFonts w:ascii="Wingdings" w:hAnsi="Wingdings" w:cs="Wingdings" w:hint="default"/>
      </w:rPr>
    </w:lvl>
    <w:lvl w:ilvl="6" w:tplc="397E0E9A">
      <w:start w:val="1"/>
      <w:numFmt w:val="bullet"/>
      <w:lvlText w:val=""/>
      <w:lvlJc w:val="left"/>
      <w:pPr>
        <w:ind w:left="5040" w:hanging="360"/>
      </w:pPr>
      <w:rPr>
        <w:rFonts w:ascii="Symbol" w:hAnsi="Symbol" w:cs="Symbol" w:hint="default"/>
      </w:rPr>
    </w:lvl>
    <w:lvl w:ilvl="7" w:tplc="A38A91D4">
      <w:start w:val="1"/>
      <w:numFmt w:val="bullet"/>
      <w:lvlText w:val="o"/>
      <w:lvlJc w:val="left"/>
      <w:pPr>
        <w:ind w:left="5760" w:hanging="360"/>
      </w:pPr>
      <w:rPr>
        <w:rFonts w:ascii="Courier New" w:hAnsi="Courier New" w:cs="Courier New" w:hint="default"/>
      </w:rPr>
    </w:lvl>
    <w:lvl w:ilvl="8" w:tplc="F0B86218">
      <w:start w:val="1"/>
      <w:numFmt w:val="bullet"/>
      <w:lvlText w:val=""/>
      <w:lvlJc w:val="left"/>
      <w:pPr>
        <w:ind w:left="6480" w:hanging="360"/>
      </w:pPr>
      <w:rPr>
        <w:rFonts w:ascii="Wingdings" w:hAnsi="Wingdings" w:cs="Wingdings" w:hint="default"/>
      </w:rPr>
    </w:lvl>
  </w:abstractNum>
  <w:abstractNum w:abstractNumId="2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5C299E"/>
    <w:multiLevelType w:val="hybridMultilevel"/>
    <w:tmpl w:val="AA96C534"/>
    <w:lvl w:ilvl="0" w:tplc="0CE893A0">
      <w:start w:val="1"/>
      <w:numFmt w:val="bullet"/>
      <w:lvlText w:val=""/>
      <w:lvlJc w:val="left"/>
      <w:pPr>
        <w:ind w:left="720" w:hanging="360"/>
      </w:pPr>
      <w:rPr>
        <w:rFonts w:ascii="Symbol" w:hAnsi="Symbol" w:cs="Symbol" w:hint="default"/>
        <w:sz w:val="18"/>
        <w:szCs w:val="18"/>
      </w:rPr>
    </w:lvl>
    <w:lvl w:ilvl="1" w:tplc="DC5420A6">
      <w:start w:val="1"/>
      <w:numFmt w:val="bullet"/>
      <w:lvlText w:val="o"/>
      <w:lvlJc w:val="left"/>
      <w:pPr>
        <w:ind w:left="1440" w:hanging="360"/>
      </w:pPr>
      <w:rPr>
        <w:rFonts w:ascii="Courier New" w:hAnsi="Courier New" w:cs="Courier New" w:hint="default"/>
      </w:rPr>
    </w:lvl>
    <w:lvl w:ilvl="2" w:tplc="D0CA94E6">
      <w:start w:val="1"/>
      <w:numFmt w:val="bullet"/>
      <w:lvlText w:val=""/>
      <w:lvlJc w:val="left"/>
      <w:pPr>
        <w:ind w:left="2160" w:hanging="360"/>
      </w:pPr>
      <w:rPr>
        <w:rFonts w:ascii="Wingdings" w:hAnsi="Wingdings" w:cs="Wingdings" w:hint="default"/>
      </w:rPr>
    </w:lvl>
    <w:lvl w:ilvl="3" w:tplc="B1BE5D22">
      <w:start w:val="1"/>
      <w:numFmt w:val="bullet"/>
      <w:lvlText w:val=""/>
      <w:lvlJc w:val="left"/>
      <w:pPr>
        <w:ind w:left="2880" w:hanging="360"/>
      </w:pPr>
      <w:rPr>
        <w:rFonts w:ascii="Symbol" w:hAnsi="Symbol" w:cs="Symbol" w:hint="default"/>
      </w:rPr>
    </w:lvl>
    <w:lvl w:ilvl="4" w:tplc="57F83C9C">
      <w:start w:val="1"/>
      <w:numFmt w:val="bullet"/>
      <w:lvlText w:val="o"/>
      <w:lvlJc w:val="left"/>
      <w:pPr>
        <w:ind w:left="3600" w:hanging="360"/>
      </w:pPr>
      <w:rPr>
        <w:rFonts w:ascii="Courier New" w:hAnsi="Courier New" w:cs="Courier New" w:hint="default"/>
      </w:rPr>
    </w:lvl>
    <w:lvl w:ilvl="5" w:tplc="7F4E7004">
      <w:start w:val="1"/>
      <w:numFmt w:val="bullet"/>
      <w:lvlText w:val=""/>
      <w:lvlJc w:val="left"/>
      <w:pPr>
        <w:ind w:left="4320" w:hanging="360"/>
      </w:pPr>
      <w:rPr>
        <w:rFonts w:ascii="Wingdings" w:hAnsi="Wingdings" w:cs="Wingdings" w:hint="default"/>
      </w:rPr>
    </w:lvl>
    <w:lvl w:ilvl="6" w:tplc="DD2C68A8">
      <w:start w:val="1"/>
      <w:numFmt w:val="bullet"/>
      <w:lvlText w:val=""/>
      <w:lvlJc w:val="left"/>
      <w:pPr>
        <w:ind w:left="5040" w:hanging="360"/>
      </w:pPr>
      <w:rPr>
        <w:rFonts w:ascii="Symbol" w:hAnsi="Symbol" w:cs="Symbol" w:hint="default"/>
      </w:rPr>
    </w:lvl>
    <w:lvl w:ilvl="7" w:tplc="85580AD8">
      <w:start w:val="1"/>
      <w:numFmt w:val="bullet"/>
      <w:lvlText w:val="o"/>
      <w:lvlJc w:val="left"/>
      <w:pPr>
        <w:ind w:left="5760" w:hanging="360"/>
      </w:pPr>
      <w:rPr>
        <w:rFonts w:ascii="Courier New" w:hAnsi="Courier New" w:cs="Courier New" w:hint="default"/>
      </w:rPr>
    </w:lvl>
    <w:lvl w:ilvl="8" w:tplc="42E0F084">
      <w:start w:val="1"/>
      <w:numFmt w:val="bullet"/>
      <w:lvlText w:val=""/>
      <w:lvlJc w:val="left"/>
      <w:pPr>
        <w:ind w:left="6480" w:hanging="360"/>
      </w:pPr>
      <w:rPr>
        <w:rFonts w:ascii="Wingdings" w:hAnsi="Wingdings" w:cs="Wingdings" w:hint="default"/>
      </w:rPr>
    </w:lvl>
  </w:abstractNum>
  <w:abstractNum w:abstractNumId="31" w15:restartNumberingAfterBreak="0">
    <w:nsid w:val="63046BE9"/>
    <w:multiLevelType w:val="hybridMultilevel"/>
    <w:tmpl w:val="1106991C"/>
    <w:lvl w:ilvl="0" w:tplc="4D227530">
      <w:start w:val="1"/>
      <w:numFmt w:val="bullet"/>
      <w:lvlText w:val=""/>
      <w:lvlJc w:val="left"/>
      <w:pPr>
        <w:ind w:left="720" w:hanging="360"/>
      </w:pPr>
      <w:rPr>
        <w:rFonts w:ascii="Symbol" w:hAnsi="Symbol" w:cs="Symbol" w:hint="default"/>
        <w:sz w:val="18"/>
        <w:szCs w:val="18"/>
      </w:rPr>
    </w:lvl>
    <w:lvl w:ilvl="1" w:tplc="3BC42BBC">
      <w:start w:val="1"/>
      <w:numFmt w:val="bullet"/>
      <w:lvlText w:val="o"/>
      <w:lvlJc w:val="left"/>
      <w:pPr>
        <w:ind w:left="1440" w:hanging="360"/>
      </w:pPr>
      <w:rPr>
        <w:rFonts w:ascii="Courier New" w:hAnsi="Courier New" w:cs="Courier New" w:hint="default"/>
      </w:rPr>
    </w:lvl>
    <w:lvl w:ilvl="2" w:tplc="53B01648">
      <w:start w:val="1"/>
      <w:numFmt w:val="bullet"/>
      <w:lvlText w:val=""/>
      <w:lvlJc w:val="left"/>
      <w:pPr>
        <w:ind w:left="2160" w:hanging="360"/>
      </w:pPr>
      <w:rPr>
        <w:rFonts w:ascii="Wingdings" w:hAnsi="Wingdings" w:cs="Wingdings" w:hint="default"/>
      </w:rPr>
    </w:lvl>
    <w:lvl w:ilvl="3" w:tplc="3D4A94B2">
      <w:start w:val="1"/>
      <w:numFmt w:val="bullet"/>
      <w:lvlText w:val=""/>
      <w:lvlJc w:val="left"/>
      <w:pPr>
        <w:ind w:left="2880" w:hanging="360"/>
      </w:pPr>
      <w:rPr>
        <w:rFonts w:ascii="Symbol" w:hAnsi="Symbol" w:cs="Symbol" w:hint="default"/>
      </w:rPr>
    </w:lvl>
    <w:lvl w:ilvl="4" w:tplc="174AB6DC">
      <w:start w:val="1"/>
      <w:numFmt w:val="bullet"/>
      <w:lvlText w:val="o"/>
      <w:lvlJc w:val="left"/>
      <w:pPr>
        <w:ind w:left="3600" w:hanging="360"/>
      </w:pPr>
      <w:rPr>
        <w:rFonts w:ascii="Courier New" w:hAnsi="Courier New" w:cs="Courier New" w:hint="default"/>
      </w:rPr>
    </w:lvl>
    <w:lvl w:ilvl="5" w:tplc="B6DA7EFE">
      <w:start w:val="1"/>
      <w:numFmt w:val="bullet"/>
      <w:lvlText w:val=""/>
      <w:lvlJc w:val="left"/>
      <w:pPr>
        <w:ind w:left="4320" w:hanging="360"/>
      </w:pPr>
      <w:rPr>
        <w:rFonts w:ascii="Wingdings" w:hAnsi="Wingdings" w:cs="Wingdings" w:hint="default"/>
      </w:rPr>
    </w:lvl>
    <w:lvl w:ilvl="6" w:tplc="4DFC520A">
      <w:start w:val="1"/>
      <w:numFmt w:val="bullet"/>
      <w:lvlText w:val=""/>
      <w:lvlJc w:val="left"/>
      <w:pPr>
        <w:ind w:left="5040" w:hanging="360"/>
      </w:pPr>
      <w:rPr>
        <w:rFonts w:ascii="Symbol" w:hAnsi="Symbol" w:cs="Symbol" w:hint="default"/>
      </w:rPr>
    </w:lvl>
    <w:lvl w:ilvl="7" w:tplc="B426AE2A">
      <w:start w:val="1"/>
      <w:numFmt w:val="bullet"/>
      <w:lvlText w:val="o"/>
      <w:lvlJc w:val="left"/>
      <w:pPr>
        <w:ind w:left="5760" w:hanging="360"/>
      </w:pPr>
      <w:rPr>
        <w:rFonts w:ascii="Courier New" w:hAnsi="Courier New" w:cs="Courier New" w:hint="default"/>
      </w:rPr>
    </w:lvl>
    <w:lvl w:ilvl="8" w:tplc="302C8ECA">
      <w:start w:val="1"/>
      <w:numFmt w:val="bullet"/>
      <w:lvlText w:val=""/>
      <w:lvlJc w:val="left"/>
      <w:pPr>
        <w:ind w:left="6480" w:hanging="360"/>
      </w:pPr>
      <w:rPr>
        <w:rFonts w:ascii="Wingdings" w:hAnsi="Wingdings" w:cs="Wingdings" w:hint="default"/>
      </w:rPr>
    </w:lvl>
  </w:abstractNum>
  <w:abstractNum w:abstractNumId="32" w15:restartNumberingAfterBreak="0">
    <w:nsid w:val="6AE0561D"/>
    <w:multiLevelType w:val="hybridMultilevel"/>
    <w:tmpl w:val="A3FA3D8A"/>
    <w:lvl w:ilvl="0" w:tplc="30F6AD08">
      <w:start w:val="1"/>
      <w:numFmt w:val="bullet"/>
      <w:lvlText w:val=""/>
      <w:lvlJc w:val="left"/>
      <w:pPr>
        <w:ind w:left="720" w:hanging="360"/>
      </w:pPr>
      <w:rPr>
        <w:rFonts w:ascii="Symbol" w:hAnsi="Symbol" w:cs="Symbol" w:hint="default"/>
        <w:sz w:val="18"/>
        <w:szCs w:val="18"/>
      </w:rPr>
    </w:lvl>
    <w:lvl w:ilvl="1" w:tplc="B156C180">
      <w:start w:val="1"/>
      <w:numFmt w:val="bullet"/>
      <w:lvlText w:val="o"/>
      <w:lvlJc w:val="left"/>
      <w:pPr>
        <w:ind w:left="1440" w:hanging="360"/>
      </w:pPr>
      <w:rPr>
        <w:rFonts w:ascii="Courier New" w:hAnsi="Courier New" w:cs="Courier New" w:hint="default"/>
      </w:rPr>
    </w:lvl>
    <w:lvl w:ilvl="2" w:tplc="FE905E28">
      <w:start w:val="1"/>
      <w:numFmt w:val="bullet"/>
      <w:lvlText w:val=""/>
      <w:lvlJc w:val="left"/>
      <w:pPr>
        <w:ind w:left="2160" w:hanging="360"/>
      </w:pPr>
      <w:rPr>
        <w:rFonts w:ascii="Wingdings" w:hAnsi="Wingdings" w:cs="Wingdings" w:hint="default"/>
      </w:rPr>
    </w:lvl>
    <w:lvl w:ilvl="3" w:tplc="99746294">
      <w:start w:val="1"/>
      <w:numFmt w:val="bullet"/>
      <w:lvlText w:val=""/>
      <w:lvlJc w:val="left"/>
      <w:pPr>
        <w:ind w:left="2880" w:hanging="360"/>
      </w:pPr>
      <w:rPr>
        <w:rFonts w:ascii="Symbol" w:hAnsi="Symbol" w:cs="Symbol" w:hint="default"/>
      </w:rPr>
    </w:lvl>
    <w:lvl w:ilvl="4" w:tplc="32649112">
      <w:start w:val="1"/>
      <w:numFmt w:val="bullet"/>
      <w:lvlText w:val="o"/>
      <w:lvlJc w:val="left"/>
      <w:pPr>
        <w:ind w:left="3600" w:hanging="360"/>
      </w:pPr>
      <w:rPr>
        <w:rFonts w:ascii="Courier New" w:hAnsi="Courier New" w:cs="Courier New" w:hint="default"/>
      </w:rPr>
    </w:lvl>
    <w:lvl w:ilvl="5" w:tplc="FA4AB5E6">
      <w:start w:val="1"/>
      <w:numFmt w:val="bullet"/>
      <w:lvlText w:val=""/>
      <w:lvlJc w:val="left"/>
      <w:pPr>
        <w:ind w:left="4320" w:hanging="360"/>
      </w:pPr>
      <w:rPr>
        <w:rFonts w:ascii="Wingdings" w:hAnsi="Wingdings" w:cs="Wingdings" w:hint="default"/>
      </w:rPr>
    </w:lvl>
    <w:lvl w:ilvl="6" w:tplc="A5E85A28">
      <w:start w:val="1"/>
      <w:numFmt w:val="bullet"/>
      <w:lvlText w:val=""/>
      <w:lvlJc w:val="left"/>
      <w:pPr>
        <w:ind w:left="5040" w:hanging="360"/>
      </w:pPr>
      <w:rPr>
        <w:rFonts w:ascii="Symbol" w:hAnsi="Symbol" w:cs="Symbol" w:hint="default"/>
      </w:rPr>
    </w:lvl>
    <w:lvl w:ilvl="7" w:tplc="2A4C1B3C">
      <w:start w:val="1"/>
      <w:numFmt w:val="bullet"/>
      <w:lvlText w:val="o"/>
      <w:lvlJc w:val="left"/>
      <w:pPr>
        <w:ind w:left="5760" w:hanging="360"/>
      </w:pPr>
      <w:rPr>
        <w:rFonts w:ascii="Courier New" w:hAnsi="Courier New" w:cs="Courier New" w:hint="default"/>
      </w:rPr>
    </w:lvl>
    <w:lvl w:ilvl="8" w:tplc="5664C056">
      <w:start w:val="1"/>
      <w:numFmt w:val="bullet"/>
      <w:lvlText w:val=""/>
      <w:lvlJc w:val="left"/>
      <w:pPr>
        <w:ind w:left="6480" w:hanging="360"/>
      </w:pPr>
      <w:rPr>
        <w:rFonts w:ascii="Wingdings" w:hAnsi="Wingdings" w:cs="Wingdings" w:hint="default"/>
      </w:rPr>
    </w:lvl>
  </w:abstractNum>
  <w:abstractNum w:abstractNumId="33" w15:restartNumberingAfterBreak="0">
    <w:nsid w:val="6C5C5538"/>
    <w:multiLevelType w:val="hybridMultilevel"/>
    <w:tmpl w:val="16B6926C"/>
    <w:lvl w:ilvl="0" w:tplc="AE626382">
      <w:start w:val="1"/>
      <w:numFmt w:val="bullet"/>
      <w:lvlText w:val=""/>
      <w:lvlJc w:val="left"/>
      <w:pPr>
        <w:ind w:left="720" w:hanging="360"/>
      </w:pPr>
      <w:rPr>
        <w:rFonts w:ascii="Symbol" w:hAnsi="Symbol" w:cs="Symbol" w:hint="default"/>
        <w:sz w:val="18"/>
        <w:szCs w:val="18"/>
      </w:rPr>
    </w:lvl>
    <w:lvl w:ilvl="1" w:tplc="0590C31C">
      <w:start w:val="1"/>
      <w:numFmt w:val="bullet"/>
      <w:lvlText w:val="o"/>
      <w:lvlJc w:val="left"/>
      <w:pPr>
        <w:ind w:left="1440" w:hanging="360"/>
      </w:pPr>
      <w:rPr>
        <w:rFonts w:ascii="Courier New" w:hAnsi="Courier New" w:cs="Courier New" w:hint="default"/>
      </w:rPr>
    </w:lvl>
    <w:lvl w:ilvl="2" w:tplc="ADE0D786">
      <w:start w:val="1"/>
      <w:numFmt w:val="bullet"/>
      <w:lvlText w:val=""/>
      <w:lvlJc w:val="left"/>
      <w:pPr>
        <w:ind w:left="2160" w:hanging="360"/>
      </w:pPr>
      <w:rPr>
        <w:rFonts w:ascii="Wingdings" w:hAnsi="Wingdings" w:cs="Wingdings" w:hint="default"/>
      </w:rPr>
    </w:lvl>
    <w:lvl w:ilvl="3" w:tplc="B63A6078">
      <w:start w:val="1"/>
      <w:numFmt w:val="bullet"/>
      <w:lvlText w:val=""/>
      <w:lvlJc w:val="left"/>
      <w:pPr>
        <w:ind w:left="2880" w:hanging="360"/>
      </w:pPr>
      <w:rPr>
        <w:rFonts w:ascii="Symbol" w:hAnsi="Symbol" w:cs="Symbol" w:hint="default"/>
      </w:rPr>
    </w:lvl>
    <w:lvl w:ilvl="4" w:tplc="7A0C909C">
      <w:start w:val="1"/>
      <w:numFmt w:val="bullet"/>
      <w:lvlText w:val="o"/>
      <w:lvlJc w:val="left"/>
      <w:pPr>
        <w:ind w:left="3600" w:hanging="360"/>
      </w:pPr>
      <w:rPr>
        <w:rFonts w:ascii="Courier New" w:hAnsi="Courier New" w:cs="Courier New" w:hint="default"/>
      </w:rPr>
    </w:lvl>
    <w:lvl w:ilvl="5" w:tplc="47D67214">
      <w:start w:val="1"/>
      <w:numFmt w:val="bullet"/>
      <w:lvlText w:val=""/>
      <w:lvlJc w:val="left"/>
      <w:pPr>
        <w:ind w:left="4320" w:hanging="360"/>
      </w:pPr>
      <w:rPr>
        <w:rFonts w:ascii="Wingdings" w:hAnsi="Wingdings" w:cs="Wingdings" w:hint="default"/>
      </w:rPr>
    </w:lvl>
    <w:lvl w:ilvl="6" w:tplc="CBD43ED0">
      <w:start w:val="1"/>
      <w:numFmt w:val="bullet"/>
      <w:lvlText w:val=""/>
      <w:lvlJc w:val="left"/>
      <w:pPr>
        <w:ind w:left="5040" w:hanging="360"/>
      </w:pPr>
      <w:rPr>
        <w:rFonts w:ascii="Symbol" w:hAnsi="Symbol" w:cs="Symbol" w:hint="default"/>
      </w:rPr>
    </w:lvl>
    <w:lvl w:ilvl="7" w:tplc="16BA28AA">
      <w:start w:val="1"/>
      <w:numFmt w:val="bullet"/>
      <w:lvlText w:val="o"/>
      <w:lvlJc w:val="left"/>
      <w:pPr>
        <w:ind w:left="5760" w:hanging="360"/>
      </w:pPr>
      <w:rPr>
        <w:rFonts w:ascii="Courier New" w:hAnsi="Courier New" w:cs="Courier New" w:hint="default"/>
      </w:rPr>
    </w:lvl>
    <w:lvl w:ilvl="8" w:tplc="8DC2EF5C">
      <w:start w:val="1"/>
      <w:numFmt w:val="bullet"/>
      <w:lvlText w:val=""/>
      <w:lvlJc w:val="left"/>
      <w:pPr>
        <w:ind w:left="6480" w:hanging="360"/>
      </w:pPr>
      <w:rPr>
        <w:rFonts w:ascii="Wingdings" w:hAnsi="Wingdings" w:cs="Wingdings" w:hint="default"/>
      </w:rPr>
    </w:lvl>
  </w:abstractNum>
  <w:abstractNum w:abstractNumId="34" w15:restartNumberingAfterBreak="0">
    <w:nsid w:val="732D5FE0"/>
    <w:multiLevelType w:val="hybridMultilevel"/>
    <w:tmpl w:val="C1461B58"/>
    <w:lvl w:ilvl="0" w:tplc="4F389B92">
      <w:start w:val="1"/>
      <w:numFmt w:val="bullet"/>
      <w:lvlText w:val=""/>
      <w:lvlJc w:val="left"/>
      <w:pPr>
        <w:ind w:left="720" w:hanging="360"/>
      </w:pPr>
      <w:rPr>
        <w:rFonts w:ascii="Symbol" w:hAnsi="Symbol" w:cs="Symbol" w:hint="default"/>
        <w:sz w:val="18"/>
        <w:szCs w:val="18"/>
      </w:rPr>
    </w:lvl>
    <w:lvl w:ilvl="1" w:tplc="C21E9F6E">
      <w:start w:val="1"/>
      <w:numFmt w:val="bullet"/>
      <w:lvlText w:val="o"/>
      <w:lvlJc w:val="left"/>
      <w:pPr>
        <w:ind w:left="1440" w:hanging="360"/>
      </w:pPr>
      <w:rPr>
        <w:rFonts w:ascii="Courier New" w:hAnsi="Courier New" w:cs="Courier New" w:hint="default"/>
      </w:rPr>
    </w:lvl>
    <w:lvl w:ilvl="2" w:tplc="BD3C1B7A">
      <w:start w:val="1"/>
      <w:numFmt w:val="bullet"/>
      <w:lvlText w:val=""/>
      <w:lvlJc w:val="left"/>
      <w:pPr>
        <w:ind w:left="2160" w:hanging="360"/>
      </w:pPr>
      <w:rPr>
        <w:rFonts w:ascii="Wingdings" w:hAnsi="Wingdings" w:cs="Wingdings" w:hint="default"/>
      </w:rPr>
    </w:lvl>
    <w:lvl w:ilvl="3" w:tplc="5D90B244">
      <w:start w:val="1"/>
      <w:numFmt w:val="bullet"/>
      <w:lvlText w:val=""/>
      <w:lvlJc w:val="left"/>
      <w:pPr>
        <w:ind w:left="2880" w:hanging="360"/>
      </w:pPr>
      <w:rPr>
        <w:rFonts w:ascii="Symbol" w:hAnsi="Symbol" w:cs="Symbol" w:hint="default"/>
      </w:rPr>
    </w:lvl>
    <w:lvl w:ilvl="4" w:tplc="84D4490C">
      <w:start w:val="1"/>
      <w:numFmt w:val="bullet"/>
      <w:lvlText w:val="o"/>
      <w:lvlJc w:val="left"/>
      <w:pPr>
        <w:ind w:left="3600" w:hanging="360"/>
      </w:pPr>
      <w:rPr>
        <w:rFonts w:ascii="Courier New" w:hAnsi="Courier New" w:cs="Courier New" w:hint="default"/>
      </w:rPr>
    </w:lvl>
    <w:lvl w:ilvl="5" w:tplc="DA907DC6">
      <w:start w:val="1"/>
      <w:numFmt w:val="bullet"/>
      <w:lvlText w:val=""/>
      <w:lvlJc w:val="left"/>
      <w:pPr>
        <w:ind w:left="4320" w:hanging="360"/>
      </w:pPr>
      <w:rPr>
        <w:rFonts w:ascii="Wingdings" w:hAnsi="Wingdings" w:cs="Wingdings" w:hint="default"/>
      </w:rPr>
    </w:lvl>
    <w:lvl w:ilvl="6" w:tplc="AE0A36F8">
      <w:start w:val="1"/>
      <w:numFmt w:val="bullet"/>
      <w:lvlText w:val=""/>
      <w:lvlJc w:val="left"/>
      <w:pPr>
        <w:ind w:left="5040" w:hanging="360"/>
      </w:pPr>
      <w:rPr>
        <w:rFonts w:ascii="Symbol" w:hAnsi="Symbol" w:cs="Symbol" w:hint="default"/>
      </w:rPr>
    </w:lvl>
    <w:lvl w:ilvl="7" w:tplc="41D62874">
      <w:start w:val="1"/>
      <w:numFmt w:val="bullet"/>
      <w:lvlText w:val="o"/>
      <w:lvlJc w:val="left"/>
      <w:pPr>
        <w:ind w:left="5760" w:hanging="360"/>
      </w:pPr>
      <w:rPr>
        <w:rFonts w:ascii="Courier New" w:hAnsi="Courier New" w:cs="Courier New" w:hint="default"/>
      </w:rPr>
    </w:lvl>
    <w:lvl w:ilvl="8" w:tplc="53FC4BA4">
      <w:start w:val="1"/>
      <w:numFmt w:val="bullet"/>
      <w:lvlText w:val=""/>
      <w:lvlJc w:val="left"/>
      <w:pPr>
        <w:ind w:left="6480" w:hanging="360"/>
      </w:pPr>
      <w:rPr>
        <w:rFonts w:ascii="Wingdings" w:hAnsi="Wingdings" w:cs="Wingdings" w:hint="default"/>
      </w:rPr>
    </w:lvl>
  </w:abstractNum>
  <w:abstractNum w:abstractNumId="35" w15:restartNumberingAfterBreak="0">
    <w:nsid w:val="75FA5212"/>
    <w:multiLevelType w:val="hybridMultilevel"/>
    <w:tmpl w:val="8C9CACF4"/>
    <w:lvl w:ilvl="0" w:tplc="9920D4AA">
      <w:start w:val="1"/>
      <w:numFmt w:val="bullet"/>
      <w:lvlText w:val=""/>
      <w:lvlJc w:val="left"/>
      <w:pPr>
        <w:ind w:left="720" w:hanging="360"/>
      </w:pPr>
      <w:rPr>
        <w:rFonts w:ascii="Symbol" w:hAnsi="Symbol" w:cs="Symbol" w:hint="default"/>
        <w:sz w:val="18"/>
        <w:szCs w:val="18"/>
      </w:rPr>
    </w:lvl>
    <w:lvl w:ilvl="1" w:tplc="319ED466">
      <w:start w:val="1"/>
      <w:numFmt w:val="bullet"/>
      <w:lvlText w:val="o"/>
      <w:lvlJc w:val="left"/>
      <w:pPr>
        <w:ind w:left="1440" w:hanging="360"/>
      </w:pPr>
      <w:rPr>
        <w:rFonts w:ascii="Courier New" w:hAnsi="Courier New" w:cs="Courier New" w:hint="default"/>
      </w:rPr>
    </w:lvl>
    <w:lvl w:ilvl="2" w:tplc="CCB255D6">
      <w:start w:val="1"/>
      <w:numFmt w:val="bullet"/>
      <w:lvlText w:val=""/>
      <w:lvlJc w:val="left"/>
      <w:pPr>
        <w:ind w:left="2160" w:hanging="360"/>
      </w:pPr>
      <w:rPr>
        <w:rFonts w:ascii="Wingdings" w:hAnsi="Wingdings" w:cs="Wingdings" w:hint="default"/>
      </w:rPr>
    </w:lvl>
    <w:lvl w:ilvl="3" w:tplc="7E02B0B6">
      <w:start w:val="1"/>
      <w:numFmt w:val="bullet"/>
      <w:lvlText w:val=""/>
      <w:lvlJc w:val="left"/>
      <w:pPr>
        <w:ind w:left="2880" w:hanging="360"/>
      </w:pPr>
      <w:rPr>
        <w:rFonts w:ascii="Symbol" w:hAnsi="Symbol" w:cs="Symbol" w:hint="default"/>
      </w:rPr>
    </w:lvl>
    <w:lvl w:ilvl="4" w:tplc="C8588940">
      <w:start w:val="1"/>
      <w:numFmt w:val="bullet"/>
      <w:lvlText w:val="o"/>
      <w:lvlJc w:val="left"/>
      <w:pPr>
        <w:ind w:left="3600" w:hanging="360"/>
      </w:pPr>
      <w:rPr>
        <w:rFonts w:ascii="Courier New" w:hAnsi="Courier New" w:cs="Courier New" w:hint="default"/>
      </w:rPr>
    </w:lvl>
    <w:lvl w:ilvl="5" w:tplc="C49AD19A">
      <w:start w:val="1"/>
      <w:numFmt w:val="bullet"/>
      <w:lvlText w:val=""/>
      <w:lvlJc w:val="left"/>
      <w:pPr>
        <w:ind w:left="4320" w:hanging="360"/>
      </w:pPr>
      <w:rPr>
        <w:rFonts w:ascii="Wingdings" w:hAnsi="Wingdings" w:cs="Wingdings" w:hint="default"/>
      </w:rPr>
    </w:lvl>
    <w:lvl w:ilvl="6" w:tplc="B4303728">
      <w:start w:val="1"/>
      <w:numFmt w:val="bullet"/>
      <w:lvlText w:val=""/>
      <w:lvlJc w:val="left"/>
      <w:pPr>
        <w:ind w:left="5040" w:hanging="360"/>
      </w:pPr>
      <w:rPr>
        <w:rFonts w:ascii="Symbol" w:hAnsi="Symbol" w:cs="Symbol" w:hint="default"/>
      </w:rPr>
    </w:lvl>
    <w:lvl w:ilvl="7" w:tplc="52120926">
      <w:start w:val="1"/>
      <w:numFmt w:val="bullet"/>
      <w:lvlText w:val="o"/>
      <w:lvlJc w:val="left"/>
      <w:pPr>
        <w:ind w:left="5760" w:hanging="360"/>
      </w:pPr>
      <w:rPr>
        <w:rFonts w:ascii="Courier New" w:hAnsi="Courier New" w:cs="Courier New" w:hint="default"/>
      </w:rPr>
    </w:lvl>
    <w:lvl w:ilvl="8" w:tplc="51B026A8">
      <w:start w:val="1"/>
      <w:numFmt w:val="bullet"/>
      <w:lvlText w:val=""/>
      <w:lvlJc w:val="left"/>
      <w:pPr>
        <w:ind w:left="6480" w:hanging="360"/>
      </w:pPr>
      <w:rPr>
        <w:rFonts w:ascii="Wingdings" w:hAnsi="Wingdings" w:cs="Wingdings" w:hint="default"/>
      </w:rPr>
    </w:lvl>
  </w:abstractNum>
  <w:abstractNum w:abstractNumId="36" w15:restartNumberingAfterBreak="0">
    <w:nsid w:val="77971FC4"/>
    <w:multiLevelType w:val="hybridMultilevel"/>
    <w:tmpl w:val="94CCE16A"/>
    <w:lvl w:ilvl="0" w:tplc="335833FA">
      <w:start w:val="1"/>
      <w:numFmt w:val="bullet"/>
      <w:lvlText w:val=""/>
      <w:lvlJc w:val="left"/>
      <w:pPr>
        <w:ind w:left="720" w:hanging="360"/>
      </w:pPr>
      <w:rPr>
        <w:rFonts w:ascii="Symbol" w:hAnsi="Symbol" w:cs="Symbol" w:hint="default"/>
        <w:sz w:val="18"/>
        <w:szCs w:val="18"/>
      </w:rPr>
    </w:lvl>
    <w:lvl w:ilvl="1" w:tplc="6F78C8F4">
      <w:start w:val="1"/>
      <w:numFmt w:val="bullet"/>
      <w:lvlText w:val="o"/>
      <w:lvlJc w:val="left"/>
      <w:pPr>
        <w:ind w:left="1440" w:hanging="360"/>
      </w:pPr>
      <w:rPr>
        <w:rFonts w:ascii="Courier New" w:hAnsi="Courier New" w:cs="Courier New" w:hint="default"/>
      </w:rPr>
    </w:lvl>
    <w:lvl w:ilvl="2" w:tplc="B502B7BE">
      <w:start w:val="1"/>
      <w:numFmt w:val="bullet"/>
      <w:lvlText w:val=""/>
      <w:lvlJc w:val="left"/>
      <w:pPr>
        <w:ind w:left="2160" w:hanging="360"/>
      </w:pPr>
      <w:rPr>
        <w:rFonts w:ascii="Wingdings" w:hAnsi="Wingdings" w:cs="Wingdings" w:hint="default"/>
      </w:rPr>
    </w:lvl>
    <w:lvl w:ilvl="3" w:tplc="9F608C84">
      <w:start w:val="1"/>
      <w:numFmt w:val="bullet"/>
      <w:lvlText w:val=""/>
      <w:lvlJc w:val="left"/>
      <w:pPr>
        <w:ind w:left="2880" w:hanging="360"/>
      </w:pPr>
      <w:rPr>
        <w:rFonts w:ascii="Symbol" w:hAnsi="Symbol" w:cs="Symbol" w:hint="default"/>
      </w:rPr>
    </w:lvl>
    <w:lvl w:ilvl="4" w:tplc="0C8CCF8C">
      <w:start w:val="1"/>
      <w:numFmt w:val="bullet"/>
      <w:lvlText w:val="o"/>
      <w:lvlJc w:val="left"/>
      <w:pPr>
        <w:ind w:left="3600" w:hanging="360"/>
      </w:pPr>
      <w:rPr>
        <w:rFonts w:ascii="Courier New" w:hAnsi="Courier New" w:cs="Courier New" w:hint="default"/>
      </w:rPr>
    </w:lvl>
    <w:lvl w:ilvl="5" w:tplc="E12CCF36">
      <w:start w:val="1"/>
      <w:numFmt w:val="bullet"/>
      <w:lvlText w:val=""/>
      <w:lvlJc w:val="left"/>
      <w:pPr>
        <w:ind w:left="4320" w:hanging="360"/>
      </w:pPr>
      <w:rPr>
        <w:rFonts w:ascii="Wingdings" w:hAnsi="Wingdings" w:cs="Wingdings" w:hint="default"/>
      </w:rPr>
    </w:lvl>
    <w:lvl w:ilvl="6" w:tplc="C7F0B81A">
      <w:start w:val="1"/>
      <w:numFmt w:val="bullet"/>
      <w:lvlText w:val=""/>
      <w:lvlJc w:val="left"/>
      <w:pPr>
        <w:ind w:left="5040" w:hanging="360"/>
      </w:pPr>
      <w:rPr>
        <w:rFonts w:ascii="Symbol" w:hAnsi="Symbol" w:cs="Symbol" w:hint="default"/>
      </w:rPr>
    </w:lvl>
    <w:lvl w:ilvl="7" w:tplc="40928348">
      <w:start w:val="1"/>
      <w:numFmt w:val="bullet"/>
      <w:lvlText w:val="o"/>
      <w:lvlJc w:val="left"/>
      <w:pPr>
        <w:ind w:left="5760" w:hanging="360"/>
      </w:pPr>
      <w:rPr>
        <w:rFonts w:ascii="Courier New" w:hAnsi="Courier New" w:cs="Courier New" w:hint="default"/>
      </w:rPr>
    </w:lvl>
    <w:lvl w:ilvl="8" w:tplc="D33EAF04">
      <w:start w:val="1"/>
      <w:numFmt w:val="bullet"/>
      <w:lvlText w:val=""/>
      <w:lvlJc w:val="left"/>
      <w:pPr>
        <w:ind w:left="6480" w:hanging="360"/>
      </w:pPr>
      <w:rPr>
        <w:rFonts w:ascii="Wingdings" w:hAnsi="Wingdings" w:cs="Wingdings" w:hint="default"/>
      </w:rPr>
    </w:lvl>
  </w:abstractNum>
  <w:num w:numId="1">
    <w:abstractNumId w:val="24"/>
  </w:num>
  <w:num w:numId="2">
    <w:abstractNumId w:val="28"/>
  </w:num>
  <w:num w:numId="3">
    <w:abstractNumId w:val="29"/>
  </w:num>
  <w:num w:numId="4">
    <w:abstractNumId w:val="27"/>
  </w:num>
  <w:num w:numId="5">
    <w:abstractNumId w:val="14"/>
  </w:num>
  <w:num w:numId="6">
    <w:abstractNumId w:val="11"/>
  </w:num>
  <w:num w:numId="7">
    <w:abstractNumId w:val="22"/>
  </w:num>
  <w:num w:numId="8">
    <w:abstractNumId w:val="12"/>
  </w:num>
  <w:num w:numId="9">
    <w:abstractNumId w:val="32"/>
  </w:num>
  <w:num w:numId="10">
    <w:abstractNumId w:val="16"/>
  </w:num>
  <w:num w:numId="11">
    <w:abstractNumId w:val="18"/>
  </w:num>
  <w:num w:numId="12">
    <w:abstractNumId w:val="0"/>
  </w:num>
  <w:num w:numId="13">
    <w:abstractNumId w:val="6"/>
  </w:num>
  <w:num w:numId="14">
    <w:abstractNumId w:val="34"/>
  </w:num>
  <w:num w:numId="15">
    <w:abstractNumId w:val="23"/>
  </w:num>
  <w:num w:numId="16">
    <w:abstractNumId w:val="3"/>
  </w:num>
  <w:num w:numId="17">
    <w:abstractNumId w:val="25"/>
  </w:num>
  <w:num w:numId="18">
    <w:abstractNumId w:val="15"/>
  </w:num>
  <w:num w:numId="19">
    <w:abstractNumId w:val="10"/>
  </w:num>
  <w:num w:numId="20">
    <w:abstractNumId w:val="31"/>
  </w:num>
  <w:num w:numId="21">
    <w:abstractNumId w:val="2"/>
  </w:num>
  <w:num w:numId="22">
    <w:abstractNumId w:val="1"/>
  </w:num>
  <w:num w:numId="23">
    <w:abstractNumId w:val="7"/>
  </w:num>
  <w:num w:numId="24">
    <w:abstractNumId w:val="20"/>
  </w:num>
  <w:num w:numId="25">
    <w:abstractNumId w:val="30"/>
  </w:num>
  <w:num w:numId="26">
    <w:abstractNumId w:val="26"/>
  </w:num>
  <w:num w:numId="27">
    <w:abstractNumId w:val="36"/>
  </w:num>
  <w:num w:numId="28">
    <w:abstractNumId w:val="4"/>
  </w:num>
  <w:num w:numId="29">
    <w:abstractNumId w:val="33"/>
  </w:num>
  <w:num w:numId="30">
    <w:abstractNumId w:val="5"/>
  </w:num>
  <w:num w:numId="31">
    <w:abstractNumId w:val="13"/>
  </w:num>
  <w:num w:numId="32">
    <w:abstractNumId w:val="35"/>
  </w:num>
  <w:num w:numId="33">
    <w:abstractNumId w:val="17"/>
  </w:num>
  <w:num w:numId="34">
    <w:abstractNumId w:val="9"/>
  </w:num>
  <w:num w:numId="35">
    <w:abstractNumId w:val="8"/>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8106C"/>
    <w:rsid w:val="003A1AA2"/>
    <w:rsid w:val="004141A1"/>
    <w:rsid w:val="004702FB"/>
    <w:rsid w:val="00471503"/>
    <w:rsid w:val="0049479E"/>
    <w:rsid w:val="004D2F9F"/>
    <w:rsid w:val="004F2927"/>
    <w:rsid w:val="0052142A"/>
    <w:rsid w:val="0053510E"/>
    <w:rsid w:val="005423BF"/>
    <w:rsid w:val="005826C1"/>
    <w:rsid w:val="005B6195"/>
    <w:rsid w:val="005C5BCE"/>
    <w:rsid w:val="006347C3"/>
    <w:rsid w:val="00682396"/>
    <w:rsid w:val="006975C6"/>
    <w:rsid w:val="006A5918"/>
    <w:rsid w:val="006B2936"/>
    <w:rsid w:val="006F1DA5"/>
    <w:rsid w:val="007109D5"/>
    <w:rsid w:val="00785F39"/>
    <w:rsid w:val="007C3EA0"/>
    <w:rsid w:val="007D6FB3"/>
    <w:rsid w:val="007E0E83"/>
    <w:rsid w:val="008278F5"/>
    <w:rsid w:val="0084772C"/>
    <w:rsid w:val="008B72CE"/>
    <w:rsid w:val="008C22C5"/>
    <w:rsid w:val="00930868"/>
    <w:rsid w:val="00960022"/>
    <w:rsid w:val="009750C5"/>
    <w:rsid w:val="00A52459"/>
    <w:rsid w:val="00AC45D1"/>
    <w:rsid w:val="00AF7FB0"/>
    <w:rsid w:val="00B05771"/>
    <w:rsid w:val="00B169F3"/>
    <w:rsid w:val="00B757D1"/>
    <w:rsid w:val="00B93434"/>
    <w:rsid w:val="00B9766C"/>
    <w:rsid w:val="00BC2D61"/>
    <w:rsid w:val="00C02EF0"/>
    <w:rsid w:val="00C125C6"/>
    <w:rsid w:val="00C24613"/>
    <w:rsid w:val="00C315C9"/>
    <w:rsid w:val="00C4793C"/>
    <w:rsid w:val="00CD6E25"/>
    <w:rsid w:val="00D379CF"/>
    <w:rsid w:val="00D60A0B"/>
    <w:rsid w:val="00D7467F"/>
    <w:rsid w:val="00D931BF"/>
    <w:rsid w:val="00DD2FA1"/>
    <w:rsid w:val="00E55B9D"/>
    <w:rsid w:val="00EB1715"/>
    <w:rsid w:val="00ED41BC"/>
    <w:rsid w:val="00EF3AE5"/>
    <w:rsid w:val="00F7405D"/>
    <w:rsid w:val="00F851F3"/>
    <w:rsid w:val="00FB3258"/>
    <w:rsid w:val="00FC2646"/>
    <w:rsid w:val="00FC312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A716-7C4F-4F8C-BE91-09FC3615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8596</Words>
  <Characters>49000</Characters>
  <Application>Microsoft Office Word</Application>
  <DocSecurity>0</DocSecurity>
  <Lines>408</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Bitenc Matija</cp:lastModifiedBy>
  <cp:revision>3</cp:revision>
  <cp:lastPrinted>2020-04-08T07:46:00Z</cp:lastPrinted>
  <dcterms:created xsi:type="dcterms:W3CDTF">2020-04-09T09:45:00Z</dcterms:created>
  <dcterms:modified xsi:type="dcterms:W3CDTF">2020-04-09T09:46:00Z</dcterms:modified>
</cp:coreProperties>
</file>