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252358" w:rsidRPr="00590863" w:rsidRDefault="00691ED5" w:rsidP="00252358">
      <w:pPr>
        <w:spacing w:after="0"/>
        <w:jc w:val="right"/>
        <w:rPr>
          <w:rFonts w:ascii="Arial" w:hAnsi="Arial" w:cs="Arial"/>
          <w:sz w:val="18"/>
          <w:szCs w:val="18"/>
        </w:rPr>
      </w:pPr>
      <w:r w:rsidRPr="00590863">
        <w:rPr>
          <w:rFonts w:ascii="Arial" w:hAnsi="Arial" w:cs="Arial"/>
          <w:sz w:val="18"/>
          <w:szCs w:val="18"/>
        </w:rPr>
        <w:t>Obrazec št: 1</w:t>
      </w:r>
    </w:p>
    <w:p w:rsidR="00252358" w:rsidRPr="00252358" w:rsidRDefault="003C726F" w:rsidP="00252358"/>
    <w:p w:rsidR="00EB2A75" w:rsidRDefault="00691ED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2A75" w:rsidRDefault="003C726F" w:rsidP="00EB2A75">
      <w:pPr>
        <w:spacing w:after="120"/>
        <w:rPr>
          <w:rFonts w:ascii="Arial" w:hAnsi="Arial" w:cs="Arial"/>
        </w:rPr>
      </w:pPr>
    </w:p>
    <w:p w:rsidR="009A74A8" w:rsidRDefault="00691ED5">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Izdelava projektne dokumentacije za ureditev LC 425 052 – odsek Trebnje – grad (most čez Temenico in železnico)</w:t>
      </w:r>
      <w:r>
        <w:rPr>
          <w:rFonts w:ascii="Arial" w:hAnsi="Arial" w:cs="Arial"/>
          <w:color w:val="000000"/>
          <w:sz w:val="18"/>
          <w:szCs w:val="18"/>
        </w:rPr>
        <w:t>« dajemo ponudbo, kot sledi:</w:t>
      </w:r>
    </w:p>
    <w:p w:rsidR="009A74A8" w:rsidRDefault="00691ED5">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9A74A8">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bl>
    <w:p w:rsidR="009A74A8" w:rsidRDefault="00691ED5">
      <w:pPr>
        <w:spacing w:before="225" w:after="225" w:line="240" w:lineRule="auto"/>
        <w:jc w:val="both"/>
      </w:pPr>
      <w:r>
        <w:rPr>
          <w:rFonts w:ascii="Arial" w:hAnsi="Arial" w:cs="Arial"/>
          <w:color w:val="000000"/>
          <w:sz w:val="18"/>
          <w:szCs w:val="18"/>
        </w:rPr>
        <w:t>Ponudbo oddajamo (ustrezno označite):</w:t>
      </w:r>
    </w:p>
    <w:p w:rsidR="009A74A8" w:rsidRDefault="00691ED5">
      <w:pPr>
        <w:spacing w:before="225" w:after="225" w:line="240" w:lineRule="auto"/>
        <w:jc w:val="both"/>
      </w:pPr>
      <w:r>
        <w:fldChar w:fldCharType="begin">
          <w:ffData>
            <w:name w:val="cbox15e2987498fa38"/>
            <w:enabled/>
            <w:calcOnExit w:val="0"/>
            <w:checkBox>
              <w:sizeAuto/>
              <w:default w:val="0"/>
            </w:checkBox>
          </w:ffData>
        </w:fldChar>
      </w:r>
      <w:bookmarkStart w:id="0" w:name="cbox15e2987498fa38"/>
      <w:r>
        <w:instrText xml:space="preserve"> FORMCHECKBOX </w:instrText>
      </w:r>
      <w:r w:rsidR="003C726F">
        <w:fldChar w:fldCharType="separate"/>
      </w:r>
      <w:r>
        <w:fldChar w:fldCharType="end"/>
      </w:r>
      <w:bookmarkEnd w:id="0"/>
      <w:r>
        <w:rPr>
          <w:rFonts w:ascii="Arial" w:hAnsi="Arial" w:cs="Arial"/>
          <w:color w:val="000000"/>
          <w:sz w:val="18"/>
          <w:szCs w:val="18"/>
        </w:rPr>
        <w:t> samostojno</w:t>
      </w:r>
    </w:p>
    <w:p w:rsidR="009A74A8" w:rsidRDefault="00691ED5">
      <w:pPr>
        <w:spacing w:before="225" w:after="225" w:line="240" w:lineRule="auto"/>
        <w:jc w:val="both"/>
      </w:pPr>
      <w:r>
        <w:fldChar w:fldCharType="begin">
          <w:ffData>
            <w:name w:val="cbox15e2987498fd2f"/>
            <w:enabled/>
            <w:calcOnExit w:val="0"/>
            <w:checkBox>
              <w:sizeAuto/>
              <w:default w:val="0"/>
            </w:checkBox>
          </w:ffData>
        </w:fldChar>
      </w:r>
      <w:bookmarkStart w:id="1" w:name="cbox15e2987498fd2f"/>
      <w:r>
        <w:instrText xml:space="preserve"> FORMCHECKBOX </w:instrText>
      </w:r>
      <w:r w:rsidR="003C726F">
        <w:fldChar w:fldCharType="separate"/>
      </w:r>
      <w:r>
        <w:fldChar w:fldCharType="end"/>
      </w:r>
      <w:bookmarkEnd w:id="1"/>
      <w:r>
        <w:rPr>
          <w:rFonts w:ascii="Arial" w:hAnsi="Arial" w:cs="Arial"/>
          <w:color w:val="000000"/>
          <w:sz w:val="18"/>
          <w:szCs w:val="18"/>
        </w:rPr>
        <w:t> z naslednjimi partnerji (navedite samo firme): ___________________________________</w:t>
      </w:r>
    </w:p>
    <w:p w:rsidR="009A74A8" w:rsidRDefault="00691ED5">
      <w:pPr>
        <w:spacing w:before="225" w:after="225" w:line="240" w:lineRule="auto"/>
        <w:jc w:val="both"/>
      </w:pPr>
      <w:r>
        <w:fldChar w:fldCharType="begin">
          <w:ffData>
            <w:name w:val="cbox15e2987499002e"/>
            <w:enabled/>
            <w:calcOnExit w:val="0"/>
            <w:checkBox>
              <w:sizeAuto/>
              <w:default w:val="0"/>
            </w:checkBox>
          </w:ffData>
        </w:fldChar>
      </w:r>
      <w:bookmarkStart w:id="2" w:name="cbox15e2987499002e"/>
      <w:r>
        <w:instrText xml:space="preserve"> FORMCHECKBOX </w:instrText>
      </w:r>
      <w:r w:rsidR="003C726F">
        <w:fldChar w:fldCharType="separate"/>
      </w:r>
      <w:r>
        <w:fldChar w:fldCharType="end"/>
      </w:r>
      <w:bookmarkEnd w:id="2"/>
      <w:r>
        <w:rPr>
          <w:rFonts w:ascii="Arial" w:hAnsi="Arial" w:cs="Arial"/>
          <w:color w:val="000000"/>
          <w:sz w:val="18"/>
          <w:szCs w:val="18"/>
        </w:rPr>
        <w:t> z naslednjimi podizvajalci (navedite samo firme): ________________________________</w:t>
      </w:r>
    </w:p>
    <w:p w:rsidR="009A74A8" w:rsidRDefault="00691ED5">
      <w:pPr>
        <w:spacing w:before="225" w:after="225" w:line="240" w:lineRule="auto"/>
        <w:jc w:val="both"/>
      </w:pPr>
      <w:r>
        <w:fldChar w:fldCharType="begin">
          <w:ffData>
            <w:name w:val="cbox15e29874990353"/>
            <w:enabled/>
            <w:calcOnExit w:val="0"/>
            <w:checkBox>
              <w:sizeAuto/>
              <w:default w:val="0"/>
            </w:checkBox>
          </w:ffData>
        </w:fldChar>
      </w:r>
      <w:bookmarkStart w:id="3" w:name="cbox15e29874990353"/>
      <w:r>
        <w:instrText xml:space="preserve"> FORMCHECKBOX </w:instrText>
      </w:r>
      <w:r w:rsidR="003C726F">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rsidR="009A74A8" w:rsidRDefault="00691ED5">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9A74A8">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4A8" w:rsidRDefault="00691ED5">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4A8" w:rsidRDefault="00691ED5">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4A8" w:rsidRDefault="00691ED5">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4A8" w:rsidRDefault="00691ED5">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4A8" w:rsidRDefault="00691ED5">
            <w:pPr>
              <w:jc w:val="center"/>
            </w:pPr>
            <w:r>
              <w:rPr>
                <w:rFonts w:ascii="Arial" w:hAnsi="Arial" w:cs="Arial"/>
                <w:b/>
                <w:bCs/>
                <w:color w:val="000000"/>
                <w:position w:val="-2"/>
                <w:sz w:val="18"/>
                <w:szCs w:val="18"/>
                <w:shd w:val="clear" w:color="auto" w:fill="D1D1D1"/>
              </w:rPr>
              <w:t>Vrednost z DDV</w:t>
            </w:r>
          </w:p>
        </w:tc>
      </w:tr>
      <w:tr w:rsidR="009A74A8">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Izdelava projektne dokumentacije za ureditev LC 425 052 – odsek Trebnje – grad (most čez Temenico in železnico)</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9A74A8"/>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r>
              <w:rPr>
                <w:rFonts w:ascii="Arial" w:hAnsi="Arial" w:cs="Arial"/>
                <w:color w:val="000000"/>
                <w:position w:val="-2"/>
                <w:sz w:val="18"/>
                <w:szCs w:val="18"/>
                <w:shd w:val="clear" w:color="auto" w:fill="CCCCCC"/>
              </w:rPr>
              <w:t> </w:t>
            </w:r>
          </w:p>
        </w:tc>
      </w:tr>
    </w:tbl>
    <w:p w:rsidR="009A74A8" w:rsidRDefault="00691ED5">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9A74A8" w:rsidRDefault="00691ED5">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60 dni od roka za predložitev ponudb.</w:t>
      </w:r>
    </w:p>
    <w:p w:rsidR="009A74A8" w:rsidRDefault="00691ED5">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9A74A8" w:rsidRDefault="00691ED5">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9A74A8" w:rsidRDefault="00691ED5">
      <w:pPr>
        <w:spacing w:before="225" w:after="225" w:line="240" w:lineRule="auto"/>
        <w:jc w:val="both"/>
      </w:pPr>
      <w:r>
        <w:rPr>
          <w:rFonts w:ascii="Arial" w:hAnsi="Arial" w:cs="Arial"/>
          <w:color w:val="000000"/>
          <w:sz w:val="18"/>
          <w:szCs w:val="18"/>
        </w:rPr>
        <w:t>Plačila se opravijo na podlagi izdanih računov. Rok plačila je 30 dni od datuma prejema računa. Če naročnik izpodbija del zneska, je dolžan plačati nesporni del zneska. Roki plačil podizvajalcem so enaki kot za izvajalca. Izvajalec izstavi račun v elektronski obliki (eRačun) preko spletnega portala UJPnet. Kot uradni prejem računa se šteje datum vnosa računa v sistem UJPnet.</w:t>
      </w:r>
    </w:p>
    <w:p w:rsidR="009A74A8" w:rsidRDefault="00691ED5">
      <w:pPr>
        <w:spacing w:after="0" w:line="240" w:lineRule="auto"/>
        <w:jc w:val="both"/>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color w:val="000000"/>
          <w:sz w:val="18"/>
          <w:szCs w:val="18"/>
        </w:rPr>
        <w:lastRenderedPageBreak/>
        <w:t>Strinjamo se, da naročnik ni zavezan sprejeti nobene od ponudb, ki jih je prejel, ter da v primeru odstopa naročnika od oddaje javnega naročila ne bodo povrnjeni ponudniku nobeni stroški v zvezi z izdelavo ponudb.</w:t>
      </w:r>
    </w:p>
    <w:p w:rsidR="009A74A8" w:rsidRDefault="00691ED5">
      <w:pPr>
        <w:spacing w:after="0"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9A74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bl>
    <w:p w:rsidR="009A74A8" w:rsidRDefault="009A74A8"/>
    <w:tbl>
      <w:tblPr>
        <w:tblStyle w:val="NormalTablePHPDOCX"/>
        <w:tblW w:w="8745" w:type="dxa"/>
        <w:tblInd w:w="108" w:type="dxa"/>
        <w:tblLook w:val="04A0" w:firstRow="1" w:lastRow="0" w:firstColumn="1" w:lastColumn="0" w:noHBand="0" w:noVBand="1"/>
      </w:tblPr>
      <w:tblGrid>
        <w:gridCol w:w="4080"/>
        <w:gridCol w:w="4665"/>
      </w:tblGrid>
      <w:tr w:rsidR="009A74A8">
        <w:tc>
          <w:tcPr>
            <w:tcW w:w="4080" w:type="dxa"/>
            <w:gridSpan w:val="2"/>
            <w:tcMar>
              <w:top w:w="75" w:type="dxa"/>
              <w:bottom w:w="75" w:type="dxa"/>
            </w:tcMar>
            <w:vAlign w:val="center"/>
          </w:tcPr>
          <w:p w:rsidR="009A74A8" w:rsidRDefault="00691ED5">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9A74A8">
        <w:tc>
          <w:tcPr>
            <w:tcW w:w="4080" w:type="dxa"/>
            <w:tcMar>
              <w:top w:w="75" w:type="dxa"/>
              <w:bottom w:w="75" w:type="dxa"/>
            </w:tcMar>
            <w:vAlign w:val="center"/>
          </w:tcPr>
          <w:p w:rsidR="009A74A8" w:rsidRDefault="00691ED5">
            <w:r>
              <w:rPr>
                <w:rFonts w:ascii="Arial" w:hAnsi="Arial" w:cs="Arial"/>
                <w:color w:val="000000"/>
                <w:position w:val="-2"/>
                <w:sz w:val="18"/>
                <w:szCs w:val="18"/>
              </w:rPr>
              <w:t>Kraj in datum:</w:t>
            </w:r>
          </w:p>
        </w:tc>
        <w:tc>
          <w:tcPr>
            <w:tcW w:w="0" w:type="auto"/>
            <w:tcMar>
              <w:top w:w="75" w:type="dxa"/>
              <w:bottom w:w="75" w:type="dxa"/>
            </w:tcMar>
            <w:vAlign w:val="center"/>
          </w:tcPr>
          <w:p w:rsidR="009A74A8" w:rsidRDefault="00691ED5">
            <w:pPr>
              <w:jc w:val="center"/>
            </w:pPr>
            <w:r>
              <w:rPr>
                <w:rFonts w:ascii="Arial" w:hAnsi="Arial" w:cs="Arial"/>
                <w:color w:val="000000"/>
                <w:position w:val="-2"/>
                <w:sz w:val="18"/>
                <w:szCs w:val="18"/>
              </w:rPr>
              <w:t>Ime in priimek: _____________________</w:t>
            </w:r>
          </w:p>
        </w:tc>
      </w:tr>
      <w:tr w:rsidR="009A74A8">
        <w:tc>
          <w:tcPr>
            <w:tcW w:w="4080" w:type="dxa"/>
            <w:tcMar>
              <w:top w:w="75" w:type="dxa"/>
              <w:bottom w:w="75" w:type="dxa"/>
            </w:tcMar>
            <w:vAlign w:val="center"/>
          </w:tcPr>
          <w:p w:rsidR="009A74A8" w:rsidRDefault="00691ED5">
            <w:r>
              <w:rPr>
                <w:rFonts w:ascii="Arial" w:hAnsi="Arial" w:cs="Arial"/>
                <w:color w:val="000000"/>
                <w:position w:val="-2"/>
                <w:sz w:val="18"/>
                <w:szCs w:val="18"/>
              </w:rPr>
              <w:t> </w:t>
            </w:r>
          </w:p>
        </w:tc>
        <w:tc>
          <w:tcPr>
            <w:tcW w:w="0" w:type="auto"/>
            <w:tcMar>
              <w:top w:w="75" w:type="dxa"/>
              <w:bottom w:w="75" w:type="dxa"/>
            </w:tcMar>
            <w:vAlign w:val="center"/>
          </w:tcPr>
          <w:p w:rsidR="009A74A8" w:rsidRDefault="009A74A8"/>
          <w:p w:rsidR="009A74A8" w:rsidRDefault="00691ED5">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9A74A8" w:rsidRDefault="009A74A8">
      <w:pPr>
        <w:sectPr w:rsidR="009A74A8" w:rsidSect="006E7A2B">
          <w:headerReference w:type="default" r:id="rId8"/>
          <w:footerReference w:type="default" r:id="rId9"/>
          <w:pgSz w:w="11906" w:h="16838"/>
          <w:pgMar w:top="1418" w:right="1418" w:bottom="1418" w:left="1418" w:header="567" w:footer="596" w:gutter="0"/>
          <w:cols w:space="708"/>
          <w:docGrid w:linePitch="360"/>
        </w:sectPr>
      </w:pPr>
    </w:p>
    <w:p w:rsidR="00252358" w:rsidRPr="00590863" w:rsidRDefault="00691ED5" w:rsidP="00252358">
      <w:pPr>
        <w:spacing w:after="0"/>
        <w:jc w:val="right"/>
        <w:rPr>
          <w:rFonts w:ascii="Arial" w:hAnsi="Arial" w:cs="Arial"/>
          <w:sz w:val="18"/>
          <w:szCs w:val="18"/>
        </w:rPr>
      </w:pPr>
      <w:r w:rsidRPr="00590863">
        <w:rPr>
          <w:rFonts w:ascii="Arial" w:hAnsi="Arial" w:cs="Arial"/>
          <w:sz w:val="18"/>
          <w:szCs w:val="18"/>
        </w:rPr>
        <w:lastRenderedPageBreak/>
        <w:t>Obrazec št: 2</w:t>
      </w:r>
    </w:p>
    <w:p w:rsidR="00252358" w:rsidRPr="00252358" w:rsidRDefault="003C726F" w:rsidP="00252358"/>
    <w:p w:rsidR="00EB2A75" w:rsidRDefault="00691ED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2A75" w:rsidRDefault="003C726F" w:rsidP="00EB2A75">
      <w:pPr>
        <w:spacing w:after="120"/>
        <w:rPr>
          <w:rFonts w:ascii="Arial" w:hAnsi="Arial" w:cs="Arial"/>
        </w:rPr>
      </w:pPr>
    </w:p>
    <w:p w:rsidR="009A74A8" w:rsidRDefault="00691ED5">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Izdelava projektne dokumentacije za ureditev LC 425 052 – odsek Trebnje – grad (most čez Temenico in železnico)</w:t>
      </w:r>
      <w:r>
        <w:rPr>
          <w:rFonts w:ascii="Arial" w:hAnsi="Arial" w:cs="Arial"/>
          <w:color w:val="000000"/>
          <w:sz w:val="18"/>
          <w:szCs w:val="18"/>
        </w:rPr>
        <w:t>«,</w:t>
      </w:r>
    </w:p>
    <w:p w:rsidR="009A74A8" w:rsidRDefault="00691ED5">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9A74A8" w:rsidRDefault="00691ED5">
      <w:pPr>
        <w:spacing w:before="225" w:after="225" w:line="240" w:lineRule="auto"/>
        <w:jc w:val="both"/>
      </w:pPr>
      <w:r>
        <w:rPr>
          <w:rFonts w:ascii="Arial" w:hAnsi="Arial" w:cs="Arial"/>
          <w:i/>
          <w:iCs/>
          <w:color w:val="000000"/>
          <w:sz w:val="18"/>
          <w:szCs w:val="18"/>
        </w:rPr>
        <w:t>(naziv ponudnika, partnerja v skupni ponudbi)</w:t>
      </w:r>
    </w:p>
    <w:p w:rsidR="009A74A8" w:rsidRDefault="00691ED5">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9A74A8" w:rsidRDefault="00691ED5">
            <w:pPr>
              <w:numPr>
                <w:ilvl w:val="0"/>
                <w:numId w:val="25"/>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9A74A8" w:rsidRDefault="00691ED5">
      <w:pPr>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numPr>
                <w:ilvl w:val="0"/>
                <w:numId w:val="26"/>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9A74A8" w:rsidRDefault="00691ED5">
            <w:pPr>
              <w:numPr>
                <w:ilvl w:val="0"/>
                <w:numId w:val="26"/>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rsidR="009A74A8" w:rsidRDefault="00691ED5">
            <w:pPr>
              <w:numPr>
                <w:ilvl w:val="0"/>
                <w:numId w:val="26"/>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9A74A8" w:rsidRDefault="00691ED5">
            <w:pPr>
              <w:numPr>
                <w:ilvl w:val="0"/>
                <w:numId w:val="26"/>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9A74A8" w:rsidRDefault="00691ED5">
            <w:pPr>
              <w:numPr>
                <w:ilvl w:val="0"/>
                <w:numId w:val="26"/>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9A74A8" w:rsidRDefault="00691ED5">
            <w:pPr>
              <w:numPr>
                <w:ilvl w:val="0"/>
                <w:numId w:val="26"/>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rsidR="009A74A8" w:rsidRDefault="00691ED5">
            <w:pPr>
              <w:numPr>
                <w:ilvl w:val="0"/>
                <w:numId w:val="26"/>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9A74A8" w:rsidRDefault="00691ED5">
            <w:pPr>
              <w:numPr>
                <w:ilvl w:val="0"/>
                <w:numId w:val="26"/>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9A74A8" w:rsidRDefault="00691ED5">
            <w:pPr>
              <w:numPr>
                <w:ilvl w:val="0"/>
                <w:numId w:val="26"/>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9A74A8" w:rsidRDefault="00691ED5">
            <w:pPr>
              <w:numPr>
                <w:ilvl w:val="0"/>
                <w:numId w:val="26"/>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9A74A8" w:rsidRDefault="00691ED5">
            <w:pPr>
              <w:numPr>
                <w:ilvl w:val="0"/>
                <w:numId w:val="26"/>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9A74A8" w:rsidRDefault="00691ED5">
            <w:pPr>
              <w:numPr>
                <w:ilvl w:val="0"/>
                <w:numId w:val="26"/>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9A74A8" w:rsidRDefault="00691ED5">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9A74A8" w:rsidRDefault="00691ED5">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TREBNJE, GOLIEV TRG 5, 8210 TREBNJE</w:t>
      </w:r>
      <w:r>
        <w:rPr>
          <w:rFonts w:ascii="Arial" w:hAnsi="Arial" w:cs="Arial"/>
          <w:color w:val="000000"/>
          <w:sz w:val="18"/>
          <w:szCs w:val="18"/>
        </w:rPr>
        <w:t>  v zvezi z oddajo javnega naročila za namene </w:t>
      </w:r>
      <w:r>
        <w:rPr>
          <w:rFonts w:ascii="Arial" w:hAnsi="Arial" w:cs="Arial"/>
          <w:b/>
          <w:bCs/>
          <w:color w:val="000000"/>
          <w:sz w:val="18"/>
          <w:szCs w:val="18"/>
        </w:rPr>
        <w:t>Izdelava projektne dokumentacije za ureditev LC 425 052 – odsek Trebnje – grad (most čez Temenico in železnico),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rsidR="009A74A8" w:rsidRDefault="00691ED5">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9A74A8">
        <w:tc>
          <w:tcPr>
            <w:tcW w:w="2500" w:type="pct"/>
            <w:tcMar>
              <w:top w:w="75" w:type="dxa"/>
              <w:bottom w:w="75" w:type="dxa"/>
            </w:tcMar>
            <w:vAlign w:val="center"/>
          </w:tcPr>
          <w:p w:rsidR="009A74A8" w:rsidRDefault="00691ED5">
            <w:r>
              <w:rPr>
                <w:rFonts w:ascii="Arial" w:hAnsi="Arial" w:cs="Arial"/>
                <w:color w:val="000000"/>
                <w:position w:val="-2"/>
                <w:sz w:val="18"/>
                <w:szCs w:val="18"/>
              </w:rPr>
              <w:t>Kraj in datum:</w:t>
            </w:r>
          </w:p>
        </w:tc>
        <w:tc>
          <w:tcPr>
            <w:tcW w:w="0" w:type="auto"/>
            <w:tcMar>
              <w:top w:w="75" w:type="dxa"/>
              <w:bottom w:w="75" w:type="dxa"/>
            </w:tcMar>
            <w:vAlign w:val="center"/>
          </w:tcPr>
          <w:p w:rsidR="009A74A8" w:rsidRDefault="00691ED5">
            <w:r>
              <w:rPr>
                <w:rFonts w:ascii="Arial" w:hAnsi="Arial" w:cs="Arial"/>
                <w:color w:val="000000"/>
                <w:position w:val="-2"/>
                <w:sz w:val="18"/>
                <w:szCs w:val="18"/>
              </w:rPr>
              <w:t>Ime in priimek: _____________________</w:t>
            </w:r>
          </w:p>
        </w:tc>
      </w:tr>
      <w:tr w:rsidR="009A74A8">
        <w:tc>
          <w:tcPr>
            <w:tcW w:w="2500" w:type="pct"/>
            <w:tcMar>
              <w:top w:w="75" w:type="dxa"/>
              <w:bottom w:w="75" w:type="dxa"/>
            </w:tcMar>
            <w:vAlign w:val="center"/>
          </w:tcPr>
          <w:p w:rsidR="009A74A8" w:rsidRDefault="00691ED5">
            <w:r>
              <w:rPr>
                <w:rFonts w:ascii="Arial" w:hAnsi="Arial" w:cs="Arial"/>
                <w:color w:val="000000"/>
                <w:position w:val="-2"/>
                <w:sz w:val="18"/>
                <w:szCs w:val="18"/>
              </w:rPr>
              <w:t> </w:t>
            </w:r>
          </w:p>
        </w:tc>
        <w:tc>
          <w:tcPr>
            <w:tcW w:w="0" w:type="auto"/>
            <w:tcMar>
              <w:top w:w="75" w:type="dxa"/>
              <w:bottom w:w="75" w:type="dxa"/>
            </w:tcMar>
            <w:vAlign w:val="center"/>
          </w:tcPr>
          <w:p w:rsidR="009A74A8" w:rsidRDefault="009A74A8"/>
          <w:p w:rsidR="009A74A8" w:rsidRDefault="00691ED5">
            <w:pPr>
              <w:jc w:val="center"/>
            </w:pPr>
            <w:r>
              <w:rPr>
                <w:rFonts w:ascii="Arial" w:hAnsi="Arial" w:cs="Arial"/>
                <w:color w:val="A9A9A9"/>
                <w:position w:val="-2"/>
                <w:sz w:val="18"/>
                <w:szCs w:val="18"/>
              </w:rPr>
              <w:t>(žig in podpis)</w:t>
            </w:r>
          </w:p>
        </w:tc>
      </w:tr>
    </w:tbl>
    <w:p w:rsidR="009A74A8" w:rsidRDefault="00691ED5">
      <w:pPr>
        <w:spacing w:before="225" w:after="225" w:line="240" w:lineRule="auto"/>
        <w:jc w:val="both"/>
      </w:pPr>
      <w:r>
        <w:rPr>
          <w:rFonts w:ascii="Arial" w:hAnsi="Arial" w:cs="Arial"/>
          <w:color w:val="000000"/>
          <w:sz w:val="18"/>
          <w:szCs w:val="18"/>
        </w:rPr>
        <w:t> </w:t>
      </w:r>
    </w:p>
    <w:p w:rsidR="009A74A8" w:rsidRDefault="009A74A8">
      <w:pPr>
        <w:sectPr w:rsidR="009A74A8" w:rsidSect="006E7A2B">
          <w:footerReference w:type="default" r:id="rId10"/>
          <w:pgSz w:w="11906" w:h="16838"/>
          <w:pgMar w:top="1418" w:right="1418" w:bottom="1418" w:left="1418" w:header="567" w:footer="596" w:gutter="0"/>
          <w:cols w:space="708"/>
          <w:docGrid w:linePitch="360"/>
        </w:sectPr>
      </w:pPr>
    </w:p>
    <w:p w:rsidR="00252358" w:rsidRPr="00590863" w:rsidRDefault="00691ED5" w:rsidP="00252358">
      <w:pPr>
        <w:spacing w:after="0"/>
        <w:jc w:val="right"/>
        <w:rPr>
          <w:rFonts w:ascii="Arial" w:hAnsi="Arial" w:cs="Arial"/>
          <w:sz w:val="18"/>
          <w:szCs w:val="18"/>
        </w:rPr>
      </w:pPr>
      <w:r w:rsidRPr="00590863">
        <w:rPr>
          <w:rFonts w:ascii="Arial" w:hAnsi="Arial" w:cs="Arial"/>
          <w:sz w:val="18"/>
          <w:szCs w:val="18"/>
        </w:rPr>
        <w:lastRenderedPageBreak/>
        <w:t>Obrazec št: 3</w:t>
      </w:r>
    </w:p>
    <w:p w:rsidR="00252358" w:rsidRPr="00252358" w:rsidRDefault="003C726F" w:rsidP="00252358"/>
    <w:p w:rsidR="00EB2A75" w:rsidRDefault="00691ED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2A75" w:rsidRDefault="003C726F" w:rsidP="00EB2A75">
      <w:pPr>
        <w:spacing w:after="120"/>
        <w:rPr>
          <w:rFonts w:ascii="Arial" w:hAnsi="Arial" w:cs="Arial"/>
        </w:rPr>
      </w:pPr>
    </w:p>
    <w:p w:rsidR="009A74A8" w:rsidRDefault="00691ED5">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numPr>
                <w:ilvl w:val="0"/>
                <w:numId w:val="27"/>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9A74A8" w:rsidRDefault="00691ED5">
            <w:pPr>
              <w:numPr>
                <w:ilvl w:val="0"/>
                <w:numId w:val="27"/>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9A74A8" w:rsidRDefault="00691ED5">
            <w:pPr>
              <w:numPr>
                <w:ilvl w:val="0"/>
                <w:numId w:val="27"/>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9A74A8" w:rsidRDefault="00691ED5">
      <w:pPr>
        <w:spacing w:before="225" w:after="225" w:line="240" w:lineRule="auto"/>
        <w:jc w:val="center"/>
      </w:pPr>
      <w:r>
        <w:rPr>
          <w:rFonts w:ascii="Arial" w:hAnsi="Arial" w:cs="Arial"/>
          <w:b/>
          <w:bCs/>
          <w:color w:val="000000"/>
          <w:sz w:val="21"/>
          <w:szCs w:val="21"/>
        </w:rPr>
        <w:t>POOBLASTILO</w:t>
      </w:r>
    </w:p>
    <w:p w:rsidR="009A74A8" w:rsidRDefault="00691ED5">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9A74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bl>
    <w:p w:rsidR="009A74A8" w:rsidRDefault="00691ED5">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9A74A8">
        <w:tc>
          <w:tcPr>
            <w:tcW w:w="2500" w:type="pct"/>
            <w:tcMar>
              <w:top w:w="75" w:type="dxa"/>
              <w:bottom w:w="75" w:type="dxa"/>
            </w:tcMar>
            <w:vAlign w:val="center"/>
          </w:tcPr>
          <w:p w:rsidR="009A74A8" w:rsidRDefault="00691ED5">
            <w:r>
              <w:rPr>
                <w:rFonts w:ascii="Arial" w:hAnsi="Arial" w:cs="Arial"/>
                <w:color w:val="000000"/>
                <w:position w:val="-2"/>
                <w:sz w:val="18"/>
                <w:szCs w:val="18"/>
              </w:rPr>
              <w:t>Kraj in datum:</w:t>
            </w:r>
          </w:p>
        </w:tc>
        <w:tc>
          <w:tcPr>
            <w:tcW w:w="0" w:type="auto"/>
            <w:tcMar>
              <w:top w:w="75" w:type="dxa"/>
              <w:bottom w:w="75" w:type="dxa"/>
            </w:tcMar>
            <w:vAlign w:val="center"/>
          </w:tcPr>
          <w:p w:rsidR="009A74A8" w:rsidRDefault="00691ED5">
            <w:r>
              <w:rPr>
                <w:rFonts w:ascii="Arial" w:hAnsi="Arial" w:cs="Arial"/>
                <w:color w:val="000000"/>
                <w:position w:val="-2"/>
                <w:sz w:val="18"/>
                <w:szCs w:val="18"/>
              </w:rPr>
              <w:t>Ime in priimek: _____________________</w:t>
            </w:r>
          </w:p>
        </w:tc>
      </w:tr>
      <w:tr w:rsidR="009A74A8">
        <w:tc>
          <w:tcPr>
            <w:tcW w:w="2500" w:type="pct"/>
            <w:tcMar>
              <w:top w:w="75" w:type="dxa"/>
              <w:bottom w:w="75" w:type="dxa"/>
            </w:tcMar>
            <w:vAlign w:val="center"/>
          </w:tcPr>
          <w:p w:rsidR="009A74A8" w:rsidRDefault="00691ED5">
            <w:r>
              <w:rPr>
                <w:rFonts w:ascii="Arial" w:hAnsi="Arial" w:cs="Arial"/>
                <w:color w:val="000000"/>
                <w:position w:val="-2"/>
                <w:sz w:val="18"/>
                <w:szCs w:val="18"/>
              </w:rPr>
              <w:t> </w:t>
            </w:r>
          </w:p>
        </w:tc>
        <w:tc>
          <w:tcPr>
            <w:tcW w:w="0" w:type="auto"/>
            <w:tcMar>
              <w:top w:w="75" w:type="dxa"/>
              <w:bottom w:w="75" w:type="dxa"/>
            </w:tcMar>
            <w:vAlign w:val="center"/>
          </w:tcPr>
          <w:p w:rsidR="009A74A8" w:rsidRDefault="009A74A8"/>
          <w:p w:rsidR="009A74A8" w:rsidRDefault="00691ED5">
            <w:pPr>
              <w:jc w:val="center"/>
            </w:pPr>
            <w:r>
              <w:rPr>
                <w:rFonts w:ascii="Arial" w:hAnsi="Arial" w:cs="Arial"/>
                <w:color w:val="A9A9A9"/>
                <w:position w:val="-2"/>
                <w:sz w:val="18"/>
                <w:szCs w:val="18"/>
              </w:rPr>
              <w:t>(žig in podpis)</w:t>
            </w:r>
          </w:p>
        </w:tc>
      </w:tr>
    </w:tbl>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color w:val="000000"/>
          <w:sz w:val="18"/>
          <w:szCs w:val="18"/>
        </w:rPr>
        <w:t> </w:t>
      </w:r>
    </w:p>
    <w:p w:rsidR="009A74A8" w:rsidRDefault="009A74A8">
      <w:pPr>
        <w:sectPr w:rsidR="009A74A8" w:rsidSect="006E7A2B">
          <w:footerReference w:type="default" r:id="rId11"/>
          <w:pgSz w:w="11906" w:h="16838"/>
          <w:pgMar w:top="1418" w:right="1418" w:bottom="1418" w:left="1418" w:header="567" w:footer="596" w:gutter="0"/>
          <w:cols w:space="708"/>
          <w:docGrid w:linePitch="360"/>
        </w:sectPr>
      </w:pPr>
    </w:p>
    <w:p w:rsidR="00252358" w:rsidRPr="00590863" w:rsidRDefault="00691ED5" w:rsidP="00252358">
      <w:pPr>
        <w:spacing w:after="0"/>
        <w:jc w:val="right"/>
        <w:rPr>
          <w:rFonts w:ascii="Arial" w:hAnsi="Arial" w:cs="Arial"/>
          <w:sz w:val="18"/>
          <w:szCs w:val="18"/>
        </w:rPr>
      </w:pPr>
      <w:r w:rsidRPr="00590863">
        <w:rPr>
          <w:rFonts w:ascii="Arial" w:hAnsi="Arial" w:cs="Arial"/>
          <w:sz w:val="18"/>
          <w:szCs w:val="18"/>
        </w:rPr>
        <w:lastRenderedPageBreak/>
        <w:t>Obrazec št: 4</w:t>
      </w:r>
    </w:p>
    <w:p w:rsidR="00252358" w:rsidRPr="00252358" w:rsidRDefault="003C726F" w:rsidP="00252358"/>
    <w:p w:rsidR="00EB2A75" w:rsidRDefault="00691ED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EB2A75" w:rsidRDefault="003C726F" w:rsidP="00EB2A75">
      <w:pPr>
        <w:spacing w:after="120"/>
        <w:rPr>
          <w:rFonts w:ascii="Arial" w:hAnsi="Arial" w:cs="Arial"/>
        </w:rPr>
      </w:pPr>
    </w:p>
    <w:p w:rsidR="009A74A8" w:rsidRDefault="00691ED5">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numPr>
                <w:ilvl w:val="0"/>
                <w:numId w:val="2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9A74A8" w:rsidRDefault="00691ED5">
            <w:pPr>
              <w:numPr>
                <w:ilvl w:val="0"/>
                <w:numId w:val="28"/>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9A74A8" w:rsidRDefault="00691ED5">
      <w:pPr>
        <w:spacing w:before="225" w:after="225" w:line="240" w:lineRule="auto"/>
        <w:jc w:val="center"/>
      </w:pPr>
      <w:r>
        <w:rPr>
          <w:rFonts w:ascii="Arial" w:hAnsi="Arial" w:cs="Arial"/>
          <w:b/>
          <w:bCs/>
          <w:color w:val="000000"/>
          <w:sz w:val="21"/>
          <w:szCs w:val="21"/>
        </w:rPr>
        <w:t>POOBLASTILO</w:t>
      </w:r>
    </w:p>
    <w:p w:rsidR="009A74A8" w:rsidRDefault="00691ED5">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TREBNJE,GOLIEV TRG 5, 8210 TREBNJE,</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9A74A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bl>
    <w:p w:rsidR="009A74A8" w:rsidRDefault="00691ED5">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9A74A8">
        <w:tc>
          <w:tcPr>
            <w:tcW w:w="2500" w:type="pct"/>
            <w:tcMar>
              <w:top w:w="75" w:type="dxa"/>
              <w:bottom w:w="75" w:type="dxa"/>
            </w:tcMar>
            <w:vAlign w:val="center"/>
          </w:tcPr>
          <w:p w:rsidR="009A74A8" w:rsidRDefault="00691ED5">
            <w:r>
              <w:rPr>
                <w:rFonts w:ascii="Arial" w:hAnsi="Arial" w:cs="Arial"/>
                <w:color w:val="000000"/>
                <w:position w:val="-2"/>
                <w:sz w:val="18"/>
                <w:szCs w:val="18"/>
              </w:rPr>
              <w:t>Kraj in datum:</w:t>
            </w:r>
          </w:p>
        </w:tc>
        <w:tc>
          <w:tcPr>
            <w:tcW w:w="0" w:type="auto"/>
            <w:tcMar>
              <w:top w:w="75" w:type="dxa"/>
              <w:bottom w:w="75" w:type="dxa"/>
            </w:tcMar>
            <w:vAlign w:val="center"/>
          </w:tcPr>
          <w:p w:rsidR="009A74A8" w:rsidRDefault="00691ED5">
            <w:r>
              <w:rPr>
                <w:rFonts w:ascii="Arial" w:hAnsi="Arial" w:cs="Arial"/>
                <w:color w:val="000000"/>
                <w:position w:val="-2"/>
                <w:sz w:val="18"/>
                <w:szCs w:val="18"/>
              </w:rPr>
              <w:t>Ime in priimek: _____________________</w:t>
            </w:r>
          </w:p>
        </w:tc>
      </w:tr>
      <w:tr w:rsidR="009A74A8">
        <w:tc>
          <w:tcPr>
            <w:tcW w:w="2500" w:type="pct"/>
            <w:tcMar>
              <w:top w:w="75" w:type="dxa"/>
              <w:bottom w:w="75" w:type="dxa"/>
            </w:tcMar>
            <w:vAlign w:val="center"/>
          </w:tcPr>
          <w:p w:rsidR="009A74A8" w:rsidRDefault="00691ED5">
            <w:r>
              <w:rPr>
                <w:rFonts w:ascii="Arial" w:hAnsi="Arial" w:cs="Arial"/>
                <w:color w:val="000000"/>
                <w:position w:val="-2"/>
                <w:sz w:val="18"/>
                <w:szCs w:val="18"/>
              </w:rPr>
              <w:t> </w:t>
            </w:r>
          </w:p>
        </w:tc>
        <w:tc>
          <w:tcPr>
            <w:tcW w:w="0" w:type="auto"/>
            <w:tcMar>
              <w:top w:w="75" w:type="dxa"/>
              <w:bottom w:w="75" w:type="dxa"/>
            </w:tcMar>
            <w:vAlign w:val="center"/>
          </w:tcPr>
          <w:p w:rsidR="009A74A8" w:rsidRDefault="00691ED5">
            <w:pPr>
              <w:jc w:val="center"/>
            </w:pPr>
            <w:r>
              <w:rPr>
                <w:rFonts w:ascii="Arial" w:hAnsi="Arial" w:cs="Arial"/>
                <w:color w:val="A9A9A9"/>
                <w:position w:val="-2"/>
                <w:sz w:val="18"/>
                <w:szCs w:val="18"/>
              </w:rPr>
              <w:t>(podpis)</w:t>
            </w:r>
          </w:p>
        </w:tc>
      </w:tr>
    </w:tbl>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w:t>
      </w:r>
      <w:bookmarkStart w:id="4" w:name="_GoBack"/>
      <w:bookmarkEnd w:id="4"/>
      <w:r>
        <w:rPr>
          <w:rFonts w:ascii="Arial" w:hAnsi="Arial" w:cs="Arial"/>
          <w:b/>
          <w:bCs/>
          <w:i/>
          <w:iCs/>
          <w:color w:val="000000"/>
          <w:sz w:val="18"/>
          <w:szCs w:val="18"/>
          <w:u w:val="single"/>
        </w:rPr>
        <w:t>iti tudi za člane organov PARTNERJEV in PODIZVAJALCEV.</w:t>
      </w:r>
    </w:p>
    <w:p w:rsidR="009A74A8" w:rsidRDefault="00691ED5">
      <w:pPr>
        <w:spacing w:before="225" w:after="225" w:line="240" w:lineRule="auto"/>
        <w:jc w:val="both"/>
      </w:pPr>
      <w:r>
        <w:rPr>
          <w:rFonts w:ascii="Arial" w:hAnsi="Arial" w:cs="Arial"/>
          <w:color w:val="000000"/>
          <w:sz w:val="18"/>
          <w:szCs w:val="18"/>
        </w:rPr>
        <w:t> </w:t>
      </w:r>
    </w:p>
    <w:p w:rsidR="009A74A8" w:rsidRDefault="009A74A8">
      <w:pPr>
        <w:sectPr w:rsidR="009A74A8" w:rsidSect="006E7A2B">
          <w:footerReference w:type="default" r:id="rId12"/>
          <w:pgSz w:w="11906" w:h="16838"/>
          <w:pgMar w:top="1418" w:right="1418" w:bottom="1418" w:left="1418" w:header="567" w:footer="596" w:gutter="0"/>
          <w:cols w:space="708"/>
          <w:docGrid w:linePitch="360"/>
        </w:sectPr>
      </w:pPr>
    </w:p>
    <w:p w:rsidR="00252358" w:rsidRPr="00590863" w:rsidRDefault="00691ED5" w:rsidP="00252358">
      <w:pPr>
        <w:spacing w:after="0"/>
        <w:jc w:val="right"/>
        <w:rPr>
          <w:rFonts w:ascii="Arial" w:hAnsi="Arial" w:cs="Arial"/>
          <w:sz w:val="18"/>
          <w:szCs w:val="18"/>
        </w:rPr>
      </w:pPr>
      <w:r w:rsidRPr="00590863">
        <w:rPr>
          <w:rFonts w:ascii="Arial" w:hAnsi="Arial" w:cs="Arial"/>
          <w:sz w:val="18"/>
          <w:szCs w:val="18"/>
        </w:rPr>
        <w:lastRenderedPageBreak/>
        <w:t>Obrazec št: 5</w:t>
      </w:r>
    </w:p>
    <w:p w:rsidR="00252358" w:rsidRPr="00252358" w:rsidRDefault="003C726F" w:rsidP="00252358"/>
    <w:p w:rsidR="00EB2A75" w:rsidRDefault="00691ED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EB2A75" w:rsidRDefault="003C726F" w:rsidP="00EB2A75">
      <w:pPr>
        <w:spacing w:after="120"/>
        <w:rPr>
          <w:rFonts w:ascii="Arial" w:hAnsi="Arial" w:cs="Arial"/>
        </w:rPr>
      </w:pPr>
    </w:p>
    <w:p w:rsidR="009A74A8" w:rsidRDefault="00691ED5">
      <w:pPr>
        <w:spacing w:before="225" w:after="225" w:line="240" w:lineRule="auto"/>
        <w:jc w:val="both"/>
      </w:pPr>
      <w:r>
        <w:rPr>
          <w:rFonts w:ascii="Arial" w:hAnsi="Arial" w:cs="Arial"/>
          <w:color w:val="000000"/>
          <w:sz w:val="18"/>
          <w:szCs w:val="18"/>
        </w:rPr>
        <w:t>Naziv gospodarskega subjekta: _________________________</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4"/>
        <w:gridCol w:w="1070"/>
        <w:gridCol w:w="976"/>
        <w:gridCol w:w="1487"/>
        <w:gridCol w:w="1693"/>
        <w:gridCol w:w="1418"/>
        <w:gridCol w:w="1477"/>
      </w:tblGrid>
      <w:tr w:rsidR="009A74A8">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4A8" w:rsidRDefault="00691ED5">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4A8" w:rsidRDefault="00691ED5">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4A8" w:rsidRDefault="00691ED5">
            <w:pPr>
              <w:shd w:val="clear" w:color="auto" w:fill="CCCCCC"/>
              <w:spacing w:before="135" w:after="135"/>
              <w:jc w:val="both"/>
              <w:textAlignment w:val="center"/>
            </w:pPr>
            <w:r>
              <w:rPr>
                <w:rFonts w:ascii="Arial" w:hAnsi="Arial" w:cs="Arial"/>
                <w:b/>
                <w:bCs/>
                <w:color w:val="000000"/>
                <w:position w:val="-2"/>
                <w:sz w:val="18"/>
                <w:szCs w:val="18"/>
                <w:shd w:val="clear" w:color="auto" w:fill="CCCCCC"/>
              </w:rPr>
              <w:t>Predmet</w:t>
            </w:r>
          </w:p>
          <w:p w:rsidR="009A74A8" w:rsidRDefault="00691ED5">
            <w:pPr>
              <w:shd w:val="clear" w:color="auto" w:fill="CCCCCC"/>
              <w:spacing w:before="135" w:after="135"/>
              <w:jc w:val="both"/>
              <w:textAlignment w:val="center"/>
            </w:pPr>
            <w:r>
              <w:rPr>
                <w:rFonts w:ascii="Arial" w:hAnsi="Arial" w:cs="Arial"/>
                <w:b/>
                <w:bCs/>
                <w:color w:val="000000"/>
                <w:position w:val="-2"/>
                <w:sz w:val="18"/>
                <w:szCs w:val="18"/>
                <w:shd w:val="clear" w:color="auto" w:fill="CCCCCC"/>
              </w:rPr>
              <w:t>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4A8" w:rsidRDefault="00691ED5">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4A8" w:rsidRDefault="00691ED5">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(brez DDV), ki se nanaša na referenčne storitve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4A8" w:rsidRDefault="00691ED5">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4A8" w:rsidRDefault="00691ED5">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9A74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bl>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9A74A8" w:rsidRDefault="009A74A8">
      <w:pPr>
        <w:sectPr w:rsidR="009A74A8" w:rsidSect="006E7A2B">
          <w:footerReference w:type="default" r:id="rId13"/>
          <w:pgSz w:w="11906" w:h="16838"/>
          <w:pgMar w:top="1418" w:right="1418" w:bottom="1418" w:left="1418" w:header="567" w:footer="596" w:gutter="0"/>
          <w:cols w:space="708"/>
          <w:docGrid w:linePitch="360"/>
        </w:sectPr>
      </w:pPr>
    </w:p>
    <w:p w:rsidR="00252358" w:rsidRPr="00590863" w:rsidRDefault="00691ED5" w:rsidP="00252358">
      <w:pPr>
        <w:spacing w:after="0"/>
        <w:jc w:val="right"/>
        <w:rPr>
          <w:rFonts w:ascii="Arial" w:hAnsi="Arial" w:cs="Arial"/>
          <w:sz w:val="18"/>
          <w:szCs w:val="18"/>
        </w:rPr>
      </w:pPr>
      <w:r w:rsidRPr="00590863">
        <w:rPr>
          <w:rFonts w:ascii="Arial" w:hAnsi="Arial" w:cs="Arial"/>
          <w:sz w:val="18"/>
          <w:szCs w:val="18"/>
        </w:rPr>
        <w:lastRenderedPageBreak/>
        <w:t>Obrazec št: 6</w:t>
      </w:r>
    </w:p>
    <w:p w:rsidR="00252358" w:rsidRPr="00252358" w:rsidRDefault="003C726F" w:rsidP="00252358"/>
    <w:p w:rsidR="00EB2A75" w:rsidRDefault="00691ED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del</w:t>
      </w:r>
    </w:p>
    <w:p w:rsidR="00EB2A75" w:rsidRDefault="003C726F" w:rsidP="00EB2A75">
      <w:pPr>
        <w:spacing w:after="120"/>
        <w:rPr>
          <w:rFonts w:ascii="Arial" w:hAnsi="Arial" w:cs="Arial"/>
        </w:rPr>
      </w:pPr>
    </w:p>
    <w:p w:rsidR="009A74A8" w:rsidRDefault="00691ED5">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9A74A8">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xml:space="preserve">DA </w:t>
            </w:r>
            <w:r>
              <w:fldChar w:fldCharType="begin">
                <w:ffData>
                  <w:name w:val="cbox15e29874dc1523"/>
                  <w:enabled/>
                  <w:calcOnExit w:val="0"/>
                  <w:checkBox>
                    <w:sizeAuto/>
                    <w:default w:val="0"/>
                  </w:checkBox>
                </w:ffData>
              </w:fldChar>
            </w:r>
            <w:bookmarkStart w:id="5" w:name="cbox15e29874dc1523"/>
            <w:r>
              <w:instrText xml:space="preserve"> FORMCHECKBOX </w:instrText>
            </w:r>
            <w:r w:rsidR="003C726F">
              <w:fldChar w:fldCharType="separate"/>
            </w:r>
            <w:r>
              <w:fldChar w:fldCharType="end"/>
            </w:r>
            <w:bookmarkEnd w:id="5"/>
            <w:r>
              <w:rPr>
                <w:rFonts w:ascii="Arial" w:hAnsi="Arial" w:cs="Arial"/>
                <w:color w:val="000000"/>
                <w:position w:val="-2"/>
                <w:sz w:val="18"/>
                <w:szCs w:val="18"/>
              </w:rPr>
              <w:t xml:space="preserve"> NE </w:t>
            </w:r>
            <w:r>
              <w:fldChar w:fldCharType="begin">
                <w:ffData>
                  <w:name w:val="cbox15e29874dc171e"/>
                  <w:enabled/>
                  <w:calcOnExit w:val="0"/>
                  <w:checkBox>
                    <w:sizeAuto/>
                    <w:default w:val="0"/>
                  </w:checkBox>
                </w:ffData>
              </w:fldChar>
            </w:r>
            <w:bookmarkStart w:id="6" w:name="cbox15e29874dc171e"/>
            <w:r>
              <w:instrText xml:space="preserve"> FORMCHECKBOX </w:instrText>
            </w:r>
            <w:r w:rsidR="003C726F">
              <w:fldChar w:fldCharType="separate"/>
            </w:r>
            <w:r>
              <w:fldChar w:fldCharType="end"/>
            </w:r>
            <w:bookmarkEnd w:id="6"/>
          </w:p>
        </w:tc>
      </w:tr>
      <w:tr w:rsidR="009A74A8">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xml:space="preserve">DA </w:t>
            </w:r>
            <w:r>
              <w:fldChar w:fldCharType="begin">
                <w:ffData>
                  <w:name w:val="cbox15e29874dc2599"/>
                  <w:enabled/>
                  <w:calcOnExit w:val="0"/>
                  <w:checkBox>
                    <w:sizeAuto/>
                    <w:default w:val="0"/>
                  </w:checkBox>
                </w:ffData>
              </w:fldChar>
            </w:r>
            <w:bookmarkStart w:id="7" w:name="cbox15e29874dc2599"/>
            <w:r>
              <w:instrText xml:space="preserve"> FORMCHECKBOX </w:instrText>
            </w:r>
            <w:r w:rsidR="003C726F">
              <w:fldChar w:fldCharType="separate"/>
            </w:r>
            <w:r>
              <w:fldChar w:fldCharType="end"/>
            </w:r>
            <w:bookmarkEnd w:id="7"/>
            <w:r>
              <w:rPr>
                <w:rFonts w:ascii="Arial" w:hAnsi="Arial" w:cs="Arial"/>
                <w:color w:val="000000"/>
                <w:position w:val="-2"/>
                <w:sz w:val="18"/>
                <w:szCs w:val="18"/>
              </w:rPr>
              <w:t xml:space="preserve"> NE </w:t>
            </w:r>
            <w:r>
              <w:fldChar w:fldCharType="begin">
                <w:ffData>
                  <w:name w:val="cbox15e29874dc278e"/>
                  <w:enabled/>
                  <w:calcOnExit w:val="0"/>
                  <w:checkBox>
                    <w:sizeAuto/>
                    <w:default w:val="0"/>
                  </w:checkBox>
                </w:ffData>
              </w:fldChar>
            </w:r>
            <w:bookmarkStart w:id="8" w:name="cbox15e29874dc278e"/>
            <w:r>
              <w:instrText xml:space="preserve"> FORMCHECKBOX </w:instrText>
            </w:r>
            <w:r w:rsidR="003C726F">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9A74A8" w:rsidRDefault="00691ED5">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9A74A8" w:rsidRDefault="00691ED5">
      <w:pPr>
        <w:spacing w:before="225" w:after="225" w:line="240" w:lineRule="auto"/>
        <w:jc w:val="both"/>
      </w:pPr>
      <w:r>
        <w:rPr>
          <w:rFonts w:ascii="Arial" w:hAnsi="Arial" w:cs="Arial"/>
          <w:color w:val="000000"/>
          <w:sz w:val="18"/>
          <w:szCs w:val="18"/>
        </w:rPr>
        <w:t>_____________________________________________________</w:t>
      </w:r>
    </w:p>
    <w:p w:rsidR="009A74A8" w:rsidRDefault="00691ED5">
      <w:pPr>
        <w:spacing w:before="225" w:after="225" w:line="240" w:lineRule="auto"/>
        <w:jc w:val="both"/>
      </w:pPr>
      <w:r>
        <w:rPr>
          <w:rFonts w:ascii="Arial" w:hAnsi="Arial" w:cs="Arial"/>
          <w:b/>
          <w:bCs/>
          <w:color w:val="000000"/>
          <w:sz w:val="18"/>
          <w:szCs w:val="18"/>
          <w:u w:val="single"/>
        </w:rPr>
        <w:t>Velja za tuje gospodarske subjekte:</w:t>
      </w:r>
    </w:p>
    <w:p w:rsidR="009A74A8" w:rsidRDefault="00691ED5">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9A74A8" w:rsidRDefault="00691ED5">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9A74A8" w:rsidRDefault="00691ED5">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9A74A8" w:rsidRDefault="00691ED5">
      <w:pPr>
        <w:spacing w:before="225" w:after="225" w:line="240" w:lineRule="auto"/>
        <w:jc w:val="both"/>
      </w:pPr>
      <w:r>
        <w:rPr>
          <w:rFonts w:ascii="Arial" w:hAnsi="Arial" w:cs="Arial"/>
          <w:color w:val="000000"/>
          <w:sz w:val="18"/>
          <w:szCs w:val="18"/>
        </w:rPr>
        <w:t>[   ] posebno dovoljenje ni potrebno. </w:t>
      </w:r>
    </w:p>
    <w:p w:rsidR="009A74A8" w:rsidRDefault="00691ED5">
      <w:pPr>
        <w:spacing w:before="225" w:after="225" w:line="240" w:lineRule="auto"/>
        <w:jc w:val="both"/>
      </w:pPr>
      <w:r>
        <w:rPr>
          <w:rFonts w:ascii="Arial" w:hAnsi="Arial" w:cs="Arial"/>
          <w:color w:val="000000"/>
          <w:sz w:val="18"/>
          <w:szCs w:val="18"/>
        </w:rPr>
        <w:t>Pod kazensko in materialno odgovornostjo jamčimo, da so navedene izjave resnične.</w:t>
      </w:r>
    </w:p>
    <w:p w:rsidR="009A74A8" w:rsidRDefault="00691ED5">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9A74A8">
        <w:tc>
          <w:tcPr>
            <w:tcW w:w="2500" w:type="pct"/>
            <w:tcMar>
              <w:top w:w="75" w:type="dxa"/>
              <w:bottom w:w="75" w:type="dxa"/>
            </w:tcMar>
            <w:vAlign w:val="center"/>
          </w:tcPr>
          <w:p w:rsidR="009A74A8" w:rsidRDefault="00691ED5">
            <w:r>
              <w:rPr>
                <w:rFonts w:ascii="Arial" w:hAnsi="Arial" w:cs="Arial"/>
                <w:color w:val="000000"/>
                <w:position w:val="-2"/>
                <w:sz w:val="18"/>
                <w:szCs w:val="18"/>
              </w:rPr>
              <w:t>Kraj in datum:</w:t>
            </w:r>
          </w:p>
        </w:tc>
        <w:tc>
          <w:tcPr>
            <w:tcW w:w="0" w:type="auto"/>
            <w:tcMar>
              <w:top w:w="75" w:type="dxa"/>
              <w:bottom w:w="75" w:type="dxa"/>
            </w:tcMar>
            <w:vAlign w:val="center"/>
          </w:tcPr>
          <w:p w:rsidR="009A74A8" w:rsidRDefault="00691ED5">
            <w:r>
              <w:rPr>
                <w:rFonts w:ascii="Arial" w:hAnsi="Arial" w:cs="Arial"/>
                <w:color w:val="000000"/>
                <w:position w:val="-2"/>
                <w:sz w:val="18"/>
                <w:szCs w:val="18"/>
              </w:rPr>
              <w:t>Ime in priimek: _____________________</w:t>
            </w:r>
          </w:p>
        </w:tc>
      </w:tr>
      <w:tr w:rsidR="009A74A8">
        <w:tc>
          <w:tcPr>
            <w:tcW w:w="2500" w:type="pct"/>
            <w:tcMar>
              <w:top w:w="75" w:type="dxa"/>
              <w:bottom w:w="75" w:type="dxa"/>
            </w:tcMar>
            <w:vAlign w:val="center"/>
          </w:tcPr>
          <w:p w:rsidR="009A74A8" w:rsidRDefault="00691ED5">
            <w:r>
              <w:rPr>
                <w:rFonts w:ascii="Arial" w:hAnsi="Arial" w:cs="Arial"/>
                <w:color w:val="000000"/>
                <w:position w:val="-2"/>
                <w:sz w:val="18"/>
                <w:szCs w:val="18"/>
              </w:rPr>
              <w:t> </w:t>
            </w:r>
          </w:p>
        </w:tc>
        <w:tc>
          <w:tcPr>
            <w:tcW w:w="0" w:type="auto"/>
            <w:tcMar>
              <w:top w:w="75" w:type="dxa"/>
              <w:bottom w:w="75" w:type="dxa"/>
            </w:tcMar>
            <w:vAlign w:val="center"/>
          </w:tcPr>
          <w:p w:rsidR="009A74A8" w:rsidRDefault="00691ED5">
            <w:pPr>
              <w:jc w:val="center"/>
            </w:pPr>
            <w:r>
              <w:rPr>
                <w:rFonts w:ascii="Arial" w:hAnsi="Arial" w:cs="Arial"/>
                <w:color w:val="A9A9A9"/>
                <w:position w:val="-2"/>
                <w:sz w:val="18"/>
                <w:szCs w:val="18"/>
              </w:rPr>
              <w:t>(žig in podpis)</w:t>
            </w:r>
          </w:p>
        </w:tc>
      </w:tr>
    </w:tbl>
    <w:p w:rsidR="009A74A8" w:rsidRDefault="009A74A8">
      <w:pPr>
        <w:sectPr w:rsidR="009A74A8" w:rsidSect="006E7A2B">
          <w:footerReference w:type="default" r:id="rId14"/>
          <w:pgSz w:w="11906" w:h="16838"/>
          <w:pgMar w:top="1418" w:right="1418" w:bottom="1418" w:left="1418" w:header="567" w:footer="596" w:gutter="0"/>
          <w:cols w:space="708"/>
          <w:docGrid w:linePitch="360"/>
        </w:sectPr>
      </w:pPr>
    </w:p>
    <w:p w:rsidR="00252358" w:rsidRPr="00590863" w:rsidRDefault="00691ED5" w:rsidP="00252358">
      <w:pPr>
        <w:spacing w:after="0"/>
        <w:jc w:val="right"/>
        <w:rPr>
          <w:rFonts w:ascii="Arial" w:hAnsi="Arial" w:cs="Arial"/>
          <w:sz w:val="18"/>
          <w:szCs w:val="18"/>
        </w:rPr>
      </w:pPr>
      <w:r w:rsidRPr="00590863">
        <w:rPr>
          <w:rFonts w:ascii="Arial" w:hAnsi="Arial" w:cs="Arial"/>
          <w:sz w:val="18"/>
          <w:szCs w:val="18"/>
        </w:rPr>
        <w:lastRenderedPageBreak/>
        <w:t>Obrazec št: 7</w:t>
      </w:r>
    </w:p>
    <w:p w:rsidR="00252358" w:rsidRPr="00252358" w:rsidRDefault="003C726F" w:rsidP="00252358"/>
    <w:p w:rsidR="00EB2A75" w:rsidRDefault="00691ED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odgovornega vodja del</w:t>
      </w:r>
    </w:p>
    <w:p w:rsidR="00EB2A75" w:rsidRDefault="003C726F" w:rsidP="00EB2A75">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9A74A8">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4A8" w:rsidRDefault="00691ED5">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4A8" w:rsidRDefault="00691ED5">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4A8" w:rsidRDefault="00691ED5">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4A8" w:rsidRDefault="00691ED5">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4A8" w:rsidRDefault="00691ED5">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4A8" w:rsidRDefault="00691ED5">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9A74A8" w:rsidRDefault="00691ED5">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9A74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bl>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9A74A8" w:rsidRDefault="009A74A8">
      <w:pPr>
        <w:sectPr w:rsidR="009A74A8" w:rsidSect="006E7A2B">
          <w:footerReference w:type="default" r:id="rId15"/>
          <w:pgSz w:w="11906" w:h="16838"/>
          <w:pgMar w:top="1418" w:right="1418" w:bottom="1418" w:left="1418" w:header="567" w:footer="596" w:gutter="0"/>
          <w:cols w:space="708"/>
          <w:docGrid w:linePitch="360"/>
        </w:sectPr>
      </w:pPr>
    </w:p>
    <w:p w:rsidR="00252358" w:rsidRPr="00590863" w:rsidRDefault="00691ED5" w:rsidP="00252358">
      <w:pPr>
        <w:spacing w:after="0"/>
        <w:jc w:val="right"/>
        <w:rPr>
          <w:rFonts w:ascii="Arial" w:hAnsi="Arial" w:cs="Arial"/>
          <w:sz w:val="18"/>
          <w:szCs w:val="18"/>
        </w:rPr>
      </w:pPr>
      <w:r w:rsidRPr="00590863">
        <w:rPr>
          <w:rFonts w:ascii="Arial" w:hAnsi="Arial" w:cs="Arial"/>
          <w:sz w:val="18"/>
          <w:szCs w:val="18"/>
        </w:rPr>
        <w:lastRenderedPageBreak/>
        <w:t>Obrazec št: 8</w:t>
      </w:r>
    </w:p>
    <w:p w:rsidR="00252358" w:rsidRPr="00252358" w:rsidRDefault="003C726F" w:rsidP="00252358"/>
    <w:p w:rsidR="00EB2A75" w:rsidRDefault="00691ED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EB2A75" w:rsidRDefault="003C726F" w:rsidP="00EB2A75">
      <w:pPr>
        <w:spacing w:after="120"/>
        <w:rPr>
          <w:rFonts w:ascii="Arial" w:hAnsi="Arial" w:cs="Arial"/>
        </w:rPr>
      </w:pPr>
    </w:p>
    <w:p w:rsidR="009A74A8" w:rsidRDefault="00691ED5">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9A74A8" w:rsidRDefault="00691ED5">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9A74A8" w:rsidRDefault="00691ED5">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9A74A8">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4A8" w:rsidRDefault="00691ED5">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4A8" w:rsidRDefault="00691ED5">
            <w:r>
              <w:rPr>
                <w:rFonts w:ascii="Arial" w:hAnsi="Arial" w:cs="Arial"/>
                <w:color w:val="000000"/>
                <w:position w:val="-2"/>
                <w:sz w:val="18"/>
                <w:szCs w:val="18"/>
                <w:shd w:val="clear" w:color="auto" w:fill="FFFFFF"/>
              </w:rPr>
              <w:t> </w:t>
            </w:r>
          </w:p>
        </w:tc>
      </w:tr>
      <w:tr w:rsidR="009A74A8">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4A8" w:rsidRDefault="00691ED5">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4A8" w:rsidRDefault="00691ED5">
            <w:r>
              <w:rPr>
                <w:rFonts w:ascii="Arial" w:hAnsi="Arial" w:cs="Arial"/>
                <w:color w:val="000000"/>
                <w:position w:val="-2"/>
                <w:sz w:val="18"/>
                <w:szCs w:val="18"/>
                <w:shd w:val="clear" w:color="auto" w:fill="FFFFFF"/>
              </w:rPr>
              <w:t> </w:t>
            </w:r>
          </w:p>
        </w:tc>
      </w:tr>
      <w:tr w:rsidR="009A74A8">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4A8" w:rsidRDefault="00691ED5">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4A8" w:rsidRDefault="00691ED5">
            <w:r>
              <w:rPr>
                <w:rFonts w:ascii="Arial" w:hAnsi="Arial" w:cs="Arial"/>
                <w:color w:val="000000"/>
                <w:position w:val="-2"/>
                <w:sz w:val="18"/>
                <w:szCs w:val="18"/>
                <w:shd w:val="clear" w:color="auto" w:fill="FFFFFF"/>
              </w:rPr>
              <w:t> </w:t>
            </w:r>
          </w:p>
        </w:tc>
      </w:tr>
      <w:tr w:rsidR="009A74A8">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4A8" w:rsidRDefault="00691ED5">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4A8" w:rsidRDefault="00691ED5">
            <w:r>
              <w:rPr>
                <w:rFonts w:ascii="Arial" w:hAnsi="Arial" w:cs="Arial"/>
                <w:color w:val="000000"/>
                <w:position w:val="-2"/>
                <w:sz w:val="18"/>
                <w:szCs w:val="18"/>
                <w:shd w:val="clear" w:color="auto" w:fill="FFFFFF"/>
              </w:rPr>
              <w:t> </w:t>
            </w:r>
          </w:p>
        </w:tc>
      </w:tr>
      <w:tr w:rsidR="009A74A8">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4A8" w:rsidRDefault="00691ED5">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4A8" w:rsidRDefault="00691ED5">
            <w:r>
              <w:rPr>
                <w:rFonts w:ascii="Arial" w:hAnsi="Arial" w:cs="Arial"/>
                <w:color w:val="000000"/>
                <w:position w:val="-2"/>
                <w:sz w:val="18"/>
                <w:szCs w:val="18"/>
                <w:shd w:val="clear" w:color="auto" w:fill="FFFFFF"/>
              </w:rPr>
              <w:t> </w:t>
            </w:r>
          </w:p>
        </w:tc>
      </w:tr>
      <w:tr w:rsidR="009A74A8">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4A8" w:rsidRDefault="00691ED5">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4A8" w:rsidRDefault="00691ED5">
            <w:r>
              <w:rPr>
                <w:rFonts w:ascii="Arial" w:hAnsi="Arial" w:cs="Arial"/>
                <w:color w:val="000000"/>
                <w:position w:val="-2"/>
                <w:sz w:val="18"/>
                <w:szCs w:val="18"/>
                <w:shd w:val="clear" w:color="auto" w:fill="FFFFFF"/>
              </w:rPr>
              <w:t> </w:t>
            </w:r>
          </w:p>
        </w:tc>
      </w:tr>
      <w:tr w:rsidR="009A74A8">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4A8" w:rsidRDefault="00691ED5">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9A74A8" w:rsidRDefault="00691ED5">
            <w:r>
              <w:rPr>
                <w:rFonts w:ascii="Arial" w:hAnsi="Arial" w:cs="Arial"/>
                <w:color w:val="000000"/>
                <w:position w:val="-2"/>
                <w:sz w:val="18"/>
                <w:szCs w:val="18"/>
                <w:shd w:val="clear" w:color="auto" w:fill="FFFFFF"/>
              </w:rPr>
              <w:t> </w:t>
            </w:r>
          </w:p>
        </w:tc>
      </w:tr>
    </w:tbl>
    <w:p w:rsidR="009A74A8" w:rsidRDefault="00691ED5">
      <w:pPr>
        <w:shd w:val="clear" w:color="auto" w:fill="FFFFFF"/>
        <w:spacing w:before="225" w:after="375" w:line="333" w:lineRule="auto"/>
        <w:jc w:val="both"/>
      </w:pPr>
      <w:r>
        <w:rPr>
          <w:rFonts w:ascii="Arial" w:hAnsi="Arial" w:cs="Arial"/>
          <w:color w:val="444444"/>
          <w:sz w:val="18"/>
          <w:szCs w:val="18"/>
          <w:shd w:val="clear" w:color="auto" w:fill="FFFFFF"/>
        </w:rPr>
        <w:t> </w:t>
      </w:r>
    </w:p>
    <w:p w:rsidR="009A74A8" w:rsidRDefault="00691ED5">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9A74A8">
        <w:tc>
          <w:tcPr>
            <w:tcW w:w="3195" w:type="dxa"/>
            <w:shd w:val="clear" w:color="auto" w:fill="FFFFFF"/>
            <w:tcMar>
              <w:top w:w="75" w:type="dxa"/>
              <w:bottom w:w="75" w:type="dxa"/>
            </w:tcMar>
            <w:vAlign w:val="center"/>
          </w:tcPr>
          <w:p w:rsidR="009A74A8" w:rsidRDefault="00691ED5">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9A74A8" w:rsidRDefault="00691ED5">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9A74A8" w:rsidRDefault="00691ED5">
            <w:r>
              <w:rPr>
                <w:rFonts w:ascii="Arial" w:hAnsi="Arial" w:cs="Arial"/>
                <w:color w:val="000000"/>
                <w:position w:val="-2"/>
                <w:sz w:val="18"/>
                <w:szCs w:val="18"/>
                <w:shd w:val="clear" w:color="auto" w:fill="FFFFFF"/>
              </w:rPr>
              <w:t> </w:t>
            </w:r>
          </w:p>
        </w:tc>
      </w:tr>
      <w:tr w:rsidR="009A74A8">
        <w:tc>
          <w:tcPr>
            <w:tcW w:w="3195" w:type="dxa"/>
            <w:shd w:val="clear" w:color="auto" w:fill="FFFFFF"/>
            <w:tcMar>
              <w:top w:w="75" w:type="dxa"/>
              <w:bottom w:w="75" w:type="dxa"/>
            </w:tcMar>
            <w:vAlign w:val="center"/>
          </w:tcPr>
          <w:p w:rsidR="009A74A8" w:rsidRDefault="00691ED5">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9A74A8" w:rsidRDefault="00691ED5">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9A74A8" w:rsidRDefault="009A74A8"/>
          <w:p w:rsidR="009A74A8" w:rsidRDefault="00691ED5">
            <w:pPr>
              <w:jc w:val="center"/>
            </w:pPr>
            <w:r>
              <w:rPr>
                <w:rFonts w:ascii="Arial" w:hAnsi="Arial" w:cs="Arial"/>
                <w:color w:val="A9A9A9"/>
                <w:position w:val="-2"/>
                <w:sz w:val="18"/>
                <w:szCs w:val="18"/>
                <w:shd w:val="clear" w:color="auto" w:fill="FFFFFF"/>
              </w:rPr>
              <w:t>(žig in podpis)</w:t>
            </w:r>
          </w:p>
        </w:tc>
      </w:tr>
    </w:tbl>
    <w:p w:rsidR="009A74A8" w:rsidRDefault="00691ED5">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numPr>
                <w:ilvl w:val="0"/>
                <w:numId w:val="29"/>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9A74A8" w:rsidRDefault="00691ED5">
            <w:pPr>
              <w:numPr>
                <w:ilvl w:val="0"/>
                <w:numId w:val="29"/>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9A74A8" w:rsidRDefault="00691ED5">
            <w:pPr>
              <w:numPr>
                <w:ilvl w:val="0"/>
                <w:numId w:val="29"/>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9A74A8" w:rsidRDefault="009A74A8">
      <w:pPr>
        <w:sectPr w:rsidR="009A74A8" w:rsidSect="006E7A2B">
          <w:footerReference w:type="default" r:id="rId16"/>
          <w:pgSz w:w="11906" w:h="16838"/>
          <w:pgMar w:top="1418" w:right="1418" w:bottom="1418" w:left="1418" w:header="567" w:footer="596" w:gutter="0"/>
          <w:cols w:space="708"/>
          <w:docGrid w:linePitch="360"/>
        </w:sectPr>
      </w:pPr>
    </w:p>
    <w:p w:rsidR="00252358" w:rsidRPr="00590863" w:rsidRDefault="00691ED5" w:rsidP="00252358">
      <w:pPr>
        <w:spacing w:after="0"/>
        <w:jc w:val="right"/>
        <w:rPr>
          <w:rFonts w:ascii="Arial" w:hAnsi="Arial" w:cs="Arial"/>
          <w:sz w:val="18"/>
          <w:szCs w:val="18"/>
        </w:rPr>
      </w:pPr>
      <w:r w:rsidRPr="00590863">
        <w:rPr>
          <w:rFonts w:ascii="Arial" w:hAnsi="Arial" w:cs="Arial"/>
          <w:sz w:val="18"/>
          <w:szCs w:val="18"/>
        </w:rPr>
        <w:lastRenderedPageBreak/>
        <w:t>Obrazec št: 9</w:t>
      </w:r>
    </w:p>
    <w:p w:rsidR="00252358" w:rsidRPr="00252358" w:rsidRDefault="003C726F" w:rsidP="00252358"/>
    <w:p w:rsidR="00EB2A75" w:rsidRDefault="00691ED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EB2A75" w:rsidRDefault="003C726F" w:rsidP="00EB2A75">
      <w:pPr>
        <w:spacing w:after="120"/>
        <w:rPr>
          <w:rFonts w:ascii="Arial" w:hAnsi="Arial" w:cs="Arial"/>
        </w:rPr>
      </w:pPr>
    </w:p>
    <w:p w:rsidR="009A74A8" w:rsidRDefault="00691ED5">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225" w:after="225" w:line="240" w:lineRule="auto"/>
        <w:jc w:val="center"/>
      </w:pPr>
      <w:r>
        <w:rPr>
          <w:rFonts w:ascii="Arial" w:hAnsi="Arial" w:cs="Arial"/>
          <w:b/>
          <w:bCs/>
          <w:color w:val="000000"/>
          <w:sz w:val="21"/>
          <w:szCs w:val="21"/>
        </w:rPr>
        <w:t>IZJAVA - POTRDILO REFERENCE ZA KADRE</w:t>
      </w:r>
    </w:p>
    <w:p w:rsidR="009A74A8" w:rsidRDefault="00691ED5">
      <w:pPr>
        <w:spacing w:before="225" w:after="225" w:line="240" w:lineRule="auto"/>
        <w:jc w:val="center"/>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9A74A8">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nominiran kader (naziv)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je na projektu (navedba projekta)  opravljal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v vrednosti naročila brez / 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bl>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9A74A8">
        <w:tc>
          <w:tcPr>
            <w:tcW w:w="2325" w:type="dxa"/>
            <w:tcMar>
              <w:top w:w="75" w:type="dxa"/>
              <w:bottom w:w="75" w:type="dxa"/>
            </w:tcMar>
            <w:vAlign w:val="center"/>
          </w:tcPr>
          <w:p w:rsidR="009A74A8" w:rsidRDefault="00691ED5">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9A74A8" w:rsidRDefault="00691ED5">
            <w:r>
              <w:rPr>
                <w:rFonts w:ascii="Arial" w:hAnsi="Arial" w:cs="Arial"/>
                <w:color w:val="000000"/>
                <w:position w:val="-2"/>
                <w:sz w:val="18"/>
                <w:szCs w:val="18"/>
              </w:rPr>
              <w:t> </w:t>
            </w:r>
          </w:p>
        </w:tc>
        <w:tc>
          <w:tcPr>
            <w:tcW w:w="0" w:type="auto"/>
            <w:tcMar>
              <w:top w:w="75" w:type="dxa"/>
              <w:bottom w:w="75" w:type="dxa"/>
            </w:tcMar>
            <w:vAlign w:val="center"/>
          </w:tcPr>
          <w:p w:rsidR="009A74A8" w:rsidRDefault="00691ED5">
            <w:r>
              <w:rPr>
                <w:rFonts w:ascii="Arial" w:hAnsi="Arial" w:cs="Arial"/>
                <w:color w:val="000000"/>
                <w:position w:val="-2"/>
                <w:sz w:val="18"/>
                <w:szCs w:val="18"/>
              </w:rPr>
              <w:t> </w:t>
            </w:r>
          </w:p>
        </w:tc>
      </w:tr>
      <w:tr w:rsidR="009A74A8">
        <w:tc>
          <w:tcPr>
            <w:tcW w:w="2325" w:type="dxa"/>
            <w:tcMar>
              <w:top w:w="75" w:type="dxa"/>
              <w:bottom w:w="75" w:type="dxa"/>
            </w:tcMar>
            <w:vAlign w:val="center"/>
          </w:tcPr>
          <w:p w:rsidR="009A74A8" w:rsidRDefault="00691ED5">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9A74A8" w:rsidRDefault="00691ED5">
            <w:r>
              <w:rPr>
                <w:rFonts w:ascii="Arial" w:hAnsi="Arial" w:cs="Arial"/>
                <w:color w:val="000000"/>
                <w:position w:val="-2"/>
                <w:sz w:val="18"/>
                <w:szCs w:val="18"/>
              </w:rPr>
              <w:t> </w:t>
            </w:r>
          </w:p>
        </w:tc>
        <w:tc>
          <w:tcPr>
            <w:tcW w:w="0" w:type="auto"/>
            <w:tcMar>
              <w:top w:w="75" w:type="dxa"/>
              <w:bottom w:w="75" w:type="dxa"/>
            </w:tcMar>
            <w:vAlign w:val="center"/>
          </w:tcPr>
          <w:p w:rsidR="009A74A8" w:rsidRDefault="009A74A8"/>
          <w:p w:rsidR="009A74A8" w:rsidRDefault="00691ED5">
            <w:pPr>
              <w:jc w:val="center"/>
            </w:pPr>
            <w:r>
              <w:rPr>
                <w:rFonts w:ascii="Arial" w:hAnsi="Arial" w:cs="Arial"/>
                <w:color w:val="A9A9A9"/>
                <w:position w:val="-2"/>
                <w:sz w:val="18"/>
                <w:szCs w:val="18"/>
              </w:rPr>
              <w:t>(žig in podpis)</w:t>
            </w:r>
          </w:p>
        </w:tc>
      </w:tr>
    </w:tbl>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numPr>
                <w:ilvl w:val="0"/>
                <w:numId w:val="30"/>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9A74A8" w:rsidRDefault="00691ED5">
            <w:pPr>
              <w:numPr>
                <w:ilvl w:val="0"/>
                <w:numId w:val="30"/>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9A74A8" w:rsidRDefault="00691ED5">
            <w:pPr>
              <w:numPr>
                <w:ilvl w:val="0"/>
                <w:numId w:val="30"/>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9A74A8" w:rsidRDefault="009A74A8">
      <w:pPr>
        <w:sectPr w:rsidR="009A74A8" w:rsidSect="006E7A2B">
          <w:footerReference w:type="default" r:id="rId17"/>
          <w:pgSz w:w="11906" w:h="16838"/>
          <w:pgMar w:top="1418" w:right="1418" w:bottom="1418" w:left="1418" w:header="567" w:footer="596" w:gutter="0"/>
          <w:cols w:space="708"/>
          <w:docGrid w:linePitch="360"/>
        </w:sectPr>
      </w:pPr>
    </w:p>
    <w:p w:rsidR="00252358" w:rsidRPr="00590863" w:rsidRDefault="00691ED5" w:rsidP="00252358">
      <w:pPr>
        <w:spacing w:after="0"/>
        <w:jc w:val="right"/>
        <w:rPr>
          <w:rFonts w:ascii="Arial" w:hAnsi="Arial" w:cs="Arial"/>
          <w:sz w:val="18"/>
          <w:szCs w:val="18"/>
        </w:rPr>
      </w:pPr>
      <w:r w:rsidRPr="00590863">
        <w:rPr>
          <w:rFonts w:ascii="Arial" w:hAnsi="Arial" w:cs="Arial"/>
          <w:sz w:val="18"/>
          <w:szCs w:val="18"/>
        </w:rPr>
        <w:lastRenderedPageBreak/>
        <w:t>Obrazec št: 10</w:t>
      </w:r>
    </w:p>
    <w:p w:rsidR="00252358" w:rsidRPr="00252358" w:rsidRDefault="003C726F" w:rsidP="00252358"/>
    <w:p w:rsidR="00EB2A75" w:rsidRDefault="00691ED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rsidR="00EB2A75" w:rsidRDefault="003C726F" w:rsidP="00EB2A75">
      <w:pPr>
        <w:spacing w:after="120"/>
        <w:rPr>
          <w:rFonts w:ascii="Arial" w:hAnsi="Arial" w:cs="Arial"/>
        </w:rPr>
      </w:pPr>
    </w:p>
    <w:p w:rsidR="009A74A8" w:rsidRDefault="00691ED5">
      <w:pPr>
        <w:spacing w:before="225" w:after="225" w:line="240" w:lineRule="auto"/>
        <w:jc w:val="both"/>
      </w:pPr>
      <w:r>
        <w:rPr>
          <w:rFonts w:ascii="Arial" w:hAnsi="Arial" w:cs="Arial"/>
          <w:i/>
          <w:iCs/>
          <w:color w:val="000000"/>
          <w:sz w:val="18"/>
          <w:szCs w:val="18"/>
        </w:rPr>
        <w:t>Glava s podatki o garantu (zavarovalnici/banki) ali SWIFT ključ</w:t>
      </w:r>
    </w:p>
    <w:p w:rsidR="009A74A8" w:rsidRDefault="00691ED5">
      <w:pPr>
        <w:spacing w:before="225" w:after="225" w:line="240" w:lineRule="auto"/>
        <w:jc w:val="both"/>
      </w:pPr>
      <w:r>
        <w:rPr>
          <w:rFonts w:ascii="Arial" w:hAnsi="Arial" w:cs="Arial"/>
          <w:color w:val="000000"/>
          <w:sz w:val="18"/>
          <w:szCs w:val="18"/>
        </w:rPr>
        <w:t>Za: OBČINA TREBNJE, GOLIEV TRG 5, 8210 TREBNJE</w:t>
      </w:r>
    </w:p>
    <w:p w:rsidR="009A74A8" w:rsidRDefault="00691ED5">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9A74A8" w:rsidRDefault="00691ED5">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9A74A8" w:rsidRDefault="00691ED5">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9A74A8" w:rsidRDefault="00691ED5">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9A74A8" w:rsidRDefault="00691ED5">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9A74A8" w:rsidRDefault="00691ED5">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TREBNJE, GOLIEV TRG 5, 8210 TREBNJE</w:t>
      </w:r>
    </w:p>
    <w:p w:rsidR="009A74A8" w:rsidRDefault="00691ED5">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Izdelava projektne dokumentacije za ureditev LC 425 052 – odsek Trebnje – grad (most čez Temenico in železnico)</w:t>
      </w:r>
    </w:p>
    <w:p w:rsidR="009A74A8" w:rsidRDefault="00691ED5">
      <w:pPr>
        <w:spacing w:before="225" w:after="225" w:line="240" w:lineRule="auto"/>
        <w:jc w:val="both"/>
      </w:pPr>
      <w:r>
        <w:rPr>
          <w:rFonts w:ascii="Arial" w:hAnsi="Arial" w:cs="Arial"/>
          <w:b/>
          <w:bCs/>
          <w:color w:val="000000"/>
          <w:sz w:val="18"/>
          <w:szCs w:val="18"/>
        </w:rPr>
        <w:t xml:space="preserve">ZNESEK IN VALUTA: najmanj 10,00 % pogodbene vrednosti z DDV, kar znaša </w:t>
      </w:r>
      <w:r>
        <w:rPr>
          <w:rFonts w:ascii="Arial" w:hAnsi="Arial" w:cs="Arial"/>
          <w:b/>
          <w:bCs/>
          <w:color w:val="000000"/>
          <w:sz w:val="18"/>
          <w:szCs w:val="18"/>
          <w:u w:val="single"/>
        </w:rPr>
        <w:t>__________</w:t>
      </w:r>
    </w:p>
    <w:p w:rsidR="009A74A8" w:rsidRDefault="00691ED5">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9A74A8" w:rsidRDefault="00691ED5">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9A74A8" w:rsidRDefault="00691ED5">
      <w:pPr>
        <w:spacing w:before="225" w:after="225" w:line="240" w:lineRule="auto"/>
        <w:jc w:val="both"/>
      </w:pPr>
      <w:r>
        <w:rPr>
          <w:rFonts w:ascii="Arial" w:hAnsi="Arial" w:cs="Arial"/>
          <w:color w:val="000000"/>
          <w:sz w:val="18"/>
          <w:szCs w:val="18"/>
        </w:rPr>
        <w:t>2. Kopija garancije št. ______________</w:t>
      </w:r>
    </w:p>
    <w:p w:rsidR="009A74A8" w:rsidRDefault="00691ED5">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9A74A8" w:rsidRDefault="00691ED5">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9A74A8" w:rsidRDefault="00691ED5">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9A74A8" w:rsidRDefault="00691ED5">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9A74A8" w:rsidRDefault="00691ED5">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9A74A8" w:rsidRDefault="00691ED5">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9A74A8" w:rsidRDefault="00691ED5">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9A74A8" w:rsidRDefault="00691ED5">
      <w:pPr>
        <w:spacing w:before="225" w:after="225" w:line="240" w:lineRule="auto"/>
        <w:jc w:val="both"/>
      </w:pPr>
      <w:r>
        <w:rPr>
          <w:rFonts w:ascii="Arial" w:hAnsi="Arial" w:cs="Arial"/>
          <w:color w:val="000000"/>
          <w:sz w:val="18"/>
          <w:szCs w:val="18"/>
        </w:rPr>
        <w:lastRenderedPageBreak/>
        <w:t>Morebitne spore v zvezi s tem zavarovanjem rešuje stvarno pristojno sodišče po sedežu upravičenca po slovenskem pravu.</w:t>
      </w:r>
    </w:p>
    <w:p w:rsidR="009A74A8" w:rsidRDefault="00691ED5">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9A74A8" w:rsidRDefault="00691ED5">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9A74A8">
        <w:tc>
          <w:tcPr>
            <w:tcW w:w="4080" w:type="dxa"/>
            <w:tcMar>
              <w:top w:w="75" w:type="dxa"/>
              <w:bottom w:w="75" w:type="dxa"/>
            </w:tcMar>
            <w:vAlign w:val="center"/>
          </w:tcPr>
          <w:p w:rsidR="009A74A8" w:rsidRDefault="00691ED5">
            <w:r>
              <w:rPr>
                <w:rFonts w:ascii="Arial" w:hAnsi="Arial" w:cs="Arial"/>
                <w:color w:val="000000"/>
                <w:position w:val="-2"/>
                <w:sz w:val="18"/>
                <w:szCs w:val="18"/>
              </w:rPr>
              <w:t> </w:t>
            </w:r>
          </w:p>
        </w:tc>
        <w:tc>
          <w:tcPr>
            <w:tcW w:w="0" w:type="auto"/>
            <w:tcMar>
              <w:top w:w="75" w:type="dxa"/>
              <w:bottom w:w="75" w:type="dxa"/>
            </w:tcMar>
            <w:vAlign w:val="center"/>
          </w:tcPr>
          <w:p w:rsidR="009A74A8" w:rsidRDefault="00691ED5">
            <w:pPr>
              <w:jc w:val="center"/>
            </w:pPr>
            <w:r>
              <w:rPr>
                <w:rFonts w:ascii="Arial" w:hAnsi="Arial" w:cs="Arial"/>
                <w:color w:val="000000"/>
                <w:position w:val="-2"/>
                <w:sz w:val="18"/>
                <w:szCs w:val="18"/>
              </w:rPr>
              <w:t>Garant</w:t>
            </w:r>
          </w:p>
        </w:tc>
      </w:tr>
      <w:tr w:rsidR="009A74A8">
        <w:tc>
          <w:tcPr>
            <w:tcW w:w="4080" w:type="dxa"/>
            <w:tcMar>
              <w:top w:w="75" w:type="dxa"/>
              <w:bottom w:w="75" w:type="dxa"/>
            </w:tcMar>
            <w:vAlign w:val="center"/>
          </w:tcPr>
          <w:p w:rsidR="009A74A8" w:rsidRDefault="00691ED5">
            <w:r>
              <w:rPr>
                <w:rFonts w:ascii="Arial" w:hAnsi="Arial" w:cs="Arial"/>
                <w:color w:val="000000"/>
                <w:position w:val="-2"/>
                <w:sz w:val="18"/>
                <w:szCs w:val="18"/>
              </w:rPr>
              <w:t> </w:t>
            </w:r>
          </w:p>
        </w:tc>
        <w:tc>
          <w:tcPr>
            <w:tcW w:w="0" w:type="auto"/>
            <w:tcMar>
              <w:top w:w="75" w:type="dxa"/>
              <w:bottom w:w="75" w:type="dxa"/>
            </w:tcMar>
            <w:vAlign w:val="center"/>
          </w:tcPr>
          <w:p w:rsidR="009A74A8" w:rsidRDefault="009A74A8"/>
          <w:p w:rsidR="009A74A8" w:rsidRDefault="00691ED5">
            <w:pPr>
              <w:jc w:val="center"/>
            </w:pPr>
            <w:r>
              <w:rPr>
                <w:rFonts w:ascii="Arial" w:hAnsi="Arial" w:cs="Arial"/>
                <w:color w:val="A9A9A9"/>
                <w:position w:val="-2"/>
                <w:sz w:val="18"/>
                <w:szCs w:val="18"/>
              </w:rPr>
              <w:t>(žig in podpis)</w:t>
            </w:r>
          </w:p>
        </w:tc>
      </w:tr>
    </w:tbl>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color w:val="000000"/>
          <w:sz w:val="18"/>
          <w:szCs w:val="18"/>
        </w:rPr>
        <w:t> </w:t>
      </w:r>
    </w:p>
    <w:p w:rsidR="009A74A8" w:rsidRDefault="009A74A8">
      <w:pPr>
        <w:sectPr w:rsidR="009A74A8" w:rsidSect="006E7A2B">
          <w:footerReference w:type="default" r:id="rId18"/>
          <w:pgSz w:w="11906" w:h="16838"/>
          <w:pgMar w:top="1418" w:right="1418" w:bottom="1418" w:left="1418" w:header="567" w:footer="596" w:gutter="0"/>
          <w:cols w:space="708"/>
          <w:docGrid w:linePitch="360"/>
        </w:sectPr>
      </w:pPr>
    </w:p>
    <w:p w:rsidR="00252358" w:rsidRPr="00590863" w:rsidRDefault="00691ED5" w:rsidP="00252358">
      <w:pPr>
        <w:spacing w:after="0"/>
        <w:jc w:val="right"/>
        <w:rPr>
          <w:rFonts w:ascii="Arial" w:hAnsi="Arial" w:cs="Arial"/>
          <w:sz w:val="18"/>
          <w:szCs w:val="18"/>
        </w:rPr>
      </w:pPr>
      <w:r w:rsidRPr="00590863">
        <w:rPr>
          <w:rFonts w:ascii="Arial" w:hAnsi="Arial" w:cs="Arial"/>
          <w:sz w:val="18"/>
          <w:szCs w:val="18"/>
        </w:rPr>
        <w:lastRenderedPageBreak/>
        <w:t>Obrazec št: 11</w:t>
      </w:r>
    </w:p>
    <w:p w:rsidR="00252358" w:rsidRPr="00252358" w:rsidRDefault="003C726F" w:rsidP="00252358"/>
    <w:p w:rsidR="00EB2A75" w:rsidRDefault="00691ED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EB2A75" w:rsidRDefault="003C726F" w:rsidP="00EB2A75">
      <w:pPr>
        <w:spacing w:after="120"/>
        <w:rPr>
          <w:rFonts w:ascii="Arial" w:hAnsi="Arial" w:cs="Arial"/>
        </w:rPr>
      </w:pPr>
    </w:p>
    <w:p w:rsidR="009A74A8" w:rsidRDefault="00691ED5">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9A74A8" w:rsidRDefault="00691ED5">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numPr>
                <w:ilvl w:val="0"/>
                <w:numId w:val="31"/>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9A74A8" w:rsidRDefault="00691ED5">
            <w:pPr>
              <w:numPr>
                <w:ilvl w:val="0"/>
                <w:numId w:val="31"/>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9A74A8" w:rsidRDefault="00691ED5">
            <w:pPr>
              <w:numPr>
                <w:ilvl w:val="0"/>
                <w:numId w:val="31"/>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9A74A8" w:rsidRDefault="00691ED5">
            <w:pPr>
              <w:numPr>
                <w:ilvl w:val="0"/>
                <w:numId w:val="31"/>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9A74A8" w:rsidRDefault="00691ED5">
            <w:pPr>
              <w:numPr>
                <w:ilvl w:val="0"/>
                <w:numId w:val="31"/>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9A74A8" w:rsidRDefault="00691ED5">
            <w:pPr>
              <w:numPr>
                <w:ilvl w:val="0"/>
                <w:numId w:val="3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9A74A8" w:rsidRDefault="00691ED5">
            <w:pPr>
              <w:numPr>
                <w:ilvl w:val="0"/>
                <w:numId w:val="31"/>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9A74A8" w:rsidRDefault="00691ED5">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9A74A8" w:rsidRDefault="00691ED5">
      <w:pPr>
        <w:spacing w:before="225" w:after="225" w:line="240" w:lineRule="auto"/>
        <w:jc w:val="center"/>
      </w:pPr>
      <w:r>
        <w:rPr>
          <w:rFonts w:ascii="Arial" w:hAnsi="Arial" w:cs="Arial"/>
          <w:b/>
          <w:bCs/>
          <w:color w:val="000000"/>
          <w:sz w:val="21"/>
          <w:szCs w:val="21"/>
        </w:rPr>
        <w:t>in</w:t>
      </w:r>
    </w:p>
    <w:p w:rsidR="009A74A8" w:rsidRDefault="00691ED5">
      <w:pPr>
        <w:spacing w:before="225" w:after="225" w:line="240" w:lineRule="auto"/>
        <w:jc w:val="center"/>
      </w:pPr>
      <w:r>
        <w:rPr>
          <w:rFonts w:ascii="Arial" w:hAnsi="Arial" w:cs="Arial"/>
          <w:b/>
          <w:bCs/>
          <w:color w:val="000000"/>
          <w:sz w:val="21"/>
          <w:szCs w:val="21"/>
        </w:rPr>
        <w:t>POOBLASTILO</w:t>
      </w:r>
    </w:p>
    <w:p w:rsidR="009A74A8" w:rsidRDefault="00691ED5">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9A74A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r w:rsidR="009A74A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9A74A8" w:rsidRDefault="00691ED5">
            <w:r>
              <w:rPr>
                <w:rFonts w:ascii="Arial" w:hAnsi="Arial" w:cs="Arial"/>
                <w:color w:val="000000"/>
                <w:position w:val="-2"/>
                <w:sz w:val="18"/>
                <w:szCs w:val="18"/>
              </w:rPr>
              <w:t> </w:t>
            </w:r>
          </w:p>
        </w:tc>
      </w:tr>
    </w:tbl>
    <w:p w:rsidR="009A74A8" w:rsidRDefault="00691ED5">
      <w:pPr>
        <w:spacing w:before="225" w:after="225" w:line="240" w:lineRule="auto"/>
        <w:jc w:val="both"/>
      </w:pPr>
      <w:r>
        <w:rPr>
          <w:rFonts w:ascii="Arial" w:hAnsi="Arial" w:cs="Arial"/>
          <w:color w:val="000000"/>
          <w:sz w:val="18"/>
          <w:szCs w:val="18"/>
        </w:rPr>
        <w:lastRenderedPageBreak/>
        <w:t> </w:t>
      </w:r>
    </w:p>
    <w:tbl>
      <w:tblPr>
        <w:tblStyle w:val="NormalTablePHPDOCX"/>
        <w:tblW w:w="8745" w:type="dxa"/>
        <w:tblInd w:w="108" w:type="dxa"/>
        <w:tblLook w:val="04A0" w:firstRow="1" w:lastRow="0" w:firstColumn="1" w:lastColumn="0" w:noHBand="0" w:noVBand="1"/>
      </w:tblPr>
      <w:tblGrid>
        <w:gridCol w:w="4080"/>
        <w:gridCol w:w="4665"/>
      </w:tblGrid>
      <w:tr w:rsidR="009A74A8">
        <w:tc>
          <w:tcPr>
            <w:tcW w:w="4080" w:type="dxa"/>
            <w:tcMar>
              <w:top w:w="75" w:type="dxa"/>
              <w:bottom w:w="75" w:type="dxa"/>
            </w:tcMar>
            <w:vAlign w:val="center"/>
          </w:tcPr>
          <w:p w:rsidR="009A74A8" w:rsidRDefault="00691ED5">
            <w:r>
              <w:rPr>
                <w:rFonts w:ascii="Arial" w:hAnsi="Arial" w:cs="Arial"/>
                <w:color w:val="000000"/>
                <w:position w:val="-2"/>
                <w:sz w:val="18"/>
                <w:szCs w:val="18"/>
              </w:rPr>
              <w:t>Kraj in datum:</w:t>
            </w:r>
          </w:p>
        </w:tc>
        <w:tc>
          <w:tcPr>
            <w:tcW w:w="0" w:type="auto"/>
            <w:tcMar>
              <w:top w:w="75" w:type="dxa"/>
              <w:bottom w:w="75" w:type="dxa"/>
            </w:tcMar>
            <w:vAlign w:val="center"/>
          </w:tcPr>
          <w:p w:rsidR="009A74A8" w:rsidRDefault="00691ED5">
            <w:r>
              <w:rPr>
                <w:rFonts w:ascii="Arial" w:hAnsi="Arial" w:cs="Arial"/>
                <w:color w:val="000000"/>
                <w:position w:val="-2"/>
                <w:sz w:val="18"/>
                <w:szCs w:val="18"/>
              </w:rPr>
              <w:t>Ime in priimek: _____________________</w:t>
            </w:r>
          </w:p>
        </w:tc>
      </w:tr>
      <w:tr w:rsidR="009A74A8">
        <w:tc>
          <w:tcPr>
            <w:tcW w:w="4080" w:type="dxa"/>
            <w:tcMar>
              <w:top w:w="75" w:type="dxa"/>
              <w:bottom w:w="75" w:type="dxa"/>
            </w:tcMar>
            <w:vAlign w:val="center"/>
          </w:tcPr>
          <w:p w:rsidR="009A74A8" w:rsidRDefault="00691ED5">
            <w:r>
              <w:rPr>
                <w:rFonts w:ascii="Arial" w:hAnsi="Arial" w:cs="Arial"/>
                <w:color w:val="000000"/>
                <w:position w:val="-2"/>
                <w:sz w:val="18"/>
                <w:szCs w:val="18"/>
              </w:rPr>
              <w:t> </w:t>
            </w:r>
          </w:p>
        </w:tc>
        <w:tc>
          <w:tcPr>
            <w:tcW w:w="0" w:type="auto"/>
            <w:tcMar>
              <w:top w:w="75" w:type="dxa"/>
              <w:bottom w:w="75" w:type="dxa"/>
            </w:tcMar>
            <w:vAlign w:val="center"/>
          </w:tcPr>
          <w:p w:rsidR="009A74A8" w:rsidRDefault="009A74A8"/>
          <w:p w:rsidR="009A74A8" w:rsidRDefault="00691ED5">
            <w:pPr>
              <w:jc w:val="center"/>
            </w:pPr>
            <w:r>
              <w:rPr>
                <w:rFonts w:ascii="Arial" w:hAnsi="Arial" w:cs="Arial"/>
                <w:color w:val="A9A9A9"/>
                <w:position w:val="-2"/>
                <w:sz w:val="18"/>
                <w:szCs w:val="18"/>
              </w:rPr>
              <w:t>(žig in podpis)</w:t>
            </w:r>
          </w:p>
        </w:tc>
      </w:tr>
    </w:tbl>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525" w:after="225" w:line="240" w:lineRule="auto"/>
        <w:jc w:val="both"/>
      </w:pPr>
      <w:r>
        <w:rPr>
          <w:rFonts w:ascii="Arial" w:hAnsi="Arial" w:cs="Arial"/>
          <w:color w:val="000000"/>
          <w:sz w:val="18"/>
          <w:szCs w:val="18"/>
        </w:rPr>
        <w:t> </w:t>
      </w:r>
    </w:p>
    <w:p w:rsidR="009A74A8" w:rsidRDefault="009A74A8">
      <w:pPr>
        <w:sectPr w:rsidR="009A74A8" w:rsidSect="006E7A2B">
          <w:footerReference w:type="default" r:id="rId19"/>
          <w:pgSz w:w="11906" w:h="16838"/>
          <w:pgMar w:top="1418" w:right="1418" w:bottom="1418" w:left="1418" w:header="567" w:footer="596" w:gutter="0"/>
          <w:cols w:space="708"/>
          <w:docGrid w:linePitch="360"/>
        </w:sectPr>
      </w:pPr>
    </w:p>
    <w:p w:rsidR="00252358" w:rsidRPr="00590863" w:rsidRDefault="00691ED5" w:rsidP="00252358">
      <w:pPr>
        <w:spacing w:after="0"/>
        <w:jc w:val="right"/>
        <w:rPr>
          <w:rFonts w:ascii="Arial" w:hAnsi="Arial" w:cs="Arial"/>
          <w:sz w:val="18"/>
          <w:szCs w:val="18"/>
        </w:rPr>
      </w:pPr>
      <w:r w:rsidRPr="00590863">
        <w:rPr>
          <w:rFonts w:ascii="Arial" w:hAnsi="Arial" w:cs="Arial"/>
          <w:sz w:val="18"/>
          <w:szCs w:val="18"/>
        </w:rPr>
        <w:lastRenderedPageBreak/>
        <w:t>Obrazec št: 12</w:t>
      </w:r>
    </w:p>
    <w:p w:rsidR="00252358" w:rsidRPr="00252358" w:rsidRDefault="003C726F" w:rsidP="00252358"/>
    <w:p w:rsidR="00EB2A75" w:rsidRDefault="00691ED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2A75" w:rsidRDefault="003C726F" w:rsidP="00EB2A75">
      <w:pPr>
        <w:spacing w:after="120"/>
        <w:rPr>
          <w:rFonts w:ascii="Arial" w:hAnsi="Arial" w:cs="Arial"/>
        </w:rPr>
      </w:pPr>
    </w:p>
    <w:p w:rsidR="009A74A8" w:rsidRDefault="00691ED5">
      <w:pPr>
        <w:spacing w:before="225" w:after="225" w:line="240" w:lineRule="auto"/>
        <w:jc w:val="both"/>
      </w:pPr>
      <w:r>
        <w:rPr>
          <w:rFonts w:ascii="Arial" w:hAnsi="Arial" w:cs="Arial"/>
          <w:color w:val="000000"/>
          <w:sz w:val="18"/>
          <w:szCs w:val="18"/>
        </w:rPr>
        <w:t>V zvezi z javnim naročilom »Izdelava projektne dokumentacije za ureditev LC 425 052 – odsek Trebnje – grad (most čez Temenico in železnico)«,</w:t>
      </w:r>
    </w:p>
    <w:p w:rsidR="009A74A8" w:rsidRDefault="00691ED5">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9A74A8" w:rsidRDefault="00691ED5">
      <w:pPr>
        <w:spacing w:before="225" w:after="225" w:line="240" w:lineRule="auto"/>
        <w:jc w:val="both"/>
      </w:pPr>
      <w:r>
        <w:rPr>
          <w:rFonts w:ascii="Arial" w:hAnsi="Arial" w:cs="Arial"/>
          <w:color w:val="000000"/>
          <w:sz w:val="18"/>
          <w:szCs w:val="18"/>
        </w:rPr>
        <w:t>Izjavljamo (ustrezno označi):</w:t>
      </w:r>
    </w:p>
    <w:p w:rsidR="009A74A8" w:rsidRDefault="00691ED5">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9A74A8" w:rsidRDefault="00691ED5">
      <w:pPr>
        <w:spacing w:before="225" w:after="225" w:line="240" w:lineRule="auto"/>
        <w:jc w:val="both"/>
      </w:pPr>
      <w:r>
        <w:rPr>
          <w:rFonts w:ascii="Arial" w:hAnsi="Arial" w:cs="Arial"/>
          <w:color w:val="000000"/>
          <w:sz w:val="18"/>
          <w:szCs w:val="18"/>
        </w:rPr>
        <w:t>[   ] NE zahtevamo izvedbe neposrednih plačil.</w:t>
      </w:r>
    </w:p>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9A74A8">
        <w:tc>
          <w:tcPr>
            <w:tcW w:w="4080" w:type="dxa"/>
            <w:tcMar>
              <w:top w:w="75" w:type="dxa"/>
              <w:bottom w:w="75" w:type="dxa"/>
            </w:tcMar>
            <w:vAlign w:val="center"/>
          </w:tcPr>
          <w:p w:rsidR="009A74A8" w:rsidRDefault="00691ED5">
            <w:r>
              <w:rPr>
                <w:rFonts w:ascii="Arial" w:hAnsi="Arial" w:cs="Arial"/>
                <w:color w:val="000000"/>
                <w:position w:val="-2"/>
                <w:sz w:val="18"/>
                <w:szCs w:val="18"/>
              </w:rPr>
              <w:t>Kraj in datum:</w:t>
            </w:r>
          </w:p>
        </w:tc>
        <w:tc>
          <w:tcPr>
            <w:tcW w:w="0" w:type="auto"/>
            <w:tcMar>
              <w:top w:w="75" w:type="dxa"/>
              <w:bottom w:w="75" w:type="dxa"/>
            </w:tcMar>
            <w:vAlign w:val="center"/>
          </w:tcPr>
          <w:p w:rsidR="009A74A8" w:rsidRDefault="00691ED5">
            <w:r>
              <w:rPr>
                <w:rFonts w:ascii="Arial" w:hAnsi="Arial" w:cs="Arial"/>
                <w:color w:val="000000"/>
                <w:position w:val="-2"/>
                <w:sz w:val="18"/>
                <w:szCs w:val="18"/>
              </w:rPr>
              <w:t>Ime in priimek: _____________________</w:t>
            </w:r>
          </w:p>
        </w:tc>
      </w:tr>
      <w:tr w:rsidR="009A74A8">
        <w:tc>
          <w:tcPr>
            <w:tcW w:w="4080" w:type="dxa"/>
            <w:tcMar>
              <w:top w:w="75" w:type="dxa"/>
              <w:bottom w:w="75" w:type="dxa"/>
            </w:tcMar>
            <w:vAlign w:val="center"/>
          </w:tcPr>
          <w:p w:rsidR="009A74A8" w:rsidRDefault="00691ED5">
            <w:r>
              <w:rPr>
                <w:rFonts w:ascii="Arial" w:hAnsi="Arial" w:cs="Arial"/>
                <w:color w:val="000000"/>
                <w:position w:val="-2"/>
                <w:sz w:val="18"/>
                <w:szCs w:val="18"/>
              </w:rPr>
              <w:t> </w:t>
            </w:r>
          </w:p>
        </w:tc>
        <w:tc>
          <w:tcPr>
            <w:tcW w:w="0" w:type="auto"/>
            <w:tcMar>
              <w:top w:w="75" w:type="dxa"/>
              <w:bottom w:w="75" w:type="dxa"/>
            </w:tcMar>
            <w:vAlign w:val="center"/>
          </w:tcPr>
          <w:p w:rsidR="009A74A8" w:rsidRDefault="009A74A8"/>
          <w:p w:rsidR="009A74A8" w:rsidRDefault="00691ED5">
            <w:pPr>
              <w:jc w:val="center"/>
            </w:pPr>
            <w:r>
              <w:rPr>
                <w:rFonts w:ascii="Arial" w:hAnsi="Arial" w:cs="Arial"/>
                <w:color w:val="A9A9A9"/>
                <w:position w:val="-2"/>
                <w:sz w:val="18"/>
                <w:szCs w:val="18"/>
              </w:rPr>
              <w:t>(žig in podpis)</w:t>
            </w:r>
          </w:p>
        </w:tc>
      </w:tr>
    </w:tbl>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b/>
          <w:bCs/>
          <w:i/>
          <w:iCs/>
          <w:color w:val="000000"/>
          <w:sz w:val="18"/>
          <w:szCs w:val="18"/>
          <w:u w:val="single"/>
        </w:rPr>
        <w:t>Opomba:</w:t>
      </w:r>
    </w:p>
    <w:p w:rsidR="009A74A8" w:rsidRDefault="00691ED5">
      <w:pPr>
        <w:spacing w:before="225" w:after="225" w:line="240" w:lineRule="auto"/>
        <w:jc w:val="both"/>
      </w:pPr>
      <w:r>
        <w:rPr>
          <w:rFonts w:ascii="Arial" w:hAnsi="Arial" w:cs="Arial"/>
          <w:i/>
          <w:iCs/>
          <w:color w:val="000000"/>
          <w:sz w:val="18"/>
          <w:szCs w:val="18"/>
        </w:rPr>
        <w:t>V primeru večjega števila podizvajalcev se obrazec fotokopira.</w:t>
      </w:r>
    </w:p>
    <w:p w:rsidR="009A74A8" w:rsidRDefault="009A74A8">
      <w:pPr>
        <w:sectPr w:rsidR="009A74A8" w:rsidSect="006E7A2B">
          <w:footerReference w:type="default" r:id="rId20"/>
          <w:pgSz w:w="11906" w:h="16838"/>
          <w:pgMar w:top="1418" w:right="1418" w:bottom="1418" w:left="1418" w:header="567" w:footer="596" w:gutter="0"/>
          <w:cols w:space="708"/>
          <w:docGrid w:linePitch="360"/>
        </w:sectPr>
      </w:pPr>
    </w:p>
    <w:p w:rsidR="00252358" w:rsidRPr="00590863" w:rsidRDefault="00691ED5" w:rsidP="00252358">
      <w:pPr>
        <w:spacing w:after="0"/>
        <w:jc w:val="right"/>
        <w:rPr>
          <w:rFonts w:ascii="Arial" w:hAnsi="Arial" w:cs="Arial"/>
          <w:sz w:val="18"/>
          <w:szCs w:val="18"/>
        </w:rPr>
      </w:pPr>
      <w:r w:rsidRPr="00590863">
        <w:rPr>
          <w:rFonts w:ascii="Arial" w:hAnsi="Arial" w:cs="Arial"/>
          <w:sz w:val="18"/>
          <w:szCs w:val="18"/>
        </w:rPr>
        <w:lastRenderedPageBreak/>
        <w:t>Obrazec št: 13</w:t>
      </w:r>
    </w:p>
    <w:p w:rsidR="00252358" w:rsidRPr="00252358" w:rsidRDefault="003C726F" w:rsidP="00252358"/>
    <w:p w:rsidR="00EB2A75" w:rsidRDefault="00691ED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2A75" w:rsidRDefault="003C726F" w:rsidP="00EB2A75">
      <w:pPr>
        <w:spacing w:after="120"/>
        <w:rPr>
          <w:rFonts w:ascii="Arial" w:hAnsi="Arial" w:cs="Arial"/>
        </w:rPr>
      </w:pPr>
    </w:p>
    <w:p w:rsidR="009A74A8" w:rsidRDefault="00691ED5">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Izdelava projektne dokumentacije za ureditev LC 425 052 – odsek Trebnje – grad (most čez Temenico in železnico)</w:t>
      </w:r>
      <w:r>
        <w:rPr>
          <w:rFonts w:ascii="Arial" w:hAnsi="Arial" w:cs="Arial"/>
          <w:color w:val="000000"/>
          <w:sz w:val="18"/>
          <w:szCs w:val="18"/>
        </w:rPr>
        <w:t>«,</w:t>
      </w:r>
    </w:p>
    <w:p w:rsidR="009A74A8" w:rsidRDefault="00691ED5">
      <w:pPr>
        <w:spacing w:before="225" w:after="225" w:line="240" w:lineRule="auto"/>
        <w:jc w:val="both"/>
      </w:pPr>
      <w:r>
        <w:rPr>
          <w:rFonts w:ascii="Arial" w:hAnsi="Arial" w:cs="Arial"/>
          <w:color w:val="000000"/>
          <w:sz w:val="18"/>
          <w:szCs w:val="18"/>
        </w:rPr>
        <w:t>izjavljamo, da (ustrezno označi in izpolni):</w:t>
      </w:r>
    </w:p>
    <w:p w:rsidR="009A74A8" w:rsidRDefault="00691ED5">
      <w:pPr>
        <w:spacing w:before="225" w:after="225" w:line="240" w:lineRule="auto"/>
        <w:jc w:val="both"/>
      </w:pPr>
      <w:r>
        <w:rPr>
          <w:rFonts w:ascii="Arial" w:hAnsi="Arial" w:cs="Arial"/>
          <w:b/>
          <w:bCs/>
          <w:color w:val="000000"/>
          <w:sz w:val="18"/>
          <w:szCs w:val="18"/>
        </w:rPr>
        <w:t>[   ] ne nastopamo s podizvajalci</w:t>
      </w:r>
    </w:p>
    <w:p w:rsidR="009A74A8" w:rsidRDefault="00691ED5">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9A74A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9A74A8" w:rsidRDefault="00691ED5">
            <w:r>
              <w:rPr>
                <w:rFonts w:ascii="Arial" w:hAnsi="Arial" w:cs="Arial"/>
                <w:color w:val="000000"/>
                <w:position w:val="-2"/>
                <w:sz w:val="18"/>
                <w:szCs w:val="18"/>
              </w:rPr>
              <w:t> </w:t>
            </w:r>
          </w:p>
        </w:tc>
      </w:tr>
      <w:tr w:rsidR="009A74A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9A74A8" w:rsidRDefault="00691ED5">
            <w:pPr>
              <w:spacing w:before="135" w:after="135"/>
              <w:jc w:val="both"/>
              <w:textAlignment w:val="center"/>
            </w:pPr>
            <w:r>
              <w:rPr>
                <w:rFonts w:ascii="Arial" w:hAnsi="Arial" w:cs="Arial"/>
                <w:color w:val="000000"/>
                <w:position w:val="-2"/>
                <w:sz w:val="18"/>
                <w:szCs w:val="18"/>
              </w:rPr>
              <w:t>Opis del, ki jih bo izvedel podizvajalec:</w:t>
            </w:r>
          </w:p>
          <w:p w:rsidR="009A74A8" w:rsidRDefault="00691ED5">
            <w:pPr>
              <w:spacing w:before="135" w:after="135"/>
              <w:jc w:val="both"/>
              <w:textAlignment w:val="center"/>
            </w:pPr>
            <w:r>
              <w:rPr>
                <w:rFonts w:ascii="Arial" w:hAnsi="Arial" w:cs="Arial"/>
                <w:color w:val="000000"/>
                <w:position w:val="-2"/>
                <w:sz w:val="18"/>
                <w:szCs w:val="18"/>
              </w:rPr>
              <w:t> </w:t>
            </w:r>
          </w:p>
          <w:p w:rsidR="009A74A8" w:rsidRDefault="00691ED5">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9A74A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9A74A8" w:rsidRDefault="00691ED5">
            <w:r>
              <w:rPr>
                <w:rFonts w:ascii="Arial" w:hAnsi="Arial" w:cs="Arial"/>
                <w:color w:val="000000"/>
                <w:position w:val="-2"/>
                <w:sz w:val="18"/>
                <w:szCs w:val="18"/>
              </w:rPr>
              <w:t> </w:t>
            </w:r>
          </w:p>
        </w:tc>
      </w:tr>
      <w:tr w:rsidR="009A74A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9A74A8" w:rsidRDefault="00691ED5">
            <w:pPr>
              <w:spacing w:before="135" w:after="135"/>
              <w:jc w:val="both"/>
              <w:textAlignment w:val="center"/>
            </w:pPr>
            <w:r>
              <w:rPr>
                <w:rFonts w:ascii="Arial" w:hAnsi="Arial" w:cs="Arial"/>
                <w:color w:val="000000"/>
                <w:position w:val="-2"/>
                <w:sz w:val="18"/>
                <w:szCs w:val="18"/>
              </w:rPr>
              <w:t>Opis del, ki jih bo izvedel podizvajalec:</w:t>
            </w:r>
          </w:p>
          <w:p w:rsidR="009A74A8" w:rsidRDefault="00691ED5">
            <w:pPr>
              <w:spacing w:before="135" w:after="135"/>
              <w:jc w:val="both"/>
              <w:textAlignment w:val="center"/>
            </w:pPr>
            <w:r>
              <w:rPr>
                <w:rFonts w:ascii="Arial" w:hAnsi="Arial" w:cs="Arial"/>
                <w:color w:val="000000"/>
                <w:position w:val="-2"/>
                <w:sz w:val="18"/>
                <w:szCs w:val="18"/>
              </w:rPr>
              <w:t> </w:t>
            </w:r>
          </w:p>
          <w:p w:rsidR="009A74A8" w:rsidRDefault="00691ED5">
            <w:pPr>
              <w:spacing w:before="135" w:after="135"/>
              <w:jc w:val="both"/>
              <w:textAlignment w:val="center"/>
            </w:pPr>
            <w:r>
              <w:rPr>
                <w:rFonts w:ascii="Arial" w:hAnsi="Arial" w:cs="Arial"/>
                <w:color w:val="000000"/>
                <w:position w:val="-2"/>
                <w:sz w:val="18"/>
                <w:szCs w:val="18"/>
              </w:rPr>
              <w:t>% končne ponudbe vrednosti, ki jo bo izvedel podizvajalec: ____</w:t>
            </w:r>
          </w:p>
          <w:p w:rsidR="009A74A8" w:rsidRDefault="00691ED5">
            <w:pPr>
              <w:spacing w:before="135" w:after="135"/>
              <w:jc w:val="both"/>
              <w:textAlignment w:val="center"/>
            </w:pPr>
            <w:r>
              <w:rPr>
                <w:rFonts w:ascii="Arial" w:hAnsi="Arial" w:cs="Arial"/>
                <w:color w:val="000000"/>
                <w:position w:val="-2"/>
                <w:sz w:val="18"/>
                <w:szCs w:val="18"/>
              </w:rPr>
              <w:t> </w:t>
            </w:r>
          </w:p>
        </w:tc>
      </w:tr>
    </w:tbl>
    <w:p w:rsidR="009A74A8" w:rsidRDefault="00691ED5">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9A74A8" w:rsidRDefault="00691ED5">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9A74A8">
        <w:tc>
          <w:tcPr>
            <w:tcW w:w="4080" w:type="dxa"/>
            <w:tcMar>
              <w:top w:w="135" w:type="dxa"/>
              <w:bottom w:w="135" w:type="dxa"/>
            </w:tcMar>
            <w:vAlign w:val="center"/>
          </w:tcPr>
          <w:p w:rsidR="009A74A8" w:rsidRDefault="00691ED5">
            <w:r>
              <w:rPr>
                <w:rFonts w:ascii="Arial" w:hAnsi="Arial" w:cs="Arial"/>
                <w:color w:val="000000"/>
                <w:position w:val="-2"/>
                <w:sz w:val="18"/>
                <w:szCs w:val="18"/>
              </w:rPr>
              <w:t>Kraj in datum:</w:t>
            </w:r>
          </w:p>
        </w:tc>
        <w:tc>
          <w:tcPr>
            <w:tcW w:w="0" w:type="auto"/>
            <w:tcMar>
              <w:top w:w="135" w:type="dxa"/>
              <w:bottom w:w="135" w:type="dxa"/>
            </w:tcMar>
            <w:vAlign w:val="center"/>
          </w:tcPr>
          <w:p w:rsidR="009A74A8" w:rsidRDefault="00691ED5">
            <w:r>
              <w:rPr>
                <w:rFonts w:ascii="Arial" w:hAnsi="Arial" w:cs="Arial"/>
                <w:color w:val="000000"/>
                <w:position w:val="-2"/>
                <w:sz w:val="18"/>
                <w:szCs w:val="18"/>
              </w:rPr>
              <w:t>Ime in priimek: _____________________</w:t>
            </w:r>
          </w:p>
        </w:tc>
      </w:tr>
      <w:tr w:rsidR="009A74A8">
        <w:tc>
          <w:tcPr>
            <w:tcW w:w="4080" w:type="dxa"/>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Mar>
              <w:top w:w="135" w:type="dxa"/>
              <w:bottom w:w="135" w:type="dxa"/>
            </w:tcMar>
            <w:vAlign w:val="center"/>
          </w:tcPr>
          <w:p w:rsidR="009A74A8" w:rsidRDefault="009A74A8"/>
          <w:p w:rsidR="009A74A8" w:rsidRDefault="00691ED5">
            <w:pPr>
              <w:jc w:val="center"/>
            </w:pPr>
            <w:r>
              <w:rPr>
                <w:rFonts w:ascii="Arial" w:hAnsi="Arial" w:cs="Arial"/>
                <w:color w:val="A9A9A9"/>
                <w:position w:val="-2"/>
                <w:sz w:val="18"/>
                <w:szCs w:val="18"/>
              </w:rPr>
              <w:t>(žig in podpis)</w:t>
            </w:r>
          </w:p>
        </w:tc>
      </w:tr>
    </w:tbl>
    <w:p w:rsidR="009A74A8" w:rsidRDefault="00691ED5">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9A74A8" w:rsidRDefault="009A74A8">
      <w:pPr>
        <w:sectPr w:rsidR="009A74A8" w:rsidSect="006E7A2B">
          <w:footerReference w:type="default" r:id="rId21"/>
          <w:pgSz w:w="11906" w:h="16838"/>
          <w:pgMar w:top="1418" w:right="1418" w:bottom="1418" w:left="1418" w:header="567" w:footer="596" w:gutter="0"/>
          <w:cols w:space="708"/>
          <w:docGrid w:linePitch="360"/>
        </w:sectPr>
      </w:pPr>
    </w:p>
    <w:p w:rsidR="00252358" w:rsidRPr="00590863" w:rsidRDefault="00691ED5" w:rsidP="00252358">
      <w:pPr>
        <w:spacing w:after="0"/>
        <w:jc w:val="right"/>
        <w:rPr>
          <w:rFonts w:ascii="Arial" w:hAnsi="Arial" w:cs="Arial"/>
          <w:sz w:val="18"/>
          <w:szCs w:val="18"/>
        </w:rPr>
      </w:pPr>
      <w:r w:rsidRPr="00590863">
        <w:rPr>
          <w:rFonts w:ascii="Arial" w:hAnsi="Arial" w:cs="Arial"/>
          <w:sz w:val="18"/>
          <w:szCs w:val="18"/>
        </w:rPr>
        <w:lastRenderedPageBreak/>
        <w:t>Obrazec št: 14</w:t>
      </w:r>
    </w:p>
    <w:p w:rsidR="00252358" w:rsidRPr="00252358" w:rsidRDefault="003C726F" w:rsidP="00252358"/>
    <w:p w:rsidR="00EB2A75" w:rsidRDefault="00691ED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2A75" w:rsidRDefault="003C726F" w:rsidP="00EB2A75">
      <w:pPr>
        <w:spacing w:after="120"/>
        <w:rPr>
          <w:rFonts w:ascii="Arial" w:hAnsi="Arial" w:cs="Arial"/>
        </w:rPr>
      </w:pPr>
    </w:p>
    <w:p w:rsidR="009A74A8" w:rsidRDefault="00691ED5">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9A74A8" w:rsidRDefault="00691ED5">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9A74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b/>
                <w:bCs/>
                <w:color w:val="000000"/>
                <w:position w:val="-2"/>
                <w:sz w:val="18"/>
                <w:szCs w:val="18"/>
              </w:rPr>
              <w:t>Ime in priimek</w:t>
            </w:r>
          </w:p>
          <w:p w:rsidR="009A74A8" w:rsidRDefault="00691ED5">
            <w:pPr>
              <w:spacing w:before="135" w:after="135"/>
              <w:jc w:val="both"/>
              <w:textAlignment w:val="center"/>
            </w:pPr>
            <w:r>
              <w:rPr>
                <w:rFonts w:ascii="Arial" w:hAnsi="Arial" w:cs="Arial"/>
                <w:b/>
                <w:bCs/>
                <w:color w:val="000000"/>
                <w:position w:val="-2"/>
                <w:sz w:val="18"/>
                <w:szCs w:val="18"/>
              </w:rPr>
              <w:t>ali</w:t>
            </w:r>
          </w:p>
          <w:p w:rsidR="009A74A8" w:rsidRDefault="00691ED5">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b/>
                <w:bCs/>
                <w:color w:val="000000"/>
                <w:position w:val="-2"/>
                <w:sz w:val="18"/>
                <w:szCs w:val="18"/>
              </w:rPr>
              <w:t>Naslov prebivališča</w:t>
            </w:r>
          </w:p>
          <w:p w:rsidR="009A74A8" w:rsidRDefault="00691ED5">
            <w:pPr>
              <w:spacing w:before="135" w:after="135"/>
              <w:jc w:val="both"/>
              <w:textAlignment w:val="center"/>
            </w:pPr>
            <w:r>
              <w:rPr>
                <w:rFonts w:ascii="Arial" w:hAnsi="Arial" w:cs="Arial"/>
                <w:b/>
                <w:bCs/>
                <w:color w:val="000000"/>
                <w:position w:val="-2"/>
                <w:sz w:val="18"/>
                <w:szCs w:val="18"/>
              </w:rPr>
              <w:t>ali</w:t>
            </w:r>
          </w:p>
          <w:p w:rsidR="009A74A8" w:rsidRDefault="00691ED5">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b/>
                <w:bCs/>
                <w:color w:val="000000"/>
                <w:position w:val="-2"/>
                <w:sz w:val="18"/>
                <w:szCs w:val="18"/>
              </w:rPr>
              <w:t>Delež lastništva</w:t>
            </w:r>
          </w:p>
          <w:p w:rsidR="009A74A8" w:rsidRDefault="00691ED5">
            <w:pPr>
              <w:spacing w:before="135" w:after="135"/>
              <w:jc w:val="both"/>
              <w:textAlignment w:val="center"/>
            </w:pPr>
            <w:r>
              <w:rPr>
                <w:rFonts w:ascii="Arial" w:hAnsi="Arial" w:cs="Arial"/>
                <w:b/>
                <w:bCs/>
                <w:color w:val="000000"/>
                <w:position w:val="-2"/>
                <w:sz w:val="18"/>
                <w:szCs w:val="18"/>
              </w:rPr>
              <w:t>ali</w:t>
            </w:r>
          </w:p>
          <w:p w:rsidR="009A74A8" w:rsidRDefault="00691ED5">
            <w:pPr>
              <w:spacing w:before="135" w:after="135"/>
              <w:jc w:val="both"/>
              <w:textAlignment w:val="center"/>
            </w:pPr>
            <w:r>
              <w:rPr>
                <w:rFonts w:ascii="Arial" w:hAnsi="Arial" w:cs="Arial"/>
                <w:b/>
                <w:bCs/>
                <w:color w:val="000000"/>
                <w:position w:val="-2"/>
                <w:sz w:val="18"/>
                <w:szCs w:val="18"/>
              </w:rPr>
              <w:t>Delež lastništva gospodarskega subjekta</w:t>
            </w:r>
          </w:p>
        </w:tc>
      </w:tr>
      <w:tr w:rsidR="009A74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r>
      <w:tr w:rsidR="009A74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r>
      <w:tr w:rsidR="009A74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r>
      <w:tr w:rsidR="009A74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r>
    </w:tbl>
    <w:p w:rsidR="009A74A8" w:rsidRDefault="00691ED5">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9A74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b/>
                <w:bCs/>
                <w:color w:val="000000"/>
                <w:position w:val="-2"/>
                <w:sz w:val="18"/>
                <w:szCs w:val="18"/>
              </w:rPr>
              <w:t>Delež lastništva gospodarskega subjekta</w:t>
            </w:r>
          </w:p>
        </w:tc>
      </w:tr>
      <w:tr w:rsidR="009A74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r>
      <w:tr w:rsidR="009A74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r>
      <w:tr w:rsidR="009A74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r>
      <w:tr w:rsidR="009A74A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 </w:t>
            </w:r>
          </w:p>
        </w:tc>
      </w:tr>
    </w:tbl>
    <w:p w:rsidR="009A74A8" w:rsidRDefault="00691ED5">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9A74A8">
        <w:tc>
          <w:tcPr>
            <w:tcW w:w="4080" w:type="dxa"/>
            <w:tcMar>
              <w:top w:w="75" w:type="dxa"/>
              <w:bottom w:w="75" w:type="dxa"/>
            </w:tcMar>
            <w:vAlign w:val="center"/>
          </w:tcPr>
          <w:p w:rsidR="009A74A8" w:rsidRDefault="00691ED5">
            <w:r>
              <w:rPr>
                <w:rFonts w:ascii="Arial" w:hAnsi="Arial" w:cs="Arial"/>
                <w:color w:val="000000"/>
                <w:position w:val="-2"/>
                <w:sz w:val="18"/>
                <w:szCs w:val="18"/>
              </w:rPr>
              <w:t>Kraj in datum:</w:t>
            </w:r>
          </w:p>
        </w:tc>
        <w:tc>
          <w:tcPr>
            <w:tcW w:w="0" w:type="auto"/>
            <w:tcMar>
              <w:top w:w="75" w:type="dxa"/>
              <w:bottom w:w="75" w:type="dxa"/>
            </w:tcMar>
            <w:vAlign w:val="center"/>
          </w:tcPr>
          <w:p w:rsidR="009A74A8" w:rsidRDefault="00691ED5">
            <w:r>
              <w:rPr>
                <w:rFonts w:ascii="Arial" w:hAnsi="Arial" w:cs="Arial"/>
                <w:color w:val="000000"/>
                <w:position w:val="-2"/>
                <w:sz w:val="18"/>
                <w:szCs w:val="18"/>
              </w:rPr>
              <w:t>Ime in priimek: _____________________</w:t>
            </w:r>
          </w:p>
        </w:tc>
      </w:tr>
      <w:tr w:rsidR="009A74A8">
        <w:tc>
          <w:tcPr>
            <w:tcW w:w="4080" w:type="dxa"/>
            <w:tcMar>
              <w:top w:w="75" w:type="dxa"/>
              <w:bottom w:w="75" w:type="dxa"/>
            </w:tcMar>
            <w:vAlign w:val="center"/>
          </w:tcPr>
          <w:p w:rsidR="009A74A8" w:rsidRDefault="00691ED5">
            <w:r>
              <w:rPr>
                <w:rFonts w:ascii="Arial" w:hAnsi="Arial" w:cs="Arial"/>
                <w:color w:val="000000"/>
                <w:position w:val="-2"/>
                <w:sz w:val="18"/>
                <w:szCs w:val="18"/>
              </w:rPr>
              <w:t> </w:t>
            </w:r>
          </w:p>
        </w:tc>
        <w:tc>
          <w:tcPr>
            <w:tcW w:w="0" w:type="auto"/>
            <w:tcMar>
              <w:top w:w="75" w:type="dxa"/>
              <w:bottom w:w="75" w:type="dxa"/>
            </w:tcMar>
            <w:vAlign w:val="center"/>
          </w:tcPr>
          <w:p w:rsidR="009A74A8" w:rsidRDefault="00691ED5">
            <w:pPr>
              <w:jc w:val="center"/>
            </w:pPr>
            <w:r>
              <w:rPr>
                <w:rFonts w:ascii="Arial" w:hAnsi="Arial" w:cs="Arial"/>
                <w:color w:val="000000"/>
                <w:position w:val="-2"/>
                <w:sz w:val="18"/>
                <w:szCs w:val="18"/>
              </w:rPr>
              <w:t>(žig in podpis)</w:t>
            </w:r>
          </w:p>
        </w:tc>
      </w:tr>
    </w:tbl>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9A74A8" w:rsidRDefault="009A74A8">
      <w:pPr>
        <w:sectPr w:rsidR="009A74A8" w:rsidSect="006E7A2B">
          <w:footerReference w:type="default" r:id="rId22"/>
          <w:pgSz w:w="11906" w:h="16838"/>
          <w:pgMar w:top="1418" w:right="1418" w:bottom="1418" w:left="1418" w:header="567" w:footer="596" w:gutter="0"/>
          <w:cols w:space="708"/>
          <w:docGrid w:linePitch="360"/>
        </w:sectPr>
      </w:pPr>
    </w:p>
    <w:p w:rsidR="00252358" w:rsidRPr="00590863" w:rsidRDefault="00691ED5" w:rsidP="00252358">
      <w:pPr>
        <w:spacing w:after="0"/>
        <w:jc w:val="right"/>
        <w:rPr>
          <w:rFonts w:ascii="Arial" w:hAnsi="Arial" w:cs="Arial"/>
          <w:sz w:val="18"/>
          <w:szCs w:val="18"/>
        </w:rPr>
      </w:pPr>
      <w:r w:rsidRPr="00590863">
        <w:rPr>
          <w:rFonts w:ascii="Arial" w:hAnsi="Arial" w:cs="Arial"/>
          <w:sz w:val="18"/>
          <w:szCs w:val="18"/>
        </w:rPr>
        <w:lastRenderedPageBreak/>
        <w:t>Obrazec št: 15</w:t>
      </w:r>
    </w:p>
    <w:p w:rsidR="00252358" w:rsidRPr="00252358" w:rsidRDefault="003C726F" w:rsidP="00252358"/>
    <w:p w:rsidR="00EB2A75" w:rsidRDefault="00691ED5"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Temeljne okoljske zahteve</w:t>
      </w:r>
    </w:p>
    <w:p w:rsidR="00EB2A75" w:rsidRDefault="003C726F" w:rsidP="00EB2A75">
      <w:pPr>
        <w:spacing w:after="120"/>
        <w:rPr>
          <w:rFonts w:ascii="Arial" w:hAnsi="Arial" w:cs="Arial"/>
        </w:rPr>
      </w:pPr>
    </w:p>
    <w:p w:rsidR="009A74A8" w:rsidRDefault="00691ED5">
      <w:pPr>
        <w:spacing w:before="225" w:after="225" w:line="240" w:lineRule="auto"/>
        <w:jc w:val="both"/>
      </w:pPr>
      <w:r>
        <w:rPr>
          <w:rFonts w:ascii="Arial" w:hAnsi="Arial" w:cs="Arial"/>
          <w:color w:val="000000"/>
          <w:sz w:val="18"/>
          <w:szCs w:val="18"/>
        </w:rPr>
        <w:t>Pri ponudbi za izvedbo javnega naročila »</w:t>
      </w:r>
      <w:r>
        <w:rPr>
          <w:rFonts w:ascii="Arial" w:hAnsi="Arial" w:cs="Arial"/>
          <w:b/>
          <w:bCs/>
          <w:color w:val="000000"/>
          <w:sz w:val="18"/>
          <w:szCs w:val="18"/>
        </w:rPr>
        <w:t>Izdelava projektne dokumentacije za ureditev LC 425 052 – odsek Trebnje – grad (most čez Temenico in železnico)</w:t>
      </w:r>
      <w:r>
        <w:rPr>
          <w:rFonts w:ascii="Arial" w:hAnsi="Arial" w:cs="Arial"/>
          <w:color w:val="000000"/>
          <w:sz w:val="18"/>
          <w:szCs w:val="18"/>
        </w:rPr>
        <w:t>«,</w:t>
      </w:r>
    </w:p>
    <w:p w:rsidR="009A74A8" w:rsidRDefault="00691ED5">
      <w:pPr>
        <w:spacing w:before="225" w:after="225" w:line="240" w:lineRule="auto"/>
        <w:jc w:val="both"/>
      </w:pPr>
      <w:r>
        <w:rPr>
          <w:rFonts w:ascii="Arial" w:hAnsi="Arial" w:cs="Arial"/>
          <w:color w:val="000000"/>
          <w:sz w:val="18"/>
          <w:szCs w:val="18"/>
        </w:rPr>
        <w:t>izjavljamo, da bomo pri izvedbi del zagotovili, da so izpolnjene vse zahteve iz Uredbe o zelenem javnem naročanju (Uradni list RS, št. 102/11, 18/12, 24/12, 64/12, 2/13, 89/14 in 91/15 – ZJN-3), ki so vezane na dela za katera oddajamo ponudbo, in bomo pri izvedbi del upoštevali vse okoljske zahteve določene v projektni dokumentacji.</w:t>
      </w:r>
    </w:p>
    <w:p w:rsidR="009A74A8" w:rsidRDefault="00691ED5">
      <w:pPr>
        <w:spacing w:before="225" w:after="225" w:line="240" w:lineRule="auto"/>
        <w:jc w:val="both"/>
      </w:pPr>
      <w:r>
        <w:rPr>
          <w:rFonts w:ascii="Arial" w:hAnsi="Arial" w:cs="Arial"/>
          <w:color w:val="000000"/>
          <w:sz w:val="18"/>
          <w:szCs w:val="18"/>
        </w:rPr>
        <w:t>Najkasneje pred pričetkom del oziroma vgradnjo blaga oziroma ob njegovi dobavi bomo naročniku predložili tudi dokazila, ki so zahtevana z Uredbo o javnem naročanju za posamezne vrste del in blaga, ki je predmet naročila.</w:t>
      </w:r>
    </w:p>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9A74A8">
        <w:tc>
          <w:tcPr>
            <w:tcW w:w="4080" w:type="dxa"/>
            <w:tcMar>
              <w:top w:w="135" w:type="dxa"/>
              <w:bottom w:w="135" w:type="dxa"/>
            </w:tcMar>
            <w:vAlign w:val="center"/>
          </w:tcPr>
          <w:p w:rsidR="009A74A8" w:rsidRDefault="00691ED5">
            <w:r>
              <w:rPr>
                <w:rFonts w:ascii="Arial" w:hAnsi="Arial" w:cs="Arial"/>
                <w:color w:val="000000"/>
                <w:position w:val="-2"/>
                <w:sz w:val="18"/>
                <w:szCs w:val="18"/>
              </w:rPr>
              <w:t>Kraj in datum:</w:t>
            </w:r>
          </w:p>
        </w:tc>
        <w:tc>
          <w:tcPr>
            <w:tcW w:w="0" w:type="auto"/>
            <w:tcMar>
              <w:top w:w="135" w:type="dxa"/>
              <w:bottom w:w="135" w:type="dxa"/>
            </w:tcMar>
            <w:vAlign w:val="center"/>
          </w:tcPr>
          <w:p w:rsidR="009A74A8" w:rsidRDefault="00691ED5">
            <w:r>
              <w:rPr>
                <w:rFonts w:ascii="Arial" w:hAnsi="Arial" w:cs="Arial"/>
                <w:color w:val="000000"/>
                <w:position w:val="-2"/>
                <w:sz w:val="18"/>
                <w:szCs w:val="18"/>
              </w:rPr>
              <w:t>Ime in priimek: _____________________</w:t>
            </w:r>
          </w:p>
        </w:tc>
      </w:tr>
      <w:tr w:rsidR="009A74A8">
        <w:tc>
          <w:tcPr>
            <w:tcW w:w="4080" w:type="dxa"/>
            <w:tcMar>
              <w:top w:w="135" w:type="dxa"/>
              <w:bottom w:w="135" w:type="dxa"/>
            </w:tcMar>
            <w:vAlign w:val="center"/>
          </w:tcPr>
          <w:p w:rsidR="009A74A8" w:rsidRDefault="00691ED5">
            <w:r>
              <w:rPr>
                <w:rFonts w:ascii="Arial" w:hAnsi="Arial" w:cs="Arial"/>
                <w:color w:val="000000"/>
                <w:position w:val="-2"/>
                <w:sz w:val="18"/>
                <w:szCs w:val="18"/>
              </w:rPr>
              <w:t> </w:t>
            </w:r>
          </w:p>
        </w:tc>
        <w:tc>
          <w:tcPr>
            <w:tcW w:w="0" w:type="auto"/>
            <w:tcMar>
              <w:top w:w="135" w:type="dxa"/>
              <w:bottom w:w="135" w:type="dxa"/>
            </w:tcMar>
            <w:vAlign w:val="center"/>
          </w:tcPr>
          <w:p w:rsidR="009A74A8" w:rsidRDefault="009A74A8"/>
          <w:p w:rsidR="009A74A8" w:rsidRDefault="00691ED5">
            <w:pPr>
              <w:jc w:val="center"/>
            </w:pPr>
            <w:r>
              <w:rPr>
                <w:rFonts w:ascii="Arial" w:hAnsi="Arial" w:cs="Arial"/>
                <w:color w:val="A9A9A9"/>
                <w:position w:val="-2"/>
                <w:sz w:val="18"/>
                <w:szCs w:val="18"/>
              </w:rPr>
              <w:t>(žig in podpis)</w:t>
            </w:r>
          </w:p>
        </w:tc>
      </w:tr>
    </w:tbl>
    <w:p w:rsidR="009A74A8" w:rsidRDefault="00691ED5">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partnerji/podizvajalci, se obrazec ustrezno razmnoži.</w:t>
      </w:r>
    </w:p>
    <w:p w:rsidR="009A74A8" w:rsidRDefault="009A74A8">
      <w:pPr>
        <w:sectPr w:rsidR="009A74A8" w:rsidSect="006E7A2B">
          <w:footerReference w:type="default" r:id="rId23"/>
          <w:pgSz w:w="11906" w:h="16838"/>
          <w:pgMar w:top="1418" w:right="1418" w:bottom="1418" w:left="1418" w:header="567" w:footer="596" w:gutter="0"/>
          <w:cols w:space="708"/>
          <w:docGrid w:linePitch="360"/>
        </w:sectPr>
      </w:pPr>
    </w:p>
    <w:p w:rsidR="00AC0380" w:rsidRPr="00116091" w:rsidRDefault="00691ED5"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AC0380" w:rsidRDefault="003C726F" w:rsidP="00AC0380">
      <w:pPr>
        <w:rPr>
          <w:rFonts w:ascii="Arial" w:hAnsi="Arial" w:cs="Arial"/>
        </w:rPr>
      </w:pPr>
    </w:p>
    <w:p w:rsidR="009A74A8" w:rsidRDefault="00691ED5">
      <w:pPr>
        <w:spacing w:before="224" w:after="224" w:line="240" w:lineRule="auto"/>
        <w:jc w:val="center"/>
        <w:outlineLvl w:val="1"/>
      </w:pPr>
      <w:r>
        <w:rPr>
          <w:rFonts w:ascii="Arial" w:hAnsi="Arial" w:cs="Arial"/>
          <w:b/>
          <w:bCs/>
          <w:color w:val="000000"/>
          <w:sz w:val="27"/>
          <w:szCs w:val="27"/>
        </w:rPr>
        <w:t>POGODBA O IZDELAVI PROJEKTNE DOKUMENTACIJE (PZI)</w:t>
      </w:r>
    </w:p>
    <w:p w:rsidR="009A74A8" w:rsidRDefault="00691ED5">
      <w:pPr>
        <w:spacing w:before="225" w:after="225" w:line="240" w:lineRule="auto"/>
        <w:jc w:val="center"/>
      </w:pPr>
      <w:r>
        <w:rPr>
          <w:rFonts w:ascii="Arial" w:hAnsi="Arial" w:cs="Arial"/>
          <w:color w:val="000000"/>
          <w:sz w:val="18"/>
          <w:szCs w:val="18"/>
        </w:rPr>
        <w:t>sklenjena med</w:t>
      </w:r>
    </w:p>
    <w:p w:rsidR="009A74A8" w:rsidRDefault="00691ED5">
      <w:pPr>
        <w:spacing w:after="0" w:line="240" w:lineRule="auto"/>
      </w:pPr>
      <w:r>
        <w:rPr>
          <w:rFonts w:ascii="Arial" w:hAnsi="Arial" w:cs="Arial"/>
          <w:b/>
          <w:bCs/>
          <w:color w:val="000000"/>
          <w:sz w:val="18"/>
          <w:szCs w:val="18"/>
        </w:rPr>
        <w:t>NAROČNIKOM: OBČINA TREBNJE, GOLIEV TRG 5, 8210 TREBNJE,</w:t>
      </w:r>
      <w:r>
        <w:rPr>
          <w:rFonts w:ascii="Arial" w:hAnsi="Arial" w:cs="Arial"/>
          <w:color w:val="000000"/>
          <w:sz w:val="18"/>
          <w:szCs w:val="18"/>
        </w:rPr>
        <w:br/>
        <w:t>ki ga zastopa Alojzij Kastelic, župan</w:t>
      </w:r>
      <w:r>
        <w:br/>
      </w:r>
    </w:p>
    <w:tbl>
      <w:tblPr>
        <w:tblStyle w:val="NormalTablePHPDOCX"/>
        <w:tblW w:w="3500" w:type="pct"/>
        <w:tblInd w:w="108" w:type="dxa"/>
        <w:tblLook w:val="04A0" w:firstRow="1" w:lastRow="0" w:firstColumn="1" w:lastColumn="0" w:noHBand="0" w:noVBand="1"/>
      </w:tblPr>
      <w:tblGrid>
        <w:gridCol w:w="3300"/>
        <w:gridCol w:w="3049"/>
      </w:tblGrid>
      <w:tr w:rsidR="009A74A8">
        <w:tc>
          <w:tcPr>
            <w:tcW w:w="3300" w:type="dxa"/>
            <w:tcMar>
              <w:top w:w="0" w:type="auto"/>
              <w:bottom w:w="0" w:type="auto"/>
            </w:tcMar>
            <w:vAlign w:val="center"/>
          </w:tcPr>
          <w:p w:rsidR="009A74A8" w:rsidRDefault="00691ED5">
            <w:r>
              <w:rPr>
                <w:rFonts w:ascii="Arial" w:hAnsi="Arial" w:cs="Arial"/>
                <w:color w:val="000000"/>
                <w:position w:val="-2"/>
                <w:sz w:val="18"/>
                <w:szCs w:val="18"/>
              </w:rPr>
              <w:t>Matična številka:</w:t>
            </w:r>
          </w:p>
        </w:tc>
        <w:tc>
          <w:tcPr>
            <w:tcW w:w="0" w:type="auto"/>
            <w:tcMar>
              <w:top w:w="0" w:type="auto"/>
              <w:bottom w:w="0" w:type="auto"/>
            </w:tcMar>
            <w:vAlign w:val="center"/>
          </w:tcPr>
          <w:p w:rsidR="009A74A8" w:rsidRDefault="00691ED5">
            <w:r>
              <w:rPr>
                <w:rFonts w:ascii="Arial" w:hAnsi="Arial" w:cs="Arial"/>
                <w:color w:val="000000"/>
                <w:position w:val="-2"/>
                <w:sz w:val="18"/>
                <w:szCs w:val="18"/>
              </w:rPr>
              <w:t>5882958000</w:t>
            </w:r>
          </w:p>
        </w:tc>
      </w:tr>
      <w:tr w:rsidR="009A74A8">
        <w:tc>
          <w:tcPr>
            <w:tcW w:w="3300" w:type="dxa"/>
            <w:tcMar>
              <w:top w:w="0" w:type="auto"/>
              <w:bottom w:w="0" w:type="auto"/>
            </w:tcMar>
            <w:vAlign w:val="center"/>
          </w:tcPr>
          <w:p w:rsidR="009A74A8" w:rsidRDefault="00691ED5">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9A74A8" w:rsidRDefault="00691ED5">
            <w:r>
              <w:rPr>
                <w:rFonts w:ascii="Arial" w:hAnsi="Arial" w:cs="Arial"/>
                <w:color w:val="000000"/>
                <w:position w:val="-2"/>
                <w:sz w:val="18"/>
                <w:szCs w:val="18"/>
              </w:rPr>
              <w:t>SI 34728317</w:t>
            </w:r>
          </w:p>
        </w:tc>
      </w:tr>
      <w:tr w:rsidR="009A74A8">
        <w:tc>
          <w:tcPr>
            <w:tcW w:w="3300" w:type="dxa"/>
            <w:tcMar>
              <w:top w:w="0" w:type="auto"/>
              <w:bottom w:w="0" w:type="auto"/>
            </w:tcMar>
            <w:vAlign w:val="center"/>
          </w:tcPr>
          <w:p w:rsidR="009A74A8" w:rsidRDefault="00691ED5">
            <w:r>
              <w:rPr>
                <w:rFonts w:ascii="Arial" w:hAnsi="Arial" w:cs="Arial"/>
                <w:color w:val="000000"/>
                <w:position w:val="-2"/>
                <w:sz w:val="18"/>
                <w:szCs w:val="18"/>
              </w:rPr>
              <w:t>Transakcijski račun (TRR):</w:t>
            </w:r>
          </w:p>
        </w:tc>
        <w:tc>
          <w:tcPr>
            <w:tcW w:w="0" w:type="auto"/>
            <w:tcMar>
              <w:top w:w="0" w:type="auto"/>
              <w:bottom w:w="0" w:type="auto"/>
            </w:tcMar>
            <w:vAlign w:val="center"/>
          </w:tcPr>
          <w:p w:rsidR="009A74A8" w:rsidRDefault="00691ED5">
            <w:r>
              <w:rPr>
                <w:rFonts w:ascii="Arial" w:hAnsi="Arial" w:cs="Arial"/>
                <w:color w:val="000000"/>
                <w:position w:val="-2"/>
                <w:sz w:val="18"/>
                <w:szCs w:val="18"/>
              </w:rPr>
              <w:t>SI56 0133 0010 0016 133</w:t>
            </w:r>
          </w:p>
        </w:tc>
      </w:tr>
    </w:tbl>
    <w:p w:rsidR="009A74A8" w:rsidRDefault="009A74A8"/>
    <w:p w:rsidR="009A74A8" w:rsidRDefault="00691ED5">
      <w:pPr>
        <w:spacing w:before="225" w:after="225" w:line="240" w:lineRule="auto"/>
        <w:jc w:val="center"/>
      </w:pPr>
      <w:r>
        <w:rPr>
          <w:rFonts w:ascii="Arial" w:hAnsi="Arial" w:cs="Arial"/>
          <w:color w:val="000000"/>
          <w:sz w:val="18"/>
          <w:szCs w:val="18"/>
        </w:rPr>
        <w:t>in</w:t>
      </w:r>
    </w:p>
    <w:p w:rsidR="009A74A8" w:rsidRDefault="00691ED5">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9A74A8">
        <w:tc>
          <w:tcPr>
            <w:tcW w:w="3300" w:type="dxa"/>
            <w:tcMar>
              <w:top w:w="0" w:type="auto"/>
              <w:bottom w:w="0" w:type="auto"/>
            </w:tcMar>
            <w:vAlign w:val="center"/>
          </w:tcPr>
          <w:p w:rsidR="009A74A8" w:rsidRDefault="00691ED5">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9A74A8" w:rsidRDefault="00691ED5">
            <w:r>
              <w:rPr>
                <w:rFonts w:ascii="Arial" w:hAnsi="Arial" w:cs="Arial"/>
                <w:color w:val="000000"/>
                <w:position w:val="-2"/>
                <w:sz w:val="18"/>
                <w:szCs w:val="18"/>
              </w:rPr>
              <w:t> </w:t>
            </w:r>
          </w:p>
        </w:tc>
      </w:tr>
      <w:tr w:rsidR="009A74A8">
        <w:tc>
          <w:tcPr>
            <w:tcW w:w="3300" w:type="dxa"/>
            <w:tcMar>
              <w:top w:w="0" w:type="auto"/>
              <w:bottom w:w="0" w:type="auto"/>
            </w:tcMar>
            <w:vAlign w:val="center"/>
          </w:tcPr>
          <w:p w:rsidR="009A74A8" w:rsidRDefault="00691ED5">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9A74A8" w:rsidRDefault="00691ED5">
            <w:r>
              <w:rPr>
                <w:rFonts w:ascii="Arial" w:hAnsi="Arial" w:cs="Arial"/>
                <w:color w:val="000000"/>
                <w:position w:val="-2"/>
                <w:sz w:val="18"/>
                <w:szCs w:val="18"/>
              </w:rPr>
              <w:t> </w:t>
            </w:r>
          </w:p>
        </w:tc>
      </w:tr>
      <w:tr w:rsidR="009A74A8">
        <w:tc>
          <w:tcPr>
            <w:tcW w:w="3300" w:type="dxa"/>
            <w:tcMar>
              <w:top w:w="0" w:type="auto"/>
              <w:bottom w:w="0" w:type="auto"/>
            </w:tcMar>
            <w:vAlign w:val="center"/>
          </w:tcPr>
          <w:p w:rsidR="009A74A8" w:rsidRDefault="00691ED5">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9A74A8" w:rsidRDefault="00691ED5">
            <w:r>
              <w:rPr>
                <w:rFonts w:ascii="Arial" w:hAnsi="Arial" w:cs="Arial"/>
                <w:color w:val="000000"/>
                <w:position w:val="-2"/>
                <w:sz w:val="18"/>
                <w:szCs w:val="18"/>
              </w:rPr>
              <w:t> </w:t>
            </w:r>
          </w:p>
        </w:tc>
      </w:tr>
    </w:tbl>
    <w:p w:rsidR="009A74A8" w:rsidRDefault="00691ED5">
      <w:pPr>
        <w:spacing w:before="225" w:after="225" w:line="240" w:lineRule="auto"/>
        <w:jc w:val="both"/>
      </w:pPr>
      <w:r>
        <w:rPr>
          <w:rFonts w:ascii="Arial" w:hAnsi="Arial" w:cs="Arial"/>
          <w:color w:val="000000"/>
          <w:sz w:val="18"/>
          <w:szCs w:val="18"/>
        </w:rPr>
        <w:t> </w:t>
      </w:r>
    </w:p>
    <w:p w:rsidR="009A74A8" w:rsidRDefault="00691ED5">
      <w:pPr>
        <w:spacing w:before="225" w:after="225" w:line="240" w:lineRule="auto"/>
        <w:jc w:val="both"/>
      </w:pPr>
      <w:r>
        <w:rPr>
          <w:rFonts w:ascii="Arial" w:hAnsi="Arial" w:cs="Arial"/>
          <w:b/>
          <w:bCs/>
          <w:color w:val="000000"/>
          <w:sz w:val="18"/>
          <w:szCs w:val="18"/>
        </w:rPr>
        <w:t>I. UVODNE DOLOČBE</w:t>
      </w:r>
    </w:p>
    <w:p w:rsidR="009A74A8" w:rsidRDefault="00691ED5">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746"/>
            </w:tblGrid>
            <w:tr w:rsidR="009A74A8">
              <w:tc>
                <w:tcPr>
                  <w:tcW w:w="0" w:type="auto"/>
                  <w:tcMar>
                    <w:top w:w="0" w:type="auto"/>
                    <w:bottom w:w="0" w:type="auto"/>
                  </w:tcMar>
                </w:tcPr>
                <w:p w:rsidR="009A74A8" w:rsidRDefault="00691ED5">
                  <w:pPr>
                    <w:numPr>
                      <w:ilvl w:val="0"/>
                      <w:numId w:val="32"/>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_____________ z dne ___________ in</w:t>
                  </w:r>
                </w:p>
                <w:p w:rsidR="009A74A8" w:rsidRDefault="00691ED5">
                  <w:pPr>
                    <w:numPr>
                      <w:ilvl w:val="0"/>
                      <w:numId w:val="32"/>
                    </w:numPr>
                    <w:jc w:val="both"/>
                    <w:rPr>
                      <w:rFonts w:ascii="Arial" w:hAnsi="Arial" w:cs="Arial"/>
                      <w:color w:val="000000"/>
                      <w:sz w:val="18"/>
                      <w:szCs w:val="18"/>
                    </w:rPr>
                  </w:pPr>
                  <w:r>
                    <w:rPr>
                      <w:rFonts w:ascii="Arial" w:hAnsi="Arial" w:cs="Arial"/>
                      <w:color w:val="000000"/>
                      <w:sz w:val="18"/>
                      <w:szCs w:val="18"/>
                    </w:rPr>
                    <w:t>naročnikove odločitve o oddaji naročila javnega naročila številka _____________ z dne _____________,</w:t>
                  </w:r>
                </w:p>
              </w:tc>
            </w:tr>
          </w:tbl>
          <w:p w:rsidR="009A74A8" w:rsidRDefault="009A74A8"/>
          <w:p w:rsidR="009A74A8" w:rsidRDefault="00691ED5">
            <w:pPr>
              <w:spacing w:before="225" w:after="225"/>
              <w:jc w:val="both"/>
            </w:pPr>
            <w:r>
              <w:rPr>
                <w:rFonts w:ascii="Arial" w:hAnsi="Arial" w:cs="Arial"/>
                <w:color w:val="000000"/>
                <w:sz w:val="18"/>
                <w:szCs w:val="18"/>
              </w:rPr>
              <w:t>izbran izvajalec kot najugodnejši ponudnik v okviru predmetnega javnega naročila, zaradi česar se sklepa predmetna pogodba.</w:t>
            </w:r>
          </w:p>
        </w:tc>
      </w:tr>
    </w:tbl>
    <w:p w:rsidR="009A74A8" w:rsidRDefault="00691ED5">
      <w:pPr>
        <w:spacing w:before="225" w:after="225" w:line="240" w:lineRule="auto"/>
        <w:jc w:val="both"/>
      </w:pPr>
      <w:r>
        <w:rPr>
          <w:rFonts w:ascii="Arial" w:hAnsi="Arial" w:cs="Arial"/>
          <w:b/>
          <w:bCs/>
          <w:color w:val="000000"/>
          <w:sz w:val="18"/>
          <w:szCs w:val="18"/>
        </w:rPr>
        <w:t>II. PREDMET POGODBE</w:t>
      </w:r>
    </w:p>
    <w:p w:rsidR="009A74A8" w:rsidRDefault="00691ED5">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S to pogodbo naročnik oddaja, izvajalec pa prevzema v izvedbo storitev '</w:t>
            </w:r>
            <w:r>
              <w:rPr>
                <w:rFonts w:ascii="Arial" w:hAnsi="Arial" w:cs="Arial"/>
                <w:b/>
                <w:bCs/>
                <w:color w:val="000000"/>
                <w:sz w:val="18"/>
                <w:szCs w:val="18"/>
              </w:rPr>
              <w:t>Izdelava projektne dokumentacije za ureditev LC 425 052 – odsek Trebnje – grad (most čez Temenico in železnico)'</w:t>
            </w:r>
            <w:r>
              <w:rPr>
                <w:rFonts w:ascii="Arial" w:hAnsi="Arial" w:cs="Arial"/>
                <w:color w:val="000000"/>
                <w:sz w:val="18"/>
                <w:szCs w:val="18"/>
              </w:rPr>
              <w:t xml:space="preserve"> v skladu s specifikacijami in opredelitvijo iz razpisne dokumentacije in ponudbe, ki predstavljata sestavni del te pogodbe, v kolikor v tej pogodbi ni kaj izrecno drugače urejeno</w:t>
            </w:r>
            <w:r>
              <w:rPr>
                <w:rFonts w:ascii="Arial" w:hAnsi="Arial" w:cs="Arial"/>
                <w:b/>
                <w:bCs/>
                <w:color w:val="000000"/>
                <w:sz w:val="18"/>
                <w:szCs w:val="18"/>
              </w:rPr>
              <w:t>.</w:t>
            </w:r>
          </w:p>
        </w:tc>
      </w:tr>
    </w:tbl>
    <w:p w:rsidR="009A74A8" w:rsidRDefault="00691ED5">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7300"/>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Izvajalec bo vršil prevzeta dela v skladu in v obsegu določenem z naslednjimi dokumenti:</w:t>
            </w:r>
          </w:p>
          <w:tbl>
            <w:tblPr>
              <w:tblStyle w:val="NormalTablePHPDOCX"/>
              <w:tblW w:w="0" w:type="auto"/>
              <w:tblLook w:val="04A0" w:firstRow="1" w:lastRow="0" w:firstColumn="1" w:lastColumn="0" w:noHBand="0" w:noVBand="1"/>
            </w:tblPr>
            <w:tblGrid>
              <w:gridCol w:w="6400"/>
            </w:tblGrid>
            <w:tr w:rsidR="009A74A8">
              <w:tc>
                <w:tcPr>
                  <w:tcW w:w="0" w:type="auto"/>
                  <w:tcMar>
                    <w:top w:w="0" w:type="auto"/>
                    <w:bottom w:w="0" w:type="auto"/>
                  </w:tcMar>
                </w:tcPr>
                <w:p w:rsidR="009A74A8" w:rsidRDefault="00691ED5">
                  <w:pPr>
                    <w:numPr>
                      <w:ilvl w:val="0"/>
                      <w:numId w:val="33"/>
                    </w:numPr>
                    <w:jc w:val="both"/>
                    <w:rPr>
                      <w:rFonts w:ascii="Arial" w:hAnsi="Arial" w:cs="Arial"/>
                      <w:color w:val="000000"/>
                      <w:sz w:val="18"/>
                      <w:szCs w:val="18"/>
                    </w:rPr>
                  </w:pPr>
                  <w:r>
                    <w:rPr>
                      <w:rFonts w:ascii="Arial" w:hAnsi="Arial" w:cs="Arial"/>
                      <w:color w:val="000000"/>
                      <w:sz w:val="18"/>
                      <w:szCs w:val="18"/>
                    </w:rPr>
                    <w:t>Ponudba številka _____________ z dne _______________;</w:t>
                  </w:r>
                </w:p>
                <w:p w:rsidR="009A74A8" w:rsidRDefault="00691ED5">
                  <w:pPr>
                    <w:numPr>
                      <w:ilvl w:val="0"/>
                      <w:numId w:val="33"/>
                    </w:numPr>
                    <w:jc w:val="both"/>
                    <w:rPr>
                      <w:rFonts w:ascii="Arial" w:hAnsi="Arial" w:cs="Arial"/>
                      <w:color w:val="000000"/>
                      <w:sz w:val="18"/>
                      <w:szCs w:val="18"/>
                    </w:rPr>
                  </w:pPr>
                  <w:r>
                    <w:rPr>
                      <w:rFonts w:ascii="Arial" w:hAnsi="Arial" w:cs="Arial"/>
                      <w:color w:val="000000"/>
                      <w:sz w:val="18"/>
                      <w:szCs w:val="18"/>
                    </w:rPr>
                    <w:t>Razpisna dokumentacija naročnika v postopku številka __________.</w:t>
                  </w:r>
                </w:p>
              </w:tc>
            </w:tr>
          </w:tbl>
          <w:p w:rsidR="009A74A8" w:rsidRDefault="009A74A8"/>
          <w:p w:rsidR="009A74A8" w:rsidRDefault="00691ED5">
            <w:pPr>
              <w:spacing w:before="225" w:after="225"/>
              <w:jc w:val="both"/>
            </w:pPr>
            <w:r>
              <w:rPr>
                <w:rFonts w:ascii="Arial" w:hAnsi="Arial" w:cs="Arial"/>
                <w:color w:val="000000"/>
                <w:sz w:val="18"/>
                <w:szCs w:val="18"/>
              </w:rPr>
              <w:t>Predmetni dokumenti so priloga in sestavni del te pogodbe.</w:t>
            </w:r>
          </w:p>
        </w:tc>
      </w:tr>
    </w:tbl>
    <w:p w:rsidR="009A74A8" w:rsidRDefault="00691ED5">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Dodatnih storitev, ki niso opredeljene s to pogodbo, izvajalec ne sme opraviti brez predhodnega pisnega soglasja naročnika. Za dodatna storitve, ki bi se izkazale za potrebne šele po sklenitvi te pogodbe, lahko naročnik odda naročilo izvajalcu osnovnega naročila ob upoštevanju določb zakona, ki ureja javno naročanje. Z izvajalcem se v tem primeru sklene dodatek k osnovni pogodbi ali nova pogodba.</w:t>
            </w:r>
          </w:p>
          <w:p w:rsidR="009A74A8" w:rsidRDefault="00691ED5">
            <w:pPr>
              <w:spacing w:before="225" w:after="225"/>
              <w:jc w:val="both"/>
            </w:pPr>
            <w:r>
              <w:rPr>
                <w:rFonts w:ascii="Arial" w:hAnsi="Arial" w:cs="Arial"/>
                <w:color w:val="000000"/>
                <w:sz w:val="18"/>
                <w:szCs w:val="18"/>
              </w:rPr>
              <w:t>Naročnik si pridržuje pravico, da zmanjša obseg razpisanih del, ne da bi zato moral navajati posebne razloge. Naročnik si pridržuje pravico, da poveča obsege del na posameznih postavkah, predvsem takrat, kadar bo to gospodarno in v okviru določil ZJN-3.</w:t>
            </w:r>
          </w:p>
        </w:tc>
      </w:tr>
    </w:tbl>
    <w:p w:rsidR="009A74A8" w:rsidRDefault="00691ED5">
      <w:pPr>
        <w:spacing w:before="225" w:after="225" w:line="240" w:lineRule="auto"/>
        <w:jc w:val="both"/>
      </w:pPr>
      <w:r>
        <w:rPr>
          <w:rFonts w:ascii="Arial" w:hAnsi="Arial" w:cs="Arial"/>
          <w:b/>
          <w:bCs/>
          <w:color w:val="000000"/>
          <w:sz w:val="18"/>
          <w:szCs w:val="18"/>
        </w:rPr>
        <w:t>III. POGODBENA CENA IN PLAČILNI POGOJI</w:t>
      </w:r>
    </w:p>
    <w:p w:rsidR="009A74A8" w:rsidRDefault="00691ED5">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Pogodbena vrednost del je dogovorjena na osnovi ponudbe izvajalca in znaša:</w:t>
            </w:r>
          </w:p>
          <w:p w:rsidR="009A74A8" w:rsidRDefault="00691ED5">
            <w:pPr>
              <w:spacing w:before="225" w:after="225"/>
              <w:jc w:val="both"/>
            </w:pPr>
            <w:r>
              <w:rPr>
                <w:rFonts w:ascii="Arial" w:hAnsi="Arial" w:cs="Arial"/>
                <w:color w:val="000000"/>
                <w:sz w:val="18"/>
                <w:szCs w:val="18"/>
              </w:rPr>
              <w:t>Vrednost brez davka na dodano vrednost (DDV): ____________ EUR</w:t>
            </w:r>
          </w:p>
          <w:p w:rsidR="009A74A8" w:rsidRDefault="00691ED5">
            <w:pPr>
              <w:spacing w:before="225" w:after="225"/>
              <w:jc w:val="both"/>
            </w:pPr>
            <w:r>
              <w:rPr>
                <w:rFonts w:ascii="Arial" w:hAnsi="Arial" w:cs="Arial"/>
                <w:color w:val="000000"/>
                <w:sz w:val="18"/>
                <w:szCs w:val="18"/>
              </w:rPr>
              <w:t>Davek na dodano vrednost (DDV): __________________ EUR</w:t>
            </w:r>
          </w:p>
          <w:p w:rsidR="009A74A8" w:rsidRDefault="00691ED5">
            <w:pPr>
              <w:spacing w:before="225" w:after="225"/>
              <w:jc w:val="both"/>
            </w:pPr>
            <w:r>
              <w:rPr>
                <w:rFonts w:ascii="Arial" w:hAnsi="Arial" w:cs="Arial"/>
                <w:color w:val="000000"/>
                <w:sz w:val="18"/>
                <w:szCs w:val="18"/>
              </w:rPr>
              <w:t>Pogodbena vrednost vključno z davkom na dodano vrednost (DDV): _________________ EUR</w:t>
            </w:r>
          </w:p>
          <w:p w:rsidR="009A74A8" w:rsidRDefault="00691ED5">
            <w:pPr>
              <w:spacing w:before="225" w:after="225"/>
              <w:jc w:val="both"/>
            </w:pPr>
            <w:r>
              <w:rPr>
                <w:rFonts w:ascii="Arial" w:hAnsi="Arial" w:cs="Arial"/>
                <w:color w:val="000000"/>
                <w:sz w:val="18"/>
                <w:szCs w:val="18"/>
              </w:rPr>
              <w:t>Potni stroški in ostalih povezani stroški (npr. materialni stroški) za opravljanje storitev po tej pogodbi so vključeni v pogodbeno ceno.</w:t>
            </w:r>
          </w:p>
          <w:p w:rsidR="009A74A8" w:rsidRDefault="00691ED5">
            <w:pPr>
              <w:spacing w:before="225" w:after="225"/>
              <w:jc w:val="both"/>
            </w:pPr>
            <w:r>
              <w:rPr>
                <w:rFonts w:ascii="Arial" w:hAnsi="Arial" w:cs="Arial"/>
                <w:color w:val="000000"/>
                <w:sz w:val="18"/>
                <w:szCs w:val="18"/>
              </w:rPr>
              <w:t>Kadar izvajalec opravlja storitve izven pogodbeno dogovorjenega obsega je upravičen tudi do povračila potnih in ostalih povezanih stroškov z opravljanjem storitev.</w:t>
            </w:r>
          </w:p>
          <w:p w:rsidR="009A74A8" w:rsidRDefault="009A74A8">
            <w:pPr>
              <w:spacing w:before="225" w:after="225"/>
              <w:jc w:val="both"/>
            </w:pPr>
          </w:p>
          <w:p w:rsidR="009A74A8" w:rsidRDefault="009A74A8">
            <w:pPr>
              <w:spacing w:before="225" w:after="225"/>
              <w:jc w:val="both"/>
            </w:pPr>
          </w:p>
        </w:tc>
      </w:tr>
    </w:tbl>
    <w:p w:rsidR="009A74A8" w:rsidRDefault="00691ED5">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Sredstva za izvedbo naročila so zagotovljena v Odloku o proračunu Občine Trebnje za leto 2020 (Uradni list RS, št. 32/19):</w:t>
            </w:r>
          </w:p>
          <w:p w:rsidR="009A74A8" w:rsidRDefault="00691ED5">
            <w:pPr>
              <w:spacing w:before="225" w:after="225"/>
              <w:jc w:val="both"/>
            </w:pPr>
            <w:r>
              <w:rPr>
                <w:rFonts w:ascii="Arial" w:hAnsi="Arial" w:cs="Arial"/>
                <w:color w:val="000000"/>
                <w:sz w:val="18"/>
                <w:szCs w:val="18"/>
              </w:rPr>
              <w:t>{podatki o viru sredstev},</w:t>
            </w:r>
          </w:p>
          <w:p w:rsidR="009A74A8" w:rsidRDefault="00691ED5">
            <w:pPr>
              <w:spacing w:before="225" w:after="225"/>
              <w:jc w:val="both"/>
            </w:pPr>
            <w:r>
              <w:rPr>
                <w:rFonts w:ascii="Arial" w:hAnsi="Arial" w:cs="Arial"/>
                <w:color w:val="000000"/>
                <w:sz w:val="18"/>
                <w:szCs w:val="18"/>
              </w:rPr>
              <w:t>PP – {__________},</w:t>
            </w:r>
          </w:p>
          <w:p w:rsidR="009A74A8" w:rsidRDefault="00691ED5">
            <w:pPr>
              <w:spacing w:before="225" w:after="225"/>
              <w:jc w:val="both"/>
            </w:pPr>
            <w:r>
              <w:rPr>
                <w:rFonts w:ascii="Arial" w:hAnsi="Arial" w:cs="Arial"/>
                <w:color w:val="000000"/>
                <w:sz w:val="18"/>
                <w:szCs w:val="18"/>
              </w:rPr>
              <w:t>konto {_______________}.</w:t>
            </w:r>
          </w:p>
        </w:tc>
      </w:tr>
    </w:tbl>
    <w:p w:rsidR="009A74A8" w:rsidRDefault="00691ED5">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Izvajalec izda naročniku račun po potrditvi PZI s strani naročnika in po prejemu vseh soglasij in mnenj k potrditvi projektne dokumentacije. Izvajalec izstavi račun v elektronski obliki (eRačun) preko spletnega portala UJPnet. Kot uradni prejem računa se šteje datum vnosa računa v sistem UJPnet.</w:t>
            </w:r>
          </w:p>
          <w:p w:rsidR="009A74A8" w:rsidRDefault="00691ED5">
            <w:pPr>
              <w:spacing w:before="225" w:after="225"/>
              <w:jc w:val="both"/>
            </w:pPr>
            <w:r>
              <w:rPr>
                <w:rFonts w:ascii="Arial" w:hAnsi="Arial" w:cs="Arial"/>
                <w:color w:val="000000"/>
                <w:sz w:val="18"/>
                <w:szCs w:val="18"/>
              </w:rPr>
              <w:t>V kolikor naročnik računa ne zavrne v roku 8 delovnih dni od prejema, se račun šteje za potrjenega.</w:t>
            </w:r>
          </w:p>
          <w:p w:rsidR="009A74A8" w:rsidRDefault="00691ED5">
            <w:pPr>
              <w:spacing w:before="225" w:after="225"/>
              <w:jc w:val="both"/>
            </w:pPr>
            <w:r>
              <w:rPr>
                <w:rFonts w:ascii="Arial" w:hAnsi="Arial" w:cs="Arial"/>
                <w:color w:val="000000"/>
                <w:sz w:val="18"/>
                <w:szCs w:val="18"/>
              </w:rPr>
              <w:t>Rok plačila začne teči naslednji dan po uradnem prejemu računa. Kot dan plačila oziroma izpolnitve naročnikove obveznosti se šteje dan, ko naročnik izroči nalog za plačilo organizaciji, pri kateri ima svoj račun.</w:t>
            </w:r>
          </w:p>
        </w:tc>
      </w:tr>
    </w:tbl>
    <w:p w:rsidR="009A74A8" w:rsidRDefault="00691ED5">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lastRenderedPageBreak/>
              <w:t>Naročnik se zaveže plačati račun 30. dan od prejema računa na poslovni račun izvajalca. Za zamudo pri plačilu storitev je izvajalec upravičen do zaračunavanja zakonitih zamudnih obresti.</w:t>
            </w:r>
          </w:p>
          <w:p w:rsidR="009A74A8" w:rsidRDefault="00691ED5">
            <w:pPr>
              <w:spacing w:before="225" w:after="225"/>
              <w:jc w:val="both"/>
            </w:pPr>
            <w:r>
              <w:rPr>
                <w:rFonts w:ascii="Arial" w:hAnsi="Arial" w:cs="Arial"/>
                <w:color w:val="000000"/>
                <w:sz w:val="18"/>
                <w:szCs w:val="18"/>
              </w:rPr>
              <w:t>Naročnik bo pravilno izstavljen in potrjen račun poravnal na transakcijski račun izvajalca naveden na računu. V primeru, da TRR ni naveden na računu, se plačilo nakaže na prvi račun naveden pri podatkih o izvajalca.</w:t>
            </w:r>
          </w:p>
        </w:tc>
      </w:tr>
    </w:tbl>
    <w:p w:rsidR="009A74A8" w:rsidRDefault="00691ED5">
      <w:pPr>
        <w:spacing w:before="225" w:after="225" w:line="240" w:lineRule="auto"/>
        <w:jc w:val="both"/>
      </w:pPr>
      <w:r>
        <w:rPr>
          <w:rFonts w:ascii="Arial" w:hAnsi="Arial" w:cs="Arial"/>
          <w:b/>
          <w:bCs/>
          <w:color w:val="000000"/>
          <w:sz w:val="18"/>
          <w:szCs w:val="18"/>
        </w:rPr>
        <w:t>IV. IZVEDBENI ROKI</w:t>
      </w:r>
    </w:p>
    <w:p w:rsidR="009A74A8" w:rsidRDefault="00691ED5">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Roke za izvedbo storitev po tej pogodbi je 31. 8. 2020.</w:t>
            </w:r>
          </w:p>
          <w:p w:rsidR="009A74A8" w:rsidRDefault="00691ED5">
            <w:pPr>
              <w:spacing w:before="225" w:after="225"/>
              <w:jc w:val="both"/>
            </w:pPr>
            <w:r>
              <w:rPr>
                <w:rFonts w:ascii="Arial" w:hAnsi="Arial" w:cs="Arial"/>
                <w:color w:val="000000"/>
                <w:sz w:val="18"/>
                <w:szCs w:val="18"/>
              </w:rPr>
              <w:t>Če izvajalec zamuja z izvedbo storitev, je o tem dolžan takoj pisno obvestiti naročnika in ga zaprositi za podaljšanje roka dokončanja. Če se naročnik s podaljšanjem roka strinja, mu pisno odobri podaljšanje roka za izvedbo.</w:t>
            </w:r>
          </w:p>
        </w:tc>
      </w:tr>
    </w:tbl>
    <w:p w:rsidR="009A74A8" w:rsidRDefault="00691ED5">
      <w:pPr>
        <w:spacing w:before="225" w:after="225" w:line="240" w:lineRule="auto"/>
        <w:jc w:val="both"/>
      </w:pPr>
      <w:r>
        <w:rPr>
          <w:rFonts w:ascii="Arial" w:hAnsi="Arial" w:cs="Arial"/>
          <w:b/>
          <w:bCs/>
          <w:color w:val="000000"/>
          <w:sz w:val="18"/>
          <w:szCs w:val="18"/>
        </w:rPr>
        <w:t>V. PODIZVAJALCI</w:t>
      </w:r>
    </w:p>
    <w:p w:rsidR="009A74A8" w:rsidRDefault="00691ED5">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658"/>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Izvajalec bo dela izvedel z naslednjimi podizvajalci:</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9A74A8">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9A74A8" w:rsidRDefault="009A74A8"/>
              </w:tc>
            </w:tr>
            <w:tr w:rsidR="009A74A8">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Opis del, ki jih bo izvedel podizvajalec:</w:t>
                  </w:r>
                </w:p>
                <w:p w:rsidR="009A74A8" w:rsidRDefault="00691ED5">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9A74A8">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9A74A8" w:rsidRDefault="009A74A8"/>
              </w:tc>
            </w:tr>
            <w:tr w:rsidR="009A74A8">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A74A8" w:rsidRDefault="00691ED5">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9A74A8" w:rsidRDefault="00691ED5">
                  <w:pPr>
                    <w:spacing w:before="135" w:after="135"/>
                    <w:jc w:val="both"/>
                    <w:textAlignment w:val="center"/>
                  </w:pPr>
                  <w:r>
                    <w:rPr>
                      <w:rFonts w:ascii="Arial" w:hAnsi="Arial" w:cs="Arial"/>
                      <w:color w:val="000000"/>
                      <w:position w:val="-2"/>
                      <w:sz w:val="18"/>
                      <w:szCs w:val="18"/>
                    </w:rPr>
                    <w:t>Opis del, ki jih bo izvedel podizvajalec:</w:t>
                  </w:r>
                </w:p>
                <w:p w:rsidR="009A74A8" w:rsidRDefault="00691ED5">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9A74A8" w:rsidRDefault="009A74A8"/>
          <w:p w:rsidR="009A74A8" w:rsidRDefault="00691ED5">
            <w:pPr>
              <w:spacing w:before="225" w:after="225"/>
              <w:jc w:val="both"/>
            </w:pPr>
            <w:r>
              <w:rPr>
                <w:rFonts w:ascii="Arial" w:hAnsi="Arial" w:cs="Arial"/>
                <w:i/>
                <w:iCs/>
                <w:color w:val="000000"/>
                <w:sz w:val="18"/>
                <w:szCs w:val="18"/>
              </w:rPr>
              <w:t>Opomba:</w:t>
            </w:r>
            <w:r>
              <w:rPr>
                <w:rFonts w:ascii="Arial" w:hAnsi="Arial" w:cs="Arial"/>
                <w:i/>
                <w:iCs/>
                <w:color w:val="000000"/>
                <w:sz w:val="18"/>
                <w:szCs w:val="18"/>
              </w:rPr>
              <w:br/>
              <w:t>V KOLIKOR PONUDNIK NE NASTOPA S PODIZVAJALCI SE RAZDELEK IZBRIŠE</w:t>
            </w:r>
          </w:p>
        </w:tc>
      </w:tr>
    </w:tbl>
    <w:p w:rsidR="009A74A8" w:rsidRDefault="00691ED5">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9A74A8" w:rsidRDefault="00691ED5">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9A74A8">
              <w:tc>
                <w:tcPr>
                  <w:tcW w:w="0" w:type="auto"/>
                  <w:tcMar>
                    <w:top w:w="0" w:type="auto"/>
                    <w:bottom w:w="0" w:type="auto"/>
                  </w:tcMar>
                </w:tcPr>
                <w:p w:rsidR="009A74A8" w:rsidRDefault="00691ED5">
                  <w:pPr>
                    <w:numPr>
                      <w:ilvl w:val="0"/>
                      <w:numId w:val="34"/>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9A74A8" w:rsidRDefault="00691ED5">
                  <w:pPr>
                    <w:numPr>
                      <w:ilvl w:val="0"/>
                      <w:numId w:val="34"/>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9A74A8" w:rsidRDefault="00691ED5">
                  <w:pPr>
                    <w:numPr>
                      <w:ilvl w:val="0"/>
                      <w:numId w:val="34"/>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9A74A8" w:rsidRDefault="009A74A8"/>
          <w:p w:rsidR="009A74A8" w:rsidRDefault="00691ED5">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9A74A8" w:rsidRDefault="00691ED5">
            <w:pPr>
              <w:spacing w:before="225" w:after="225"/>
              <w:jc w:val="both"/>
            </w:pPr>
            <w:r>
              <w:rPr>
                <w:rFonts w:ascii="Arial" w:hAnsi="Arial" w:cs="Arial"/>
                <w:color w:val="000000"/>
                <w:sz w:val="18"/>
                <w:szCs w:val="18"/>
              </w:rPr>
              <w:t>Plačila podizvajalcem se izvedejo v rokih in na enak način kot velja za plačila izvajalcu.</w:t>
            </w:r>
          </w:p>
          <w:p w:rsidR="009A74A8" w:rsidRDefault="00691ED5">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9A74A8" w:rsidRDefault="00691ED5">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9A74A8" w:rsidRDefault="00691ED5">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p w:rsidR="009A74A8" w:rsidRDefault="00691ED5">
            <w:pPr>
              <w:spacing w:before="225" w:after="225"/>
              <w:jc w:val="both"/>
            </w:pPr>
            <w:r>
              <w:rPr>
                <w:rFonts w:ascii="Arial" w:hAnsi="Arial" w:cs="Arial"/>
                <w:i/>
                <w:iCs/>
                <w:color w:val="000000"/>
                <w:sz w:val="18"/>
                <w:szCs w:val="18"/>
              </w:rPr>
              <w:t>OPOMBA: člen bo v končni pogodbi v primeru, da izvajalec v svoji ponudbi navede, da ima podizvajalce.</w:t>
            </w:r>
          </w:p>
          <w:p w:rsidR="009A74A8" w:rsidRDefault="009A74A8">
            <w:pPr>
              <w:spacing w:before="225" w:after="225"/>
              <w:jc w:val="both"/>
            </w:pPr>
          </w:p>
        </w:tc>
      </w:tr>
    </w:tbl>
    <w:p w:rsidR="009A74A8" w:rsidRDefault="00691ED5">
      <w:pPr>
        <w:spacing w:before="225" w:after="225" w:line="240" w:lineRule="auto"/>
        <w:jc w:val="both"/>
      </w:pPr>
      <w:r>
        <w:rPr>
          <w:rFonts w:ascii="Arial" w:hAnsi="Arial" w:cs="Arial"/>
          <w:b/>
          <w:bCs/>
          <w:color w:val="000000"/>
          <w:sz w:val="18"/>
          <w:szCs w:val="18"/>
        </w:rPr>
        <w:lastRenderedPageBreak/>
        <w:t>VI. OBVEZNOSTI NAROČNIKA</w:t>
      </w:r>
    </w:p>
    <w:p w:rsidR="009A74A8" w:rsidRDefault="00691ED5">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Naročnik se zavezuje poravnati pogodbeno ceno za pravilno izvedbo storitev na podlagi te pogodbe.</w:t>
            </w:r>
          </w:p>
          <w:p w:rsidR="009A74A8" w:rsidRDefault="00691ED5">
            <w:pPr>
              <w:spacing w:before="225" w:after="225"/>
              <w:jc w:val="both"/>
            </w:pPr>
            <w:r>
              <w:rPr>
                <w:rFonts w:ascii="Arial" w:hAnsi="Arial" w:cs="Arial"/>
                <w:color w:val="000000"/>
                <w:sz w:val="18"/>
                <w:szCs w:val="18"/>
              </w:rPr>
              <w:t>Naročnik se zavezuje, da bo za nemoteno izvajanje pogodbenih obveznosti izvajalca zagotovil sodelovanje oseb, ki bodo v stiku z izvajalcem.</w:t>
            </w:r>
          </w:p>
          <w:p w:rsidR="009A74A8" w:rsidRDefault="00691ED5">
            <w:pPr>
              <w:spacing w:before="225" w:after="225"/>
              <w:jc w:val="both"/>
            </w:pPr>
            <w:r>
              <w:rPr>
                <w:rFonts w:ascii="Arial" w:hAnsi="Arial" w:cs="Arial"/>
                <w:color w:val="000000"/>
                <w:sz w:val="18"/>
                <w:szCs w:val="18"/>
              </w:rPr>
              <w:t>Naročnik oz. pooblaščena oseba je v naročilu dolžna po resnici in popolno navesti vsa dejstva in okoliščine, ki bi lahko vplivale na vsebino, izvedbo, možnost, dopustnost ali druge pomembne okoliščine predvidenega posla.</w:t>
            </w:r>
          </w:p>
          <w:p w:rsidR="009A74A8" w:rsidRDefault="00691ED5">
            <w:pPr>
              <w:spacing w:before="225" w:after="225"/>
              <w:jc w:val="both"/>
            </w:pPr>
            <w:r>
              <w:rPr>
                <w:rFonts w:ascii="Arial" w:hAnsi="Arial" w:cs="Arial"/>
                <w:color w:val="000000"/>
                <w:sz w:val="18"/>
                <w:szCs w:val="18"/>
              </w:rPr>
              <w:t>Za poslovno upoštevno komunikacijo med naročnikom in izvajalcem šteje samo komunikacija preko pošte na poslovni naslov izvajalca in elektronske pošte z navedenim naslovom oziroma kadar je primerno, izjave podane na zapisnik o sestanku. Elektronska komunikacija je enakovredna pisni komunikaciji, v kolikor izvira od naročnika oziroma izvajalca. V primeru zlorabe ali suma zlorabe elektronskega sistema je pogodbena stranka nemudoma dolžna obvestiti drugo stranko, v nasprotnem primeru je dolžna poravnati izvedene storitve, ki jih je na podlagi takšne komunikacije opravila druga stranka.</w:t>
            </w:r>
          </w:p>
        </w:tc>
      </w:tr>
    </w:tbl>
    <w:p w:rsidR="009A74A8" w:rsidRDefault="00691ED5">
      <w:pPr>
        <w:spacing w:before="225" w:after="225" w:line="240" w:lineRule="auto"/>
        <w:jc w:val="both"/>
      </w:pPr>
      <w:r>
        <w:rPr>
          <w:rFonts w:ascii="Arial" w:hAnsi="Arial" w:cs="Arial"/>
          <w:b/>
          <w:bCs/>
          <w:color w:val="000000"/>
          <w:sz w:val="18"/>
          <w:szCs w:val="18"/>
        </w:rPr>
        <w:t>VII. OBVEZNOSTI IZVAJALCA</w:t>
      </w:r>
    </w:p>
    <w:p w:rsidR="009A74A8" w:rsidRDefault="00691ED5">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Izvajalec se obvezuje, da bo:</w:t>
            </w:r>
          </w:p>
          <w:tbl>
            <w:tblPr>
              <w:tblStyle w:val="NormalTablePHPDOCX"/>
              <w:tblW w:w="0" w:type="auto"/>
              <w:tblLook w:val="04A0" w:firstRow="1" w:lastRow="0" w:firstColumn="1" w:lastColumn="0" w:noHBand="0" w:noVBand="1"/>
            </w:tblPr>
            <w:tblGrid>
              <w:gridCol w:w="8746"/>
            </w:tblGrid>
            <w:tr w:rsidR="009A74A8">
              <w:tc>
                <w:tcPr>
                  <w:tcW w:w="0" w:type="auto"/>
                  <w:tcMar>
                    <w:top w:w="0" w:type="auto"/>
                    <w:bottom w:w="0" w:type="auto"/>
                  </w:tcMar>
                </w:tcPr>
                <w:p w:rsidR="009A74A8" w:rsidRDefault="00691ED5">
                  <w:pPr>
                    <w:numPr>
                      <w:ilvl w:val="0"/>
                      <w:numId w:val="35"/>
                    </w:numPr>
                    <w:jc w:val="both"/>
                    <w:rPr>
                      <w:rFonts w:ascii="Arial" w:hAnsi="Arial" w:cs="Arial"/>
                      <w:color w:val="000000"/>
                      <w:sz w:val="18"/>
                      <w:szCs w:val="18"/>
                    </w:rPr>
                  </w:pPr>
                  <w:r>
                    <w:rPr>
                      <w:rFonts w:ascii="Arial" w:hAnsi="Arial" w:cs="Arial"/>
                      <w:color w:val="000000"/>
                      <w:sz w:val="18"/>
                      <w:szCs w:val="18"/>
                    </w:rPr>
                    <w:t xml:space="preserve">projektno dokumentacijo izdelal v skladu s Projektno nalogo, zahtevami naročnika ob upoštevanju obstoječe slovenske zakonodaje s področja graditve objektov in standardov, ki veljajo v Republiki </w:t>
                  </w:r>
                  <w:r>
                    <w:rPr>
                      <w:rFonts w:ascii="Arial" w:hAnsi="Arial" w:cs="Arial"/>
                      <w:color w:val="000000"/>
                      <w:sz w:val="18"/>
                      <w:szCs w:val="18"/>
                    </w:rPr>
                    <w:lastRenderedPageBreak/>
                    <w:t>Sloveniji za projektiranje in graditev tovrstnih objektov, veljavnih prostorskih aktov za predmetno območje pozidave ter projektnih pogojev;</w:t>
                  </w:r>
                </w:p>
                <w:p w:rsidR="009A74A8" w:rsidRDefault="00691ED5">
                  <w:pPr>
                    <w:numPr>
                      <w:ilvl w:val="0"/>
                      <w:numId w:val="35"/>
                    </w:numPr>
                    <w:jc w:val="both"/>
                    <w:rPr>
                      <w:rFonts w:ascii="Arial" w:hAnsi="Arial" w:cs="Arial"/>
                      <w:color w:val="000000"/>
                      <w:sz w:val="18"/>
                      <w:szCs w:val="18"/>
                    </w:rPr>
                  </w:pPr>
                  <w:r>
                    <w:rPr>
                      <w:rFonts w:ascii="Arial" w:hAnsi="Arial" w:cs="Arial"/>
                      <w:color w:val="000000"/>
                      <w:sz w:val="18"/>
                      <w:szCs w:val="18"/>
                    </w:rPr>
                    <w:t>vsa dela po tej pogodbi opravil vestno in po pravilih stroke ob upoštevanju določil pogodbe in sestavnih delov te pogodbe, veljavnih predpisov, pri čemer mora skrbeti, da bo storitev opravljena ekonomično v okviru določil te pogodbe in morebitnih dodatnih dogovorov med pogodbenima strankama;</w:t>
                  </w:r>
                </w:p>
                <w:p w:rsidR="009A74A8" w:rsidRDefault="00691ED5">
                  <w:pPr>
                    <w:numPr>
                      <w:ilvl w:val="0"/>
                      <w:numId w:val="35"/>
                    </w:numPr>
                    <w:jc w:val="both"/>
                    <w:rPr>
                      <w:rFonts w:ascii="Arial" w:hAnsi="Arial" w:cs="Arial"/>
                      <w:color w:val="000000"/>
                      <w:sz w:val="18"/>
                      <w:szCs w:val="18"/>
                    </w:rPr>
                  </w:pPr>
                  <w:r>
                    <w:rPr>
                      <w:rFonts w:ascii="Arial" w:hAnsi="Arial" w:cs="Arial"/>
                      <w:color w:val="000000"/>
                      <w:sz w:val="18"/>
                      <w:szCs w:val="18"/>
                    </w:rPr>
                    <w:t>storitve izvedel v pogodbeno določenih rokih;</w:t>
                  </w:r>
                </w:p>
                <w:p w:rsidR="009A74A8" w:rsidRDefault="00691ED5">
                  <w:pPr>
                    <w:numPr>
                      <w:ilvl w:val="0"/>
                      <w:numId w:val="35"/>
                    </w:numPr>
                    <w:jc w:val="both"/>
                    <w:rPr>
                      <w:rFonts w:ascii="Arial" w:hAnsi="Arial" w:cs="Arial"/>
                      <w:color w:val="000000"/>
                      <w:sz w:val="18"/>
                      <w:szCs w:val="18"/>
                    </w:rPr>
                  </w:pPr>
                  <w:r>
                    <w:rPr>
                      <w:rFonts w:ascii="Arial" w:hAnsi="Arial" w:cs="Arial"/>
                      <w:color w:val="000000"/>
                      <w:sz w:val="18"/>
                      <w:szCs w:val="18"/>
                    </w:rPr>
                    <w:t>sodeloval s predstavniki naročnika in Direkcije RS za infrastrukturo z namenom uskladitve projektne dokumentacije z zahtevami naročnika;</w:t>
                  </w:r>
                </w:p>
                <w:p w:rsidR="009A74A8" w:rsidRDefault="00691ED5">
                  <w:pPr>
                    <w:numPr>
                      <w:ilvl w:val="0"/>
                      <w:numId w:val="35"/>
                    </w:numPr>
                    <w:jc w:val="both"/>
                    <w:rPr>
                      <w:rFonts w:ascii="Arial" w:hAnsi="Arial" w:cs="Arial"/>
                      <w:color w:val="000000"/>
                      <w:sz w:val="18"/>
                      <w:szCs w:val="18"/>
                    </w:rPr>
                  </w:pPr>
                  <w:r>
                    <w:rPr>
                      <w:rFonts w:ascii="Arial" w:hAnsi="Arial" w:cs="Arial"/>
                      <w:color w:val="000000"/>
                      <w:sz w:val="18"/>
                      <w:szCs w:val="18"/>
                    </w:rPr>
                    <w:t>naročniku po predhodnem pozivu posredoval dodatne informacije o poteku izvajanja storitve;</w:t>
                  </w:r>
                </w:p>
                <w:p w:rsidR="009A74A8" w:rsidRDefault="00691ED5">
                  <w:pPr>
                    <w:numPr>
                      <w:ilvl w:val="0"/>
                      <w:numId w:val="35"/>
                    </w:numPr>
                    <w:jc w:val="both"/>
                    <w:rPr>
                      <w:rFonts w:ascii="Arial" w:hAnsi="Arial" w:cs="Arial"/>
                      <w:color w:val="000000"/>
                      <w:sz w:val="18"/>
                      <w:szCs w:val="18"/>
                    </w:rPr>
                  </w:pPr>
                  <w:r>
                    <w:rPr>
                      <w:rFonts w:ascii="Arial" w:hAnsi="Arial" w:cs="Arial"/>
                      <w:color w:val="000000"/>
                      <w:sz w:val="18"/>
                      <w:szCs w:val="18"/>
                    </w:rPr>
                    <w:t>pravočasno opozoril naročnika na morebitne ovire pri izvajanju storitev;</w:t>
                  </w:r>
                </w:p>
                <w:p w:rsidR="009A74A8" w:rsidRDefault="00691ED5">
                  <w:pPr>
                    <w:numPr>
                      <w:ilvl w:val="0"/>
                      <w:numId w:val="35"/>
                    </w:numPr>
                    <w:jc w:val="both"/>
                    <w:rPr>
                      <w:rFonts w:ascii="Arial" w:hAnsi="Arial" w:cs="Arial"/>
                      <w:color w:val="000000"/>
                      <w:sz w:val="18"/>
                      <w:szCs w:val="18"/>
                    </w:rPr>
                  </w:pPr>
                  <w:r>
                    <w:rPr>
                      <w:rFonts w:ascii="Arial" w:hAnsi="Arial" w:cs="Arial"/>
                      <w:color w:val="000000"/>
                      <w:sz w:val="18"/>
                      <w:szCs w:val="18"/>
                    </w:rPr>
                    <w:t>ščitil interese naročnika.</w:t>
                  </w:r>
                </w:p>
              </w:tc>
            </w:tr>
          </w:tbl>
          <w:p w:rsidR="009A74A8" w:rsidRDefault="009A74A8"/>
          <w:p w:rsidR="009A74A8" w:rsidRDefault="00691ED5">
            <w:pPr>
              <w:spacing w:before="225" w:after="225"/>
              <w:jc w:val="both"/>
            </w:pPr>
            <w:r>
              <w:rPr>
                <w:rFonts w:ascii="Arial" w:hAnsi="Arial" w:cs="Arial"/>
                <w:color w:val="000000"/>
                <w:sz w:val="18"/>
                <w:szCs w:val="18"/>
              </w:rPr>
              <w:t>Izvajalec naročnika opozori na pomanjkljivost posredovanih informacij, če te ne zadoščajo za kvalitetno in pravočasno izvedbo naročila. Izvajalec ni dolžan izvesti storitve dokler mu naročnik ne sporoči zahtevanih informacij ali ga obvesti, da naročilo izvede s pomanjkljivimi informacijami.</w:t>
            </w:r>
          </w:p>
          <w:p w:rsidR="009A74A8" w:rsidRDefault="00691ED5">
            <w:pPr>
              <w:spacing w:before="225" w:after="225"/>
              <w:jc w:val="both"/>
            </w:pPr>
            <w:r>
              <w:rPr>
                <w:rFonts w:ascii="Arial" w:hAnsi="Arial" w:cs="Arial"/>
                <w:color w:val="000000"/>
                <w:sz w:val="18"/>
                <w:szCs w:val="18"/>
              </w:rPr>
              <w:t>Izvajalec mora posel opravljati v skladu z naročnikovimi navodili, ki morajo biti izdana na način, kot je predviden za poslovno komunikacijo. Če meni, da so naročnikova navodila nestrokovna ali zanj škodljiva, mora na to opozoriti na način, kot je predviden za poslovno komunikacijo. Če naročnik vztraja pri navodilih, kar mora izraziti na enak način, mora izvajalec navodilo izvršiti. Izvajalec navodila ni dolžan izvršiti, če bi s tem kršil kazenske predpise, dobre poslovne običaje ali tretjemu povzročil nezakrivljeno škodo.</w:t>
            </w:r>
          </w:p>
          <w:p w:rsidR="009A74A8" w:rsidRDefault="00691ED5">
            <w:pPr>
              <w:spacing w:before="225" w:after="225"/>
              <w:jc w:val="both"/>
            </w:pPr>
            <w:r>
              <w:rPr>
                <w:rFonts w:ascii="Arial" w:hAnsi="Arial" w:cs="Arial"/>
                <w:color w:val="000000"/>
                <w:sz w:val="18"/>
                <w:szCs w:val="18"/>
              </w:rPr>
              <w:t>Izvajalec bo naročnika sproti obveščal o napredovanju izvajanja storitev na podlagi te pogodbe in bo naročnika opozoril v kolikor bi lahko prišlo do zamude pri izvajanju storitev po tej pogodbi. Izvajalec se zavezuje sodelovati z naročnikom in tretjimi osebami, ki za naročnika izvajajo druge storitve, pri izvajanju storitev po tej pogodbi.</w:t>
            </w:r>
          </w:p>
          <w:p w:rsidR="009A74A8" w:rsidRDefault="00691ED5">
            <w:pPr>
              <w:spacing w:before="225" w:after="225"/>
              <w:jc w:val="both"/>
            </w:pPr>
            <w:r>
              <w:rPr>
                <w:rFonts w:ascii="Arial" w:hAnsi="Arial" w:cs="Arial"/>
                <w:color w:val="000000"/>
                <w:sz w:val="18"/>
                <w:szCs w:val="18"/>
              </w:rPr>
              <w:t>Vsaka posamezna projektna dokumentacija mora biti predana v šestih (6) tiskanih izvodih, in dveh (2) digitalnih izvodih (tekst v formatu pdf in docx, risbe v formatu dwg, shp in pdf, popis del in predračun v formatu xls) na CD nosilcu in vse v nezaklenjeni obliki.</w:t>
            </w:r>
          </w:p>
        </w:tc>
      </w:tr>
    </w:tbl>
    <w:p w:rsidR="009A74A8" w:rsidRDefault="00691ED5">
      <w:pPr>
        <w:spacing w:before="225" w:after="225" w:line="240" w:lineRule="auto"/>
        <w:jc w:val="both"/>
      </w:pPr>
      <w:r>
        <w:rPr>
          <w:rFonts w:ascii="Arial" w:hAnsi="Arial" w:cs="Arial"/>
          <w:b/>
          <w:bCs/>
          <w:color w:val="000000"/>
          <w:sz w:val="18"/>
          <w:szCs w:val="18"/>
        </w:rPr>
        <w:lastRenderedPageBreak/>
        <w:t>VIII. ZELENO JAVNO NAROČANJE</w:t>
      </w:r>
    </w:p>
    <w:p w:rsidR="009A74A8" w:rsidRDefault="00691ED5">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Vezano na izvrševanje določb veljavne uredbe, ki ureja zeleno javno naročanje, se izvajalec zavezuje, da bo pri projektni dokumentaciji za obnovo ceste predvidel vrsto in količino materialov, ki bodo nastali pri obnovi in so primerni za recikliranje ali ponovno uporabo, in način njihovega recikliranja ali ponovne uporabe v posameznih elementih ceste, ki se obnavlja. </w:t>
            </w:r>
          </w:p>
        </w:tc>
      </w:tr>
    </w:tbl>
    <w:p w:rsidR="009A74A8" w:rsidRDefault="00691ED5">
      <w:pPr>
        <w:spacing w:before="225" w:after="225" w:line="240" w:lineRule="auto"/>
        <w:jc w:val="both"/>
      </w:pPr>
      <w:r>
        <w:rPr>
          <w:rFonts w:ascii="Arial" w:hAnsi="Arial" w:cs="Arial"/>
          <w:b/>
          <w:bCs/>
          <w:color w:val="000000"/>
          <w:sz w:val="18"/>
          <w:szCs w:val="18"/>
        </w:rPr>
        <w:t>IX. SKRBNIKI POGODBE</w:t>
      </w:r>
    </w:p>
    <w:p w:rsidR="009A74A8" w:rsidRDefault="00691ED5">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Skrbnik pogodbe s strani naročnika je ______________</w:t>
            </w:r>
          </w:p>
          <w:p w:rsidR="009A74A8" w:rsidRDefault="00691ED5">
            <w:pPr>
              <w:spacing w:before="225" w:after="225"/>
              <w:jc w:val="both"/>
            </w:pPr>
            <w:r>
              <w:rPr>
                <w:rFonts w:ascii="Arial" w:hAnsi="Arial" w:cs="Arial"/>
                <w:color w:val="000000"/>
                <w:sz w:val="18"/>
                <w:szCs w:val="18"/>
              </w:rPr>
              <w:t>Predstavnik naročnika je pooblaščen, da zastopa naročnika v vseh vprašanjih, ki se nanašajo na izvedbo storitev, dogovorjenih s to pogodbo.</w:t>
            </w:r>
          </w:p>
          <w:p w:rsidR="009A74A8" w:rsidRDefault="00691ED5">
            <w:pPr>
              <w:spacing w:before="225" w:after="225"/>
              <w:jc w:val="both"/>
            </w:pPr>
            <w:r>
              <w:rPr>
                <w:rFonts w:ascii="Arial" w:hAnsi="Arial" w:cs="Arial"/>
                <w:color w:val="000000"/>
                <w:sz w:val="18"/>
                <w:szCs w:val="18"/>
              </w:rPr>
              <w:t>Pooblaščeni predstavnik izvajalca je _______________</w:t>
            </w:r>
          </w:p>
          <w:p w:rsidR="009A74A8" w:rsidRDefault="00691ED5">
            <w:pPr>
              <w:spacing w:before="225" w:after="225"/>
              <w:jc w:val="both"/>
            </w:pPr>
            <w:r>
              <w:rPr>
                <w:rFonts w:ascii="Arial" w:hAnsi="Arial" w:cs="Arial"/>
                <w:color w:val="000000"/>
                <w:sz w:val="18"/>
                <w:szCs w:val="18"/>
              </w:rPr>
              <w:t>Pooblaščeni predstavnik izvajalca je pooblaščen, da zastopa izvajalca v vseh vprašanjih, ki se nanašajo izvajanje storitev po tej pogodbi.</w:t>
            </w:r>
          </w:p>
        </w:tc>
      </w:tr>
    </w:tbl>
    <w:p w:rsidR="009A74A8" w:rsidRDefault="00691ED5">
      <w:pPr>
        <w:spacing w:before="225" w:after="225" w:line="240" w:lineRule="auto"/>
        <w:jc w:val="both"/>
      </w:pPr>
      <w:r>
        <w:rPr>
          <w:rFonts w:ascii="Arial" w:hAnsi="Arial" w:cs="Arial"/>
          <w:b/>
          <w:bCs/>
          <w:color w:val="000000"/>
          <w:sz w:val="18"/>
          <w:szCs w:val="18"/>
        </w:rPr>
        <w:t>X. POGODBENA KAZEN</w:t>
      </w:r>
    </w:p>
    <w:p w:rsidR="009A74A8" w:rsidRDefault="00691ED5">
      <w:pPr>
        <w:spacing w:after="0" w:line="240" w:lineRule="auto"/>
        <w:jc w:val="center"/>
      </w:pPr>
      <w:r>
        <w:rPr>
          <w:rFonts w:ascii="Arial" w:hAnsi="Arial" w:cs="Arial"/>
          <w:b/>
          <w:bCs/>
          <w:color w:val="000000"/>
          <w:sz w:val="18"/>
          <w:szCs w:val="18"/>
        </w:rPr>
        <w:lastRenderedPageBreak/>
        <w:t>16.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ocenjene vrednosti celotne pogodbe z DDV, vendar skupaj ne več kot 10% celotne pogodbene vrednosti.</w:t>
            </w:r>
          </w:p>
          <w:p w:rsidR="009A74A8" w:rsidRDefault="00691ED5">
            <w:pPr>
              <w:spacing w:before="225" w:after="225"/>
              <w:jc w:val="both"/>
            </w:pPr>
            <w:r>
              <w:rPr>
                <w:rFonts w:ascii="Arial" w:hAnsi="Arial" w:cs="Arial"/>
                <w:color w:val="000000"/>
                <w:sz w:val="18"/>
                <w:szCs w:val="18"/>
              </w:rPr>
              <w:t>Pogodbena kazen se obračuna pri plačilu za opravljeno storitev.</w:t>
            </w:r>
          </w:p>
          <w:p w:rsidR="009A74A8" w:rsidRDefault="00691ED5">
            <w:pPr>
              <w:spacing w:before="225" w:after="225"/>
              <w:jc w:val="both"/>
            </w:pPr>
            <w:r>
              <w:rPr>
                <w:rFonts w:ascii="Arial" w:hAnsi="Arial" w:cs="Arial"/>
                <w:color w:val="000000"/>
                <w:sz w:val="18"/>
                <w:szCs w:val="18"/>
              </w:rPr>
              <w:t>Plačilo pogodbene kazni izvajalca ne odvezuje od izpolnitve pogodbene obveznosti.</w:t>
            </w:r>
          </w:p>
          <w:p w:rsidR="009A74A8" w:rsidRDefault="00691ED5">
            <w:pPr>
              <w:spacing w:before="225" w:after="225"/>
              <w:jc w:val="both"/>
            </w:pPr>
            <w:r>
              <w:rPr>
                <w:rFonts w:ascii="Arial" w:hAnsi="Arial" w:cs="Arial"/>
                <w:color w:val="000000"/>
                <w:sz w:val="18"/>
                <w:szCs w:val="18"/>
              </w:rPr>
              <w:t>Če je zaradi zamude izvajalca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9A74A8" w:rsidRDefault="00691ED5">
      <w:pPr>
        <w:spacing w:before="225" w:after="225" w:line="240" w:lineRule="auto"/>
        <w:jc w:val="both"/>
      </w:pPr>
      <w:r>
        <w:rPr>
          <w:rFonts w:ascii="Arial" w:hAnsi="Arial" w:cs="Arial"/>
          <w:b/>
          <w:bCs/>
          <w:color w:val="000000"/>
          <w:sz w:val="18"/>
          <w:szCs w:val="18"/>
        </w:rPr>
        <w:t>XI. ZAVAROVANJE POSLA</w:t>
      </w:r>
    </w:p>
    <w:p w:rsidR="009A74A8" w:rsidRDefault="00691ED5">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ZAVAROVANJE ZA DOBRO IZVEDBO</w:t>
            </w:r>
          </w:p>
          <w:p w:rsidR="009A74A8" w:rsidRDefault="00691ED5">
            <w:pPr>
              <w:spacing w:before="225" w:after="225"/>
              <w:jc w:val="both"/>
            </w:pPr>
            <w:r>
              <w:rPr>
                <w:rFonts w:ascii="Arial" w:hAnsi="Arial" w:cs="Arial"/>
                <w:color w:val="000000"/>
                <w:sz w:val="18"/>
                <w:szCs w:val="18"/>
              </w:rPr>
              <w:t>Instrument zavarovanja: _____________</w:t>
            </w:r>
          </w:p>
          <w:p w:rsidR="009A74A8" w:rsidRDefault="00691ED5">
            <w:pPr>
              <w:spacing w:before="225" w:after="225"/>
              <w:jc w:val="both"/>
            </w:pPr>
            <w:r>
              <w:rPr>
                <w:rFonts w:ascii="Arial" w:hAnsi="Arial" w:cs="Arial"/>
                <w:color w:val="000000"/>
                <w:sz w:val="18"/>
                <w:szCs w:val="18"/>
              </w:rPr>
              <w:t>Višina zavarovanja: _____________</w:t>
            </w:r>
          </w:p>
          <w:p w:rsidR="009A74A8" w:rsidRDefault="00691ED5">
            <w:pPr>
              <w:spacing w:before="225" w:after="225"/>
              <w:jc w:val="both"/>
            </w:pPr>
            <w:r>
              <w:rPr>
                <w:rFonts w:ascii="Arial" w:hAnsi="Arial" w:cs="Arial"/>
                <w:color w:val="000000"/>
                <w:sz w:val="18"/>
                <w:szCs w:val="18"/>
              </w:rPr>
              <w:t>Čas veljavnosti: _____________</w:t>
            </w:r>
          </w:p>
          <w:p w:rsidR="009A74A8" w:rsidRDefault="00691ED5">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rsidR="009A74A8" w:rsidRDefault="00691ED5">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9A74A8" w:rsidRDefault="00691ED5">
      <w:pPr>
        <w:spacing w:before="225" w:after="225" w:line="240" w:lineRule="auto"/>
        <w:jc w:val="both"/>
      </w:pPr>
      <w:r>
        <w:rPr>
          <w:rFonts w:ascii="Arial" w:hAnsi="Arial" w:cs="Arial"/>
          <w:b/>
          <w:bCs/>
          <w:color w:val="000000"/>
          <w:sz w:val="18"/>
          <w:szCs w:val="18"/>
        </w:rPr>
        <w:t>XII. ODSTOP OD POGODBE</w:t>
      </w:r>
    </w:p>
    <w:p w:rsidR="009A74A8" w:rsidRDefault="00691ED5">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9A74A8" w:rsidRDefault="00691ED5">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9A74A8">
              <w:tc>
                <w:tcPr>
                  <w:tcW w:w="0" w:type="auto"/>
                  <w:tcMar>
                    <w:top w:w="0" w:type="auto"/>
                    <w:bottom w:w="0" w:type="auto"/>
                  </w:tcMar>
                </w:tcPr>
                <w:p w:rsidR="009A74A8" w:rsidRDefault="00691ED5">
                  <w:pPr>
                    <w:numPr>
                      <w:ilvl w:val="0"/>
                      <w:numId w:val="36"/>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9A74A8" w:rsidRDefault="00691ED5">
                  <w:pPr>
                    <w:numPr>
                      <w:ilvl w:val="0"/>
                      <w:numId w:val="36"/>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9A74A8" w:rsidRDefault="00691ED5">
                  <w:pPr>
                    <w:numPr>
                      <w:ilvl w:val="0"/>
                      <w:numId w:val="36"/>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9A74A8" w:rsidRDefault="009A74A8"/>
          <w:p w:rsidR="009A74A8" w:rsidRDefault="00691ED5">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9A74A8">
              <w:tc>
                <w:tcPr>
                  <w:tcW w:w="0" w:type="auto"/>
                  <w:tcMar>
                    <w:top w:w="0" w:type="auto"/>
                    <w:bottom w:w="0" w:type="auto"/>
                  </w:tcMar>
                </w:tcPr>
                <w:p w:rsidR="009A74A8" w:rsidRDefault="00691ED5">
                  <w:pPr>
                    <w:numPr>
                      <w:ilvl w:val="0"/>
                      <w:numId w:val="37"/>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9A74A8" w:rsidRDefault="00691ED5">
                  <w:pPr>
                    <w:numPr>
                      <w:ilvl w:val="0"/>
                      <w:numId w:val="37"/>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9A74A8" w:rsidRDefault="00691ED5">
                  <w:pPr>
                    <w:numPr>
                      <w:ilvl w:val="0"/>
                      <w:numId w:val="37"/>
                    </w:numPr>
                    <w:jc w:val="both"/>
                    <w:rPr>
                      <w:rFonts w:ascii="Arial" w:hAnsi="Arial" w:cs="Arial"/>
                      <w:color w:val="000000"/>
                      <w:sz w:val="18"/>
                      <w:szCs w:val="18"/>
                    </w:rPr>
                  </w:pPr>
                  <w:r>
                    <w:rPr>
                      <w:rFonts w:ascii="Arial" w:hAnsi="Arial" w:cs="Arial"/>
                      <w:color w:val="000000"/>
                      <w:sz w:val="18"/>
                      <w:szCs w:val="18"/>
                    </w:rPr>
                    <w:t>zaradi hudih kršitev obveznosti iz PEU, PDEU in ZJN-3, ki jih je po postopku v skladu z 258. členom PDEU ugotovilo Sodišče Evropske unije, javno naročilo ne bi smelo biti oddano izvajalcu.</w:t>
                  </w:r>
                </w:p>
              </w:tc>
            </w:tr>
          </w:tbl>
          <w:p w:rsidR="009A74A8" w:rsidRDefault="009A74A8"/>
          <w:p w:rsidR="009A74A8" w:rsidRDefault="00691ED5">
            <w:pPr>
              <w:spacing w:before="225" w:after="225"/>
              <w:jc w:val="both"/>
            </w:pPr>
            <w:r>
              <w:rPr>
                <w:rFonts w:ascii="Arial" w:hAnsi="Arial" w:cs="Arial"/>
                <w:color w:val="000000"/>
                <w:sz w:val="18"/>
                <w:szCs w:val="18"/>
              </w:rPr>
              <w:t>Odstop od pogodbe učinkuje z dnem, ko izvajalec prejme pisno izjavo naročnika o odstopu.</w:t>
            </w:r>
          </w:p>
          <w:p w:rsidR="009A74A8" w:rsidRDefault="00691ED5">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9A74A8" w:rsidRDefault="00691ED5">
      <w:pPr>
        <w:spacing w:before="225" w:after="225" w:line="240" w:lineRule="auto"/>
        <w:jc w:val="both"/>
      </w:pPr>
      <w:r>
        <w:rPr>
          <w:rFonts w:ascii="Arial" w:hAnsi="Arial" w:cs="Arial"/>
          <w:b/>
          <w:bCs/>
          <w:color w:val="000000"/>
          <w:sz w:val="18"/>
          <w:szCs w:val="18"/>
        </w:rPr>
        <w:lastRenderedPageBreak/>
        <w:t>XIII. SOCIALNA KLAVZULA IN RAZVEZNI POGOJ</w:t>
      </w:r>
    </w:p>
    <w:p w:rsidR="009A74A8" w:rsidRDefault="00691ED5">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9A74A8" w:rsidRDefault="00691ED5">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rsidR="009A74A8" w:rsidRDefault="00691ED5">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rsidR="009A74A8" w:rsidRDefault="00691ED5">
      <w:pPr>
        <w:spacing w:before="225" w:after="225" w:line="240" w:lineRule="auto"/>
        <w:jc w:val="both"/>
      </w:pPr>
      <w:r>
        <w:rPr>
          <w:rFonts w:ascii="Arial" w:hAnsi="Arial" w:cs="Arial"/>
          <w:b/>
          <w:bCs/>
          <w:color w:val="000000"/>
          <w:sz w:val="18"/>
          <w:szCs w:val="18"/>
        </w:rPr>
        <w:t>XIV. AVTORSKE PRAVICE</w:t>
      </w:r>
    </w:p>
    <w:p w:rsidR="009A74A8" w:rsidRDefault="00691ED5">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Izvajalec jamči, da so vsi materiali in gradiva, izdelana za naročnika na podlagi te pogodbe, njegovo lastno avtorsko delo, prosto kakršnihkoli avtorskih pravic tretjih oseb, razen kadar gradiva posreduje naročnik. Izvajalec prevzema polno odškodninsko odgovornost zaradi škode, ki bi naročniku nastala zaradi avtorskih zahtevkov tretjih oseb v zvezi z izdelki po tej pogodbi.</w:t>
            </w:r>
          </w:p>
        </w:tc>
      </w:tr>
    </w:tbl>
    <w:p w:rsidR="009A74A8" w:rsidRDefault="00691ED5">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Vse materialne avtorske pravice na nastalih gradivih ne glede na obliko (govorjena dela, pisana dela, fotografska dela, avdiovizualna dela, ipd.) preidejo v last naročniku s posredovanjem v objavo ali izročitvijo. Prenos materialnih avtorskih pravic vključuje prenos pravice do uporabe v telesni in netelesni obliki, spremenjeni obliki in uporabo primerkov avtorskega dela, kot jih določa zakon, ki ureja avtorske pravice.</w:t>
            </w:r>
          </w:p>
        </w:tc>
      </w:tr>
    </w:tbl>
    <w:p w:rsidR="009A74A8" w:rsidRDefault="00691ED5">
      <w:pPr>
        <w:spacing w:before="225" w:after="225" w:line="240" w:lineRule="auto"/>
        <w:jc w:val="both"/>
      </w:pPr>
      <w:r>
        <w:rPr>
          <w:rFonts w:ascii="Arial" w:hAnsi="Arial" w:cs="Arial"/>
          <w:b/>
          <w:bCs/>
          <w:color w:val="000000"/>
          <w:sz w:val="18"/>
          <w:szCs w:val="18"/>
        </w:rPr>
        <w:t>XV. POSLOVNA SKRIVNOST</w:t>
      </w:r>
    </w:p>
    <w:p w:rsidR="009A74A8" w:rsidRDefault="00691ED5">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Pogodbeni stranki sta dolžni vse podatke, do katerih prideta pri izpolnjevanju poslovnih obveznosti ali v zvezi z njimi, varovati kot poslovno skrivnost in sta za to odškodninsko odgovorni.</w:t>
            </w:r>
          </w:p>
          <w:p w:rsidR="009A74A8" w:rsidRDefault="00691ED5">
            <w:pPr>
              <w:spacing w:before="225" w:after="225"/>
              <w:jc w:val="both"/>
            </w:pPr>
            <w:r>
              <w:rPr>
                <w:rFonts w:ascii="Arial" w:hAnsi="Arial" w:cs="Arial"/>
                <w:color w:val="000000"/>
                <w:sz w:val="18"/>
                <w:szCs w:val="18"/>
              </w:rPr>
              <w:t>Za poslovno skrivnost na podlagi te pogodbe se štejejo predvsem podatki, za katere je očitno, da bi nastala občutna škoda katerikoli od pogodbenih strank, če bi zanje izvedela nepooblaščena oseba. Družbeniki, delavci, člani organov družbe in druge osebe so odgovorni za varovanje poslovne skrivnosti s katero se seznanijo pri svojem delu. Za poslovno skrivnost se ne štejejo podatki, ki so po zakonu javni ali podatki o kršitvi zakona ali dobrih poslovnih običajev.</w:t>
            </w:r>
          </w:p>
        </w:tc>
      </w:tr>
    </w:tbl>
    <w:p w:rsidR="009A74A8" w:rsidRDefault="00691ED5">
      <w:pPr>
        <w:spacing w:before="225" w:after="225" w:line="240" w:lineRule="auto"/>
        <w:jc w:val="both"/>
      </w:pPr>
      <w:r>
        <w:rPr>
          <w:rFonts w:ascii="Arial" w:hAnsi="Arial" w:cs="Arial"/>
          <w:b/>
          <w:bCs/>
          <w:color w:val="000000"/>
          <w:sz w:val="18"/>
          <w:szCs w:val="18"/>
        </w:rPr>
        <w:lastRenderedPageBreak/>
        <w:t>XVI. REVIZIJSKA SLED</w:t>
      </w:r>
    </w:p>
    <w:p w:rsidR="009A74A8" w:rsidRDefault="00691ED5">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Vsa dokumentacija, povezana z izvedbo projekta, mora biti hranjena na način, da zagotavlja revizijsko sled izvedbe storitev.</w:t>
            </w:r>
          </w:p>
          <w:p w:rsidR="009A74A8" w:rsidRDefault="00691ED5">
            <w:pPr>
              <w:spacing w:before="225" w:after="225"/>
              <w:jc w:val="both"/>
            </w:pPr>
            <w:r>
              <w:rPr>
                <w:rFonts w:ascii="Arial" w:hAnsi="Arial" w:cs="Arial"/>
                <w:color w:val="000000"/>
                <w:sz w:val="18"/>
                <w:szCs w:val="18"/>
              </w:rPr>
              <w:t>Izvajalec je vso dokumentacijo, povezano z izvedbo storitev, dolžan hraniti v skladu z veljavno zakonodajo oziroma še najmanj 10 let po izpolnitvi pogodbenih obveznosti za potrebe naknadnih preverjanj. Dokumentacija o izvedbi storitev je podlaga za spremljanje in nadzor nad izvedbo storitve.</w:t>
            </w:r>
          </w:p>
          <w:p w:rsidR="009A74A8" w:rsidRDefault="00691ED5">
            <w:pPr>
              <w:spacing w:before="225" w:after="225"/>
              <w:jc w:val="both"/>
            </w:pPr>
            <w:r>
              <w:rPr>
                <w:rFonts w:ascii="Arial" w:hAnsi="Arial" w:cs="Arial"/>
                <w:color w:val="000000"/>
                <w:sz w:val="18"/>
                <w:szCs w:val="18"/>
              </w:rPr>
              <w:t>Izvajalec se zavezuje, da bo zagotovil dostop do celotne dokumentacije v zvezi z izvedbo storitev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storitev.</w:t>
            </w:r>
          </w:p>
          <w:p w:rsidR="009A74A8" w:rsidRDefault="00691ED5">
            <w:pPr>
              <w:spacing w:before="225" w:after="225"/>
              <w:jc w:val="both"/>
            </w:pPr>
            <w:r>
              <w:rPr>
                <w:rFonts w:ascii="Arial" w:hAnsi="Arial" w:cs="Arial"/>
                <w:color w:val="000000"/>
                <w:sz w:val="18"/>
                <w:szCs w:val="18"/>
              </w:rPr>
              <w:t>Revizijska sled mora omogočati predstavitev časovnega zaporedja vseh dogodkov, povezanih z izvedbo posamezne aktivnosti izvajanja storitev,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9A74A8" w:rsidRDefault="00691ED5">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9A74A8" w:rsidRDefault="00691ED5">
      <w:pPr>
        <w:spacing w:before="225" w:after="225" w:line="240" w:lineRule="auto"/>
        <w:jc w:val="both"/>
      </w:pPr>
      <w:r>
        <w:rPr>
          <w:rFonts w:ascii="Arial" w:hAnsi="Arial" w:cs="Arial"/>
          <w:b/>
          <w:bCs/>
          <w:color w:val="000000"/>
          <w:sz w:val="18"/>
          <w:szCs w:val="18"/>
        </w:rPr>
        <w:t>XVII. PROTIKORUPCIJSKA KLAVZULA</w:t>
      </w:r>
    </w:p>
    <w:p w:rsidR="009A74A8" w:rsidRDefault="00691ED5">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V primeru, da je za sklenitev te pogodbe kdo v imenu ali na račun druge pogodbene stranke, predstavniku ali posredniku organa ali organizacije iz javnega sektorja obljubi, ponudi ali dal kakšno nedovoljeno korist za:</w:t>
            </w:r>
          </w:p>
          <w:tbl>
            <w:tblPr>
              <w:tblStyle w:val="NormalTablePHPDOCX"/>
              <w:tblW w:w="0" w:type="auto"/>
              <w:tblLook w:val="04A0" w:firstRow="1" w:lastRow="0" w:firstColumn="1" w:lastColumn="0" w:noHBand="0" w:noVBand="1"/>
            </w:tblPr>
            <w:tblGrid>
              <w:gridCol w:w="8746"/>
            </w:tblGrid>
            <w:tr w:rsidR="009A74A8">
              <w:tc>
                <w:tcPr>
                  <w:tcW w:w="0" w:type="auto"/>
                  <w:tcMar>
                    <w:top w:w="0" w:type="auto"/>
                    <w:bottom w:w="0" w:type="auto"/>
                  </w:tcMar>
                </w:tcPr>
                <w:p w:rsidR="009A74A8" w:rsidRDefault="00691ED5">
                  <w:pPr>
                    <w:numPr>
                      <w:ilvl w:val="0"/>
                      <w:numId w:val="38"/>
                    </w:numPr>
                    <w:jc w:val="both"/>
                    <w:rPr>
                      <w:rFonts w:ascii="Arial" w:hAnsi="Arial" w:cs="Arial"/>
                      <w:color w:val="000000"/>
                      <w:sz w:val="18"/>
                      <w:szCs w:val="18"/>
                    </w:rPr>
                  </w:pPr>
                  <w:r>
                    <w:rPr>
                      <w:rFonts w:ascii="Arial" w:hAnsi="Arial" w:cs="Arial"/>
                      <w:color w:val="000000"/>
                      <w:sz w:val="18"/>
                      <w:szCs w:val="18"/>
                    </w:rPr>
                    <w:t>pridobitev posla ali</w:t>
                  </w:r>
                </w:p>
                <w:p w:rsidR="009A74A8" w:rsidRDefault="00691ED5">
                  <w:pPr>
                    <w:numPr>
                      <w:ilvl w:val="0"/>
                      <w:numId w:val="38"/>
                    </w:numPr>
                    <w:jc w:val="both"/>
                    <w:rPr>
                      <w:rFonts w:ascii="Arial" w:hAnsi="Arial" w:cs="Arial"/>
                      <w:color w:val="000000"/>
                      <w:sz w:val="18"/>
                      <w:szCs w:val="18"/>
                    </w:rPr>
                  </w:pPr>
                  <w:r>
                    <w:rPr>
                      <w:rFonts w:ascii="Arial" w:hAnsi="Arial" w:cs="Arial"/>
                      <w:color w:val="000000"/>
                      <w:sz w:val="18"/>
                      <w:szCs w:val="18"/>
                    </w:rPr>
                    <w:t>za sklenitev posla pod ugodnejšimi pogoji ali</w:t>
                  </w:r>
                </w:p>
                <w:p w:rsidR="009A74A8" w:rsidRDefault="00691ED5">
                  <w:pPr>
                    <w:numPr>
                      <w:ilvl w:val="0"/>
                      <w:numId w:val="38"/>
                    </w:numPr>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w:t>
                  </w:r>
                </w:p>
                <w:p w:rsidR="009A74A8" w:rsidRDefault="00691ED5">
                  <w:pPr>
                    <w:numPr>
                      <w:ilvl w:val="0"/>
                      <w:numId w:val="38"/>
                    </w:numPr>
                    <w:jc w:val="both"/>
                    <w:rPr>
                      <w:rFonts w:ascii="Arial" w:hAnsi="Arial" w:cs="Arial"/>
                      <w:color w:val="000000"/>
                      <w:sz w:val="18"/>
                      <w:szCs w:val="18"/>
                    </w:rPr>
                  </w:pPr>
                  <w:r>
                    <w:rPr>
                      <w:rFonts w:ascii="Arial" w:hAnsi="Arial" w:cs="Arial"/>
                      <w:color w:val="000000"/>
                      <w:sz w:val="18"/>
                      <w:szCs w:val="18"/>
                    </w:rPr>
                    <w:t>za drugo ravnanje ali opustitev, s katerim je organu ali organizaciji javnega sektorja povzročena škoda ali je omogočena pridobitev nedovoljene koristi predstavniku organa, posredniku ali organizaciji iz javnega sektorja, drugi pogodbeni stranki ali njenemu predstavniku, zastopniku, posredniku,</w:t>
                  </w:r>
                </w:p>
              </w:tc>
            </w:tr>
          </w:tbl>
          <w:p w:rsidR="009A74A8" w:rsidRDefault="00691ED5">
            <w:pPr>
              <w:spacing w:before="225" w:after="225"/>
              <w:jc w:val="both"/>
            </w:pPr>
            <w:r>
              <w:rPr>
                <w:rFonts w:ascii="Arial" w:hAnsi="Arial" w:cs="Arial"/>
                <w:color w:val="000000"/>
                <w:sz w:val="18"/>
                <w:szCs w:val="18"/>
              </w:rPr>
              <w:t>je pogodba nična.</w:t>
            </w:r>
          </w:p>
        </w:tc>
      </w:tr>
    </w:tbl>
    <w:p w:rsidR="009A74A8" w:rsidRDefault="00691ED5">
      <w:pPr>
        <w:spacing w:before="225" w:after="225" w:line="240" w:lineRule="auto"/>
        <w:jc w:val="both"/>
      </w:pPr>
      <w:r>
        <w:rPr>
          <w:rFonts w:ascii="Arial" w:hAnsi="Arial" w:cs="Arial"/>
          <w:b/>
          <w:bCs/>
          <w:color w:val="000000"/>
          <w:sz w:val="18"/>
          <w:szCs w:val="18"/>
        </w:rPr>
        <w:t>XVIII. REŠEVANJE SPOROV</w:t>
      </w:r>
    </w:p>
    <w:p w:rsidR="009A74A8" w:rsidRDefault="00691ED5">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9A74A8" w:rsidRDefault="00691ED5">
      <w:pPr>
        <w:spacing w:before="225" w:after="225" w:line="240" w:lineRule="auto"/>
        <w:jc w:val="both"/>
      </w:pPr>
      <w:r>
        <w:rPr>
          <w:rFonts w:ascii="Arial" w:hAnsi="Arial" w:cs="Arial"/>
          <w:b/>
          <w:bCs/>
          <w:color w:val="000000"/>
          <w:sz w:val="18"/>
          <w:szCs w:val="18"/>
        </w:rPr>
        <w:t>XIX. KONČNE DOLOČBE</w:t>
      </w:r>
    </w:p>
    <w:p w:rsidR="009A74A8" w:rsidRDefault="00691ED5">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Ta pogodba je sklenjena in prične veljati z dnem, ko jo podpiše zadnja pogodbena stranka in pod odložnim pogojem predložitve zavarovanja za dobro izvedbo.</w:t>
            </w:r>
          </w:p>
          <w:p w:rsidR="009A74A8" w:rsidRDefault="00691ED5">
            <w:pPr>
              <w:spacing w:before="225" w:after="225"/>
              <w:jc w:val="both"/>
            </w:pPr>
            <w:r>
              <w:rPr>
                <w:rFonts w:ascii="Arial" w:hAnsi="Arial" w:cs="Arial"/>
                <w:color w:val="000000"/>
                <w:sz w:val="18"/>
                <w:szCs w:val="18"/>
              </w:rPr>
              <w:lastRenderedPageBreak/>
              <w:t>Pogodba se lahko spremeni ali dopolni s pisnim dodatkom, ki ga sprejmeta in podpišeta obe stranki.</w:t>
            </w:r>
          </w:p>
          <w:p w:rsidR="009A74A8" w:rsidRDefault="00691ED5">
            <w:pPr>
              <w:spacing w:before="225" w:after="225"/>
              <w:jc w:val="both"/>
            </w:pPr>
            <w:r>
              <w:rPr>
                <w:rFonts w:ascii="Arial" w:hAnsi="Arial" w:cs="Arial"/>
                <w:color w:val="000000"/>
                <w:sz w:val="18"/>
                <w:szCs w:val="18"/>
              </w:rPr>
              <w:t>Za razmerja, ki jih predmetna pogodba ne ureja, veljajo določbe zakona, ki ureja obligacijska razmerja.</w:t>
            </w:r>
          </w:p>
          <w:p w:rsidR="009A74A8" w:rsidRDefault="00691ED5">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zasledovala neveljavna določba.</w:t>
            </w:r>
          </w:p>
          <w:p w:rsidR="009A74A8" w:rsidRDefault="00691ED5">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9A74A8" w:rsidRDefault="00691ED5">
      <w:pPr>
        <w:spacing w:after="0" w:line="240" w:lineRule="auto"/>
        <w:jc w:val="center"/>
      </w:pPr>
      <w:r>
        <w:rPr>
          <w:rFonts w:ascii="Arial" w:hAnsi="Arial" w:cs="Arial"/>
          <w:b/>
          <w:bCs/>
          <w:color w:val="000000"/>
          <w:sz w:val="18"/>
          <w:szCs w:val="18"/>
        </w:rPr>
        <w:lastRenderedPageBreak/>
        <w:t>27. člen</w:t>
      </w:r>
    </w:p>
    <w:tbl>
      <w:tblPr>
        <w:tblStyle w:val="NormalTablePHPDOCX"/>
        <w:tblW w:w="0" w:type="auto"/>
        <w:tblInd w:w="108" w:type="dxa"/>
        <w:tblLook w:val="04A0" w:firstRow="1" w:lastRow="0" w:firstColumn="1" w:lastColumn="0" w:noHBand="0" w:noVBand="1"/>
      </w:tblPr>
      <w:tblGrid>
        <w:gridCol w:w="8962"/>
      </w:tblGrid>
      <w:tr w:rsidR="009A74A8">
        <w:tc>
          <w:tcPr>
            <w:tcW w:w="0" w:type="auto"/>
            <w:tcMar>
              <w:top w:w="0" w:type="auto"/>
              <w:bottom w:w="0" w:type="auto"/>
            </w:tcMar>
          </w:tcPr>
          <w:p w:rsidR="009A74A8" w:rsidRDefault="00691ED5">
            <w:pPr>
              <w:spacing w:before="225" w:after="225"/>
              <w:jc w:val="both"/>
            </w:pPr>
            <w:r>
              <w:rPr>
                <w:rFonts w:ascii="Arial" w:hAnsi="Arial" w:cs="Arial"/>
                <w:color w:val="000000"/>
                <w:sz w:val="18"/>
                <w:szCs w:val="18"/>
              </w:rPr>
              <w:t>Pogodba je sestavljena in podpisana v dveh (2) enakih izvodih, od katerih izvajalec prejme en (1) izvod in naročnik en (1) izvod.</w:t>
            </w:r>
          </w:p>
        </w:tc>
      </w:tr>
    </w:tbl>
    <w:p w:rsidR="009A74A8" w:rsidRDefault="00691ED5">
      <w:pPr>
        <w:spacing w:before="975" w:after="225" w:line="240" w:lineRule="auto"/>
        <w:jc w:val="both"/>
      </w:pPr>
      <w:r>
        <w:rPr>
          <w:rFonts w:ascii="Arial" w:hAnsi="Arial" w:cs="Arial"/>
          <w:color w:val="000000"/>
          <w:sz w:val="18"/>
          <w:szCs w:val="18"/>
        </w:rPr>
        <w:t>V/na ________________, dne ________________</w:t>
      </w:r>
    </w:p>
    <w:sectPr w:rsidR="009A74A8"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26F" w:rsidRDefault="003C726F" w:rsidP="006975C6">
      <w:pPr>
        <w:spacing w:after="0" w:line="240" w:lineRule="auto"/>
      </w:pPr>
      <w:r>
        <w:separator/>
      </w:r>
    </w:p>
  </w:endnote>
  <w:endnote w:type="continuationSeparator" w:id="0">
    <w:p w:rsidR="003C726F" w:rsidRDefault="003C726F"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26F" w:rsidRDefault="003C726F" w:rsidP="006975C6">
      <w:pPr>
        <w:spacing w:after="0" w:line="240" w:lineRule="auto"/>
      </w:pPr>
      <w:r>
        <w:separator/>
      </w:r>
    </w:p>
  </w:footnote>
  <w:footnote w:type="continuationSeparator" w:id="0">
    <w:p w:rsidR="003C726F" w:rsidRDefault="003C726F"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2"/>
      <w:gridCol w:w="3328"/>
      <w:gridCol w:w="4110"/>
    </w:tblGrid>
    <w:tr w:rsidR="009D3A38" w:rsidRPr="006F1DA5" w:rsidTr="00045C78">
      <w:trPr>
        <w:trHeight w:val="1268"/>
      </w:trPr>
      <w:tc>
        <w:tcPr>
          <w:tcW w:w="1668" w:type="dxa"/>
        </w:tcPr>
        <w:p w:rsidR="009D3A38" w:rsidRPr="006F1DA5" w:rsidRDefault="009D3A38" w:rsidP="009D3A38">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9264" behindDoc="0" locked="0" layoutInCell="1" allowOverlap="1" wp14:anchorId="34F8EA9E" wp14:editId="4C4D7767">
                <wp:simplePos x="0" y="0"/>
                <wp:positionH relativeFrom="page">
                  <wp:posOffset>4433</wp:posOffset>
                </wp:positionH>
                <wp:positionV relativeFrom="paragraph">
                  <wp:posOffset>-3810</wp:posOffset>
                </wp:positionV>
                <wp:extent cx="990000" cy="720000"/>
                <wp:effectExtent l="0" t="0" r="0" b="0"/>
                <wp:wrapNone/>
                <wp:docPr id="7"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9D3A38" w:rsidRPr="006F1DA5" w:rsidRDefault="009D3A38" w:rsidP="009D3A3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rsidR="009D3A38" w:rsidRPr="006F1DA5" w:rsidRDefault="009D3A38" w:rsidP="009D3A38">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rsidR="009D3A38" w:rsidRPr="006F1DA5" w:rsidRDefault="009D3A38" w:rsidP="009D3A38">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rsidR="009D3A38" w:rsidRPr="006F1DA5" w:rsidRDefault="009D3A38" w:rsidP="009D3A3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rsidR="009D3A38" w:rsidRPr="006F1DA5" w:rsidRDefault="009D3A38" w:rsidP="009D3A38">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obcina.trebnje@trebnje.si</w:t>
          </w:r>
        </w:p>
      </w:tc>
      <w:tc>
        <w:tcPr>
          <w:tcW w:w="4209" w:type="dxa"/>
        </w:tcPr>
        <w:p w:rsidR="009D3A38" w:rsidRPr="006F1DA5" w:rsidRDefault="009D3A38" w:rsidP="009D3A38">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0288" behindDoc="0" locked="0" layoutInCell="1" allowOverlap="1" wp14:anchorId="52EA999C" wp14:editId="0D13E4CB">
                <wp:simplePos x="0" y="0"/>
                <wp:positionH relativeFrom="column">
                  <wp:posOffset>54658</wp:posOffset>
                </wp:positionH>
                <wp:positionV relativeFrom="paragraph">
                  <wp:posOffset>-3324</wp:posOffset>
                </wp:positionV>
                <wp:extent cx="2535555" cy="767080"/>
                <wp:effectExtent l="0" t="0" r="0" b="0"/>
                <wp:wrapNone/>
                <wp:docPr id="8"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9D3A38" w:rsidRPr="009D3A38" w:rsidRDefault="009D3A38" w:rsidP="009D3A3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A66"/>
    <w:multiLevelType w:val="hybridMultilevel"/>
    <w:tmpl w:val="1BA2A032"/>
    <w:lvl w:ilvl="0" w:tplc="15B4FF26">
      <w:start w:val="1"/>
      <w:numFmt w:val="bullet"/>
      <w:lvlText w:val=""/>
      <w:lvlJc w:val="left"/>
      <w:pPr>
        <w:ind w:left="720" w:hanging="360"/>
      </w:pPr>
      <w:rPr>
        <w:rFonts w:ascii="Symbol" w:hAnsi="Symbol" w:cs="Symbol" w:hint="default"/>
        <w:sz w:val="18"/>
        <w:szCs w:val="18"/>
      </w:rPr>
    </w:lvl>
    <w:lvl w:ilvl="1" w:tplc="07AE10B0">
      <w:start w:val="1"/>
      <w:numFmt w:val="bullet"/>
      <w:lvlText w:val="o"/>
      <w:lvlJc w:val="left"/>
      <w:pPr>
        <w:ind w:left="1440" w:hanging="360"/>
      </w:pPr>
      <w:rPr>
        <w:rFonts w:ascii="Courier New" w:hAnsi="Courier New" w:cs="Courier New" w:hint="default"/>
      </w:rPr>
    </w:lvl>
    <w:lvl w:ilvl="2" w:tplc="704CA12E">
      <w:start w:val="1"/>
      <w:numFmt w:val="bullet"/>
      <w:lvlText w:val=""/>
      <w:lvlJc w:val="left"/>
      <w:pPr>
        <w:ind w:left="2160" w:hanging="360"/>
      </w:pPr>
      <w:rPr>
        <w:rFonts w:ascii="Wingdings" w:hAnsi="Wingdings" w:cs="Wingdings" w:hint="default"/>
      </w:rPr>
    </w:lvl>
    <w:lvl w:ilvl="3" w:tplc="FAA4F398">
      <w:start w:val="1"/>
      <w:numFmt w:val="bullet"/>
      <w:lvlText w:val=""/>
      <w:lvlJc w:val="left"/>
      <w:pPr>
        <w:ind w:left="2880" w:hanging="360"/>
      </w:pPr>
      <w:rPr>
        <w:rFonts w:ascii="Symbol" w:hAnsi="Symbol" w:cs="Symbol" w:hint="default"/>
      </w:rPr>
    </w:lvl>
    <w:lvl w:ilvl="4" w:tplc="B134B0D4">
      <w:start w:val="1"/>
      <w:numFmt w:val="bullet"/>
      <w:lvlText w:val="o"/>
      <w:lvlJc w:val="left"/>
      <w:pPr>
        <w:ind w:left="3600" w:hanging="360"/>
      </w:pPr>
      <w:rPr>
        <w:rFonts w:ascii="Courier New" w:hAnsi="Courier New" w:cs="Courier New" w:hint="default"/>
      </w:rPr>
    </w:lvl>
    <w:lvl w:ilvl="5" w:tplc="59D01ADA">
      <w:start w:val="1"/>
      <w:numFmt w:val="bullet"/>
      <w:lvlText w:val=""/>
      <w:lvlJc w:val="left"/>
      <w:pPr>
        <w:ind w:left="4320" w:hanging="360"/>
      </w:pPr>
      <w:rPr>
        <w:rFonts w:ascii="Wingdings" w:hAnsi="Wingdings" w:cs="Wingdings" w:hint="default"/>
      </w:rPr>
    </w:lvl>
    <w:lvl w:ilvl="6" w:tplc="5B762EAC">
      <w:start w:val="1"/>
      <w:numFmt w:val="bullet"/>
      <w:lvlText w:val=""/>
      <w:lvlJc w:val="left"/>
      <w:pPr>
        <w:ind w:left="5040" w:hanging="360"/>
      </w:pPr>
      <w:rPr>
        <w:rFonts w:ascii="Symbol" w:hAnsi="Symbol" w:cs="Symbol" w:hint="default"/>
      </w:rPr>
    </w:lvl>
    <w:lvl w:ilvl="7" w:tplc="EC482A6E">
      <w:start w:val="1"/>
      <w:numFmt w:val="bullet"/>
      <w:lvlText w:val="o"/>
      <w:lvlJc w:val="left"/>
      <w:pPr>
        <w:ind w:left="5760" w:hanging="360"/>
      </w:pPr>
      <w:rPr>
        <w:rFonts w:ascii="Courier New" w:hAnsi="Courier New" w:cs="Courier New" w:hint="default"/>
      </w:rPr>
    </w:lvl>
    <w:lvl w:ilvl="8" w:tplc="1D082822">
      <w:start w:val="1"/>
      <w:numFmt w:val="bullet"/>
      <w:lvlText w:val=""/>
      <w:lvlJc w:val="left"/>
      <w:pPr>
        <w:ind w:left="6480" w:hanging="360"/>
      </w:pPr>
      <w:rPr>
        <w:rFonts w:ascii="Wingdings" w:hAnsi="Wingdings" w:cs="Wingdings" w:hint="default"/>
      </w:rPr>
    </w:lvl>
  </w:abstractNum>
  <w:abstractNum w:abstractNumId="1" w15:restartNumberingAfterBreak="0">
    <w:nsid w:val="08FC6194"/>
    <w:multiLevelType w:val="hybridMultilevel"/>
    <w:tmpl w:val="599E9AFC"/>
    <w:lvl w:ilvl="0" w:tplc="5FA6D182">
      <w:start w:val="1"/>
      <w:numFmt w:val="bullet"/>
      <w:lvlText w:val=""/>
      <w:lvlJc w:val="left"/>
      <w:pPr>
        <w:ind w:left="720" w:hanging="360"/>
      </w:pPr>
      <w:rPr>
        <w:rFonts w:ascii="Symbol" w:hAnsi="Symbol" w:cs="Symbol" w:hint="default"/>
        <w:sz w:val="24"/>
        <w:szCs w:val="24"/>
      </w:rPr>
    </w:lvl>
    <w:lvl w:ilvl="1" w:tplc="131C9B18">
      <w:start w:val="1"/>
      <w:numFmt w:val="bullet"/>
      <w:lvlText w:val="o"/>
      <w:lvlJc w:val="left"/>
      <w:pPr>
        <w:ind w:left="1440" w:hanging="360"/>
      </w:pPr>
      <w:rPr>
        <w:rFonts w:ascii="Courier New" w:hAnsi="Courier New" w:cs="Courier New" w:hint="default"/>
      </w:rPr>
    </w:lvl>
    <w:lvl w:ilvl="2" w:tplc="7C1E00D4">
      <w:start w:val="1"/>
      <w:numFmt w:val="bullet"/>
      <w:lvlText w:val=""/>
      <w:lvlJc w:val="left"/>
      <w:pPr>
        <w:ind w:left="2160" w:hanging="360"/>
      </w:pPr>
      <w:rPr>
        <w:rFonts w:ascii="Wingdings" w:hAnsi="Wingdings" w:cs="Wingdings" w:hint="default"/>
      </w:rPr>
    </w:lvl>
    <w:lvl w:ilvl="3" w:tplc="2E04CF48">
      <w:start w:val="1"/>
      <w:numFmt w:val="bullet"/>
      <w:lvlText w:val=""/>
      <w:lvlJc w:val="left"/>
      <w:pPr>
        <w:ind w:left="2880" w:hanging="360"/>
      </w:pPr>
      <w:rPr>
        <w:rFonts w:ascii="Symbol" w:hAnsi="Symbol" w:cs="Symbol" w:hint="default"/>
      </w:rPr>
    </w:lvl>
    <w:lvl w:ilvl="4" w:tplc="873EE5D0">
      <w:start w:val="1"/>
      <w:numFmt w:val="bullet"/>
      <w:lvlText w:val="o"/>
      <w:lvlJc w:val="left"/>
      <w:pPr>
        <w:ind w:left="3600" w:hanging="360"/>
      </w:pPr>
      <w:rPr>
        <w:rFonts w:ascii="Courier New" w:hAnsi="Courier New" w:cs="Courier New" w:hint="default"/>
      </w:rPr>
    </w:lvl>
    <w:lvl w:ilvl="5" w:tplc="EE7CB6B2">
      <w:start w:val="1"/>
      <w:numFmt w:val="bullet"/>
      <w:lvlText w:val=""/>
      <w:lvlJc w:val="left"/>
      <w:pPr>
        <w:ind w:left="4320" w:hanging="360"/>
      </w:pPr>
      <w:rPr>
        <w:rFonts w:ascii="Wingdings" w:hAnsi="Wingdings" w:cs="Wingdings" w:hint="default"/>
      </w:rPr>
    </w:lvl>
    <w:lvl w:ilvl="6" w:tplc="6804BB38">
      <w:start w:val="1"/>
      <w:numFmt w:val="bullet"/>
      <w:lvlText w:val=""/>
      <w:lvlJc w:val="left"/>
      <w:pPr>
        <w:ind w:left="5040" w:hanging="360"/>
      </w:pPr>
      <w:rPr>
        <w:rFonts w:ascii="Symbol" w:hAnsi="Symbol" w:cs="Symbol" w:hint="default"/>
      </w:rPr>
    </w:lvl>
    <w:lvl w:ilvl="7" w:tplc="DA7C5CC0">
      <w:start w:val="1"/>
      <w:numFmt w:val="bullet"/>
      <w:lvlText w:val="o"/>
      <w:lvlJc w:val="left"/>
      <w:pPr>
        <w:ind w:left="5760" w:hanging="360"/>
      </w:pPr>
      <w:rPr>
        <w:rFonts w:ascii="Courier New" w:hAnsi="Courier New" w:cs="Courier New" w:hint="default"/>
      </w:rPr>
    </w:lvl>
    <w:lvl w:ilvl="8" w:tplc="8B5A8CAA">
      <w:start w:val="1"/>
      <w:numFmt w:val="bullet"/>
      <w:lvlText w:val=""/>
      <w:lvlJc w:val="left"/>
      <w:pPr>
        <w:ind w:left="6480" w:hanging="360"/>
      </w:pPr>
      <w:rPr>
        <w:rFonts w:ascii="Wingdings" w:hAnsi="Wingdings" w:cs="Wingdings" w:hint="default"/>
      </w:rPr>
    </w:lvl>
  </w:abstractNum>
  <w:abstractNum w:abstractNumId="2" w15:restartNumberingAfterBreak="0">
    <w:nsid w:val="119A7442"/>
    <w:multiLevelType w:val="hybridMultilevel"/>
    <w:tmpl w:val="B8260DB8"/>
    <w:lvl w:ilvl="0" w:tplc="B5E2377C">
      <w:start w:val="1"/>
      <w:numFmt w:val="bullet"/>
      <w:lvlText w:val=""/>
      <w:lvlJc w:val="left"/>
      <w:pPr>
        <w:ind w:left="720" w:hanging="360"/>
      </w:pPr>
      <w:rPr>
        <w:rFonts w:ascii="Symbol" w:hAnsi="Symbol" w:cs="Symbol" w:hint="default"/>
        <w:sz w:val="24"/>
        <w:szCs w:val="24"/>
      </w:rPr>
    </w:lvl>
    <w:lvl w:ilvl="1" w:tplc="E1C4C31C">
      <w:start w:val="1"/>
      <w:numFmt w:val="bullet"/>
      <w:lvlText w:val="o"/>
      <w:lvlJc w:val="left"/>
      <w:pPr>
        <w:ind w:left="1440" w:hanging="360"/>
      </w:pPr>
      <w:rPr>
        <w:rFonts w:ascii="Courier New" w:hAnsi="Courier New" w:cs="Courier New" w:hint="default"/>
      </w:rPr>
    </w:lvl>
    <w:lvl w:ilvl="2" w:tplc="7D2A299C">
      <w:start w:val="1"/>
      <w:numFmt w:val="bullet"/>
      <w:lvlText w:val=""/>
      <w:lvlJc w:val="left"/>
      <w:pPr>
        <w:ind w:left="2160" w:hanging="360"/>
      </w:pPr>
      <w:rPr>
        <w:rFonts w:ascii="Wingdings" w:hAnsi="Wingdings" w:cs="Wingdings" w:hint="default"/>
      </w:rPr>
    </w:lvl>
    <w:lvl w:ilvl="3" w:tplc="AA308C2A">
      <w:start w:val="1"/>
      <w:numFmt w:val="bullet"/>
      <w:lvlText w:val=""/>
      <w:lvlJc w:val="left"/>
      <w:pPr>
        <w:ind w:left="2880" w:hanging="360"/>
      </w:pPr>
      <w:rPr>
        <w:rFonts w:ascii="Symbol" w:hAnsi="Symbol" w:cs="Symbol" w:hint="default"/>
      </w:rPr>
    </w:lvl>
    <w:lvl w:ilvl="4" w:tplc="975AFE70">
      <w:start w:val="1"/>
      <w:numFmt w:val="bullet"/>
      <w:lvlText w:val="o"/>
      <w:lvlJc w:val="left"/>
      <w:pPr>
        <w:ind w:left="3600" w:hanging="360"/>
      </w:pPr>
      <w:rPr>
        <w:rFonts w:ascii="Courier New" w:hAnsi="Courier New" w:cs="Courier New" w:hint="default"/>
      </w:rPr>
    </w:lvl>
    <w:lvl w:ilvl="5" w:tplc="A5E24A7E">
      <w:start w:val="1"/>
      <w:numFmt w:val="bullet"/>
      <w:lvlText w:val=""/>
      <w:lvlJc w:val="left"/>
      <w:pPr>
        <w:ind w:left="4320" w:hanging="360"/>
      </w:pPr>
      <w:rPr>
        <w:rFonts w:ascii="Wingdings" w:hAnsi="Wingdings" w:cs="Wingdings" w:hint="default"/>
      </w:rPr>
    </w:lvl>
    <w:lvl w:ilvl="6" w:tplc="17626E78">
      <w:start w:val="1"/>
      <w:numFmt w:val="bullet"/>
      <w:lvlText w:val=""/>
      <w:lvlJc w:val="left"/>
      <w:pPr>
        <w:ind w:left="5040" w:hanging="360"/>
      </w:pPr>
      <w:rPr>
        <w:rFonts w:ascii="Symbol" w:hAnsi="Symbol" w:cs="Symbol" w:hint="default"/>
      </w:rPr>
    </w:lvl>
    <w:lvl w:ilvl="7" w:tplc="5790AAE0">
      <w:start w:val="1"/>
      <w:numFmt w:val="bullet"/>
      <w:lvlText w:val="o"/>
      <w:lvlJc w:val="left"/>
      <w:pPr>
        <w:ind w:left="5760" w:hanging="360"/>
      </w:pPr>
      <w:rPr>
        <w:rFonts w:ascii="Courier New" w:hAnsi="Courier New" w:cs="Courier New" w:hint="default"/>
      </w:rPr>
    </w:lvl>
    <w:lvl w:ilvl="8" w:tplc="C3287E02">
      <w:start w:val="1"/>
      <w:numFmt w:val="bullet"/>
      <w:lvlText w:val=""/>
      <w:lvlJc w:val="left"/>
      <w:pPr>
        <w:ind w:left="6480" w:hanging="360"/>
      </w:pPr>
      <w:rPr>
        <w:rFonts w:ascii="Wingdings" w:hAnsi="Wingdings" w:cs="Wingdings" w:hint="default"/>
      </w:rPr>
    </w:lvl>
  </w:abstractNum>
  <w:abstractNum w:abstractNumId="3" w15:restartNumberingAfterBreak="0">
    <w:nsid w:val="199F1874"/>
    <w:multiLevelType w:val="hybridMultilevel"/>
    <w:tmpl w:val="B05C462A"/>
    <w:lvl w:ilvl="0" w:tplc="2CA2C18C">
      <w:start w:val="1"/>
      <w:numFmt w:val="bullet"/>
      <w:lvlText w:val=""/>
      <w:lvlJc w:val="left"/>
      <w:pPr>
        <w:ind w:left="720" w:hanging="360"/>
      </w:pPr>
      <w:rPr>
        <w:rFonts w:ascii="Symbol" w:hAnsi="Symbol" w:cs="Symbol" w:hint="default"/>
        <w:sz w:val="18"/>
        <w:szCs w:val="18"/>
      </w:rPr>
    </w:lvl>
    <w:lvl w:ilvl="1" w:tplc="CA804252">
      <w:start w:val="1"/>
      <w:numFmt w:val="bullet"/>
      <w:lvlText w:val="o"/>
      <w:lvlJc w:val="left"/>
      <w:pPr>
        <w:ind w:left="1440" w:hanging="360"/>
      </w:pPr>
      <w:rPr>
        <w:rFonts w:ascii="Courier New" w:hAnsi="Courier New" w:cs="Courier New" w:hint="default"/>
      </w:rPr>
    </w:lvl>
    <w:lvl w:ilvl="2" w:tplc="CF4C32B8">
      <w:start w:val="1"/>
      <w:numFmt w:val="bullet"/>
      <w:lvlText w:val=""/>
      <w:lvlJc w:val="left"/>
      <w:pPr>
        <w:ind w:left="2160" w:hanging="360"/>
      </w:pPr>
      <w:rPr>
        <w:rFonts w:ascii="Wingdings" w:hAnsi="Wingdings" w:cs="Wingdings" w:hint="default"/>
      </w:rPr>
    </w:lvl>
    <w:lvl w:ilvl="3" w:tplc="351860AC">
      <w:start w:val="1"/>
      <w:numFmt w:val="bullet"/>
      <w:lvlText w:val=""/>
      <w:lvlJc w:val="left"/>
      <w:pPr>
        <w:ind w:left="2880" w:hanging="360"/>
      </w:pPr>
      <w:rPr>
        <w:rFonts w:ascii="Symbol" w:hAnsi="Symbol" w:cs="Symbol" w:hint="default"/>
      </w:rPr>
    </w:lvl>
    <w:lvl w:ilvl="4" w:tplc="0FBCDFE2">
      <w:start w:val="1"/>
      <w:numFmt w:val="bullet"/>
      <w:lvlText w:val="o"/>
      <w:lvlJc w:val="left"/>
      <w:pPr>
        <w:ind w:left="3600" w:hanging="360"/>
      </w:pPr>
      <w:rPr>
        <w:rFonts w:ascii="Courier New" w:hAnsi="Courier New" w:cs="Courier New" w:hint="default"/>
      </w:rPr>
    </w:lvl>
    <w:lvl w:ilvl="5" w:tplc="5D108BB2">
      <w:start w:val="1"/>
      <w:numFmt w:val="bullet"/>
      <w:lvlText w:val=""/>
      <w:lvlJc w:val="left"/>
      <w:pPr>
        <w:ind w:left="4320" w:hanging="360"/>
      </w:pPr>
      <w:rPr>
        <w:rFonts w:ascii="Wingdings" w:hAnsi="Wingdings" w:cs="Wingdings" w:hint="default"/>
      </w:rPr>
    </w:lvl>
    <w:lvl w:ilvl="6" w:tplc="C2D4C8A0">
      <w:start w:val="1"/>
      <w:numFmt w:val="bullet"/>
      <w:lvlText w:val=""/>
      <w:lvlJc w:val="left"/>
      <w:pPr>
        <w:ind w:left="5040" w:hanging="360"/>
      </w:pPr>
      <w:rPr>
        <w:rFonts w:ascii="Symbol" w:hAnsi="Symbol" w:cs="Symbol" w:hint="default"/>
      </w:rPr>
    </w:lvl>
    <w:lvl w:ilvl="7" w:tplc="2C1CA28E">
      <w:start w:val="1"/>
      <w:numFmt w:val="bullet"/>
      <w:lvlText w:val="o"/>
      <w:lvlJc w:val="left"/>
      <w:pPr>
        <w:ind w:left="5760" w:hanging="360"/>
      </w:pPr>
      <w:rPr>
        <w:rFonts w:ascii="Courier New" w:hAnsi="Courier New" w:cs="Courier New" w:hint="default"/>
      </w:rPr>
    </w:lvl>
    <w:lvl w:ilvl="8" w:tplc="AA284CC8">
      <w:start w:val="1"/>
      <w:numFmt w:val="bullet"/>
      <w:lvlText w:val=""/>
      <w:lvlJc w:val="left"/>
      <w:pPr>
        <w:ind w:left="6480" w:hanging="360"/>
      </w:pPr>
      <w:rPr>
        <w:rFonts w:ascii="Wingdings" w:hAnsi="Wingdings" w:cs="Wingdings" w:hint="default"/>
      </w:rPr>
    </w:lvl>
  </w:abstractNum>
  <w:abstractNum w:abstractNumId="4" w15:restartNumberingAfterBreak="0">
    <w:nsid w:val="1F7B5FA4"/>
    <w:multiLevelType w:val="hybridMultilevel"/>
    <w:tmpl w:val="C912312A"/>
    <w:lvl w:ilvl="0" w:tplc="6ECC1C9E">
      <w:start w:val="1"/>
      <w:numFmt w:val="bullet"/>
      <w:lvlText w:val=""/>
      <w:lvlJc w:val="left"/>
      <w:pPr>
        <w:ind w:left="720" w:hanging="360"/>
      </w:pPr>
      <w:rPr>
        <w:rFonts w:ascii="Symbol" w:hAnsi="Symbol" w:cs="Symbol" w:hint="default"/>
        <w:sz w:val="18"/>
        <w:szCs w:val="18"/>
      </w:rPr>
    </w:lvl>
    <w:lvl w:ilvl="1" w:tplc="2EB08DEC">
      <w:start w:val="1"/>
      <w:numFmt w:val="bullet"/>
      <w:lvlText w:val="o"/>
      <w:lvlJc w:val="left"/>
      <w:pPr>
        <w:ind w:left="1440" w:hanging="360"/>
      </w:pPr>
      <w:rPr>
        <w:rFonts w:ascii="Courier New" w:hAnsi="Courier New" w:cs="Courier New" w:hint="default"/>
      </w:rPr>
    </w:lvl>
    <w:lvl w:ilvl="2" w:tplc="164A5F76">
      <w:start w:val="1"/>
      <w:numFmt w:val="bullet"/>
      <w:lvlText w:val=""/>
      <w:lvlJc w:val="left"/>
      <w:pPr>
        <w:ind w:left="2160" w:hanging="360"/>
      </w:pPr>
      <w:rPr>
        <w:rFonts w:ascii="Wingdings" w:hAnsi="Wingdings" w:cs="Wingdings" w:hint="default"/>
      </w:rPr>
    </w:lvl>
    <w:lvl w:ilvl="3" w:tplc="BBE84A7E">
      <w:start w:val="1"/>
      <w:numFmt w:val="bullet"/>
      <w:lvlText w:val=""/>
      <w:lvlJc w:val="left"/>
      <w:pPr>
        <w:ind w:left="2880" w:hanging="360"/>
      </w:pPr>
      <w:rPr>
        <w:rFonts w:ascii="Symbol" w:hAnsi="Symbol" w:cs="Symbol" w:hint="default"/>
      </w:rPr>
    </w:lvl>
    <w:lvl w:ilvl="4" w:tplc="39E6BCDA">
      <w:start w:val="1"/>
      <w:numFmt w:val="bullet"/>
      <w:lvlText w:val="o"/>
      <w:lvlJc w:val="left"/>
      <w:pPr>
        <w:ind w:left="3600" w:hanging="360"/>
      </w:pPr>
      <w:rPr>
        <w:rFonts w:ascii="Courier New" w:hAnsi="Courier New" w:cs="Courier New" w:hint="default"/>
      </w:rPr>
    </w:lvl>
    <w:lvl w:ilvl="5" w:tplc="9132912E">
      <w:start w:val="1"/>
      <w:numFmt w:val="bullet"/>
      <w:lvlText w:val=""/>
      <w:lvlJc w:val="left"/>
      <w:pPr>
        <w:ind w:left="4320" w:hanging="360"/>
      </w:pPr>
      <w:rPr>
        <w:rFonts w:ascii="Wingdings" w:hAnsi="Wingdings" w:cs="Wingdings" w:hint="default"/>
      </w:rPr>
    </w:lvl>
    <w:lvl w:ilvl="6" w:tplc="26642D00">
      <w:start w:val="1"/>
      <w:numFmt w:val="bullet"/>
      <w:lvlText w:val=""/>
      <w:lvlJc w:val="left"/>
      <w:pPr>
        <w:ind w:left="5040" w:hanging="360"/>
      </w:pPr>
      <w:rPr>
        <w:rFonts w:ascii="Symbol" w:hAnsi="Symbol" w:cs="Symbol" w:hint="default"/>
      </w:rPr>
    </w:lvl>
    <w:lvl w:ilvl="7" w:tplc="B274ACD0">
      <w:start w:val="1"/>
      <w:numFmt w:val="bullet"/>
      <w:lvlText w:val="o"/>
      <w:lvlJc w:val="left"/>
      <w:pPr>
        <w:ind w:left="5760" w:hanging="360"/>
      </w:pPr>
      <w:rPr>
        <w:rFonts w:ascii="Courier New" w:hAnsi="Courier New" w:cs="Courier New" w:hint="default"/>
      </w:rPr>
    </w:lvl>
    <w:lvl w:ilvl="8" w:tplc="5762B636">
      <w:start w:val="1"/>
      <w:numFmt w:val="bullet"/>
      <w:lvlText w:val=""/>
      <w:lvlJc w:val="left"/>
      <w:pPr>
        <w:ind w:left="6480" w:hanging="360"/>
      </w:pPr>
      <w:rPr>
        <w:rFonts w:ascii="Wingdings" w:hAnsi="Wingdings" w:cs="Wingdings" w:hint="default"/>
      </w:rPr>
    </w:lvl>
  </w:abstractNum>
  <w:abstractNum w:abstractNumId="5"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EE36E63"/>
    <w:multiLevelType w:val="hybridMultilevel"/>
    <w:tmpl w:val="54C0BCD8"/>
    <w:lvl w:ilvl="0" w:tplc="27C046C6">
      <w:start w:val="1"/>
      <w:numFmt w:val="bullet"/>
      <w:lvlText w:val=""/>
      <w:lvlJc w:val="left"/>
      <w:pPr>
        <w:ind w:left="720" w:hanging="360"/>
      </w:pPr>
      <w:rPr>
        <w:rFonts w:ascii="Symbol" w:hAnsi="Symbol" w:cs="Symbol" w:hint="default"/>
        <w:sz w:val="18"/>
        <w:szCs w:val="18"/>
      </w:rPr>
    </w:lvl>
    <w:lvl w:ilvl="1" w:tplc="AE1CF116">
      <w:start w:val="1"/>
      <w:numFmt w:val="bullet"/>
      <w:lvlText w:val="o"/>
      <w:lvlJc w:val="left"/>
      <w:pPr>
        <w:ind w:left="1440" w:hanging="360"/>
      </w:pPr>
      <w:rPr>
        <w:rFonts w:ascii="Courier New" w:hAnsi="Courier New" w:cs="Courier New" w:hint="default"/>
      </w:rPr>
    </w:lvl>
    <w:lvl w:ilvl="2" w:tplc="A3DCD57A">
      <w:start w:val="1"/>
      <w:numFmt w:val="bullet"/>
      <w:lvlText w:val=""/>
      <w:lvlJc w:val="left"/>
      <w:pPr>
        <w:ind w:left="2160" w:hanging="360"/>
      </w:pPr>
      <w:rPr>
        <w:rFonts w:ascii="Wingdings" w:hAnsi="Wingdings" w:cs="Wingdings" w:hint="default"/>
      </w:rPr>
    </w:lvl>
    <w:lvl w:ilvl="3" w:tplc="30626DDE">
      <w:start w:val="1"/>
      <w:numFmt w:val="bullet"/>
      <w:lvlText w:val=""/>
      <w:lvlJc w:val="left"/>
      <w:pPr>
        <w:ind w:left="2880" w:hanging="360"/>
      </w:pPr>
      <w:rPr>
        <w:rFonts w:ascii="Symbol" w:hAnsi="Symbol" w:cs="Symbol" w:hint="default"/>
      </w:rPr>
    </w:lvl>
    <w:lvl w:ilvl="4" w:tplc="49D03E5C">
      <w:start w:val="1"/>
      <w:numFmt w:val="bullet"/>
      <w:lvlText w:val="o"/>
      <w:lvlJc w:val="left"/>
      <w:pPr>
        <w:ind w:left="3600" w:hanging="360"/>
      </w:pPr>
      <w:rPr>
        <w:rFonts w:ascii="Courier New" w:hAnsi="Courier New" w:cs="Courier New" w:hint="default"/>
      </w:rPr>
    </w:lvl>
    <w:lvl w:ilvl="5" w:tplc="B5A882B0">
      <w:start w:val="1"/>
      <w:numFmt w:val="bullet"/>
      <w:lvlText w:val=""/>
      <w:lvlJc w:val="left"/>
      <w:pPr>
        <w:ind w:left="4320" w:hanging="360"/>
      </w:pPr>
      <w:rPr>
        <w:rFonts w:ascii="Wingdings" w:hAnsi="Wingdings" w:cs="Wingdings" w:hint="default"/>
      </w:rPr>
    </w:lvl>
    <w:lvl w:ilvl="6" w:tplc="3036E264">
      <w:start w:val="1"/>
      <w:numFmt w:val="bullet"/>
      <w:lvlText w:val=""/>
      <w:lvlJc w:val="left"/>
      <w:pPr>
        <w:ind w:left="5040" w:hanging="360"/>
      </w:pPr>
      <w:rPr>
        <w:rFonts w:ascii="Symbol" w:hAnsi="Symbol" w:cs="Symbol" w:hint="default"/>
      </w:rPr>
    </w:lvl>
    <w:lvl w:ilvl="7" w:tplc="A574EC0E">
      <w:start w:val="1"/>
      <w:numFmt w:val="bullet"/>
      <w:lvlText w:val="o"/>
      <w:lvlJc w:val="left"/>
      <w:pPr>
        <w:ind w:left="5760" w:hanging="360"/>
      </w:pPr>
      <w:rPr>
        <w:rFonts w:ascii="Courier New" w:hAnsi="Courier New" w:cs="Courier New" w:hint="default"/>
      </w:rPr>
    </w:lvl>
    <w:lvl w:ilvl="8" w:tplc="9530DE6E">
      <w:start w:val="1"/>
      <w:numFmt w:val="bullet"/>
      <w:lvlText w:val=""/>
      <w:lvlJc w:val="left"/>
      <w:pPr>
        <w:ind w:left="6480" w:hanging="360"/>
      </w:pPr>
      <w:rPr>
        <w:rFonts w:ascii="Wingdings" w:hAnsi="Wingdings" w:cs="Wingdings" w:hint="default"/>
      </w:rPr>
    </w:lvl>
  </w:abstractNum>
  <w:abstractNum w:abstractNumId="8" w15:restartNumberingAfterBreak="0">
    <w:nsid w:val="2F1625C6"/>
    <w:multiLevelType w:val="hybridMultilevel"/>
    <w:tmpl w:val="A52C03FE"/>
    <w:lvl w:ilvl="0" w:tplc="A4FE4B60">
      <w:start w:val="1"/>
      <w:numFmt w:val="bullet"/>
      <w:lvlText w:val=""/>
      <w:lvlJc w:val="left"/>
      <w:pPr>
        <w:ind w:left="720" w:hanging="360"/>
      </w:pPr>
      <w:rPr>
        <w:rFonts w:ascii="Symbol" w:hAnsi="Symbol" w:cs="Symbol" w:hint="default"/>
        <w:sz w:val="18"/>
        <w:szCs w:val="18"/>
      </w:rPr>
    </w:lvl>
    <w:lvl w:ilvl="1" w:tplc="37A03EC6">
      <w:start w:val="1"/>
      <w:numFmt w:val="bullet"/>
      <w:lvlText w:val="o"/>
      <w:lvlJc w:val="left"/>
      <w:pPr>
        <w:ind w:left="1440" w:hanging="360"/>
      </w:pPr>
      <w:rPr>
        <w:rFonts w:ascii="Courier New" w:hAnsi="Courier New" w:cs="Courier New" w:hint="default"/>
      </w:rPr>
    </w:lvl>
    <w:lvl w:ilvl="2" w:tplc="932EAE10">
      <w:start w:val="1"/>
      <w:numFmt w:val="bullet"/>
      <w:lvlText w:val=""/>
      <w:lvlJc w:val="left"/>
      <w:pPr>
        <w:ind w:left="2160" w:hanging="360"/>
      </w:pPr>
      <w:rPr>
        <w:rFonts w:ascii="Wingdings" w:hAnsi="Wingdings" w:cs="Wingdings" w:hint="default"/>
      </w:rPr>
    </w:lvl>
    <w:lvl w:ilvl="3" w:tplc="40C8CB4C">
      <w:start w:val="1"/>
      <w:numFmt w:val="bullet"/>
      <w:lvlText w:val=""/>
      <w:lvlJc w:val="left"/>
      <w:pPr>
        <w:ind w:left="2880" w:hanging="360"/>
      </w:pPr>
      <w:rPr>
        <w:rFonts w:ascii="Symbol" w:hAnsi="Symbol" w:cs="Symbol" w:hint="default"/>
      </w:rPr>
    </w:lvl>
    <w:lvl w:ilvl="4" w:tplc="B35A0924">
      <w:start w:val="1"/>
      <w:numFmt w:val="bullet"/>
      <w:lvlText w:val="o"/>
      <w:lvlJc w:val="left"/>
      <w:pPr>
        <w:ind w:left="3600" w:hanging="360"/>
      </w:pPr>
      <w:rPr>
        <w:rFonts w:ascii="Courier New" w:hAnsi="Courier New" w:cs="Courier New" w:hint="default"/>
      </w:rPr>
    </w:lvl>
    <w:lvl w:ilvl="5" w:tplc="1FE0383E">
      <w:start w:val="1"/>
      <w:numFmt w:val="bullet"/>
      <w:lvlText w:val=""/>
      <w:lvlJc w:val="left"/>
      <w:pPr>
        <w:ind w:left="4320" w:hanging="360"/>
      </w:pPr>
      <w:rPr>
        <w:rFonts w:ascii="Wingdings" w:hAnsi="Wingdings" w:cs="Wingdings" w:hint="default"/>
      </w:rPr>
    </w:lvl>
    <w:lvl w:ilvl="6" w:tplc="EF229C44">
      <w:start w:val="1"/>
      <w:numFmt w:val="bullet"/>
      <w:lvlText w:val=""/>
      <w:lvlJc w:val="left"/>
      <w:pPr>
        <w:ind w:left="5040" w:hanging="360"/>
      </w:pPr>
      <w:rPr>
        <w:rFonts w:ascii="Symbol" w:hAnsi="Symbol" w:cs="Symbol" w:hint="default"/>
      </w:rPr>
    </w:lvl>
    <w:lvl w:ilvl="7" w:tplc="4CEC6C08">
      <w:start w:val="1"/>
      <w:numFmt w:val="bullet"/>
      <w:lvlText w:val="o"/>
      <w:lvlJc w:val="left"/>
      <w:pPr>
        <w:ind w:left="5760" w:hanging="360"/>
      </w:pPr>
      <w:rPr>
        <w:rFonts w:ascii="Courier New" w:hAnsi="Courier New" w:cs="Courier New" w:hint="default"/>
      </w:rPr>
    </w:lvl>
    <w:lvl w:ilvl="8" w:tplc="D17640BC">
      <w:start w:val="1"/>
      <w:numFmt w:val="bullet"/>
      <w:lvlText w:val=""/>
      <w:lvlJc w:val="left"/>
      <w:pPr>
        <w:ind w:left="6480" w:hanging="360"/>
      </w:pPr>
      <w:rPr>
        <w:rFonts w:ascii="Wingdings" w:hAnsi="Wingdings" w:cs="Wingdings" w:hint="default"/>
      </w:rPr>
    </w:lvl>
  </w:abstractNum>
  <w:abstractNum w:abstractNumId="9" w15:restartNumberingAfterBreak="0">
    <w:nsid w:val="3C0679EC"/>
    <w:multiLevelType w:val="hybridMultilevel"/>
    <w:tmpl w:val="353210D4"/>
    <w:lvl w:ilvl="0" w:tplc="E7DEBE52">
      <w:start w:val="1"/>
      <w:numFmt w:val="bullet"/>
      <w:lvlText w:val=""/>
      <w:lvlJc w:val="left"/>
      <w:pPr>
        <w:ind w:left="720" w:hanging="360"/>
      </w:pPr>
      <w:rPr>
        <w:rFonts w:ascii="Symbol" w:hAnsi="Symbol" w:cs="Symbol" w:hint="default"/>
        <w:sz w:val="18"/>
        <w:szCs w:val="18"/>
      </w:rPr>
    </w:lvl>
    <w:lvl w:ilvl="1" w:tplc="D8F00F9E">
      <w:start w:val="1"/>
      <w:numFmt w:val="bullet"/>
      <w:lvlText w:val="o"/>
      <w:lvlJc w:val="left"/>
      <w:pPr>
        <w:ind w:left="1440" w:hanging="360"/>
      </w:pPr>
      <w:rPr>
        <w:rFonts w:ascii="Courier New" w:hAnsi="Courier New" w:cs="Courier New" w:hint="default"/>
      </w:rPr>
    </w:lvl>
    <w:lvl w:ilvl="2" w:tplc="87A674B6">
      <w:start w:val="1"/>
      <w:numFmt w:val="bullet"/>
      <w:lvlText w:val=""/>
      <w:lvlJc w:val="left"/>
      <w:pPr>
        <w:ind w:left="2160" w:hanging="360"/>
      </w:pPr>
      <w:rPr>
        <w:rFonts w:ascii="Wingdings" w:hAnsi="Wingdings" w:cs="Wingdings" w:hint="default"/>
      </w:rPr>
    </w:lvl>
    <w:lvl w:ilvl="3" w:tplc="ED1AB882">
      <w:start w:val="1"/>
      <w:numFmt w:val="bullet"/>
      <w:lvlText w:val=""/>
      <w:lvlJc w:val="left"/>
      <w:pPr>
        <w:ind w:left="2880" w:hanging="360"/>
      </w:pPr>
      <w:rPr>
        <w:rFonts w:ascii="Symbol" w:hAnsi="Symbol" w:cs="Symbol" w:hint="default"/>
      </w:rPr>
    </w:lvl>
    <w:lvl w:ilvl="4" w:tplc="F2C2988C">
      <w:start w:val="1"/>
      <w:numFmt w:val="bullet"/>
      <w:lvlText w:val="o"/>
      <w:lvlJc w:val="left"/>
      <w:pPr>
        <w:ind w:left="3600" w:hanging="360"/>
      </w:pPr>
      <w:rPr>
        <w:rFonts w:ascii="Courier New" w:hAnsi="Courier New" w:cs="Courier New" w:hint="default"/>
      </w:rPr>
    </w:lvl>
    <w:lvl w:ilvl="5" w:tplc="B69CF234">
      <w:start w:val="1"/>
      <w:numFmt w:val="bullet"/>
      <w:lvlText w:val=""/>
      <w:lvlJc w:val="left"/>
      <w:pPr>
        <w:ind w:left="4320" w:hanging="360"/>
      </w:pPr>
      <w:rPr>
        <w:rFonts w:ascii="Wingdings" w:hAnsi="Wingdings" w:cs="Wingdings" w:hint="default"/>
      </w:rPr>
    </w:lvl>
    <w:lvl w:ilvl="6" w:tplc="3C944EA8">
      <w:start w:val="1"/>
      <w:numFmt w:val="bullet"/>
      <w:lvlText w:val=""/>
      <w:lvlJc w:val="left"/>
      <w:pPr>
        <w:ind w:left="5040" w:hanging="360"/>
      </w:pPr>
      <w:rPr>
        <w:rFonts w:ascii="Symbol" w:hAnsi="Symbol" w:cs="Symbol" w:hint="default"/>
      </w:rPr>
    </w:lvl>
    <w:lvl w:ilvl="7" w:tplc="E744AC22">
      <w:start w:val="1"/>
      <w:numFmt w:val="bullet"/>
      <w:lvlText w:val="o"/>
      <w:lvlJc w:val="left"/>
      <w:pPr>
        <w:ind w:left="5760" w:hanging="360"/>
      </w:pPr>
      <w:rPr>
        <w:rFonts w:ascii="Courier New" w:hAnsi="Courier New" w:cs="Courier New" w:hint="default"/>
      </w:rPr>
    </w:lvl>
    <w:lvl w:ilvl="8" w:tplc="139A5826">
      <w:start w:val="1"/>
      <w:numFmt w:val="bullet"/>
      <w:lvlText w:val=""/>
      <w:lvlJc w:val="left"/>
      <w:pPr>
        <w:ind w:left="6480" w:hanging="360"/>
      </w:pPr>
      <w:rPr>
        <w:rFonts w:ascii="Wingdings" w:hAnsi="Wingdings" w:cs="Wingdings" w:hint="default"/>
      </w:rPr>
    </w:lvl>
  </w:abstractNum>
  <w:abstractNum w:abstractNumId="10" w15:restartNumberingAfterBreak="0">
    <w:nsid w:val="3D051E1E"/>
    <w:multiLevelType w:val="hybridMultilevel"/>
    <w:tmpl w:val="3A60000A"/>
    <w:lvl w:ilvl="0" w:tplc="EF36B4FE">
      <w:start w:val="1"/>
      <w:numFmt w:val="bullet"/>
      <w:lvlText w:val=""/>
      <w:lvlJc w:val="left"/>
      <w:pPr>
        <w:ind w:left="720" w:hanging="360"/>
      </w:pPr>
      <w:rPr>
        <w:rFonts w:ascii="Symbol" w:hAnsi="Symbol" w:cs="Symbol" w:hint="default"/>
        <w:sz w:val="18"/>
        <w:szCs w:val="18"/>
      </w:rPr>
    </w:lvl>
    <w:lvl w:ilvl="1" w:tplc="F774B482">
      <w:start w:val="1"/>
      <w:numFmt w:val="bullet"/>
      <w:lvlText w:val="o"/>
      <w:lvlJc w:val="left"/>
      <w:pPr>
        <w:ind w:left="1440" w:hanging="360"/>
      </w:pPr>
      <w:rPr>
        <w:rFonts w:ascii="Courier New" w:hAnsi="Courier New" w:cs="Courier New" w:hint="default"/>
      </w:rPr>
    </w:lvl>
    <w:lvl w:ilvl="2" w:tplc="759A1278">
      <w:start w:val="1"/>
      <w:numFmt w:val="bullet"/>
      <w:lvlText w:val=""/>
      <w:lvlJc w:val="left"/>
      <w:pPr>
        <w:ind w:left="2160" w:hanging="360"/>
      </w:pPr>
      <w:rPr>
        <w:rFonts w:ascii="Wingdings" w:hAnsi="Wingdings" w:cs="Wingdings" w:hint="default"/>
      </w:rPr>
    </w:lvl>
    <w:lvl w:ilvl="3" w:tplc="E71A638A">
      <w:start w:val="1"/>
      <w:numFmt w:val="bullet"/>
      <w:lvlText w:val=""/>
      <w:lvlJc w:val="left"/>
      <w:pPr>
        <w:ind w:left="2880" w:hanging="360"/>
      </w:pPr>
      <w:rPr>
        <w:rFonts w:ascii="Symbol" w:hAnsi="Symbol" w:cs="Symbol" w:hint="default"/>
      </w:rPr>
    </w:lvl>
    <w:lvl w:ilvl="4" w:tplc="0C684374">
      <w:start w:val="1"/>
      <w:numFmt w:val="bullet"/>
      <w:lvlText w:val="o"/>
      <w:lvlJc w:val="left"/>
      <w:pPr>
        <w:ind w:left="3600" w:hanging="360"/>
      </w:pPr>
      <w:rPr>
        <w:rFonts w:ascii="Courier New" w:hAnsi="Courier New" w:cs="Courier New" w:hint="default"/>
      </w:rPr>
    </w:lvl>
    <w:lvl w:ilvl="5" w:tplc="41F25772">
      <w:start w:val="1"/>
      <w:numFmt w:val="bullet"/>
      <w:lvlText w:val=""/>
      <w:lvlJc w:val="left"/>
      <w:pPr>
        <w:ind w:left="4320" w:hanging="360"/>
      </w:pPr>
      <w:rPr>
        <w:rFonts w:ascii="Wingdings" w:hAnsi="Wingdings" w:cs="Wingdings" w:hint="default"/>
      </w:rPr>
    </w:lvl>
    <w:lvl w:ilvl="6" w:tplc="354E4894">
      <w:start w:val="1"/>
      <w:numFmt w:val="bullet"/>
      <w:lvlText w:val=""/>
      <w:lvlJc w:val="left"/>
      <w:pPr>
        <w:ind w:left="5040" w:hanging="360"/>
      </w:pPr>
      <w:rPr>
        <w:rFonts w:ascii="Symbol" w:hAnsi="Symbol" w:cs="Symbol" w:hint="default"/>
      </w:rPr>
    </w:lvl>
    <w:lvl w:ilvl="7" w:tplc="E84420E4">
      <w:start w:val="1"/>
      <w:numFmt w:val="bullet"/>
      <w:lvlText w:val="o"/>
      <w:lvlJc w:val="left"/>
      <w:pPr>
        <w:ind w:left="5760" w:hanging="360"/>
      </w:pPr>
      <w:rPr>
        <w:rFonts w:ascii="Courier New" w:hAnsi="Courier New" w:cs="Courier New" w:hint="default"/>
      </w:rPr>
    </w:lvl>
    <w:lvl w:ilvl="8" w:tplc="2370DC4A">
      <w:start w:val="1"/>
      <w:numFmt w:val="bullet"/>
      <w:lvlText w:val=""/>
      <w:lvlJc w:val="left"/>
      <w:pPr>
        <w:ind w:left="6480" w:hanging="360"/>
      </w:pPr>
      <w:rPr>
        <w:rFonts w:ascii="Wingdings" w:hAnsi="Wingdings" w:cs="Wingdings" w:hint="default"/>
      </w:rPr>
    </w:lvl>
  </w:abstractNum>
  <w:abstractNum w:abstractNumId="11" w15:restartNumberingAfterBreak="0">
    <w:nsid w:val="49DE06D3"/>
    <w:multiLevelType w:val="hybridMultilevel"/>
    <w:tmpl w:val="0FACB27A"/>
    <w:lvl w:ilvl="0" w:tplc="AA7E4A42">
      <w:start w:val="1"/>
      <w:numFmt w:val="decimal"/>
      <w:lvlText w:val="%1."/>
      <w:lvlJc w:val="left"/>
      <w:pPr>
        <w:ind w:left="720" w:hanging="360"/>
      </w:pPr>
      <w:rPr>
        <w:rFonts w:ascii="Arial" w:hAnsi="Arial" w:cs="Arial" w:hint="default"/>
        <w:sz w:val="18"/>
        <w:szCs w:val="18"/>
      </w:rPr>
    </w:lvl>
    <w:lvl w:ilvl="1" w:tplc="17FA57E8">
      <w:start w:val="1"/>
      <w:numFmt w:val="decimal"/>
      <w:lvlText w:val="%2."/>
      <w:lvlJc w:val="left"/>
      <w:pPr>
        <w:ind w:left="1440" w:hanging="360"/>
      </w:pPr>
    </w:lvl>
    <w:lvl w:ilvl="2" w:tplc="B4C6B2B4">
      <w:start w:val="1"/>
      <w:numFmt w:val="decimal"/>
      <w:lvlText w:val="%3."/>
      <w:lvlJc w:val="left"/>
      <w:pPr>
        <w:ind w:left="2160" w:hanging="360"/>
      </w:pPr>
    </w:lvl>
    <w:lvl w:ilvl="3" w:tplc="25C0840E">
      <w:start w:val="1"/>
      <w:numFmt w:val="decimal"/>
      <w:lvlText w:val="%4."/>
      <w:lvlJc w:val="left"/>
      <w:pPr>
        <w:ind w:left="2880" w:hanging="360"/>
      </w:pPr>
    </w:lvl>
    <w:lvl w:ilvl="4" w:tplc="A50AF008">
      <w:start w:val="1"/>
      <w:numFmt w:val="decimal"/>
      <w:lvlText w:val="%5."/>
      <w:lvlJc w:val="left"/>
      <w:pPr>
        <w:ind w:left="3600" w:hanging="360"/>
      </w:pPr>
    </w:lvl>
    <w:lvl w:ilvl="5" w:tplc="F8B6147A">
      <w:start w:val="1"/>
      <w:numFmt w:val="decimal"/>
      <w:lvlText w:val="%6."/>
      <w:lvlJc w:val="left"/>
      <w:pPr>
        <w:ind w:left="4320" w:hanging="360"/>
      </w:pPr>
    </w:lvl>
    <w:lvl w:ilvl="6" w:tplc="E1EA6334">
      <w:start w:val="1"/>
      <w:numFmt w:val="decimal"/>
      <w:lvlText w:val="%7."/>
      <w:lvlJc w:val="left"/>
      <w:pPr>
        <w:ind w:left="5040" w:hanging="360"/>
      </w:pPr>
    </w:lvl>
    <w:lvl w:ilvl="7" w:tplc="1D500F50">
      <w:start w:val="1"/>
      <w:numFmt w:val="decimal"/>
      <w:lvlText w:val="%8."/>
      <w:lvlJc w:val="left"/>
      <w:pPr>
        <w:ind w:left="5760" w:hanging="360"/>
      </w:pPr>
    </w:lvl>
    <w:lvl w:ilvl="8" w:tplc="D90070D4">
      <w:start w:val="1"/>
      <w:numFmt w:val="decimal"/>
      <w:lvlText w:val="%9."/>
      <w:lvlJc w:val="left"/>
      <w:pPr>
        <w:ind w:left="6480" w:hanging="360"/>
      </w:pPr>
    </w:lvl>
  </w:abstractNum>
  <w:abstractNum w:abstractNumId="12" w15:restartNumberingAfterBreak="0">
    <w:nsid w:val="4D976C21"/>
    <w:multiLevelType w:val="hybridMultilevel"/>
    <w:tmpl w:val="103AE770"/>
    <w:lvl w:ilvl="0" w:tplc="70784BE0">
      <w:start w:val="1"/>
      <w:numFmt w:val="bullet"/>
      <w:lvlText w:val=""/>
      <w:lvlJc w:val="left"/>
      <w:pPr>
        <w:ind w:left="720" w:hanging="360"/>
      </w:pPr>
      <w:rPr>
        <w:rFonts w:ascii="Symbol" w:hAnsi="Symbol" w:cs="Symbol" w:hint="default"/>
        <w:sz w:val="18"/>
        <w:szCs w:val="18"/>
      </w:rPr>
    </w:lvl>
    <w:lvl w:ilvl="1" w:tplc="2670EAD2">
      <w:start w:val="1"/>
      <w:numFmt w:val="bullet"/>
      <w:lvlText w:val="o"/>
      <w:lvlJc w:val="left"/>
      <w:pPr>
        <w:ind w:left="1440" w:hanging="360"/>
      </w:pPr>
      <w:rPr>
        <w:rFonts w:ascii="Courier New" w:hAnsi="Courier New" w:cs="Courier New" w:hint="default"/>
      </w:rPr>
    </w:lvl>
    <w:lvl w:ilvl="2" w:tplc="FE48B07A">
      <w:start w:val="1"/>
      <w:numFmt w:val="bullet"/>
      <w:lvlText w:val=""/>
      <w:lvlJc w:val="left"/>
      <w:pPr>
        <w:ind w:left="2160" w:hanging="360"/>
      </w:pPr>
      <w:rPr>
        <w:rFonts w:ascii="Wingdings" w:hAnsi="Wingdings" w:cs="Wingdings" w:hint="default"/>
      </w:rPr>
    </w:lvl>
    <w:lvl w:ilvl="3" w:tplc="B56210EA">
      <w:start w:val="1"/>
      <w:numFmt w:val="bullet"/>
      <w:lvlText w:val=""/>
      <w:lvlJc w:val="left"/>
      <w:pPr>
        <w:ind w:left="2880" w:hanging="360"/>
      </w:pPr>
      <w:rPr>
        <w:rFonts w:ascii="Symbol" w:hAnsi="Symbol" w:cs="Symbol" w:hint="default"/>
      </w:rPr>
    </w:lvl>
    <w:lvl w:ilvl="4" w:tplc="3E165154">
      <w:start w:val="1"/>
      <w:numFmt w:val="bullet"/>
      <w:lvlText w:val="o"/>
      <w:lvlJc w:val="left"/>
      <w:pPr>
        <w:ind w:left="3600" w:hanging="360"/>
      </w:pPr>
      <w:rPr>
        <w:rFonts w:ascii="Courier New" w:hAnsi="Courier New" w:cs="Courier New" w:hint="default"/>
      </w:rPr>
    </w:lvl>
    <w:lvl w:ilvl="5" w:tplc="979236BE">
      <w:start w:val="1"/>
      <w:numFmt w:val="bullet"/>
      <w:lvlText w:val=""/>
      <w:lvlJc w:val="left"/>
      <w:pPr>
        <w:ind w:left="4320" w:hanging="360"/>
      </w:pPr>
      <w:rPr>
        <w:rFonts w:ascii="Wingdings" w:hAnsi="Wingdings" w:cs="Wingdings" w:hint="default"/>
      </w:rPr>
    </w:lvl>
    <w:lvl w:ilvl="6" w:tplc="604CBA46">
      <w:start w:val="1"/>
      <w:numFmt w:val="bullet"/>
      <w:lvlText w:val=""/>
      <w:lvlJc w:val="left"/>
      <w:pPr>
        <w:ind w:left="5040" w:hanging="360"/>
      </w:pPr>
      <w:rPr>
        <w:rFonts w:ascii="Symbol" w:hAnsi="Symbol" w:cs="Symbol" w:hint="default"/>
      </w:rPr>
    </w:lvl>
    <w:lvl w:ilvl="7" w:tplc="AAA2926E">
      <w:start w:val="1"/>
      <w:numFmt w:val="bullet"/>
      <w:lvlText w:val="o"/>
      <w:lvlJc w:val="left"/>
      <w:pPr>
        <w:ind w:left="5760" w:hanging="360"/>
      </w:pPr>
      <w:rPr>
        <w:rFonts w:ascii="Courier New" w:hAnsi="Courier New" w:cs="Courier New" w:hint="default"/>
      </w:rPr>
    </w:lvl>
    <w:lvl w:ilvl="8" w:tplc="12B87B7C">
      <w:start w:val="1"/>
      <w:numFmt w:val="bullet"/>
      <w:lvlText w:val=""/>
      <w:lvlJc w:val="left"/>
      <w:pPr>
        <w:ind w:left="6480" w:hanging="360"/>
      </w:pPr>
      <w:rPr>
        <w:rFonts w:ascii="Wingdings" w:hAnsi="Wingdings" w:cs="Wingdings" w:hint="default"/>
      </w:rPr>
    </w:lvl>
  </w:abstractNum>
  <w:abstractNum w:abstractNumId="1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9019F0"/>
    <w:multiLevelType w:val="hybridMultilevel"/>
    <w:tmpl w:val="5F58252C"/>
    <w:lvl w:ilvl="0" w:tplc="6C1CE8C6">
      <w:start w:val="1"/>
      <w:numFmt w:val="bullet"/>
      <w:lvlText w:val=""/>
      <w:lvlJc w:val="left"/>
      <w:pPr>
        <w:ind w:left="720" w:hanging="360"/>
      </w:pPr>
      <w:rPr>
        <w:rFonts w:ascii="Symbol" w:hAnsi="Symbol" w:cs="Symbol" w:hint="default"/>
        <w:sz w:val="18"/>
        <w:szCs w:val="18"/>
      </w:rPr>
    </w:lvl>
    <w:lvl w:ilvl="1" w:tplc="A970CAF4">
      <w:start w:val="1"/>
      <w:numFmt w:val="bullet"/>
      <w:lvlText w:val="o"/>
      <w:lvlJc w:val="left"/>
      <w:pPr>
        <w:ind w:left="1440" w:hanging="360"/>
      </w:pPr>
      <w:rPr>
        <w:rFonts w:ascii="Courier New" w:hAnsi="Courier New" w:cs="Courier New" w:hint="default"/>
      </w:rPr>
    </w:lvl>
    <w:lvl w:ilvl="2" w:tplc="76481F7E">
      <w:start w:val="1"/>
      <w:numFmt w:val="bullet"/>
      <w:lvlText w:val=""/>
      <w:lvlJc w:val="left"/>
      <w:pPr>
        <w:ind w:left="2160" w:hanging="360"/>
      </w:pPr>
      <w:rPr>
        <w:rFonts w:ascii="Wingdings" w:hAnsi="Wingdings" w:cs="Wingdings" w:hint="default"/>
      </w:rPr>
    </w:lvl>
    <w:lvl w:ilvl="3" w:tplc="A8E032FE">
      <w:start w:val="1"/>
      <w:numFmt w:val="bullet"/>
      <w:lvlText w:val=""/>
      <w:lvlJc w:val="left"/>
      <w:pPr>
        <w:ind w:left="2880" w:hanging="360"/>
      </w:pPr>
      <w:rPr>
        <w:rFonts w:ascii="Symbol" w:hAnsi="Symbol" w:cs="Symbol" w:hint="default"/>
      </w:rPr>
    </w:lvl>
    <w:lvl w:ilvl="4" w:tplc="C9820CF8">
      <w:start w:val="1"/>
      <w:numFmt w:val="bullet"/>
      <w:lvlText w:val="o"/>
      <w:lvlJc w:val="left"/>
      <w:pPr>
        <w:ind w:left="3600" w:hanging="360"/>
      </w:pPr>
      <w:rPr>
        <w:rFonts w:ascii="Courier New" w:hAnsi="Courier New" w:cs="Courier New" w:hint="default"/>
      </w:rPr>
    </w:lvl>
    <w:lvl w:ilvl="5" w:tplc="EEB0673E">
      <w:start w:val="1"/>
      <w:numFmt w:val="bullet"/>
      <w:lvlText w:val=""/>
      <w:lvlJc w:val="left"/>
      <w:pPr>
        <w:ind w:left="4320" w:hanging="360"/>
      </w:pPr>
      <w:rPr>
        <w:rFonts w:ascii="Wingdings" w:hAnsi="Wingdings" w:cs="Wingdings" w:hint="default"/>
      </w:rPr>
    </w:lvl>
    <w:lvl w:ilvl="6" w:tplc="3E5A975E">
      <w:start w:val="1"/>
      <w:numFmt w:val="bullet"/>
      <w:lvlText w:val=""/>
      <w:lvlJc w:val="left"/>
      <w:pPr>
        <w:ind w:left="5040" w:hanging="360"/>
      </w:pPr>
      <w:rPr>
        <w:rFonts w:ascii="Symbol" w:hAnsi="Symbol" w:cs="Symbol" w:hint="default"/>
      </w:rPr>
    </w:lvl>
    <w:lvl w:ilvl="7" w:tplc="8114759E">
      <w:start w:val="1"/>
      <w:numFmt w:val="bullet"/>
      <w:lvlText w:val="o"/>
      <w:lvlJc w:val="left"/>
      <w:pPr>
        <w:ind w:left="5760" w:hanging="360"/>
      </w:pPr>
      <w:rPr>
        <w:rFonts w:ascii="Courier New" w:hAnsi="Courier New" w:cs="Courier New" w:hint="default"/>
      </w:rPr>
    </w:lvl>
    <w:lvl w:ilvl="8" w:tplc="A8786CA8">
      <w:start w:val="1"/>
      <w:numFmt w:val="bullet"/>
      <w:lvlText w:val=""/>
      <w:lvlJc w:val="left"/>
      <w:pPr>
        <w:ind w:left="6480" w:hanging="360"/>
      </w:pPr>
      <w:rPr>
        <w:rFonts w:ascii="Wingdings" w:hAnsi="Wingdings" w:cs="Wingdings" w:hint="default"/>
      </w:rPr>
    </w:lvl>
  </w:abstractNum>
  <w:abstractNum w:abstractNumId="1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6F256F1"/>
    <w:multiLevelType w:val="hybridMultilevel"/>
    <w:tmpl w:val="67AA4206"/>
    <w:lvl w:ilvl="0" w:tplc="5038D254">
      <w:start w:val="1"/>
      <w:numFmt w:val="bullet"/>
      <w:lvlText w:val=""/>
      <w:lvlJc w:val="left"/>
      <w:pPr>
        <w:ind w:left="720" w:hanging="360"/>
      </w:pPr>
      <w:rPr>
        <w:rFonts w:ascii="Symbol" w:hAnsi="Symbol" w:cs="Symbol" w:hint="default"/>
        <w:sz w:val="18"/>
        <w:szCs w:val="18"/>
      </w:rPr>
    </w:lvl>
    <w:lvl w:ilvl="1" w:tplc="887C90C2">
      <w:start w:val="1"/>
      <w:numFmt w:val="bullet"/>
      <w:lvlText w:val="o"/>
      <w:lvlJc w:val="left"/>
      <w:pPr>
        <w:ind w:left="1440" w:hanging="360"/>
      </w:pPr>
      <w:rPr>
        <w:rFonts w:ascii="Courier New" w:hAnsi="Courier New" w:cs="Courier New" w:hint="default"/>
      </w:rPr>
    </w:lvl>
    <w:lvl w:ilvl="2" w:tplc="C88A1504">
      <w:start w:val="1"/>
      <w:numFmt w:val="bullet"/>
      <w:lvlText w:val=""/>
      <w:lvlJc w:val="left"/>
      <w:pPr>
        <w:ind w:left="2160" w:hanging="360"/>
      </w:pPr>
      <w:rPr>
        <w:rFonts w:ascii="Wingdings" w:hAnsi="Wingdings" w:cs="Wingdings" w:hint="default"/>
      </w:rPr>
    </w:lvl>
    <w:lvl w:ilvl="3" w:tplc="B5A4E752">
      <w:start w:val="1"/>
      <w:numFmt w:val="bullet"/>
      <w:lvlText w:val=""/>
      <w:lvlJc w:val="left"/>
      <w:pPr>
        <w:ind w:left="2880" w:hanging="360"/>
      </w:pPr>
      <w:rPr>
        <w:rFonts w:ascii="Symbol" w:hAnsi="Symbol" w:cs="Symbol" w:hint="default"/>
      </w:rPr>
    </w:lvl>
    <w:lvl w:ilvl="4" w:tplc="E1F65368">
      <w:start w:val="1"/>
      <w:numFmt w:val="bullet"/>
      <w:lvlText w:val="o"/>
      <w:lvlJc w:val="left"/>
      <w:pPr>
        <w:ind w:left="3600" w:hanging="360"/>
      </w:pPr>
      <w:rPr>
        <w:rFonts w:ascii="Courier New" w:hAnsi="Courier New" w:cs="Courier New" w:hint="default"/>
      </w:rPr>
    </w:lvl>
    <w:lvl w:ilvl="5" w:tplc="1B02673A">
      <w:start w:val="1"/>
      <w:numFmt w:val="bullet"/>
      <w:lvlText w:val=""/>
      <w:lvlJc w:val="left"/>
      <w:pPr>
        <w:ind w:left="4320" w:hanging="360"/>
      </w:pPr>
      <w:rPr>
        <w:rFonts w:ascii="Wingdings" w:hAnsi="Wingdings" w:cs="Wingdings" w:hint="default"/>
      </w:rPr>
    </w:lvl>
    <w:lvl w:ilvl="6" w:tplc="ABE2A3DC">
      <w:start w:val="1"/>
      <w:numFmt w:val="bullet"/>
      <w:lvlText w:val=""/>
      <w:lvlJc w:val="left"/>
      <w:pPr>
        <w:ind w:left="5040" w:hanging="360"/>
      </w:pPr>
      <w:rPr>
        <w:rFonts w:ascii="Symbol" w:hAnsi="Symbol" w:cs="Symbol" w:hint="default"/>
      </w:rPr>
    </w:lvl>
    <w:lvl w:ilvl="7" w:tplc="AFC484AA">
      <w:start w:val="1"/>
      <w:numFmt w:val="bullet"/>
      <w:lvlText w:val="o"/>
      <w:lvlJc w:val="left"/>
      <w:pPr>
        <w:ind w:left="5760" w:hanging="360"/>
      </w:pPr>
      <w:rPr>
        <w:rFonts w:ascii="Courier New" w:hAnsi="Courier New" w:cs="Courier New" w:hint="default"/>
      </w:rPr>
    </w:lvl>
    <w:lvl w:ilvl="8" w:tplc="FEFCC3B0">
      <w:start w:val="1"/>
      <w:numFmt w:val="bullet"/>
      <w:lvlText w:val=""/>
      <w:lvlJc w:val="left"/>
      <w:pPr>
        <w:ind w:left="6480" w:hanging="360"/>
      </w:pPr>
      <w:rPr>
        <w:rFonts w:ascii="Wingdings" w:hAnsi="Wingdings" w:cs="Wingdings" w:hint="default"/>
      </w:rPr>
    </w:lvl>
  </w:abstractNum>
  <w:abstractNum w:abstractNumId="19" w15:restartNumberingAfterBreak="0">
    <w:nsid w:val="57006BC5"/>
    <w:multiLevelType w:val="hybridMultilevel"/>
    <w:tmpl w:val="716A6B2A"/>
    <w:lvl w:ilvl="0" w:tplc="AD32CE52">
      <w:start w:val="5"/>
      <w:numFmt w:val="lowerLetter"/>
      <w:lvlText w:val="%1."/>
      <w:lvlJc w:val="left"/>
      <w:pPr>
        <w:ind w:left="720" w:hanging="360"/>
      </w:pPr>
      <w:rPr>
        <w:rFonts w:ascii="Arial" w:hAnsi="Arial" w:cs="Arial" w:hint="default"/>
        <w:sz w:val="18"/>
        <w:szCs w:val="18"/>
      </w:rPr>
    </w:lvl>
    <w:lvl w:ilvl="1" w:tplc="AB128120">
      <w:start w:val="1"/>
      <w:numFmt w:val="lowerLetter"/>
      <w:lvlText w:val="%2."/>
      <w:lvlJc w:val="left"/>
      <w:pPr>
        <w:ind w:left="1440" w:hanging="360"/>
      </w:pPr>
    </w:lvl>
    <w:lvl w:ilvl="2" w:tplc="3CF00DB8">
      <w:start w:val="1"/>
      <w:numFmt w:val="lowerLetter"/>
      <w:lvlText w:val="%3."/>
      <w:lvlJc w:val="left"/>
      <w:pPr>
        <w:ind w:left="2160" w:hanging="360"/>
      </w:pPr>
    </w:lvl>
    <w:lvl w:ilvl="3" w:tplc="CEB6AB10">
      <w:start w:val="1"/>
      <w:numFmt w:val="lowerLetter"/>
      <w:lvlText w:val="%4."/>
      <w:lvlJc w:val="left"/>
      <w:pPr>
        <w:ind w:left="2880" w:hanging="360"/>
      </w:pPr>
    </w:lvl>
    <w:lvl w:ilvl="4" w:tplc="233057F4">
      <w:start w:val="1"/>
      <w:numFmt w:val="lowerLetter"/>
      <w:lvlText w:val="%5."/>
      <w:lvlJc w:val="left"/>
      <w:pPr>
        <w:ind w:left="3600" w:hanging="360"/>
      </w:pPr>
    </w:lvl>
    <w:lvl w:ilvl="5" w:tplc="8EC005C0">
      <w:start w:val="1"/>
      <w:numFmt w:val="lowerLetter"/>
      <w:lvlText w:val="%6."/>
      <w:lvlJc w:val="left"/>
      <w:pPr>
        <w:ind w:left="4320" w:hanging="360"/>
      </w:pPr>
    </w:lvl>
    <w:lvl w:ilvl="6" w:tplc="ED300666">
      <w:start w:val="1"/>
      <w:numFmt w:val="lowerLetter"/>
      <w:lvlText w:val="%7."/>
      <w:lvlJc w:val="left"/>
      <w:pPr>
        <w:ind w:left="5040" w:hanging="360"/>
      </w:pPr>
    </w:lvl>
    <w:lvl w:ilvl="7" w:tplc="C69E5216">
      <w:start w:val="1"/>
      <w:numFmt w:val="lowerLetter"/>
      <w:lvlText w:val="%8."/>
      <w:lvlJc w:val="left"/>
      <w:pPr>
        <w:ind w:left="5760" w:hanging="360"/>
      </w:pPr>
    </w:lvl>
    <w:lvl w:ilvl="8" w:tplc="81E8210C">
      <w:start w:val="1"/>
      <w:numFmt w:val="lowerLetter"/>
      <w:lvlText w:val="%9."/>
      <w:lvlJc w:val="left"/>
      <w:pPr>
        <w:ind w:left="6480" w:hanging="360"/>
      </w:pPr>
    </w:lvl>
  </w:abstractNum>
  <w:abstractNum w:abstractNumId="20" w15:restartNumberingAfterBreak="0">
    <w:nsid w:val="5EDA1B93"/>
    <w:multiLevelType w:val="hybridMultilevel"/>
    <w:tmpl w:val="025CF2C0"/>
    <w:lvl w:ilvl="0" w:tplc="39BAF5A6">
      <w:start w:val="1"/>
      <w:numFmt w:val="bullet"/>
      <w:lvlText w:val=""/>
      <w:lvlJc w:val="left"/>
      <w:pPr>
        <w:ind w:left="720" w:hanging="360"/>
      </w:pPr>
      <w:rPr>
        <w:rFonts w:ascii="Symbol" w:hAnsi="Symbol" w:cs="Symbol" w:hint="default"/>
        <w:sz w:val="18"/>
        <w:szCs w:val="18"/>
      </w:rPr>
    </w:lvl>
    <w:lvl w:ilvl="1" w:tplc="9FFC1048">
      <w:start w:val="1"/>
      <w:numFmt w:val="bullet"/>
      <w:lvlText w:val="o"/>
      <w:lvlJc w:val="left"/>
      <w:pPr>
        <w:ind w:left="1440" w:hanging="360"/>
      </w:pPr>
      <w:rPr>
        <w:rFonts w:ascii="Courier New" w:hAnsi="Courier New" w:cs="Courier New" w:hint="default"/>
      </w:rPr>
    </w:lvl>
    <w:lvl w:ilvl="2" w:tplc="0A48CABC">
      <w:start w:val="1"/>
      <w:numFmt w:val="bullet"/>
      <w:lvlText w:val=""/>
      <w:lvlJc w:val="left"/>
      <w:pPr>
        <w:ind w:left="2160" w:hanging="360"/>
      </w:pPr>
      <w:rPr>
        <w:rFonts w:ascii="Wingdings" w:hAnsi="Wingdings" w:cs="Wingdings" w:hint="default"/>
      </w:rPr>
    </w:lvl>
    <w:lvl w:ilvl="3" w:tplc="2CBC8F08">
      <w:start w:val="1"/>
      <w:numFmt w:val="bullet"/>
      <w:lvlText w:val=""/>
      <w:lvlJc w:val="left"/>
      <w:pPr>
        <w:ind w:left="2880" w:hanging="360"/>
      </w:pPr>
      <w:rPr>
        <w:rFonts w:ascii="Symbol" w:hAnsi="Symbol" w:cs="Symbol" w:hint="default"/>
      </w:rPr>
    </w:lvl>
    <w:lvl w:ilvl="4" w:tplc="BA1447EC">
      <w:start w:val="1"/>
      <w:numFmt w:val="bullet"/>
      <w:lvlText w:val="o"/>
      <w:lvlJc w:val="left"/>
      <w:pPr>
        <w:ind w:left="3600" w:hanging="360"/>
      </w:pPr>
      <w:rPr>
        <w:rFonts w:ascii="Courier New" w:hAnsi="Courier New" w:cs="Courier New" w:hint="default"/>
      </w:rPr>
    </w:lvl>
    <w:lvl w:ilvl="5" w:tplc="B600D29A">
      <w:start w:val="1"/>
      <w:numFmt w:val="bullet"/>
      <w:lvlText w:val=""/>
      <w:lvlJc w:val="left"/>
      <w:pPr>
        <w:ind w:left="4320" w:hanging="360"/>
      </w:pPr>
      <w:rPr>
        <w:rFonts w:ascii="Wingdings" w:hAnsi="Wingdings" w:cs="Wingdings" w:hint="default"/>
      </w:rPr>
    </w:lvl>
    <w:lvl w:ilvl="6" w:tplc="176A8DCE">
      <w:start w:val="1"/>
      <w:numFmt w:val="bullet"/>
      <w:lvlText w:val=""/>
      <w:lvlJc w:val="left"/>
      <w:pPr>
        <w:ind w:left="5040" w:hanging="360"/>
      </w:pPr>
      <w:rPr>
        <w:rFonts w:ascii="Symbol" w:hAnsi="Symbol" w:cs="Symbol" w:hint="default"/>
      </w:rPr>
    </w:lvl>
    <w:lvl w:ilvl="7" w:tplc="9D821EDE">
      <w:start w:val="1"/>
      <w:numFmt w:val="bullet"/>
      <w:lvlText w:val="o"/>
      <w:lvlJc w:val="left"/>
      <w:pPr>
        <w:ind w:left="5760" w:hanging="360"/>
      </w:pPr>
      <w:rPr>
        <w:rFonts w:ascii="Courier New" w:hAnsi="Courier New" w:cs="Courier New" w:hint="default"/>
      </w:rPr>
    </w:lvl>
    <w:lvl w:ilvl="8" w:tplc="8454320E">
      <w:start w:val="1"/>
      <w:numFmt w:val="bullet"/>
      <w:lvlText w:val=""/>
      <w:lvlJc w:val="left"/>
      <w:pPr>
        <w:ind w:left="6480" w:hanging="360"/>
      </w:pPr>
      <w:rPr>
        <w:rFonts w:ascii="Wingdings" w:hAnsi="Wingdings" w:cs="Wingdings" w:hint="default"/>
      </w:rPr>
    </w:lvl>
  </w:abstractNum>
  <w:abstractNum w:abstractNumId="2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132B60"/>
    <w:multiLevelType w:val="hybridMultilevel"/>
    <w:tmpl w:val="77F45636"/>
    <w:lvl w:ilvl="0" w:tplc="215733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32F4754"/>
    <w:multiLevelType w:val="hybridMultilevel"/>
    <w:tmpl w:val="67E05FFC"/>
    <w:lvl w:ilvl="0" w:tplc="BE460D10">
      <w:start w:val="1"/>
      <w:numFmt w:val="bullet"/>
      <w:lvlText w:val=""/>
      <w:lvlJc w:val="left"/>
      <w:pPr>
        <w:ind w:left="720" w:hanging="360"/>
      </w:pPr>
      <w:rPr>
        <w:rFonts w:ascii="Symbol" w:hAnsi="Symbol" w:cs="Symbol" w:hint="default"/>
        <w:sz w:val="24"/>
        <w:szCs w:val="24"/>
      </w:rPr>
    </w:lvl>
    <w:lvl w:ilvl="1" w:tplc="71880490">
      <w:start w:val="1"/>
      <w:numFmt w:val="bullet"/>
      <w:lvlText w:val="o"/>
      <w:lvlJc w:val="left"/>
      <w:pPr>
        <w:ind w:left="1440" w:hanging="360"/>
      </w:pPr>
      <w:rPr>
        <w:rFonts w:ascii="Courier New" w:hAnsi="Courier New" w:cs="Courier New" w:hint="default"/>
      </w:rPr>
    </w:lvl>
    <w:lvl w:ilvl="2" w:tplc="820224C4">
      <w:start w:val="1"/>
      <w:numFmt w:val="bullet"/>
      <w:lvlText w:val=""/>
      <w:lvlJc w:val="left"/>
      <w:pPr>
        <w:ind w:left="2160" w:hanging="360"/>
      </w:pPr>
      <w:rPr>
        <w:rFonts w:ascii="Wingdings" w:hAnsi="Wingdings" w:cs="Wingdings" w:hint="default"/>
      </w:rPr>
    </w:lvl>
    <w:lvl w:ilvl="3" w:tplc="CCD6CE38">
      <w:start w:val="1"/>
      <w:numFmt w:val="bullet"/>
      <w:lvlText w:val=""/>
      <w:lvlJc w:val="left"/>
      <w:pPr>
        <w:ind w:left="2880" w:hanging="360"/>
      </w:pPr>
      <w:rPr>
        <w:rFonts w:ascii="Symbol" w:hAnsi="Symbol" w:cs="Symbol" w:hint="default"/>
      </w:rPr>
    </w:lvl>
    <w:lvl w:ilvl="4" w:tplc="D1BA6444">
      <w:start w:val="1"/>
      <w:numFmt w:val="bullet"/>
      <w:lvlText w:val="o"/>
      <w:lvlJc w:val="left"/>
      <w:pPr>
        <w:ind w:left="3600" w:hanging="360"/>
      </w:pPr>
      <w:rPr>
        <w:rFonts w:ascii="Courier New" w:hAnsi="Courier New" w:cs="Courier New" w:hint="default"/>
      </w:rPr>
    </w:lvl>
    <w:lvl w:ilvl="5" w:tplc="0396F502">
      <w:start w:val="1"/>
      <w:numFmt w:val="bullet"/>
      <w:lvlText w:val=""/>
      <w:lvlJc w:val="left"/>
      <w:pPr>
        <w:ind w:left="4320" w:hanging="360"/>
      </w:pPr>
      <w:rPr>
        <w:rFonts w:ascii="Wingdings" w:hAnsi="Wingdings" w:cs="Wingdings" w:hint="default"/>
      </w:rPr>
    </w:lvl>
    <w:lvl w:ilvl="6" w:tplc="FE186D2A">
      <w:start w:val="1"/>
      <w:numFmt w:val="bullet"/>
      <w:lvlText w:val=""/>
      <w:lvlJc w:val="left"/>
      <w:pPr>
        <w:ind w:left="5040" w:hanging="360"/>
      </w:pPr>
      <w:rPr>
        <w:rFonts w:ascii="Symbol" w:hAnsi="Symbol" w:cs="Symbol" w:hint="default"/>
      </w:rPr>
    </w:lvl>
    <w:lvl w:ilvl="7" w:tplc="6824B45E">
      <w:start w:val="1"/>
      <w:numFmt w:val="bullet"/>
      <w:lvlText w:val="o"/>
      <w:lvlJc w:val="left"/>
      <w:pPr>
        <w:ind w:left="5760" w:hanging="360"/>
      </w:pPr>
      <w:rPr>
        <w:rFonts w:ascii="Courier New" w:hAnsi="Courier New" w:cs="Courier New" w:hint="default"/>
      </w:rPr>
    </w:lvl>
    <w:lvl w:ilvl="8" w:tplc="FF0AB2A6">
      <w:start w:val="1"/>
      <w:numFmt w:val="bullet"/>
      <w:lvlText w:val=""/>
      <w:lvlJc w:val="left"/>
      <w:pPr>
        <w:ind w:left="6480" w:hanging="360"/>
      </w:pPr>
      <w:rPr>
        <w:rFonts w:ascii="Wingdings" w:hAnsi="Wingdings" w:cs="Wingdings" w:hint="default"/>
      </w:rPr>
    </w:lvl>
  </w:abstractNum>
  <w:abstractNum w:abstractNumId="24" w15:restartNumberingAfterBreak="0">
    <w:nsid w:val="690F23A5"/>
    <w:multiLevelType w:val="hybridMultilevel"/>
    <w:tmpl w:val="45C2ABEC"/>
    <w:lvl w:ilvl="0" w:tplc="1E88CFF0">
      <w:start w:val="1"/>
      <w:numFmt w:val="bullet"/>
      <w:lvlText w:val=""/>
      <w:lvlJc w:val="left"/>
      <w:pPr>
        <w:ind w:left="720" w:hanging="360"/>
      </w:pPr>
      <w:rPr>
        <w:rFonts w:ascii="Symbol" w:hAnsi="Symbol" w:cs="Symbol" w:hint="default"/>
        <w:sz w:val="18"/>
        <w:szCs w:val="18"/>
      </w:rPr>
    </w:lvl>
    <w:lvl w:ilvl="1" w:tplc="A6569BEE">
      <w:start w:val="1"/>
      <w:numFmt w:val="bullet"/>
      <w:lvlText w:val="o"/>
      <w:lvlJc w:val="left"/>
      <w:pPr>
        <w:ind w:left="1440" w:hanging="360"/>
      </w:pPr>
      <w:rPr>
        <w:rFonts w:ascii="Courier New" w:hAnsi="Courier New" w:cs="Courier New" w:hint="default"/>
      </w:rPr>
    </w:lvl>
    <w:lvl w:ilvl="2" w:tplc="750E09BC">
      <w:start w:val="1"/>
      <w:numFmt w:val="bullet"/>
      <w:lvlText w:val=""/>
      <w:lvlJc w:val="left"/>
      <w:pPr>
        <w:ind w:left="2160" w:hanging="360"/>
      </w:pPr>
      <w:rPr>
        <w:rFonts w:ascii="Wingdings" w:hAnsi="Wingdings" w:cs="Wingdings" w:hint="default"/>
      </w:rPr>
    </w:lvl>
    <w:lvl w:ilvl="3" w:tplc="AE4C14D8">
      <w:start w:val="1"/>
      <w:numFmt w:val="bullet"/>
      <w:lvlText w:val=""/>
      <w:lvlJc w:val="left"/>
      <w:pPr>
        <w:ind w:left="2880" w:hanging="360"/>
      </w:pPr>
      <w:rPr>
        <w:rFonts w:ascii="Symbol" w:hAnsi="Symbol" w:cs="Symbol" w:hint="default"/>
      </w:rPr>
    </w:lvl>
    <w:lvl w:ilvl="4" w:tplc="EC08A8C2">
      <w:start w:val="1"/>
      <w:numFmt w:val="bullet"/>
      <w:lvlText w:val="o"/>
      <w:lvlJc w:val="left"/>
      <w:pPr>
        <w:ind w:left="3600" w:hanging="360"/>
      </w:pPr>
      <w:rPr>
        <w:rFonts w:ascii="Courier New" w:hAnsi="Courier New" w:cs="Courier New" w:hint="default"/>
      </w:rPr>
    </w:lvl>
    <w:lvl w:ilvl="5" w:tplc="AC3AAF40">
      <w:start w:val="1"/>
      <w:numFmt w:val="bullet"/>
      <w:lvlText w:val=""/>
      <w:lvlJc w:val="left"/>
      <w:pPr>
        <w:ind w:left="4320" w:hanging="360"/>
      </w:pPr>
      <w:rPr>
        <w:rFonts w:ascii="Wingdings" w:hAnsi="Wingdings" w:cs="Wingdings" w:hint="default"/>
      </w:rPr>
    </w:lvl>
    <w:lvl w:ilvl="6" w:tplc="99EA11DA">
      <w:start w:val="1"/>
      <w:numFmt w:val="bullet"/>
      <w:lvlText w:val=""/>
      <w:lvlJc w:val="left"/>
      <w:pPr>
        <w:ind w:left="5040" w:hanging="360"/>
      </w:pPr>
      <w:rPr>
        <w:rFonts w:ascii="Symbol" w:hAnsi="Symbol" w:cs="Symbol" w:hint="default"/>
      </w:rPr>
    </w:lvl>
    <w:lvl w:ilvl="7" w:tplc="36385C58">
      <w:start w:val="1"/>
      <w:numFmt w:val="bullet"/>
      <w:lvlText w:val="o"/>
      <w:lvlJc w:val="left"/>
      <w:pPr>
        <w:ind w:left="5760" w:hanging="360"/>
      </w:pPr>
      <w:rPr>
        <w:rFonts w:ascii="Courier New" w:hAnsi="Courier New" w:cs="Courier New" w:hint="default"/>
      </w:rPr>
    </w:lvl>
    <w:lvl w:ilvl="8" w:tplc="1C6CC0A6">
      <w:start w:val="1"/>
      <w:numFmt w:val="bullet"/>
      <w:lvlText w:val=""/>
      <w:lvlJc w:val="left"/>
      <w:pPr>
        <w:ind w:left="6480" w:hanging="360"/>
      </w:pPr>
      <w:rPr>
        <w:rFonts w:ascii="Wingdings" w:hAnsi="Wingdings" w:cs="Wingdings" w:hint="default"/>
      </w:rPr>
    </w:lvl>
  </w:abstractNum>
  <w:abstractNum w:abstractNumId="25" w15:restartNumberingAfterBreak="0">
    <w:nsid w:val="695D599A"/>
    <w:multiLevelType w:val="hybridMultilevel"/>
    <w:tmpl w:val="7F9036C2"/>
    <w:lvl w:ilvl="0" w:tplc="3B50FD44">
      <w:start w:val="1"/>
      <w:numFmt w:val="bullet"/>
      <w:lvlText w:val=""/>
      <w:lvlJc w:val="left"/>
      <w:pPr>
        <w:ind w:left="720" w:hanging="360"/>
      </w:pPr>
      <w:rPr>
        <w:rFonts w:ascii="Symbol" w:hAnsi="Symbol" w:cs="Symbol" w:hint="default"/>
        <w:sz w:val="18"/>
        <w:szCs w:val="18"/>
      </w:rPr>
    </w:lvl>
    <w:lvl w:ilvl="1" w:tplc="CFC69D68">
      <w:start w:val="1"/>
      <w:numFmt w:val="bullet"/>
      <w:lvlText w:val="o"/>
      <w:lvlJc w:val="left"/>
      <w:pPr>
        <w:ind w:left="1440" w:hanging="360"/>
      </w:pPr>
      <w:rPr>
        <w:rFonts w:ascii="Courier New" w:hAnsi="Courier New" w:cs="Courier New" w:hint="default"/>
      </w:rPr>
    </w:lvl>
    <w:lvl w:ilvl="2" w:tplc="0DCE0FC4">
      <w:start w:val="1"/>
      <w:numFmt w:val="bullet"/>
      <w:lvlText w:val=""/>
      <w:lvlJc w:val="left"/>
      <w:pPr>
        <w:ind w:left="2160" w:hanging="360"/>
      </w:pPr>
      <w:rPr>
        <w:rFonts w:ascii="Wingdings" w:hAnsi="Wingdings" w:cs="Wingdings" w:hint="default"/>
      </w:rPr>
    </w:lvl>
    <w:lvl w:ilvl="3" w:tplc="3A900272">
      <w:start w:val="1"/>
      <w:numFmt w:val="bullet"/>
      <w:lvlText w:val=""/>
      <w:lvlJc w:val="left"/>
      <w:pPr>
        <w:ind w:left="2880" w:hanging="360"/>
      </w:pPr>
      <w:rPr>
        <w:rFonts w:ascii="Symbol" w:hAnsi="Symbol" w:cs="Symbol" w:hint="default"/>
      </w:rPr>
    </w:lvl>
    <w:lvl w:ilvl="4" w:tplc="1CDEEF08">
      <w:start w:val="1"/>
      <w:numFmt w:val="bullet"/>
      <w:lvlText w:val="o"/>
      <w:lvlJc w:val="left"/>
      <w:pPr>
        <w:ind w:left="3600" w:hanging="360"/>
      </w:pPr>
      <w:rPr>
        <w:rFonts w:ascii="Courier New" w:hAnsi="Courier New" w:cs="Courier New" w:hint="default"/>
      </w:rPr>
    </w:lvl>
    <w:lvl w:ilvl="5" w:tplc="B7A8152E">
      <w:start w:val="1"/>
      <w:numFmt w:val="bullet"/>
      <w:lvlText w:val=""/>
      <w:lvlJc w:val="left"/>
      <w:pPr>
        <w:ind w:left="4320" w:hanging="360"/>
      </w:pPr>
      <w:rPr>
        <w:rFonts w:ascii="Wingdings" w:hAnsi="Wingdings" w:cs="Wingdings" w:hint="default"/>
      </w:rPr>
    </w:lvl>
    <w:lvl w:ilvl="6" w:tplc="F4248A90">
      <w:start w:val="1"/>
      <w:numFmt w:val="bullet"/>
      <w:lvlText w:val=""/>
      <w:lvlJc w:val="left"/>
      <w:pPr>
        <w:ind w:left="5040" w:hanging="360"/>
      </w:pPr>
      <w:rPr>
        <w:rFonts w:ascii="Symbol" w:hAnsi="Symbol" w:cs="Symbol" w:hint="default"/>
      </w:rPr>
    </w:lvl>
    <w:lvl w:ilvl="7" w:tplc="4204E13A">
      <w:start w:val="1"/>
      <w:numFmt w:val="bullet"/>
      <w:lvlText w:val="o"/>
      <w:lvlJc w:val="left"/>
      <w:pPr>
        <w:ind w:left="5760" w:hanging="360"/>
      </w:pPr>
      <w:rPr>
        <w:rFonts w:ascii="Courier New" w:hAnsi="Courier New" w:cs="Courier New" w:hint="default"/>
      </w:rPr>
    </w:lvl>
    <w:lvl w:ilvl="8" w:tplc="1EE243F8">
      <w:start w:val="1"/>
      <w:numFmt w:val="bullet"/>
      <w:lvlText w:val=""/>
      <w:lvlJc w:val="left"/>
      <w:pPr>
        <w:ind w:left="6480" w:hanging="360"/>
      </w:pPr>
      <w:rPr>
        <w:rFonts w:ascii="Wingdings" w:hAnsi="Wingdings" w:cs="Wingdings" w:hint="default"/>
      </w:rPr>
    </w:lvl>
  </w:abstractNum>
  <w:abstractNum w:abstractNumId="26" w15:restartNumberingAfterBreak="0">
    <w:nsid w:val="6A587ACD"/>
    <w:multiLevelType w:val="hybridMultilevel"/>
    <w:tmpl w:val="A8C4E74A"/>
    <w:lvl w:ilvl="0" w:tplc="90E40C02">
      <w:start w:val="1"/>
      <w:numFmt w:val="bullet"/>
      <w:lvlText w:val=""/>
      <w:lvlJc w:val="left"/>
      <w:pPr>
        <w:ind w:left="720" w:hanging="360"/>
      </w:pPr>
      <w:rPr>
        <w:rFonts w:ascii="Symbol" w:hAnsi="Symbol" w:cs="Symbol" w:hint="default"/>
        <w:sz w:val="24"/>
        <w:szCs w:val="24"/>
      </w:rPr>
    </w:lvl>
    <w:lvl w:ilvl="1" w:tplc="E7704AE4">
      <w:start w:val="1"/>
      <w:numFmt w:val="bullet"/>
      <w:lvlText w:val="o"/>
      <w:lvlJc w:val="left"/>
      <w:pPr>
        <w:ind w:left="1440" w:hanging="360"/>
      </w:pPr>
      <w:rPr>
        <w:rFonts w:ascii="Courier New" w:hAnsi="Courier New" w:cs="Courier New" w:hint="default"/>
      </w:rPr>
    </w:lvl>
    <w:lvl w:ilvl="2" w:tplc="69CC1AB4">
      <w:start w:val="1"/>
      <w:numFmt w:val="bullet"/>
      <w:lvlText w:val=""/>
      <w:lvlJc w:val="left"/>
      <w:pPr>
        <w:ind w:left="2160" w:hanging="360"/>
      </w:pPr>
      <w:rPr>
        <w:rFonts w:ascii="Wingdings" w:hAnsi="Wingdings" w:cs="Wingdings" w:hint="default"/>
      </w:rPr>
    </w:lvl>
    <w:lvl w:ilvl="3" w:tplc="C8D2D39C">
      <w:start w:val="1"/>
      <w:numFmt w:val="bullet"/>
      <w:lvlText w:val=""/>
      <w:lvlJc w:val="left"/>
      <w:pPr>
        <w:ind w:left="2880" w:hanging="360"/>
      </w:pPr>
      <w:rPr>
        <w:rFonts w:ascii="Symbol" w:hAnsi="Symbol" w:cs="Symbol" w:hint="default"/>
      </w:rPr>
    </w:lvl>
    <w:lvl w:ilvl="4" w:tplc="BB3CA270">
      <w:start w:val="1"/>
      <w:numFmt w:val="bullet"/>
      <w:lvlText w:val="o"/>
      <w:lvlJc w:val="left"/>
      <w:pPr>
        <w:ind w:left="3600" w:hanging="360"/>
      </w:pPr>
      <w:rPr>
        <w:rFonts w:ascii="Courier New" w:hAnsi="Courier New" w:cs="Courier New" w:hint="default"/>
      </w:rPr>
    </w:lvl>
    <w:lvl w:ilvl="5" w:tplc="3788B78E">
      <w:start w:val="1"/>
      <w:numFmt w:val="bullet"/>
      <w:lvlText w:val=""/>
      <w:lvlJc w:val="left"/>
      <w:pPr>
        <w:ind w:left="4320" w:hanging="360"/>
      </w:pPr>
      <w:rPr>
        <w:rFonts w:ascii="Wingdings" w:hAnsi="Wingdings" w:cs="Wingdings" w:hint="default"/>
      </w:rPr>
    </w:lvl>
    <w:lvl w:ilvl="6" w:tplc="760E668E">
      <w:start w:val="1"/>
      <w:numFmt w:val="bullet"/>
      <w:lvlText w:val=""/>
      <w:lvlJc w:val="left"/>
      <w:pPr>
        <w:ind w:left="5040" w:hanging="360"/>
      </w:pPr>
      <w:rPr>
        <w:rFonts w:ascii="Symbol" w:hAnsi="Symbol" w:cs="Symbol" w:hint="default"/>
      </w:rPr>
    </w:lvl>
    <w:lvl w:ilvl="7" w:tplc="DA5A4382">
      <w:start w:val="1"/>
      <w:numFmt w:val="bullet"/>
      <w:lvlText w:val="o"/>
      <w:lvlJc w:val="left"/>
      <w:pPr>
        <w:ind w:left="5760" w:hanging="360"/>
      </w:pPr>
      <w:rPr>
        <w:rFonts w:ascii="Courier New" w:hAnsi="Courier New" w:cs="Courier New" w:hint="default"/>
      </w:rPr>
    </w:lvl>
    <w:lvl w:ilvl="8" w:tplc="5016D5D2">
      <w:start w:val="1"/>
      <w:numFmt w:val="bullet"/>
      <w:lvlText w:val=""/>
      <w:lvlJc w:val="left"/>
      <w:pPr>
        <w:ind w:left="6480" w:hanging="360"/>
      </w:pPr>
      <w:rPr>
        <w:rFonts w:ascii="Wingdings" w:hAnsi="Wingdings" w:cs="Wingdings" w:hint="default"/>
      </w:rPr>
    </w:lvl>
  </w:abstractNum>
  <w:abstractNum w:abstractNumId="27" w15:restartNumberingAfterBreak="0">
    <w:nsid w:val="6B84705D"/>
    <w:multiLevelType w:val="hybridMultilevel"/>
    <w:tmpl w:val="CF5454B4"/>
    <w:lvl w:ilvl="0" w:tplc="E76833EC">
      <w:start w:val="1"/>
      <w:numFmt w:val="bullet"/>
      <w:lvlText w:val=""/>
      <w:lvlJc w:val="left"/>
      <w:pPr>
        <w:ind w:left="720" w:hanging="360"/>
      </w:pPr>
      <w:rPr>
        <w:rFonts w:ascii="Symbol" w:hAnsi="Symbol" w:cs="Symbol" w:hint="default"/>
        <w:sz w:val="18"/>
        <w:szCs w:val="18"/>
      </w:rPr>
    </w:lvl>
    <w:lvl w:ilvl="1" w:tplc="75D4B682">
      <w:start w:val="1"/>
      <w:numFmt w:val="bullet"/>
      <w:lvlText w:val="o"/>
      <w:lvlJc w:val="left"/>
      <w:pPr>
        <w:ind w:left="1440" w:hanging="360"/>
      </w:pPr>
      <w:rPr>
        <w:rFonts w:ascii="Courier New" w:hAnsi="Courier New" w:cs="Courier New" w:hint="default"/>
      </w:rPr>
    </w:lvl>
    <w:lvl w:ilvl="2" w:tplc="12FA7A34">
      <w:start w:val="1"/>
      <w:numFmt w:val="bullet"/>
      <w:lvlText w:val=""/>
      <w:lvlJc w:val="left"/>
      <w:pPr>
        <w:ind w:left="2160" w:hanging="360"/>
      </w:pPr>
      <w:rPr>
        <w:rFonts w:ascii="Wingdings" w:hAnsi="Wingdings" w:cs="Wingdings" w:hint="default"/>
      </w:rPr>
    </w:lvl>
    <w:lvl w:ilvl="3" w:tplc="89249990">
      <w:start w:val="1"/>
      <w:numFmt w:val="bullet"/>
      <w:lvlText w:val=""/>
      <w:lvlJc w:val="left"/>
      <w:pPr>
        <w:ind w:left="2880" w:hanging="360"/>
      </w:pPr>
      <w:rPr>
        <w:rFonts w:ascii="Symbol" w:hAnsi="Symbol" w:cs="Symbol" w:hint="default"/>
      </w:rPr>
    </w:lvl>
    <w:lvl w:ilvl="4" w:tplc="BB58C6EC">
      <w:start w:val="1"/>
      <w:numFmt w:val="bullet"/>
      <w:lvlText w:val="o"/>
      <w:lvlJc w:val="left"/>
      <w:pPr>
        <w:ind w:left="3600" w:hanging="360"/>
      </w:pPr>
      <w:rPr>
        <w:rFonts w:ascii="Courier New" w:hAnsi="Courier New" w:cs="Courier New" w:hint="default"/>
      </w:rPr>
    </w:lvl>
    <w:lvl w:ilvl="5" w:tplc="093819F2">
      <w:start w:val="1"/>
      <w:numFmt w:val="bullet"/>
      <w:lvlText w:val=""/>
      <w:lvlJc w:val="left"/>
      <w:pPr>
        <w:ind w:left="4320" w:hanging="360"/>
      </w:pPr>
      <w:rPr>
        <w:rFonts w:ascii="Wingdings" w:hAnsi="Wingdings" w:cs="Wingdings" w:hint="default"/>
      </w:rPr>
    </w:lvl>
    <w:lvl w:ilvl="6" w:tplc="CA64D968">
      <w:start w:val="1"/>
      <w:numFmt w:val="bullet"/>
      <w:lvlText w:val=""/>
      <w:lvlJc w:val="left"/>
      <w:pPr>
        <w:ind w:left="5040" w:hanging="360"/>
      </w:pPr>
      <w:rPr>
        <w:rFonts w:ascii="Symbol" w:hAnsi="Symbol" w:cs="Symbol" w:hint="default"/>
      </w:rPr>
    </w:lvl>
    <w:lvl w:ilvl="7" w:tplc="13B4571A">
      <w:start w:val="1"/>
      <w:numFmt w:val="bullet"/>
      <w:lvlText w:val="o"/>
      <w:lvlJc w:val="left"/>
      <w:pPr>
        <w:ind w:left="5760" w:hanging="360"/>
      </w:pPr>
      <w:rPr>
        <w:rFonts w:ascii="Courier New" w:hAnsi="Courier New" w:cs="Courier New" w:hint="default"/>
      </w:rPr>
    </w:lvl>
    <w:lvl w:ilvl="8" w:tplc="FFEC9544">
      <w:start w:val="1"/>
      <w:numFmt w:val="bullet"/>
      <w:lvlText w:val=""/>
      <w:lvlJc w:val="left"/>
      <w:pPr>
        <w:ind w:left="6480" w:hanging="360"/>
      </w:pPr>
      <w:rPr>
        <w:rFonts w:ascii="Wingdings" w:hAnsi="Wingdings" w:cs="Wingdings" w:hint="default"/>
      </w:rPr>
    </w:lvl>
  </w:abstractNum>
  <w:abstractNum w:abstractNumId="28" w15:restartNumberingAfterBreak="0">
    <w:nsid w:val="6CE96B26"/>
    <w:multiLevelType w:val="hybridMultilevel"/>
    <w:tmpl w:val="D79C22D4"/>
    <w:lvl w:ilvl="0" w:tplc="6C2C6764">
      <w:start w:val="1"/>
      <w:numFmt w:val="bullet"/>
      <w:lvlText w:val=""/>
      <w:lvlJc w:val="left"/>
      <w:pPr>
        <w:ind w:left="720" w:hanging="360"/>
      </w:pPr>
      <w:rPr>
        <w:rFonts w:ascii="Symbol" w:hAnsi="Symbol" w:cs="Symbol" w:hint="default"/>
        <w:sz w:val="18"/>
        <w:szCs w:val="18"/>
      </w:rPr>
    </w:lvl>
    <w:lvl w:ilvl="1" w:tplc="CB96C6D8">
      <w:start w:val="1"/>
      <w:numFmt w:val="bullet"/>
      <w:lvlText w:val="o"/>
      <w:lvlJc w:val="left"/>
      <w:pPr>
        <w:ind w:left="1440" w:hanging="360"/>
      </w:pPr>
      <w:rPr>
        <w:rFonts w:ascii="Courier New" w:hAnsi="Courier New" w:cs="Courier New" w:hint="default"/>
      </w:rPr>
    </w:lvl>
    <w:lvl w:ilvl="2" w:tplc="0680C0F4">
      <w:start w:val="1"/>
      <w:numFmt w:val="bullet"/>
      <w:lvlText w:val=""/>
      <w:lvlJc w:val="left"/>
      <w:pPr>
        <w:ind w:left="2160" w:hanging="360"/>
      </w:pPr>
      <w:rPr>
        <w:rFonts w:ascii="Wingdings" w:hAnsi="Wingdings" w:cs="Wingdings" w:hint="default"/>
      </w:rPr>
    </w:lvl>
    <w:lvl w:ilvl="3" w:tplc="082C0280">
      <w:start w:val="1"/>
      <w:numFmt w:val="bullet"/>
      <w:lvlText w:val=""/>
      <w:lvlJc w:val="left"/>
      <w:pPr>
        <w:ind w:left="2880" w:hanging="360"/>
      </w:pPr>
      <w:rPr>
        <w:rFonts w:ascii="Symbol" w:hAnsi="Symbol" w:cs="Symbol" w:hint="default"/>
      </w:rPr>
    </w:lvl>
    <w:lvl w:ilvl="4" w:tplc="2B98B7F6">
      <w:start w:val="1"/>
      <w:numFmt w:val="bullet"/>
      <w:lvlText w:val="o"/>
      <w:lvlJc w:val="left"/>
      <w:pPr>
        <w:ind w:left="3600" w:hanging="360"/>
      </w:pPr>
      <w:rPr>
        <w:rFonts w:ascii="Courier New" w:hAnsi="Courier New" w:cs="Courier New" w:hint="default"/>
      </w:rPr>
    </w:lvl>
    <w:lvl w:ilvl="5" w:tplc="F11A24A2">
      <w:start w:val="1"/>
      <w:numFmt w:val="bullet"/>
      <w:lvlText w:val=""/>
      <w:lvlJc w:val="left"/>
      <w:pPr>
        <w:ind w:left="4320" w:hanging="360"/>
      </w:pPr>
      <w:rPr>
        <w:rFonts w:ascii="Wingdings" w:hAnsi="Wingdings" w:cs="Wingdings" w:hint="default"/>
      </w:rPr>
    </w:lvl>
    <w:lvl w:ilvl="6" w:tplc="CFB27CD2">
      <w:start w:val="1"/>
      <w:numFmt w:val="bullet"/>
      <w:lvlText w:val=""/>
      <w:lvlJc w:val="left"/>
      <w:pPr>
        <w:ind w:left="5040" w:hanging="360"/>
      </w:pPr>
      <w:rPr>
        <w:rFonts w:ascii="Symbol" w:hAnsi="Symbol" w:cs="Symbol" w:hint="default"/>
      </w:rPr>
    </w:lvl>
    <w:lvl w:ilvl="7" w:tplc="F9C466F8">
      <w:start w:val="1"/>
      <w:numFmt w:val="bullet"/>
      <w:lvlText w:val="o"/>
      <w:lvlJc w:val="left"/>
      <w:pPr>
        <w:ind w:left="5760" w:hanging="360"/>
      </w:pPr>
      <w:rPr>
        <w:rFonts w:ascii="Courier New" w:hAnsi="Courier New" w:cs="Courier New" w:hint="default"/>
      </w:rPr>
    </w:lvl>
    <w:lvl w:ilvl="8" w:tplc="BB3C80D2">
      <w:start w:val="1"/>
      <w:numFmt w:val="bullet"/>
      <w:lvlText w:val=""/>
      <w:lvlJc w:val="left"/>
      <w:pPr>
        <w:ind w:left="6480" w:hanging="360"/>
      </w:pPr>
      <w:rPr>
        <w:rFonts w:ascii="Wingdings" w:hAnsi="Wingdings" w:cs="Wingdings" w:hint="default"/>
      </w:rPr>
    </w:lvl>
  </w:abstractNum>
  <w:abstractNum w:abstractNumId="29" w15:restartNumberingAfterBreak="0">
    <w:nsid w:val="71E247B2"/>
    <w:multiLevelType w:val="hybridMultilevel"/>
    <w:tmpl w:val="73448E92"/>
    <w:lvl w:ilvl="0" w:tplc="144C166C">
      <w:start w:val="1"/>
      <w:numFmt w:val="bullet"/>
      <w:lvlText w:val=""/>
      <w:lvlJc w:val="left"/>
      <w:pPr>
        <w:ind w:left="720" w:hanging="360"/>
      </w:pPr>
      <w:rPr>
        <w:rFonts w:ascii="Symbol" w:hAnsi="Symbol" w:cs="Symbol" w:hint="default"/>
        <w:sz w:val="18"/>
        <w:szCs w:val="18"/>
      </w:rPr>
    </w:lvl>
    <w:lvl w:ilvl="1" w:tplc="B37E79C0">
      <w:start w:val="1"/>
      <w:numFmt w:val="bullet"/>
      <w:lvlText w:val="o"/>
      <w:lvlJc w:val="left"/>
      <w:pPr>
        <w:ind w:left="1440" w:hanging="360"/>
      </w:pPr>
      <w:rPr>
        <w:rFonts w:ascii="Courier New" w:hAnsi="Courier New" w:cs="Courier New" w:hint="default"/>
      </w:rPr>
    </w:lvl>
    <w:lvl w:ilvl="2" w:tplc="58ECBB56">
      <w:start w:val="1"/>
      <w:numFmt w:val="bullet"/>
      <w:lvlText w:val=""/>
      <w:lvlJc w:val="left"/>
      <w:pPr>
        <w:ind w:left="2160" w:hanging="360"/>
      </w:pPr>
      <w:rPr>
        <w:rFonts w:ascii="Wingdings" w:hAnsi="Wingdings" w:cs="Wingdings" w:hint="default"/>
      </w:rPr>
    </w:lvl>
    <w:lvl w:ilvl="3" w:tplc="46885516">
      <w:start w:val="1"/>
      <w:numFmt w:val="bullet"/>
      <w:lvlText w:val=""/>
      <w:lvlJc w:val="left"/>
      <w:pPr>
        <w:ind w:left="2880" w:hanging="360"/>
      </w:pPr>
      <w:rPr>
        <w:rFonts w:ascii="Symbol" w:hAnsi="Symbol" w:cs="Symbol" w:hint="default"/>
      </w:rPr>
    </w:lvl>
    <w:lvl w:ilvl="4" w:tplc="A8228BE0">
      <w:start w:val="1"/>
      <w:numFmt w:val="bullet"/>
      <w:lvlText w:val="o"/>
      <w:lvlJc w:val="left"/>
      <w:pPr>
        <w:ind w:left="3600" w:hanging="360"/>
      </w:pPr>
      <w:rPr>
        <w:rFonts w:ascii="Courier New" w:hAnsi="Courier New" w:cs="Courier New" w:hint="default"/>
      </w:rPr>
    </w:lvl>
    <w:lvl w:ilvl="5" w:tplc="BCA6AD16">
      <w:start w:val="1"/>
      <w:numFmt w:val="bullet"/>
      <w:lvlText w:val=""/>
      <w:lvlJc w:val="left"/>
      <w:pPr>
        <w:ind w:left="4320" w:hanging="360"/>
      </w:pPr>
      <w:rPr>
        <w:rFonts w:ascii="Wingdings" w:hAnsi="Wingdings" w:cs="Wingdings" w:hint="default"/>
      </w:rPr>
    </w:lvl>
    <w:lvl w:ilvl="6" w:tplc="A9EE9FB6">
      <w:start w:val="1"/>
      <w:numFmt w:val="bullet"/>
      <w:lvlText w:val=""/>
      <w:lvlJc w:val="left"/>
      <w:pPr>
        <w:ind w:left="5040" w:hanging="360"/>
      </w:pPr>
      <w:rPr>
        <w:rFonts w:ascii="Symbol" w:hAnsi="Symbol" w:cs="Symbol" w:hint="default"/>
      </w:rPr>
    </w:lvl>
    <w:lvl w:ilvl="7" w:tplc="7DD4A2FA">
      <w:start w:val="1"/>
      <w:numFmt w:val="bullet"/>
      <w:lvlText w:val="o"/>
      <w:lvlJc w:val="left"/>
      <w:pPr>
        <w:ind w:left="5760" w:hanging="360"/>
      </w:pPr>
      <w:rPr>
        <w:rFonts w:ascii="Courier New" w:hAnsi="Courier New" w:cs="Courier New" w:hint="default"/>
      </w:rPr>
    </w:lvl>
    <w:lvl w:ilvl="8" w:tplc="D92E3EC2">
      <w:start w:val="1"/>
      <w:numFmt w:val="bullet"/>
      <w:lvlText w:val=""/>
      <w:lvlJc w:val="left"/>
      <w:pPr>
        <w:ind w:left="6480" w:hanging="360"/>
      </w:pPr>
      <w:rPr>
        <w:rFonts w:ascii="Wingdings" w:hAnsi="Wingdings" w:cs="Wingdings" w:hint="default"/>
      </w:rPr>
    </w:lvl>
  </w:abstractNum>
  <w:abstractNum w:abstractNumId="30" w15:restartNumberingAfterBreak="0">
    <w:nsid w:val="7529759E"/>
    <w:multiLevelType w:val="hybridMultilevel"/>
    <w:tmpl w:val="13F2887E"/>
    <w:lvl w:ilvl="0" w:tplc="B8369070">
      <w:start w:val="1"/>
      <w:numFmt w:val="bullet"/>
      <w:lvlText w:val=""/>
      <w:lvlJc w:val="left"/>
      <w:pPr>
        <w:ind w:left="720" w:hanging="360"/>
      </w:pPr>
      <w:rPr>
        <w:rFonts w:ascii="Symbol" w:hAnsi="Symbol" w:cs="Symbol" w:hint="default"/>
        <w:sz w:val="18"/>
        <w:szCs w:val="18"/>
      </w:rPr>
    </w:lvl>
    <w:lvl w:ilvl="1" w:tplc="A9B0326E">
      <w:start w:val="1"/>
      <w:numFmt w:val="bullet"/>
      <w:lvlText w:val="o"/>
      <w:lvlJc w:val="left"/>
      <w:pPr>
        <w:ind w:left="1440" w:hanging="360"/>
      </w:pPr>
      <w:rPr>
        <w:rFonts w:ascii="Courier New" w:hAnsi="Courier New" w:cs="Courier New" w:hint="default"/>
      </w:rPr>
    </w:lvl>
    <w:lvl w:ilvl="2" w:tplc="F2044492">
      <w:start w:val="1"/>
      <w:numFmt w:val="bullet"/>
      <w:lvlText w:val=""/>
      <w:lvlJc w:val="left"/>
      <w:pPr>
        <w:ind w:left="2160" w:hanging="360"/>
      </w:pPr>
      <w:rPr>
        <w:rFonts w:ascii="Wingdings" w:hAnsi="Wingdings" w:cs="Wingdings" w:hint="default"/>
      </w:rPr>
    </w:lvl>
    <w:lvl w:ilvl="3" w:tplc="1CC034A2">
      <w:start w:val="1"/>
      <w:numFmt w:val="bullet"/>
      <w:lvlText w:val=""/>
      <w:lvlJc w:val="left"/>
      <w:pPr>
        <w:ind w:left="2880" w:hanging="360"/>
      </w:pPr>
      <w:rPr>
        <w:rFonts w:ascii="Symbol" w:hAnsi="Symbol" w:cs="Symbol" w:hint="default"/>
      </w:rPr>
    </w:lvl>
    <w:lvl w:ilvl="4" w:tplc="A07C5134">
      <w:start w:val="1"/>
      <w:numFmt w:val="bullet"/>
      <w:lvlText w:val="o"/>
      <w:lvlJc w:val="left"/>
      <w:pPr>
        <w:ind w:left="3600" w:hanging="360"/>
      </w:pPr>
      <w:rPr>
        <w:rFonts w:ascii="Courier New" w:hAnsi="Courier New" w:cs="Courier New" w:hint="default"/>
      </w:rPr>
    </w:lvl>
    <w:lvl w:ilvl="5" w:tplc="9620B238">
      <w:start w:val="1"/>
      <w:numFmt w:val="bullet"/>
      <w:lvlText w:val=""/>
      <w:lvlJc w:val="left"/>
      <w:pPr>
        <w:ind w:left="4320" w:hanging="360"/>
      </w:pPr>
      <w:rPr>
        <w:rFonts w:ascii="Wingdings" w:hAnsi="Wingdings" w:cs="Wingdings" w:hint="default"/>
      </w:rPr>
    </w:lvl>
    <w:lvl w:ilvl="6" w:tplc="80FA54B0">
      <w:start w:val="1"/>
      <w:numFmt w:val="bullet"/>
      <w:lvlText w:val=""/>
      <w:lvlJc w:val="left"/>
      <w:pPr>
        <w:ind w:left="5040" w:hanging="360"/>
      </w:pPr>
      <w:rPr>
        <w:rFonts w:ascii="Symbol" w:hAnsi="Symbol" w:cs="Symbol" w:hint="default"/>
      </w:rPr>
    </w:lvl>
    <w:lvl w:ilvl="7" w:tplc="76984216">
      <w:start w:val="1"/>
      <w:numFmt w:val="bullet"/>
      <w:lvlText w:val="o"/>
      <w:lvlJc w:val="left"/>
      <w:pPr>
        <w:ind w:left="5760" w:hanging="360"/>
      </w:pPr>
      <w:rPr>
        <w:rFonts w:ascii="Courier New" w:hAnsi="Courier New" w:cs="Courier New" w:hint="default"/>
      </w:rPr>
    </w:lvl>
    <w:lvl w:ilvl="8" w:tplc="B09AB20A">
      <w:start w:val="1"/>
      <w:numFmt w:val="bullet"/>
      <w:lvlText w:val=""/>
      <w:lvlJc w:val="left"/>
      <w:pPr>
        <w:ind w:left="6480" w:hanging="360"/>
      </w:pPr>
      <w:rPr>
        <w:rFonts w:ascii="Wingdings" w:hAnsi="Wingdings" w:cs="Wingdings" w:hint="default"/>
      </w:rPr>
    </w:lvl>
  </w:abstractNum>
  <w:abstractNum w:abstractNumId="31" w15:restartNumberingAfterBreak="0">
    <w:nsid w:val="753A7ECA"/>
    <w:multiLevelType w:val="hybridMultilevel"/>
    <w:tmpl w:val="AF3AC686"/>
    <w:lvl w:ilvl="0" w:tplc="8E46BF78">
      <w:start w:val="1"/>
      <w:numFmt w:val="bullet"/>
      <w:lvlText w:val=""/>
      <w:lvlJc w:val="left"/>
      <w:pPr>
        <w:ind w:left="720" w:hanging="360"/>
      </w:pPr>
      <w:rPr>
        <w:rFonts w:ascii="Symbol" w:hAnsi="Symbol" w:cs="Symbol" w:hint="default"/>
        <w:sz w:val="18"/>
        <w:szCs w:val="18"/>
      </w:rPr>
    </w:lvl>
    <w:lvl w:ilvl="1" w:tplc="E2CAE0B8">
      <w:start w:val="1"/>
      <w:numFmt w:val="bullet"/>
      <w:lvlText w:val="o"/>
      <w:lvlJc w:val="left"/>
      <w:pPr>
        <w:ind w:left="1440" w:hanging="360"/>
      </w:pPr>
      <w:rPr>
        <w:rFonts w:ascii="Courier New" w:hAnsi="Courier New" w:cs="Courier New" w:hint="default"/>
      </w:rPr>
    </w:lvl>
    <w:lvl w:ilvl="2" w:tplc="888CC91A">
      <w:start w:val="1"/>
      <w:numFmt w:val="bullet"/>
      <w:lvlText w:val=""/>
      <w:lvlJc w:val="left"/>
      <w:pPr>
        <w:ind w:left="2160" w:hanging="360"/>
      </w:pPr>
      <w:rPr>
        <w:rFonts w:ascii="Wingdings" w:hAnsi="Wingdings" w:cs="Wingdings" w:hint="default"/>
      </w:rPr>
    </w:lvl>
    <w:lvl w:ilvl="3" w:tplc="95927CF8">
      <w:start w:val="1"/>
      <w:numFmt w:val="bullet"/>
      <w:lvlText w:val=""/>
      <w:lvlJc w:val="left"/>
      <w:pPr>
        <w:ind w:left="2880" w:hanging="360"/>
      </w:pPr>
      <w:rPr>
        <w:rFonts w:ascii="Symbol" w:hAnsi="Symbol" w:cs="Symbol" w:hint="default"/>
      </w:rPr>
    </w:lvl>
    <w:lvl w:ilvl="4" w:tplc="92FC4E2C">
      <w:start w:val="1"/>
      <w:numFmt w:val="bullet"/>
      <w:lvlText w:val="o"/>
      <w:lvlJc w:val="left"/>
      <w:pPr>
        <w:ind w:left="3600" w:hanging="360"/>
      </w:pPr>
      <w:rPr>
        <w:rFonts w:ascii="Courier New" w:hAnsi="Courier New" w:cs="Courier New" w:hint="default"/>
      </w:rPr>
    </w:lvl>
    <w:lvl w:ilvl="5" w:tplc="8390BD24">
      <w:start w:val="1"/>
      <w:numFmt w:val="bullet"/>
      <w:lvlText w:val=""/>
      <w:lvlJc w:val="left"/>
      <w:pPr>
        <w:ind w:left="4320" w:hanging="360"/>
      </w:pPr>
      <w:rPr>
        <w:rFonts w:ascii="Wingdings" w:hAnsi="Wingdings" w:cs="Wingdings" w:hint="default"/>
      </w:rPr>
    </w:lvl>
    <w:lvl w:ilvl="6" w:tplc="80721F9A">
      <w:start w:val="1"/>
      <w:numFmt w:val="bullet"/>
      <w:lvlText w:val=""/>
      <w:lvlJc w:val="left"/>
      <w:pPr>
        <w:ind w:left="5040" w:hanging="360"/>
      </w:pPr>
      <w:rPr>
        <w:rFonts w:ascii="Symbol" w:hAnsi="Symbol" w:cs="Symbol" w:hint="default"/>
      </w:rPr>
    </w:lvl>
    <w:lvl w:ilvl="7" w:tplc="C7FED65A">
      <w:start w:val="1"/>
      <w:numFmt w:val="bullet"/>
      <w:lvlText w:val="o"/>
      <w:lvlJc w:val="left"/>
      <w:pPr>
        <w:ind w:left="5760" w:hanging="360"/>
      </w:pPr>
      <w:rPr>
        <w:rFonts w:ascii="Courier New" w:hAnsi="Courier New" w:cs="Courier New" w:hint="default"/>
      </w:rPr>
    </w:lvl>
    <w:lvl w:ilvl="8" w:tplc="E7D0B5FA">
      <w:start w:val="1"/>
      <w:numFmt w:val="bullet"/>
      <w:lvlText w:val=""/>
      <w:lvlJc w:val="left"/>
      <w:pPr>
        <w:ind w:left="6480" w:hanging="360"/>
      </w:pPr>
      <w:rPr>
        <w:rFonts w:ascii="Wingdings" w:hAnsi="Wingdings" w:cs="Wingdings" w:hint="default"/>
      </w:rPr>
    </w:lvl>
  </w:abstractNum>
  <w:abstractNum w:abstractNumId="32" w15:restartNumberingAfterBreak="0">
    <w:nsid w:val="75EF19E3"/>
    <w:multiLevelType w:val="hybridMultilevel"/>
    <w:tmpl w:val="A888D296"/>
    <w:lvl w:ilvl="0" w:tplc="7354DD9A">
      <w:start w:val="1"/>
      <w:numFmt w:val="lowerLetter"/>
      <w:lvlText w:val="%1."/>
      <w:lvlJc w:val="left"/>
      <w:pPr>
        <w:ind w:left="720" w:hanging="360"/>
      </w:pPr>
      <w:rPr>
        <w:rFonts w:ascii="Arial" w:hAnsi="Arial" w:cs="Arial" w:hint="default"/>
        <w:sz w:val="18"/>
        <w:szCs w:val="18"/>
      </w:rPr>
    </w:lvl>
    <w:lvl w:ilvl="1" w:tplc="EC8EC3AA">
      <w:start w:val="1"/>
      <w:numFmt w:val="lowerLetter"/>
      <w:lvlText w:val="%2."/>
      <w:lvlJc w:val="left"/>
      <w:pPr>
        <w:ind w:left="1440" w:hanging="360"/>
      </w:pPr>
    </w:lvl>
    <w:lvl w:ilvl="2" w:tplc="E91ED4B2">
      <w:start w:val="1"/>
      <w:numFmt w:val="lowerLetter"/>
      <w:lvlText w:val="%3."/>
      <w:lvlJc w:val="left"/>
      <w:pPr>
        <w:ind w:left="2160" w:hanging="360"/>
      </w:pPr>
    </w:lvl>
    <w:lvl w:ilvl="3" w:tplc="5A9432C4">
      <w:start w:val="1"/>
      <w:numFmt w:val="lowerLetter"/>
      <w:lvlText w:val="%4."/>
      <w:lvlJc w:val="left"/>
      <w:pPr>
        <w:ind w:left="2880" w:hanging="360"/>
      </w:pPr>
    </w:lvl>
    <w:lvl w:ilvl="4" w:tplc="FD4CED14">
      <w:start w:val="1"/>
      <w:numFmt w:val="lowerLetter"/>
      <w:lvlText w:val="%5."/>
      <w:lvlJc w:val="left"/>
      <w:pPr>
        <w:ind w:left="3600" w:hanging="360"/>
      </w:pPr>
    </w:lvl>
    <w:lvl w:ilvl="5" w:tplc="AA3435BC">
      <w:start w:val="1"/>
      <w:numFmt w:val="lowerLetter"/>
      <w:lvlText w:val="%6."/>
      <w:lvlJc w:val="left"/>
      <w:pPr>
        <w:ind w:left="4320" w:hanging="360"/>
      </w:pPr>
    </w:lvl>
    <w:lvl w:ilvl="6" w:tplc="C674DD00">
      <w:start w:val="1"/>
      <w:numFmt w:val="lowerLetter"/>
      <w:lvlText w:val="%7."/>
      <w:lvlJc w:val="left"/>
      <w:pPr>
        <w:ind w:left="5040" w:hanging="360"/>
      </w:pPr>
    </w:lvl>
    <w:lvl w:ilvl="7" w:tplc="04FC7AEC">
      <w:start w:val="1"/>
      <w:numFmt w:val="lowerLetter"/>
      <w:lvlText w:val="%8."/>
      <w:lvlJc w:val="left"/>
      <w:pPr>
        <w:ind w:left="5760" w:hanging="360"/>
      </w:pPr>
    </w:lvl>
    <w:lvl w:ilvl="8" w:tplc="4A249B20">
      <w:start w:val="1"/>
      <w:numFmt w:val="lowerLetter"/>
      <w:lvlText w:val="%9."/>
      <w:lvlJc w:val="left"/>
      <w:pPr>
        <w:ind w:left="6480" w:hanging="360"/>
      </w:pPr>
    </w:lvl>
  </w:abstractNum>
  <w:abstractNum w:abstractNumId="33" w15:restartNumberingAfterBreak="0">
    <w:nsid w:val="781D44F9"/>
    <w:multiLevelType w:val="hybridMultilevel"/>
    <w:tmpl w:val="74AEB4F6"/>
    <w:lvl w:ilvl="0" w:tplc="CEDC5DB0">
      <w:start w:val="1"/>
      <w:numFmt w:val="bullet"/>
      <w:lvlText w:val=""/>
      <w:lvlJc w:val="left"/>
      <w:pPr>
        <w:ind w:left="720" w:hanging="360"/>
      </w:pPr>
      <w:rPr>
        <w:rFonts w:ascii="Symbol" w:hAnsi="Symbol" w:cs="Symbol" w:hint="default"/>
        <w:sz w:val="18"/>
        <w:szCs w:val="18"/>
      </w:rPr>
    </w:lvl>
    <w:lvl w:ilvl="1" w:tplc="C7884D10">
      <w:start w:val="1"/>
      <w:numFmt w:val="bullet"/>
      <w:lvlText w:val="o"/>
      <w:lvlJc w:val="left"/>
      <w:pPr>
        <w:ind w:left="1440" w:hanging="360"/>
      </w:pPr>
      <w:rPr>
        <w:rFonts w:ascii="Courier New" w:hAnsi="Courier New" w:cs="Courier New" w:hint="default"/>
      </w:rPr>
    </w:lvl>
    <w:lvl w:ilvl="2" w:tplc="BD748C18">
      <w:start w:val="1"/>
      <w:numFmt w:val="bullet"/>
      <w:lvlText w:val=""/>
      <w:lvlJc w:val="left"/>
      <w:pPr>
        <w:ind w:left="2160" w:hanging="360"/>
      </w:pPr>
      <w:rPr>
        <w:rFonts w:ascii="Wingdings" w:hAnsi="Wingdings" w:cs="Wingdings" w:hint="default"/>
      </w:rPr>
    </w:lvl>
    <w:lvl w:ilvl="3" w:tplc="F6B6286E">
      <w:start w:val="1"/>
      <w:numFmt w:val="bullet"/>
      <w:lvlText w:val=""/>
      <w:lvlJc w:val="left"/>
      <w:pPr>
        <w:ind w:left="2880" w:hanging="360"/>
      </w:pPr>
      <w:rPr>
        <w:rFonts w:ascii="Symbol" w:hAnsi="Symbol" w:cs="Symbol" w:hint="default"/>
      </w:rPr>
    </w:lvl>
    <w:lvl w:ilvl="4" w:tplc="63182F66">
      <w:start w:val="1"/>
      <w:numFmt w:val="bullet"/>
      <w:lvlText w:val="o"/>
      <w:lvlJc w:val="left"/>
      <w:pPr>
        <w:ind w:left="3600" w:hanging="360"/>
      </w:pPr>
      <w:rPr>
        <w:rFonts w:ascii="Courier New" w:hAnsi="Courier New" w:cs="Courier New" w:hint="default"/>
      </w:rPr>
    </w:lvl>
    <w:lvl w:ilvl="5" w:tplc="D0526EEA">
      <w:start w:val="1"/>
      <w:numFmt w:val="bullet"/>
      <w:lvlText w:val=""/>
      <w:lvlJc w:val="left"/>
      <w:pPr>
        <w:ind w:left="4320" w:hanging="360"/>
      </w:pPr>
      <w:rPr>
        <w:rFonts w:ascii="Wingdings" w:hAnsi="Wingdings" w:cs="Wingdings" w:hint="default"/>
      </w:rPr>
    </w:lvl>
    <w:lvl w:ilvl="6" w:tplc="88525C1A">
      <w:start w:val="1"/>
      <w:numFmt w:val="bullet"/>
      <w:lvlText w:val=""/>
      <w:lvlJc w:val="left"/>
      <w:pPr>
        <w:ind w:left="5040" w:hanging="360"/>
      </w:pPr>
      <w:rPr>
        <w:rFonts w:ascii="Symbol" w:hAnsi="Symbol" w:cs="Symbol" w:hint="default"/>
      </w:rPr>
    </w:lvl>
    <w:lvl w:ilvl="7" w:tplc="C81C8B68">
      <w:start w:val="1"/>
      <w:numFmt w:val="bullet"/>
      <w:lvlText w:val="o"/>
      <w:lvlJc w:val="left"/>
      <w:pPr>
        <w:ind w:left="5760" w:hanging="360"/>
      </w:pPr>
      <w:rPr>
        <w:rFonts w:ascii="Courier New" w:hAnsi="Courier New" w:cs="Courier New" w:hint="default"/>
      </w:rPr>
    </w:lvl>
    <w:lvl w:ilvl="8" w:tplc="951CCEC4">
      <w:start w:val="1"/>
      <w:numFmt w:val="bullet"/>
      <w:lvlText w:val=""/>
      <w:lvlJc w:val="left"/>
      <w:pPr>
        <w:ind w:left="6480" w:hanging="360"/>
      </w:pPr>
      <w:rPr>
        <w:rFonts w:ascii="Wingdings" w:hAnsi="Wingdings" w:cs="Wingdings" w:hint="default"/>
      </w:rPr>
    </w:lvl>
  </w:abstractNum>
  <w:abstractNum w:abstractNumId="34" w15:restartNumberingAfterBreak="0">
    <w:nsid w:val="782F63AC"/>
    <w:multiLevelType w:val="hybridMultilevel"/>
    <w:tmpl w:val="0E44A322"/>
    <w:lvl w:ilvl="0" w:tplc="DA06B606">
      <w:start w:val="1"/>
      <w:numFmt w:val="bullet"/>
      <w:lvlText w:val=""/>
      <w:lvlJc w:val="left"/>
      <w:pPr>
        <w:ind w:left="720" w:hanging="360"/>
      </w:pPr>
      <w:rPr>
        <w:rFonts w:ascii="Symbol" w:hAnsi="Symbol" w:cs="Symbol" w:hint="default"/>
        <w:sz w:val="18"/>
        <w:szCs w:val="18"/>
      </w:rPr>
    </w:lvl>
    <w:lvl w:ilvl="1" w:tplc="7DC682E6">
      <w:start w:val="1"/>
      <w:numFmt w:val="bullet"/>
      <w:lvlText w:val="o"/>
      <w:lvlJc w:val="left"/>
      <w:pPr>
        <w:ind w:left="1440" w:hanging="360"/>
      </w:pPr>
      <w:rPr>
        <w:rFonts w:ascii="Courier New" w:hAnsi="Courier New" w:cs="Courier New" w:hint="default"/>
      </w:rPr>
    </w:lvl>
    <w:lvl w:ilvl="2" w:tplc="59628E16">
      <w:start w:val="1"/>
      <w:numFmt w:val="bullet"/>
      <w:lvlText w:val=""/>
      <w:lvlJc w:val="left"/>
      <w:pPr>
        <w:ind w:left="2160" w:hanging="360"/>
      </w:pPr>
      <w:rPr>
        <w:rFonts w:ascii="Wingdings" w:hAnsi="Wingdings" w:cs="Wingdings" w:hint="default"/>
      </w:rPr>
    </w:lvl>
    <w:lvl w:ilvl="3" w:tplc="7218A562">
      <w:start w:val="1"/>
      <w:numFmt w:val="bullet"/>
      <w:lvlText w:val=""/>
      <w:lvlJc w:val="left"/>
      <w:pPr>
        <w:ind w:left="2880" w:hanging="360"/>
      </w:pPr>
      <w:rPr>
        <w:rFonts w:ascii="Symbol" w:hAnsi="Symbol" w:cs="Symbol" w:hint="default"/>
      </w:rPr>
    </w:lvl>
    <w:lvl w:ilvl="4" w:tplc="331E4D7E">
      <w:start w:val="1"/>
      <w:numFmt w:val="bullet"/>
      <w:lvlText w:val="o"/>
      <w:lvlJc w:val="left"/>
      <w:pPr>
        <w:ind w:left="3600" w:hanging="360"/>
      </w:pPr>
      <w:rPr>
        <w:rFonts w:ascii="Courier New" w:hAnsi="Courier New" w:cs="Courier New" w:hint="default"/>
      </w:rPr>
    </w:lvl>
    <w:lvl w:ilvl="5" w:tplc="4454C00C">
      <w:start w:val="1"/>
      <w:numFmt w:val="bullet"/>
      <w:lvlText w:val=""/>
      <w:lvlJc w:val="left"/>
      <w:pPr>
        <w:ind w:left="4320" w:hanging="360"/>
      </w:pPr>
      <w:rPr>
        <w:rFonts w:ascii="Wingdings" w:hAnsi="Wingdings" w:cs="Wingdings" w:hint="default"/>
      </w:rPr>
    </w:lvl>
    <w:lvl w:ilvl="6" w:tplc="FE5A6E84">
      <w:start w:val="1"/>
      <w:numFmt w:val="bullet"/>
      <w:lvlText w:val=""/>
      <w:lvlJc w:val="left"/>
      <w:pPr>
        <w:ind w:left="5040" w:hanging="360"/>
      </w:pPr>
      <w:rPr>
        <w:rFonts w:ascii="Symbol" w:hAnsi="Symbol" w:cs="Symbol" w:hint="default"/>
      </w:rPr>
    </w:lvl>
    <w:lvl w:ilvl="7" w:tplc="52C48A40">
      <w:start w:val="1"/>
      <w:numFmt w:val="bullet"/>
      <w:lvlText w:val="o"/>
      <w:lvlJc w:val="left"/>
      <w:pPr>
        <w:ind w:left="5760" w:hanging="360"/>
      </w:pPr>
      <w:rPr>
        <w:rFonts w:ascii="Courier New" w:hAnsi="Courier New" w:cs="Courier New" w:hint="default"/>
      </w:rPr>
    </w:lvl>
    <w:lvl w:ilvl="8" w:tplc="34D2AF72">
      <w:start w:val="1"/>
      <w:numFmt w:val="bullet"/>
      <w:lvlText w:val=""/>
      <w:lvlJc w:val="left"/>
      <w:pPr>
        <w:ind w:left="6480" w:hanging="360"/>
      </w:pPr>
      <w:rPr>
        <w:rFonts w:ascii="Wingdings" w:hAnsi="Wingdings" w:cs="Wingdings" w:hint="default"/>
      </w:rPr>
    </w:lvl>
  </w:abstractNum>
  <w:abstractNum w:abstractNumId="35" w15:restartNumberingAfterBreak="0">
    <w:nsid w:val="7CCB3A98"/>
    <w:multiLevelType w:val="hybridMultilevel"/>
    <w:tmpl w:val="55E23584"/>
    <w:lvl w:ilvl="0" w:tplc="962C8FF2">
      <w:start w:val="1"/>
      <w:numFmt w:val="decimal"/>
      <w:lvlText w:val="%1."/>
      <w:lvlJc w:val="left"/>
      <w:pPr>
        <w:ind w:left="720" w:hanging="360"/>
      </w:pPr>
      <w:rPr>
        <w:rFonts w:ascii="Arial" w:hAnsi="Arial" w:cs="Arial" w:hint="default"/>
        <w:sz w:val="18"/>
        <w:szCs w:val="18"/>
      </w:rPr>
    </w:lvl>
    <w:lvl w:ilvl="1" w:tplc="CDDE322E">
      <w:start w:val="1"/>
      <w:numFmt w:val="decimal"/>
      <w:lvlText w:val="%2."/>
      <w:lvlJc w:val="left"/>
      <w:pPr>
        <w:ind w:left="1440" w:hanging="360"/>
      </w:pPr>
    </w:lvl>
    <w:lvl w:ilvl="2" w:tplc="6E94C2F0">
      <w:start w:val="1"/>
      <w:numFmt w:val="decimal"/>
      <w:lvlText w:val="%3."/>
      <w:lvlJc w:val="left"/>
      <w:pPr>
        <w:ind w:left="2160" w:hanging="360"/>
      </w:pPr>
    </w:lvl>
    <w:lvl w:ilvl="3" w:tplc="0D30365E">
      <w:start w:val="1"/>
      <w:numFmt w:val="decimal"/>
      <w:lvlText w:val="%4."/>
      <w:lvlJc w:val="left"/>
      <w:pPr>
        <w:ind w:left="2880" w:hanging="360"/>
      </w:pPr>
    </w:lvl>
    <w:lvl w:ilvl="4" w:tplc="3444A266">
      <w:start w:val="1"/>
      <w:numFmt w:val="decimal"/>
      <w:lvlText w:val="%5."/>
      <w:lvlJc w:val="left"/>
      <w:pPr>
        <w:ind w:left="3600" w:hanging="360"/>
      </w:pPr>
    </w:lvl>
    <w:lvl w:ilvl="5" w:tplc="BDDC193A">
      <w:start w:val="1"/>
      <w:numFmt w:val="decimal"/>
      <w:lvlText w:val="%6."/>
      <w:lvlJc w:val="left"/>
      <w:pPr>
        <w:ind w:left="4320" w:hanging="360"/>
      </w:pPr>
    </w:lvl>
    <w:lvl w:ilvl="6" w:tplc="25E6557E">
      <w:start w:val="1"/>
      <w:numFmt w:val="decimal"/>
      <w:lvlText w:val="%7."/>
      <w:lvlJc w:val="left"/>
      <w:pPr>
        <w:ind w:left="5040" w:hanging="360"/>
      </w:pPr>
    </w:lvl>
    <w:lvl w:ilvl="7" w:tplc="4C5CDCA0">
      <w:start w:val="1"/>
      <w:numFmt w:val="decimal"/>
      <w:lvlText w:val="%8."/>
      <w:lvlJc w:val="left"/>
      <w:pPr>
        <w:ind w:left="5760" w:hanging="360"/>
      </w:pPr>
    </w:lvl>
    <w:lvl w:ilvl="8" w:tplc="75662780">
      <w:start w:val="1"/>
      <w:numFmt w:val="decimal"/>
      <w:lvlText w:val="%9."/>
      <w:lvlJc w:val="left"/>
      <w:pPr>
        <w:ind w:left="6480" w:hanging="360"/>
      </w:pPr>
    </w:lvl>
  </w:abstractNum>
  <w:abstractNum w:abstractNumId="36" w15:restartNumberingAfterBreak="0">
    <w:nsid w:val="7D9E7683"/>
    <w:multiLevelType w:val="hybridMultilevel"/>
    <w:tmpl w:val="92985744"/>
    <w:lvl w:ilvl="0" w:tplc="2A3496EA">
      <w:start w:val="1"/>
      <w:numFmt w:val="bullet"/>
      <w:lvlText w:val=""/>
      <w:lvlJc w:val="left"/>
      <w:pPr>
        <w:ind w:left="720" w:hanging="360"/>
      </w:pPr>
      <w:rPr>
        <w:rFonts w:ascii="Symbol" w:hAnsi="Symbol" w:cs="Symbol" w:hint="default"/>
        <w:sz w:val="18"/>
        <w:szCs w:val="18"/>
      </w:rPr>
    </w:lvl>
    <w:lvl w:ilvl="1" w:tplc="FCF63630">
      <w:start w:val="1"/>
      <w:numFmt w:val="bullet"/>
      <w:lvlText w:val="o"/>
      <w:lvlJc w:val="left"/>
      <w:pPr>
        <w:ind w:left="1440" w:hanging="360"/>
      </w:pPr>
      <w:rPr>
        <w:rFonts w:ascii="Courier New" w:hAnsi="Courier New" w:cs="Courier New" w:hint="default"/>
      </w:rPr>
    </w:lvl>
    <w:lvl w:ilvl="2" w:tplc="4EF0D4A0">
      <w:start w:val="1"/>
      <w:numFmt w:val="bullet"/>
      <w:lvlText w:val=""/>
      <w:lvlJc w:val="left"/>
      <w:pPr>
        <w:ind w:left="2160" w:hanging="360"/>
      </w:pPr>
      <w:rPr>
        <w:rFonts w:ascii="Wingdings" w:hAnsi="Wingdings" w:cs="Wingdings" w:hint="default"/>
      </w:rPr>
    </w:lvl>
    <w:lvl w:ilvl="3" w:tplc="ABAE9F0A">
      <w:start w:val="1"/>
      <w:numFmt w:val="bullet"/>
      <w:lvlText w:val=""/>
      <w:lvlJc w:val="left"/>
      <w:pPr>
        <w:ind w:left="2880" w:hanging="360"/>
      </w:pPr>
      <w:rPr>
        <w:rFonts w:ascii="Symbol" w:hAnsi="Symbol" w:cs="Symbol" w:hint="default"/>
      </w:rPr>
    </w:lvl>
    <w:lvl w:ilvl="4" w:tplc="D1FADDAA">
      <w:start w:val="1"/>
      <w:numFmt w:val="bullet"/>
      <w:lvlText w:val="o"/>
      <w:lvlJc w:val="left"/>
      <w:pPr>
        <w:ind w:left="3600" w:hanging="360"/>
      </w:pPr>
      <w:rPr>
        <w:rFonts w:ascii="Courier New" w:hAnsi="Courier New" w:cs="Courier New" w:hint="default"/>
      </w:rPr>
    </w:lvl>
    <w:lvl w:ilvl="5" w:tplc="48FC3AF6">
      <w:start w:val="1"/>
      <w:numFmt w:val="bullet"/>
      <w:lvlText w:val=""/>
      <w:lvlJc w:val="left"/>
      <w:pPr>
        <w:ind w:left="4320" w:hanging="360"/>
      </w:pPr>
      <w:rPr>
        <w:rFonts w:ascii="Wingdings" w:hAnsi="Wingdings" w:cs="Wingdings" w:hint="default"/>
      </w:rPr>
    </w:lvl>
    <w:lvl w:ilvl="6" w:tplc="7116D6F8">
      <w:start w:val="1"/>
      <w:numFmt w:val="bullet"/>
      <w:lvlText w:val=""/>
      <w:lvlJc w:val="left"/>
      <w:pPr>
        <w:ind w:left="5040" w:hanging="360"/>
      </w:pPr>
      <w:rPr>
        <w:rFonts w:ascii="Symbol" w:hAnsi="Symbol" w:cs="Symbol" w:hint="default"/>
      </w:rPr>
    </w:lvl>
    <w:lvl w:ilvl="7" w:tplc="6804D490">
      <w:start w:val="1"/>
      <w:numFmt w:val="bullet"/>
      <w:lvlText w:val="o"/>
      <w:lvlJc w:val="left"/>
      <w:pPr>
        <w:ind w:left="5760" w:hanging="360"/>
      </w:pPr>
      <w:rPr>
        <w:rFonts w:ascii="Courier New" w:hAnsi="Courier New" w:cs="Courier New" w:hint="default"/>
      </w:rPr>
    </w:lvl>
    <w:lvl w:ilvl="8" w:tplc="163E8DF0">
      <w:start w:val="1"/>
      <w:numFmt w:val="bullet"/>
      <w:lvlText w:val=""/>
      <w:lvlJc w:val="left"/>
      <w:pPr>
        <w:ind w:left="6480" w:hanging="360"/>
      </w:pPr>
      <w:rPr>
        <w:rFonts w:ascii="Wingdings" w:hAnsi="Wingdings" w:cs="Wingdings" w:hint="default"/>
      </w:rPr>
    </w:lvl>
  </w:abstractNum>
  <w:abstractNum w:abstractNumId="37" w15:restartNumberingAfterBreak="0">
    <w:nsid w:val="7FF82623"/>
    <w:multiLevelType w:val="hybridMultilevel"/>
    <w:tmpl w:val="6A467FA0"/>
    <w:lvl w:ilvl="0" w:tplc="95823E48">
      <w:start w:val="3"/>
      <w:numFmt w:val="lowerLetter"/>
      <w:lvlText w:val="%1."/>
      <w:lvlJc w:val="left"/>
      <w:pPr>
        <w:ind w:left="720" w:hanging="360"/>
      </w:pPr>
      <w:rPr>
        <w:rFonts w:ascii="Arial" w:hAnsi="Arial" w:cs="Arial" w:hint="default"/>
        <w:sz w:val="18"/>
        <w:szCs w:val="18"/>
      </w:rPr>
    </w:lvl>
    <w:lvl w:ilvl="1" w:tplc="B386AB40">
      <w:start w:val="1"/>
      <w:numFmt w:val="lowerLetter"/>
      <w:lvlText w:val="%2."/>
      <w:lvlJc w:val="left"/>
      <w:pPr>
        <w:ind w:left="1440" w:hanging="360"/>
      </w:pPr>
    </w:lvl>
    <w:lvl w:ilvl="2" w:tplc="20C6A554">
      <w:start w:val="1"/>
      <w:numFmt w:val="lowerLetter"/>
      <w:lvlText w:val="%3."/>
      <w:lvlJc w:val="left"/>
      <w:pPr>
        <w:ind w:left="2160" w:hanging="360"/>
      </w:pPr>
    </w:lvl>
    <w:lvl w:ilvl="3" w:tplc="3B72E956">
      <w:start w:val="1"/>
      <w:numFmt w:val="lowerLetter"/>
      <w:lvlText w:val="%4."/>
      <w:lvlJc w:val="left"/>
      <w:pPr>
        <w:ind w:left="2880" w:hanging="360"/>
      </w:pPr>
    </w:lvl>
    <w:lvl w:ilvl="4" w:tplc="3F26ED74">
      <w:start w:val="1"/>
      <w:numFmt w:val="lowerLetter"/>
      <w:lvlText w:val="%5."/>
      <w:lvlJc w:val="left"/>
      <w:pPr>
        <w:ind w:left="3600" w:hanging="360"/>
      </w:pPr>
    </w:lvl>
    <w:lvl w:ilvl="5" w:tplc="05B8C8D4">
      <w:start w:val="1"/>
      <w:numFmt w:val="lowerLetter"/>
      <w:lvlText w:val="%6."/>
      <w:lvlJc w:val="left"/>
      <w:pPr>
        <w:ind w:left="4320" w:hanging="360"/>
      </w:pPr>
    </w:lvl>
    <w:lvl w:ilvl="6" w:tplc="02B08ABA">
      <w:start w:val="1"/>
      <w:numFmt w:val="lowerLetter"/>
      <w:lvlText w:val="%7."/>
      <w:lvlJc w:val="left"/>
      <w:pPr>
        <w:ind w:left="5040" w:hanging="360"/>
      </w:pPr>
    </w:lvl>
    <w:lvl w:ilvl="7" w:tplc="7D3CD622">
      <w:start w:val="1"/>
      <w:numFmt w:val="lowerLetter"/>
      <w:lvlText w:val="%8."/>
      <w:lvlJc w:val="left"/>
      <w:pPr>
        <w:ind w:left="5760" w:hanging="360"/>
      </w:pPr>
    </w:lvl>
    <w:lvl w:ilvl="8" w:tplc="87CAE248">
      <w:start w:val="1"/>
      <w:numFmt w:val="lowerLetter"/>
      <w:lvlText w:val="%9."/>
      <w:lvlJc w:val="left"/>
      <w:pPr>
        <w:ind w:left="6480" w:hanging="360"/>
      </w:pPr>
    </w:lvl>
  </w:abstractNum>
  <w:num w:numId="1">
    <w:abstractNumId w:val="14"/>
  </w:num>
  <w:num w:numId="2">
    <w:abstractNumId w:val="17"/>
  </w:num>
  <w:num w:numId="3">
    <w:abstractNumId w:val="21"/>
  </w:num>
  <w:num w:numId="4">
    <w:abstractNumId w:val="16"/>
  </w:num>
  <w:num w:numId="5">
    <w:abstractNumId w:val="6"/>
  </w:num>
  <w:num w:numId="6">
    <w:abstractNumId w:val="5"/>
  </w:num>
  <w:num w:numId="7">
    <w:abstractNumId w:val="13"/>
  </w:num>
  <w:num w:numId="8">
    <w:abstractNumId w:val="22"/>
  </w:num>
  <w:num w:numId="9">
    <w:abstractNumId w:val="20"/>
  </w:num>
  <w:num w:numId="10">
    <w:abstractNumId w:val="7"/>
  </w:num>
  <w:num w:numId="11">
    <w:abstractNumId w:val="34"/>
  </w:num>
  <w:num w:numId="12">
    <w:abstractNumId w:val="25"/>
  </w:num>
  <w:num w:numId="13">
    <w:abstractNumId w:val="30"/>
  </w:num>
  <w:num w:numId="14">
    <w:abstractNumId w:val="18"/>
  </w:num>
  <w:num w:numId="15">
    <w:abstractNumId w:val="33"/>
  </w:num>
  <w:num w:numId="16">
    <w:abstractNumId w:val="15"/>
  </w:num>
  <w:num w:numId="17">
    <w:abstractNumId w:val="32"/>
  </w:num>
  <w:num w:numId="18">
    <w:abstractNumId w:val="8"/>
  </w:num>
  <w:num w:numId="19">
    <w:abstractNumId w:val="37"/>
  </w:num>
  <w:num w:numId="20">
    <w:abstractNumId w:val="3"/>
  </w:num>
  <w:num w:numId="21">
    <w:abstractNumId w:val="19"/>
  </w:num>
  <w:num w:numId="22">
    <w:abstractNumId w:val="10"/>
  </w:num>
  <w:num w:numId="23">
    <w:abstractNumId w:val="2"/>
  </w:num>
  <w:num w:numId="24">
    <w:abstractNumId w:val="24"/>
  </w:num>
  <w:num w:numId="25">
    <w:abstractNumId w:val="31"/>
  </w:num>
  <w:num w:numId="26">
    <w:abstractNumId w:val="4"/>
  </w:num>
  <w:num w:numId="27">
    <w:abstractNumId w:val="9"/>
  </w:num>
  <w:num w:numId="28">
    <w:abstractNumId w:val="28"/>
  </w:num>
  <w:num w:numId="29">
    <w:abstractNumId w:val="35"/>
  </w:num>
  <w:num w:numId="30">
    <w:abstractNumId w:val="11"/>
  </w:num>
  <w:num w:numId="31">
    <w:abstractNumId w:val="36"/>
  </w:num>
  <w:num w:numId="32">
    <w:abstractNumId w:val="29"/>
  </w:num>
  <w:num w:numId="33">
    <w:abstractNumId w:val="1"/>
  </w:num>
  <w:num w:numId="34">
    <w:abstractNumId w:val="0"/>
  </w:num>
  <w:num w:numId="35">
    <w:abstractNumId w:val="23"/>
  </w:num>
  <w:num w:numId="36">
    <w:abstractNumId w:val="27"/>
  </w:num>
  <w:num w:numId="37">
    <w:abstractNumId w:val="1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212"/>
    <w:rsid w:val="00027F41"/>
    <w:rsid w:val="00037A49"/>
    <w:rsid w:val="00043DDE"/>
    <w:rsid w:val="00097F4A"/>
    <w:rsid w:val="000C5527"/>
    <w:rsid w:val="000E76C6"/>
    <w:rsid w:val="00127127"/>
    <w:rsid w:val="00134892"/>
    <w:rsid w:val="00204EDB"/>
    <w:rsid w:val="002634AA"/>
    <w:rsid w:val="002D58B5"/>
    <w:rsid w:val="0033249E"/>
    <w:rsid w:val="00337E4D"/>
    <w:rsid w:val="00343395"/>
    <w:rsid w:val="003A1AA2"/>
    <w:rsid w:val="003C726F"/>
    <w:rsid w:val="004702FB"/>
    <w:rsid w:val="00471503"/>
    <w:rsid w:val="0049479E"/>
    <w:rsid w:val="004D2F9F"/>
    <w:rsid w:val="004F2927"/>
    <w:rsid w:val="0052142A"/>
    <w:rsid w:val="0053510E"/>
    <w:rsid w:val="005423BF"/>
    <w:rsid w:val="005B6195"/>
    <w:rsid w:val="006347C3"/>
    <w:rsid w:val="00691ED5"/>
    <w:rsid w:val="006975C6"/>
    <w:rsid w:val="006A5918"/>
    <w:rsid w:val="006B2936"/>
    <w:rsid w:val="006F1DA5"/>
    <w:rsid w:val="007109D5"/>
    <w:rsid w:val="00785F39"/>
    <w:rsid w:val="007C3EA0"/>
    <w:rsid w:val="007D6FB3"/>
    <w:rsid w:val="007E0E83"/>
    <w:rsid w:val="008278F5"/>
    <w:rsid w:val="008B72CE"/>
    <w:rsid w:val="00930868"/>
    <w:rsid w:val="00960022"/>
    <w:rsid w:val="009A74A8"/>
    <w:rsid w:val="009D3A38"/>
    <w:rsid w:val="00A52459"/>
    <w:rsid w:val="00AF7FB0"/>
    <w:rsid w:val="00B05771"/>
    <w:rsid w:val="00B169F3"/>
    <w:rsid w:val="00B757D1"/>
    <w:rsid w:val="00B93434"/>
    <w:rsid w:val="00BC2D61"/>
    <w:rsid w:val="00C02EF0"/>
    <w:rsid w:val="00C125C6"/>
    <w:rsid w:val="00C24613"/>
    <w:rsid w:val="00C315C9"/>
    <w:rsid w:val="00C4793C"/>
    <w:rsid w:val="00CD6E25"/>
    <w:rsid w:val="00D379CF"/>
    <w:rsid w:val="00D60A0B"/>
    <w:rsid w:val="00D7467F"/>
    <w:rsid w:val="00D931BF"/>
    <w:rsid w:val="00DC0A59"/>
    <w:rsid w:val="00DD2FA1"/>
    <w:rsid w:val="00E55B9D"/>
    <w:rsid w:val="00ED41BC"/>
    <w:rsid w:val="00EF3AE5"/>
    <w:rsid w:val="00F851F3"/>
    <w:rsid w:val="00FB3258"/>
    <w:rsid w:val="00FC2646"/>
    <w:rsid w:val="00FD2770"/>
    <w:rsid w:val="00FD4C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57EC6-D97A-43C4-A01E-F78F2554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7349</Words>
  <Characters>41892</Characters>
  <Application>Microsoft Office Word</Application>
  <DocSecurity>0</DocSecurity>
  <Lines>349</Lines>
  <Paragraphs>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Janja Fink</cp:lastModifiedBy>
  <cp:revision>2</cp:revision>
  <cp:lastPrinted>2020-01-24T11:28:00Z</cp:lastPrinted>
  <dcterms:created xsi:type="dcterms:W3CDTF">2020-01-24T11:35:00Z</dcterms:created>
  <dcterms:modified xsi:type="dcterms:W3CDTF">2020-01-24T11:35:00Z</dcterms:modified>
</cp:coreProperties>
</file>