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B70" w:rsidRPr="00590863" w:rsidRDefault="00E52B70" w:rsidP="00E52B70">
      <w:pPr>
        <w:spacing w:after="0"/>
        <w:jc w:val="right"/>
        <w:rPr>
          <w:rFonts w:ascii="Arial" w:hAnsi="Arial" w:cs="Arial"/>
          <w:sz w:val="18"/>
          <w:szCs w:val="18"/>
        </w:rPr>
      </w:pPr>
      <w:bookmarkStart w:id="0" w:name="_GoBack"/>
      <w:bookmarkEnd w:id="0"/>
      <w:r w:rsidRPr="00590863">
        <w:rPr>
          <w:rFonts w:ascii="Arial" w:hAnsi="Arial" w:cs="Arial"/>
          <w:sz w:val="18"/>
          <w:szCs w:val="18"/>
        </w:rPr>
        <w:t>Obrazec št: 1</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Izvajanje geodetskih storitev-sklenitev okvirnega sporazuma za izvajanje geodetskih storitev za obdobje 2019-2023</w:t>
      </w:r>
      <w:r>
        <w:rPr>
          <w:rFonts w:ascii="Arial" w:hAnsi="Arial" w:cs="Arial"/>
          <w:color w:val="000000"/>
          <w:sz w:val="18"/>
          <w:szCs w:val="18"/>
        </w:rPr>
        <w:t>« dajemo ponudbo, kot sledi:</w:t>
      </w:r>
    </w:p>
    <w:p w:rsidR="00E52B70" w:rsidRDefault="00E52B70" w:rsidP="00E52B70">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670" w:type="dxa"/>
        <w:tblLook w:val="04A0" w:firstRow="1" w:lastRow="0" w:firstColumn="1" w:lastColumn="0" w:noHBand="0" w:noVBand="1"/>
      </w:tblPr>
      <w:tblGrid>
        <w:gridCol w:w="2385"/>
        <w:gridCol w:w="6285"/>
      </w:tblGrid>
      <w:tr w:rsidR="00E52B70" w:rsidTr="00E34091">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Ponudbo oddajamo (ustrezno označite):</w:t>
      </w:r>
    </w:p>
    <w:p w:rsidR="00E52B70" w:rsidRDefault="00E52B70" w:rsidP="00E52B70">
      <w:pPr>
        <w:spacing w:before="225" w:after="225" w:line="240" w:lineRule="auto"/>
        <w:jc w:val="both"/>
      </w:pPr>
      <w:r>
        <w:fldChar w:fldCharType="begin">
          <w:ffData>
            <w:name w:val="cbox15d5e52cf0b39d"/>
            <w:enabled/>
            <w:calcOnExit w:val="0"/>
            <w:checkBox>
              <w:sizeAuto/>
              <w:default w:val="0"/>
            </w:checkBox>
          </w:ffData>
        </w:fldChar>
      </w:r>
      <w:bookmarkStart w:id="1" w:name="cbox15d5e52cf0b39d"/>
      <w:r>
        <w:instrText xml:space="preserve"> FORMCHECKBOX </w:instrText>
      </w:r>
      <w:r w:rsidR="00AD2CE7">
        <w:fldChar w:fldCharType="separate"/>
      </w:r>
      <w:r>
        <w:fldChar w:fldCharType="end"/>
      </w:r>
      <w:bookmarkEnd w:id="1"/>
      <w:r>
        <w:rPr>
          <w:rFonts w:ascii="Arial" w:hAnsi="Arial" w:cs="Arial"/>
          <w:color w:val="000000"/>
          <w:sz w:val="18"/>
          <w:szCs w:val="18"/>
        </w:rPr>
        <w:t> samostojno</w:t>
      </w:r>
    </w:p>
    <w:p w:rsidR="00E52B70" w:rsidRDefault="00E52B70" w:rsidP="00E52B70">
      <w:pPr>
        <w:spacing w:before="225" w:after="225" w:line="240" w:lineRule="auto"/>
        <w:jc w:val="both"/>
      </w:pPr>
      <w:r>
        <w:fldChar w:fldCharType="begin">
          <w:ffData>
            <w:name w:val="cbox15d5e52cf0b7d1"/>
            <w:enabled/>
            <w:calcOnExit w:val="0"/>
            <w:checkBox>
              <w:sizeAuto/>
              <w:default w:val="0"/>
            </w:checkBox>
          </w:ffData>
        </w:fldChar>
      </w:r>
      <w:bookmarkStart w:id="2" w:name="cbox15d5e52cf0b7d1"/>
      <w:r>
        <w:instrText xml:space="preserve"> FORMCHECKBOX </w:instrText>
      </w:r>
      <w:r w:rsidR="00AD2CE7">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E52B70" w:rsidRDefault="00E52B70" w:rsidP="00E52B70">
      <w:pPr>
        <w:spacing w:before="225" w:after="225" w:line="240" w:lineRule="auto"/>
        <w:jc w:val="both"/>
      </w:pPr>
      <w:r>
        <w:fldChar w:fldCharType="begin">
          <w:ffData>
            <w:name w:val="cbox15d5e52cf0bbe2"/>
            <w:enabled/>
            <w:calcOnExit w:val="0"/>
            <w:checkBox>
              <w:sizeAuto/>
              <w:default w:val="0"/>
            </w:checkBox>
          </w:ffData>
        </w:fldChar>
      </w:r>
      <w:bookmarkStart w:id="3" w:name="cbox15d5e52cf0bbe2"/>
      <w:r>
        <w:instrText xml:space="preserve"> FORMCHECKBOX </w:instrText>
      </w:r>
      <w:r w:rsidR="00AD2CE7">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E52B70" w:rsidRDefault="00E52B70" w:rsidP="00E52B70">
      <w:pPr>
        <w:spacing w:before="225" w:after="225" w:line="240" w:lineRule="auto"/>
        <w:jc w:val="both"/>
      </w:pPr>
      <w:r>
        <w:fldChar w:fldCharType="begin">
          <w:ffData>
            <w:name w:val="cbox15d5e52cf0bff8"/>
            <w:enabled/>
            <w:calcOnExit w:val="0"/>
            <w:checkBox>
              <w:sizeAuto/>
              <w:default w:val="0"/>
            </w:checkBox>
          </w:ffData>
        </w:fldChar>
      </w:r>
      <w:bookmarkStart w:id="4" w:name="cbox15d5e52cf0bff8"/>
      <w:r>
        <w:instrText xml:space="preserve"> FORMCHECKBOX </w:instrText>
      </w:r>
      <w:r w:rsidR="00AD2CE7">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E52B70" w:rsidRDefault="00E52B70" w:rsidP="00E52B70">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p w:rsidR="00E52B70" w:rsidRDefault="00E52B70" w:rsidP="00E52B70">
      <w:pPr>
        <w:spacing w:before="225" w:after="225" w:line="240" w:lineRule="auto"/>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87"/>
        <w:gridCol w:w="3287"/>
        <w:gridCol w:w="1317"/>
        <w:gridCol w:w="1561"/>
      </w:tblGrid>
      <w:tr w:rsidR="00E52B70" w:rsidTr="00E34091">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STORITEV</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OBRAČUNSKE POSTAVKE</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Cena brez DDV</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Cena z DDV</w:t>
            </w:r>
          </w:p>
        </w:tc>
      </w:tr>
      <w:tr w:rsidR="00E52B70" w:rsidTr="00E34091">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a)Ureditev meje ali parcelacija posamične parcele</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Ena parcela (vključuje do 6 zk. točk)</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r>
      <w:tr w:rsidR="00E52B70" w:rsidTr="00E34091">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Dodatna parcela znotraj istega elaborata (vključuje do 3 zk. točke)</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r>
      <w:tr w:rsidR="00E52B70" w:rsidTr="00E34091">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Dodatna zk. točka</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r>
      <w:tr w:rsidR="00E52B70" w:rsidTr="00E34091">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b/>
                <w:bCs/>
                <w:color w:val="000000"/>
                <w:position w:val="-2"/>
                <w:sz w:val="18"/>
                <w:szCs w:val="18"/>
              </w:rPr>
              <w:t>Skupaj a)</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r>
      <w:tr w:rsidR="00E52B70" w:rsidTr="00E34091">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b)Izmera dolžinskega objekta - cesta</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Izmera 1 km ceste</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r>
      <w:tr w:rsidR="00E52B70" w:rsidTr="00E34091">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b/>
                <w:bCs/>
                <w:color w:val="000000"/>
                <w:position w:val="-2"/>
                <w:sz w:val="18"/>
                <w:szCs w:val="18"/>
              </w:rPr>
              <w:t>Skupaj a) in b)</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r>
      <w:tr w:rsidR="00E52B70" w:rsidTr="00E34091">
        <w:tc>
          <w:tcPr>
            <w:tcW w:w="297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Dodatne geodetske storitve</w:t>
            </w:r>
          </w:p>
        </w:tc>
        <w:tc>
          <w:tcPr>
            <w:tcW w:w="337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Dodatne geodetske storitve v skladu z veljavnim cenikom za izvajanje geodetskih storitev- vrednost točke, ki ne sme biti višja kot je določena s cenikom Inženirske zbornice Slovenija</w:t>
            </w:r>
          </w:p>
        </w:tc>
        <w:tc>
          <w:tcPr>
            <w:tcW w:w="13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c>
          <w:tcPr>
            <w:tcW w:w="160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lastRenderedPageBreak/>
        <w:t>Zavezujemo se, da bomo vsa dela izvršili skladno z zahtevami naročnika, najkasneje v roku določenem v razpisni dokumentaciji.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E52B70" w:rsidRDefault="00E52B70" w:rsidP="00E52B70">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E52B70" w:rsidRDefault="00E52B70" w:rsidP="00E52B70">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E52B70" w:rsidRDefault="00E52B70" w:rsidP="00E52B70">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 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pageBreakBefore/>
        <w:spacing w:before="225" w:after="225" w:line="240" w:lineRule="auto"/>
        <w:jc w:val="both"/>
      </w:pPr>
      <w:r>
        <w:rPr>
          <w:rFonts w:ascii="Arial" w:hAnsi="Arial" w:cs="Arial"/>
          <w:b/>
          <w:bCs/>
          <w:color w:val="000000"/>
          <w:sz w:val="18"/>
          <w:szCs w:val="18"/>
        </w:rPr>
        <w:lastRenderedPageBreak/>
        <w:t>V. Podatki o gospodarskem subjektu</w:t>
      </w:r>
    </w:p>
    <w:tbl>
      <w:tblPr>
        <w:tblStyle w:val="NormalTablePHPDOCX"/>
        <w:tblW w:w="8355" w:type="dxa"/>
        <w:tblLook w:val="04A0" w:firstRow="1" w:lastRow="0" w:firstColumn="1" w:lastColumn="0" w:noHBand="0" w:noVBand="1"/>
      </w:tblPr>
      <w:tblGrid>
        <w:gridCol w:w="3194"/>
        <w:gridCol w:w="5161"/>
      </w:tblGrid>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bl>
    <w:p w:rsidR="00E52B70" w:rsidRDefault="00E52B70" w:rsidP="00E52B70"/>
    <w:tbl>
      <w:tblPr>
        <w:tblStyle w:val="NormalTablePHPDOCX"/>
        <w:tblW w:w="8745" w:type="dxa"/>
        <w:tblLook w:val="04A0" w:firstRow="1" w:lastRow="0" w:firstColumn="1" w:lastColumn="0" w:noHBand="0" w:noVBand="1"/>
      </w:tblPr>
      <w:tblGrid>
        <w:gridCol w:w="4080"/>
        <w:gridCol w:w="4665"/>
      </w:tblGrid>
      <w:tr w:rsidR="00E52B70" w:rsidTr="00E34091">
        <w:tc>
          <w:tcPr>
            <w:tcW w:w="4080" w:type="dxa"/>
            <w:gridSpan w:val="2"/>
            <w:tcMar>
              <w:top w:w="75" w:type="dxa"/>
              <w:bottom w:w="75" w:type="dxa"/>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Kraj in datum:</w:t>
            </w:r>
          </w:p>
        </w:tc>
        <w:tc>
          <w:tcPr>
            <w:tcW w:w="0" w:type="auto"/>
            <w:tcMar>
              <w:top w:w="75" w:type="dxa"/>
              <w:bottom w:w="75" w:type="dxa"/>
            </w:tcMar>
            <w:vAlign w:val="center"/>
          </w:tcPr>
          <w:p w:rsidR="00E52B70" w:rsidRDefault="00E52B70" w:rsidP="00E34091">
            <w:pPr>
              <w:jc w:val="center"/>
            </w:pPr>
            <w:r>
              <w:rPr>
                <w:rFonts w:ascii="Arial" w:hAnsi="Arial" w:cs="Arial"/>
                <w:color w:val="000000"/>
                <w:position w:val="-2"/>
                <w:sz w:val="18"/>
                <w:szCs w:val="18"/>
              </w:rPr>
              <w:t>Ime in priimek: _____________________</w:t>
            </w:r>
          </w:p>
        </w:tc>
      </w:tr>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 </w:t>
            </w:r>
          </w:p>
        </w:tc>
        <w:tc>
          <w:tcPr>
            <w:tcW w:w="0" w:type="auto"/>
            <w:tcMar>
              <w:top w:w="75" w:type="dxa"/>
              <w:bottom w:w="75" w:type="dxa"/>
            </w:tcMar>
            <w:vAlign w:val="center"/>
          </w:tcPr>
          <w:p w:rsidR="00E52B70" w:rsidRDefault="00E52B70" w:rsidP="00E34091"/>
          <w:p w:rsidR="00E52B70" w:rsidRDefault="00E52B70" w:rsidP="00E34091">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E52B70" w:rsidRDefault="00E52B70" w:rsidP="00E52B70">
      <w:pPr>
        <w:spacing w:before="225" w:after="225" w:line="240" w:lineRule="auto"/>
        <w:jc w:val="both"/>
        <w:sectPr w:rsidR="00E52B70" w:rsidSect="002272A1">
          <w:footerReference w:type="default" r:id="rId7"/>
          <w:pgSz w:w="11906" w:h="16838"/>
          <w:pgMar w:top="1418" w:right="1418" w:bottom="1418" w:left="1418" w:header="567" w:footer="596" w:gutter="0"/>
          <w:cols w:space="708"/>
          <w:docGrid w:linePitch="360"/>
        </w:sectPr>
      </w:pPr>
      <w:r>
        <w:rPr>
          <w:rFonts w:ascii="Arial" w:hAnsi="Arial" w:cs="Arial"/>
          <w:color w:val="000000"/>
          <w:sz w:val="18"/>
          <w:szCs w:val="18"/>
        </w:rPr>
        <w:t> </w:t>
      </w: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2</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V zvezi z javnim naročilom »Izvajanje geodetskih storitev-sklenitev okvirnega sporazuma za izvajanje geodetskih storitev za obdobje 2019-2023«,</w:t>
      </w:r>
    </w:p>
    <w:p w:rsidR="00E52B70" w:rsidRDefault="00E52B70" w:rsidP="00E52B70">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E52B70" w:rsidRDefault="00E52B70" w:rsidP="00E52B70">
      <w:pPr>
        <w:spacing w:before="225" w:after="225" w:line="240" w:lineRule="auto"/>
        <w:jc w:val="both"/>
      </w:pPr>
      <w:r>
        <w:rPr>
          <w:rFonts w:ascii="Arial" w:hAnsi="Arial" w:cs="Arial"/>
          <w:i/>
          <w:iCs/>
          <w:color w:val="000000"/>
          <w:sz w:val="18"/>
          <w:szCs w:val="18"/>
        </w:rPr>
        <w:t>(naziv ponudnika, partnerja v skupni ponudbi)</w:t>
      </w:r>
    </w:p>
    <w:p w:rsidR="00E52B70" w:rsidRDefault="00E52B70" w:rsidP="00E52B70">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070"/>
      </w:tblGrid>
      <w:tr w:rsidR="00E52B70" w:rsidTr="00E34091">
        <w:tc>
          <w:tcPr>
            <w:tcW w:w="0" w:type="auto"/>
            <w:tcMar>
              <w:top w:w="0" w:type="auto"/>
              <w:bottom w:w="0" w:type="auto"/>
            </w:tcMar>
          </w:tcPr>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E52B70" w:rsidRDefault="00E52B70" w:rsidP="00E52B70">
            <w:pPr>
              <w:numPr>
                <w:ilvl w:val="0"/>
                <w:numId w:val="29"/>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E52B70" w:rsidRDefault="00E52B70" w:rsidP="00E52B70">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E52B70" w:rsidTr="00E34091">
        <w:tc>
          <w:tcPr>
            <w:tcW w:w="0" w:type="auto"/>
            <w:tcMar>
              <w:top w:w="0" w:type="auto"/>
              <w:bottom w:w="0" w:type="auto"/>
            </w:tcMar>
          </w:tcPr>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lastRenderedPageBreak/>
              <w:t>smo vpisani v sodni, poklicni oziroma poslovni register v državi sedeža,</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E52B70" w:rsidRDefault="00E52B70" w:rsidP="00E52B70">
            <w:pPr>
              <w:numPr>
                <w:ilvl w:val="0"/>
                <w:numId w:val="30"/>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E52B70" w:rsidRDefault="00E52B70" w:rsidP="00E52B70">
      <w:pPr>
        <w:spacing w:before="225" w:after="225" w:line="240" w:lineRule="auto"/>
        <w:jc w:val="both"/>
      </w:pPr>
      <w:r>
        <w:rPr>
          <w:rFonts w:ascii="Arial" w:hAnsi="Arial" w:cs="Arial"/>
          <w:color w:val="000000"/>
          <w:sz w:val="18"/>
          <w:szCs w:val="18"/>
          <w:u w:val="single"/>
        </w:rPr>
        <w:lastRenderedPageBreak/>
        <w:t>S podpisom te izjave izjavljamo, da izpolnjujemo vse pogoje iz razpisne dokumentacije, za katere je navedeno, da se izpolnjevanje izkazuje s podpisom te izjave!</w:t>
      </w:r>
    </w:p>
    <w:p w:rsidR="00E52B70" w:rsidRDefault="00E52B70" w:rsidP="00E52B70">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Izvajanje geodetskih storitev-sklenitev okvirnega sporazuma za izvajanje geodetskih storitev za obdobje 2019-2023, objavljen na Portalu javnih naročil pod številko _____________ </w:t>
      </w:r>
      <w:r>
        <w:rPr>
          <w:rFonts w:ascii="Arial" w:hAnsi="Arial" w:cs="Arial"/>
          <w:color w:val="000000"/>
          <w:sz w:val="18"/>
          <w:szCs w:val="18"/>
        </w:rPr>
        <w:t xml:space="preserve">pridobi podatke za preveritev ponudbe v skladu 89. členom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člena ZJN-3.</w:t>
      </w:r>
    </w:p>
    <w:p w:rsidR="00E52B70" w:rsidRDefault="00E52B70" w:rsidP="00E52B70">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E52B70" w:rsidTr="00E34091">
        <w:tc>
          <w:tcPr>
            <w:tcW w:w="2500" w:type="pct"/>
            <w:tcMar>
              <w:top w:w="75" w:type="dxa"/>
              <w:bottom w:w="75" w:type="dxa"/>
            </w:tcMar>
            <w:vAlign w:val="center"/>
          </w:tcPr>
          <w:p w:rsidR="00E52B70" w:rsidRDefault="00E52B70" w:rsidP="00E34091">
            <w:r>
              <w:rPr>
                <w:rFonts w:ascii="Arial" w:hAnsi="Arial" w:cs="Arial"/>
                <w:color w:val="000000"/>
                <w:position w:val="-2"/>
                <w:sz w:val="18"/>
                <w:szCs w:val="18"/>
              </w:rPr>
              <w:t>Kraj in datum:</w:t>
            </w:r>
          </w:p>
        </w:tc>
        <w:tc>
          <w:tcPr>
            <w:tcW w:w="0" w:type="auto"/>
            <w:tcMar>
              <w:top w:w="75" w:type="dxa"/>
              <w:bottom w:w="75" w:type="dxa"/>
            </w:tcMar>
            <w:vAlign w:val="center"/>
          </w:tcPr>
          <w:p w:rsidR="00E52B70" w:rsidRDefault="00E52B70" w:rsidP="00E34091">
            <w:r>
              <w:rPr>
                <w:rFonts w:ascii="Arial" w:hAnsi="Arial" w:cs="Arial"/>
                <w:color w:val="000000"/>
                <w:position w:val="-2"/>
                <w:sz w:val="18"/>
                <w:szCs w:val="18"/>
              </w:rPr>
              <w:t>Ime in priimek: _____________________</w:t>
            </w:r>
          </w:p>
        </w:tc>
      </w:tr>
      <w:tr w:rsidR="00E52B70" w:rsidTr="00E34091">
        <w:tc>
          <w:tcPr>
            <w:tcW w:w="2500" w:type="pct"/>
            <w:tcMar>
              <w:top w:w="75" w:type="dxa"/>
              <w:bottom w:w="75" w:type="dxa"/>
            </w:tcMar>
            <w:vAlign w:val="center"/>
          </w:tcPr>
          <w:p w:rsidR="00E52B70" w:rsidRDefault="00E52B70" w:rsidP="00E34091">
            <w:r>
              <w:rPr>
                <w:rFonts w:ascii="Arial" w:hAnsi="Arial" w:cs="Arial"/>
                <w:color w:val="000000"/>
                <w:position w:val="-2"/>
                <w:sz w:val="18"/>
                <w:szCs w:val="18"/>
              </w:rPr>
              <w:t> </w:t>
            </w:r>
          </w:p>
        </w:tc>
        <w:tc>
          <w:tcPr>
            <w:tcW w:w="0" w:type="auto"/>
            <w:tcMar>
              <w:top w:w="75" w:type="dxa"/>
              <w:bottom w:w="75" w:type="dxa"/>
            </w:tcMar>
            <w:vAlign w:val="center"/>
          </w:tcPr>
          <w:p w:rsidR="00E52B70" w:rsidRDefault="00E52B70" w:rsidP="00E34091"/>
          <w:p w:rsidR="00E52B70" w:rsidRDefault="00E52B70" w:rsidP="00E34091">
            <w:pPr>
              <w:jc w:val="center"/>
            </w:pPr>
            <w:r>
              <w:rPr>
                <w:rFonts w:ascii="Arial" w:hAnsi="Arial" w:cs="Arial"/>
                <w:color w:val="A9A9A9"/>
                <w:position w:val="-2"/>
                <w:sz w:val="18"/>
                <w:szCs w:val="18"/>
              </w:rPr>
              <w:t>(žig in podpis)</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ectPr w:rsidR="00E52B70" w:rsidSect="002272A1">
          <w:footerReference w:type="default" r:id="rId8"/>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3</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Ponudnik pri elektronski oddaji ponudbe v razdelek »ESPD – ponudnik« uvozi *.</w:t>
      </w:r>
      <w:proofErr w:type="spellStart"/>
      <w:r>
        <w:rPr>
          <w:rFonts w:ascii="Arial" w:hAnsi="Arial" w:cs="Arial"/>
          <w:color w:val="000000"/>
          <w:sz w:val="18"/>
          <w:szCs w:val="18"/>
        </w:rPr>
        <w:t>xml</w:t>
      </w:r>
      <w:proofErr w:type="spellEnd"/>
      <w:r>
        <w:rPr>
          <w:rFonts w:ascii="Arial" w:hAnsi="Arial" w:cs="Arial"/>
          <w:color w:val="000000"/>
          <w:sz w:val="18"/>
          <w:szCs w:val="18"/>
        </w:rPr>
        <w:t xml:space="preserve"> obliko datoteke obrazca ESPD, ki je priložen razpisni dokumentaciji.</w:t>
      </w:r>
    </w:p>
    <w:p w:rsidR="00E52B70" w:rsidRDefault="00E52B70" w:rsidP="00E52B70">
      <w:pPr>
        <w:spacing w:before="225" w:after="225" w:line="240" w:lineRule="auto"/>
        <w:jc w:val="both"/>
      </w:pPr>
      <w:r>
        <w:rPr>
          <w:rFonts w:ascii="Arial" w:hAnsi="Arial" w:cs="Arial"/>
          <w:color w:val="000000"/>
          <w:sz w:val="18"/>
          <w:szCs w:val="18"/>
        </w:rPr>
        <w:t xml:space="preserve">Na portalu javnih </w:t>
      </w:r>
      <w:proofErr w:type="spellStart"/>
      <w:r>
        <w:rPr>
          <w:rFonts w:ascii="Arial" w:hAnsi="Arial" w:cs="Arial"/>
          <w:color w:val="000000"/>
          <w:sz w:val="18"/>
          <w:szCs w:val="18"/>
        </w:rPr>
        <w:t>naročil</w:t>
      </w:r>
      <w:proofErr w:type="spellEnd"/>
      <w:r>
        <w:rPr>
          <w:rFonts w:ascii="Arial" w:hAnsi="Arial" w:cs="Arial"/>
          <w:color w:val="000000"/>
          <w:sz w:val="18"/>
          <w:szCs w:val="18"/>
        </w:rPr>
        <w:t xml:space="preserve"> je na spletni povezavi http://www.enarocanje.si/_ESPD/ dostopna aplikacija za ESDP, s katero se zagotavlja </w:t>
      </w:r>
      <w:proofErr w:type="spellStart"/>
      <w:r>
        <w:rPr>
          <w:rFonts w:ascii="Arial" w:hAnsi="Arial" w:cs="Arial"/>
          <w:color w:val="000000"/>
          <w:sz w:val="18"/>
          <w:szCs w:val="18"/>
        </w:rPr>
        <w:t>brezplačna</w:t>
      </w:r>
      <w:proofErr w:type="spellEnd"/>
      <w:r>
        <w:rPr>
          <w:rFonts w:ascii="Arial" w:hAnsi="Arial" w:cs="Arial"/>
          <w:color w:val="000000"/>
          <w:sz w:val="18"/>
          <w:szCs w:val="18"/>
        </w:rPr>
        <w:t xml:space="preserve"> elektronska storitev ESPD. Gospodarski subjekt v to aplikacijo uvozi s strani </w:t>
      </w:r>
      <w:proofErr w:type="spellStart"/>
      <w:r>
        <w:rPr>
          <w:rFonts w:ascii="Arial" w:hAnsi="Arial" w:cs="Arial"/>
          <w:color w:val="000000"/>
          <w:sz w:val="18"/>
          <w:szCs w:val="18"/>
        </w:rPr>
        <w:t>naročnika</w:t>
      </w:r>
      <w:proofErr w:type="spellEnd"/>
      <w:r>
        <w:rPr>
          <w:rFonts w:ascii="Arial" w:hAnsi="Arial" w:cs="Arial"/>
          <w:color w:val="000000"/>
          <w:sz w:val="18"/>
          <w:szCs w:val="18"/>
        </w:rPr>
        <w:t xml:space="preserve"> pripravljen ESPD ali enega od svojih predhodno izpolnjenih ESPD, ga izpolni s svojimi osnovnimi poslovnimi podatki in podatki o </w:t>
      </w:r>
      <w:proofErr w:type="spellStart"/>
      <w:r>
        <w:rPr>
          <w:rFonts w:ascii="Arial" w:hAnsi="Arial" w:cs="Arial"/>
          <w:color w:val="000000"/>
          <w:sz w:val="18"/>
          <w:szCs w:val="18"/>
        </w:rPr>
        <w:t>načinu</w:t>
      </w:r>
      <w:proofErr w:type="spellEnd"/>
      <w:r>
        <w:rPr>
          <w:rFonts w:ascii="Arial" w:hAnsi="Arial" w:cs="Arial"/>
          <w:color w:val="000000"/>
          <w:sz w:val="18"/>
          <w:szCs w:val="18"/>
        </w:rPr>
        <w:t xml:space="preserve"> </w:t>
      </w:r>
      <w:proofErr w:type="spellStart"/>
      <w:r>
        <w:rPr>
          <w:rFonts w:ascii="Arial" w:hAnsi="Arial" w:cs="Arial"/>
          <w:color w:val="000000"/>
          <w:sz w:val="18"/>
          <w:szCs w:val="18"/>
        </w:rPr>
        <w:t>predložitve</w:t>
      </w:r>
      <w:proofErr w:type="spellEnd"/>
      <w:r>
        <w:rPr>
          <w:rFonts w:ascii="Arial" w:hAnsi="Arial" w:cs="Arial"/>
          <w:color w:val="000000"/>
          <w:sz w:val="18"/>
          <w:szCs w:val="18"/>
        </w:rPr>
        <w:t xml:space="preserve"> ponudbe (samostojna ponudba, ponudba s sklicevanjem na zmogljivosti drugih gospodarskih subjektov, ponudba s podizvajalci, ponudba za en, </w:t>
      </w:r>
      <w:proofErr w:type="spellStart"/>
      <w:r>
        <w:rPr>
          <w:rFonts w:ascii="Arial" w:hAnsi="Arial" w:cs="Arial"/>
          <w:color w:val="000000"/>
          <w:sz w:val="18"/>
          <w:szCs w:val="18"/>
        </w:rPr>
        <w:t>vec</w:t>
      </w:r>
      <w:proofErr w:type="spellEnd"/>
      <w:r>
        <w:rPr>
          <w:rFonts w:ascii="Arial" w:hAnsi="Arial" w:cs="Arial"/>
          <w:color w:val="000000"/>
          <w:sz w:val="18"/>
          <w:szCs w:val="18"/>
        </w:rPr>
        <w:t xml:space="preserve">̌ ali vse sklope) ter se opredeli do zahtevanih pogojev za sodelovanje in uporabljenih razlogov za </w:t>
      </w:r>
      <w:proofErr w:type="spellStart"/>
      <w:r>
        <w:rPr>
          <w:rFonts w:ascii="Arial" w:hAnsi="Arial" w:cs="Arial"/>
          <w:color w:val="000000"/>
          <w:sz w:val="18"/>
          <w:szCs w:val="18"/>
        </w:rPr>
        <w:t>izključitev</w:t>
      </w:r>
      <w:proofErr w:type="spellEnd"/>
      <w:r>
        <w:rPr>
          <w:rFonts w:ascii="Arial" w:hAnsi="Arial" w:cs="Arial"/>
          <w:color w:val="000000"/>
          <w:sz w:val="18"/>
          <w:szCs w:val="18"/>
        </w:rPr>
        <w:t xml:space="preserve">. Gospodarski subjekt z ESPD </w:t>
      </w:r>
      <w:proofErr w:type="spellStart"/>
      <w:r>
        <w:rPr>
          <w:rFonts w:ascii="Arial" w:hAnsi="Arial" w:cs="Arial"/>
          <w:color w:val="000000"/>
          <w:sz w:val="18"/>
          <w:szCs w:val="18"/>
        </w:rPr>
        <w:t>soglaša</w:t>
      </w:r>
      <w:proofErr w:type="spellEnd"/>
      <w:r>
        <w:rPr>
          <w:rFonts w:ascii="Arial" w:hAnsi="Arial" w:cs="Arial"/>
          <w:color w:val="000000"/>
          <w:sz w:val="18"/>
          <w:szCs w:val="18"/>
        </w:rPr>
        <w:t xml:space="preserve"> tudi, da se njegov status preveri v posamezni uradni evidenci in da se preverjanje izvede v enotnem informacijskem sistemu (aplikacija e-Dosje).</w:t>
      </w:r>
    </w:p>
    <w:p w:rsidR="00E52B70" w:rsidRDefault="00E52B70" w:rsidP="00E52B70">
      <w:pPr>
        <w:spacing w:before="225" w:after="225" w:line="240" w:lineRule="auto"/>
        <w:jc w:val="both"/>
      </w:pPr>
      <w:r>
        <w:rPr>
          <w:rFonts w:ascii="Arial" w:hAnsi="Arial" w:cs="Arial"/>
          <w:color w:val="000000"/>
          <w:sz w:val="18"/>
          <w:szCs w:val="18"/>
        </w:rPr>
        <w:t xml:space="preserve">Za uporabo aplikacije ESPD, ki v okviru portala javnih </w:t>
      </w:r>
      <w:proofErr w:type="spellStart"/>
      <w:r>
        <w:rPr>
          <w:rFonts w:ascii="Arial" w:hAnsi="Arial" w:cs="Arial"/>
          <w:color w:val="000000"/>
          <w:sz w:val="18"/>
          <w:szCs w:val="18"/>
        </w:rPr>
        <w:t>naročil</w:t>
      </w:r>
      <w:proofErr w:type="spellEnd"/>
      <w:r>
        <w:rPr>
          <w:rFonts w:ascii="Arial" w:hAnsi="Arial" w:cs="Arial"/>
          <w:color w:val="000000"/>
          <w:sz w:val="18"/>
          <w:szCs w:val="18"/>
        </w:rPr>
        <w:t xml:space="preserve"> zagotavlja elektronsko storitev ESPD, registracija uporabnika ni potrebna. Dostop do aplikacije je </w:t>
      </w:r>
      <w:proofErr w:type="spellStart"/>
      <w:r>
        <w:rPr>
          <w:rFonts w:ascii="Arial" w:hAnsi="Arial" w:cs="Arial"/>
          <w:color w:val="000000"/>
          <w:sz w:val="18"/>
          <w:szCs w:val="18"/>
        </w:rPr>
        <w:t>mogoc</w:t>
      </w:r>
      <w:proofErr w:type="spellEnd"/>
      <w:r>
        <w:rPr>
          <w:rFonts w:ascii="Arial" w:hAnsi="Arial" w:cs="Arial"/>
          <w:color w:val="000000"/>
          <w:sz w:val="18"/>
          <w:szCs w:val="18"/>
        </w:rPr>
        <w:t xml:space="preserve">̌ v vseh najbolj </w:t>
      </w:r>
      <w:proofErr w:type="spellStart"/>
      <w:r>
        <w:rPr>
          <w:rFonts w:ascii="Arial" w:hAnsi="Arial" w:cs="Arial"/>
          <w:color w:val="000000"/>
          <w:sz w:val="18"/>
          <w:szCs w:val="18"/>
        </w:rPr>
        <w:t>razširjenih</w:t>
      </w:r>
      <w:proofErr w:type="spellEnd"/>
      <w:r>
        <w:rPr>
          <w:rFonts w:ascii="Arial" w:hAnsi="Arial" w:cs="Arial"/>
          <w:color w:val="000000"/>
          <w:sz w:val="18"/>
          <w:szCs w:val="18"/>
        </w:rPr>
        <w:t xml:space="preserve"> spletnih brskalnikih (npr. Microsoft Internet Explorer, </w:t>
      </w:r>
      <w:proofErr w:type="spellStart"/>
      <w:r>
        <w:rPr>
          <w:rFonts w:ascii="Arial" w:hAnsi="Arial" w:cs="Arial"/>
          <w:color w:val="000000"/>
          <w:sz w:val="18"/>
          <w:szCs w:val="18"/>
        </w:rPr>
        <w:t>Mozilla</w:t>
      </w:r>
      <w:proofErr w:type="spellEnd"/>
      <w:r>
        <w:rPr>
          <w:rFonts w:ascii="Arial" w:hAnsi="Arial" w:cs="Arial"/>
          <w:color w:val="000000"/>
          <w:sz w:val="18"/>
          <w:szCs w:val="18"/>
        </w:rPr>
        <w:t xml:space="preserve"> Firefox). Gospodarski subjekt lahko ESPD pripravlja oziroma izpolnjuje postopoma. To stori tako, da ESPD po </w:t>
      </w:r>
      <w:proofErr w:type="spellStart"/>
      <w:r>
        <w:rPr>
          <w:rFonts w:ascii="Arial" w:hAnsi="Arial" w:cs="Arial"/>
          <w:color w:val="000000"/>
          <w:sz w:val="18"/>
          <w:szCs w:val="18"/>
        </w:rPr>
        <w:t>zaključku</w:t>
      </w:r>
      <w:proofErr w:type="spellEnd"/>
      <w:r>
        <w:rPr>
          <w:rFonts w:ascii="Arial" w:hAnsi="Arial" w:cs="Arial"/>
          <w:color w:val="000000"/>
          <w:sz w:val="18"/>
          <w:szCs w:val="18"/>
        </w:rPr>
        <w:t xml:space="preserve"> vsakokratne priprave oziroma izpolnjevanja izvozi in shrani na svojem računalniku ali drugem elektronskem mediju (.</w:t>
      </w:r>
      <w:proofErr w:type="spellStart"/>
      <w:r>
        <w:rPr>
          <w:rFonts w:ascii="Arial" w:hAnsi="Arial" w:cs="Arial"/>
          <w:color w:val="000000"/>
          <w:sz w:val="18"/>
          <w:szCs w:val="18"/>
        </w:rPr>
        <w:t>xml</w:t>
      </w:r>
      <w:proofErr w:type="spellEnd"/>
      <w:r>
        <w:rPr>
          <w:rFonts w:ascii="Arial" w:hAnsi="Arial" w:cs="Arial"/>
          <w:color w:val="000000"/>
          <w:sz w:val="18"/>
          <w:szCs w:val="18"/>
        </w:rPr>
        <w:t xml:space="preserve"> oblika).</w:t>
      </w:r>
    </w:p>
    <w:p w:rsidR="00E52B70" w:rsidRDefault="00E52B70" w:rsidP="00E52B70">
      <w:pPr>
        <w:sectPr w:rsidR="00E52B70" w:rsidSect="002272A1">
          <w:footerReference w:type="default" r:id="rId9"/>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4</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Look w:val="04A0" w:firstRow="1" w:lastRow="0" w:firstColumn="1" w:lastColumn="0" w:noHBand="0" w:noVBand="1"/>
      </w:tblPr>
      <w:tblGrid>
        <w:gridCol w:w="9070"/>
      </w:tblGrid>
      <w:tr w:rsidR="00E52B70" w:rsidTr="00E34091">
        <w:tc>
          <w:tcPr>
            <w:tcW w:w="0" w:type="auto"/>
            <w:tcMar>
              <w:top w:w="0" w:type="auto"/>
              <w:bottom w:w="0" w:type="auto"/>
            </w:tcMar>
          </w:tcPr>
          <w:p w:rsidR="00E52B70" w:rsidRDefault="00E52B70" w:rsidP="00E52B70">
            <w:pPr>
              <w:numPr>
                <w:ilvl w:val="0"/>
                <w:numId w:val="31"/>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E52B70" w:rsidRDefault="00E52B70" w:rsidP="00E52B70">
            <w:pPr>
              <w:numPr>
                <w:ilvl w:val="0"/>
                <w:numId w:val="3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E52B70" w:rsidRDefault="00E52B70" w:rsidP="00E52B70">
            <w:pPr>
              <w:numPr>
                <w:ilvl w:val="0"/>
                <w:numId w:val="3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E52B70" w:rsidRDefault="00E52B70" w:rsidP="00E52B70">
      <w:pPr>
        <w:spacing w:before="225" w:after="225" w:line="240" w:lineRule="auto"/>
        <w:jc w:val="center"/>
      </w:pPr>
      <w:r>
        <w:rPr>
          <w:rFonts w:ascii="Arial" w:hAnsi="Arial" w:cs="Arial"/>
          <w:b/>
          <w:bCs/>
          <w:color w:val="000000"/>
          <w:sz w:val="21"/>
          <w:szCs w:val="21"/>
        </w:rPr>
        <w:t>POOBLASTILO</w:t>
      </w:r>
    </w:p>
    <w:p w:rsidR="00E52B70" w:rsidRDefault="00E52B70" w:rsidP="00E52B70">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E52B70" w:rsidTr="00E3409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E52B70" w:rsidTr="00E34091">
        <w:tc>
          <w:tcPr>
            <w:tcW w:w="2500" w:type="pct"/>
            <w:tcMar>
              <w:top w:w="75" w:type="dxa"/>
              <w:bottom w:w="75" w:type="dxa"/>
            </w:tcMar>
            <w:vAlign w:val="center"/>
          </w:tcPr>
          <w:p w:rsidR="00E52B70" w:rsidRDefault="00E52B70" w:rsidP="00E34091">
            <w:r>
              <w:rPr>
                <w:rFonts w:ascii="Arial" w:hAnsi="Arial" w:cs="Arial"/>
                <w:color w:val="000000"/>
                <w:position w:val="-2"/>
                <w:sz w:val="18"/>
                <w:szCs w:val="18"/>
              </w:rPr>
              <w:t>Kraj in datum:</w:t>
            </w:r>
          </w:p>
        </w:tc>
        <w:tc>
          <w:tcPr>
            <w:tcW w:w="0" w:type="auto"/>
            <w:tcMar>
              <w:top w:w="75" w:type="dxa"/>
              <w:bottom w:w="75" w:type="dxa"/>
            </w:tcMar>
            <w:vAlign w:val="center"/>
          </w:tcPr>
          <w:p w:rsidR="00E52B70" w:rsidRDefault="00E52B70" w:rsidP="00E34091">
            <w:r>
              <w:rPr>
                <w:rFonts w:ascii="Arial" w:hAnsi="Arial" w:cs="Arial"/>
                <w:color w:val="000000"/>
                <w:position w:val="-2"/>
                <w:sz w:val="18"/>
                <w:szCs w:val="18"/>
              </w:rPr>
              <w:t>Ime in priimek: _____________________</w:t>
            </w:r>
          </w:p>
        </w:tc>
      </w:tr>
      <w:tr w:rsidR="00E52B70" w:rsidTr="00E34091">
        <w:tc>
          <w:tcPr>
            <w:tcW w:w="2500" w:type="pct"/>
            <w:tcMar>
              <w:top w:w="75" w:type="dxa"/>
              <w:bottom w:w="75" w:type="dxa"/>
            </w:tcMar>
            <w:vAlign w:val="center"/>
          </w:tcPr>
          <w:p w:rsidR="00E52B70" w:rsidRDefault="00E52B70" w:rsidP="00E34091">
            <w:r>
              <w:rPr>
                <w:rFonts w:ascii="Arial" w:hAnsi="Arial" w:cs="Arial"/>
                <w:color w:val="000000"/>
                <w:position w:val="-2"/>
                <w:sz w:val="18"/>
                <w:szCs w:val="18"/>
              </w:rPr>
              <w:t> </w:t>
            </w:r>
          </w:p>
        </w:tc>
        <w:tc>
          <w:tcPr>
            <w:tcW w:w="0" w:type="auto"/>
            <w:tcMar>
              <w:top w:w="75" w:type="dxa"/>
              <w:bottom w:w="75" w:type="dxa"/>
            </w:tcMar>
            <w:vAlign w:val="center"/>
          </w:tcPr>
          <w:p w:rsidR="00E52B70" w:rsidRDefault="00E52B70" w:rsidP="00E34091"/>
          <w:p w:rsidR="00E52B70" w:rsidRDefault="00E52B70" w:rsidP="00E34091">
            <w:pPr>
              <w:jc w:val="center"/>
            </w:pPr>
            <w:r>
              <w:rPr>
                <w:rFonts w:ascii="Arial" w:hAnsi="Arial" w:cs="Arial"/>
                <w:color w:val="A9A9A9"/>
                <w:position w:val="-2"/>
                <w:sz w:val="18"/>
                <w:szCs w:val="18"/>
              </w:rPr>
              <w:t>(žig in podpis)</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ectPr w:rsidR="00E52B70" w:rsidSect="002272A1">
          <w:footerReference w:type="default" r:id="rId10"/>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5</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Look w:val="04A0" w:firstRow="1" w:lastRow="0" w:firstColumn="1" w:lastColumn="0" w:noHBand="0" w:noVBand="1"/>
      </w:tblPr>
      <w:tblGrid>
        <w:gridCol w:w="9070"/>
      </w:tblGrid>
      <w:tr w:rsidR="00E52B70" w:rsidTr="00E34091">
        <w:tc>
          <w:tcPr>
            <w:tcW w:w="0" w:type="auto"/>
            <w:tcMar>
              <w:top w:w="0" w:type="auto"/>
              <w:bottom w:w="0" w:type="auto"/>
            </w:tcMar>
          </w:tcPr>
          <w:p w:rsidR="00E52B70" w:rsidRDefault="00E52B70" w:rsidP="00E52B70">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E52B70" w:rsidRDefault="00E52B70" w:rsidP="00E52B70">
            <w:pPr>
              <w:numPr>
                <w:ilvl w:val="0"/>
                <w:numId w:val="32"/>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E52B70" w:rsidRDefault="00E52B70" w:rsidP="00E52B70">
      <w:pPr>
        <w:spacing w:before="225" w:after="225" w:line="240" w:lineRule="auto"/>
        <w:jc w:val="center"/>
      </w:pPr>
      <w:r>
        <w:rPr>
          <w:rFonts w:ascii="Arial" w:hAnsi="Arial" w:cs="Arial"/>
          <w:b/>
          <w:bCs/>
          <w:color w:val="000000"/>
          <w:sz w:val="21"/>
          <w:szCs w:val="21"/>
        </w:rPr>
        <w:t>POOBLASTILO</w:t>
      </w:r>
    </w:p>
    <w:p w:rsidR="00E52B70" w:rsidRDefault="00E52B70" w:rsidP="00E52B70">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Look w:val="04A0" w:firstRow="1" w:lastRow="0" w:firstColumn="1" w:lastColumn="0" w:noHBand="0" w:noVBand="1"/>
      </w:tblPr>
      <w:tblGrid>
        <w:gridCol w:w="3270"/>
        <w:gridCol w:w="5788"/>
      </w:tblGrid>
      <w:tr w:rsidR="00E52B70" w:rsidTr="00E3409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E52B70" w:rsidTr="00E34091">
        <w:tc>
          <w:tcPr>
            <w:tcW w:w="2500" w:type="pct"/>
            <w:tcMar>
              <w:top w:w="75" w:type="dxa"/>
              <w:bottom w:w="75" w:type="dxa"/>
            </w:tcMar>
            <w:vAlign w:val="center"/>
          </w:tcPr>
          <w:p w:rsidR="00E52B70" w:rsidRDefault="00E52B70" w:rsidP="00E34091">
            <w:r>
              <w:rPr>
                <w:rFonts w:ascii="Arial" w:hAnsi="Arial" w:cs="Arial"/>
                <w:color w:val="000000"/>
                <w:position w:val="-2"/>
                <w:sz w:val="18"/>
                <w:szCs w:val="18"/>
              </w:rPr>
              <w:t>Kraj in datum:</w:t>
            </w:r>
          </w:p>
        </w:tc>
        <w:tc>
          <w:tcPr>
            <w:tcW w:w="0" w:type="auto"/>
            <w:tcMar>
              <w:top w:w="75" w:type="dxa"/>
              <w:bottom w:w="75" w:type="dxa"/>
            </w:tcMar>
            <w:vAlign w:val="center"/>
          </w:tcPr>
          <w:p w:rsidR="00E52B70" w:rsidRDefault="00E52B70" w:rsidP="00E34091">
            <w:r>
              <w:rPr>
                <w:rFonts w:ascii="Arial" w:hAnsi="Arial" w:cs="Arial"/>
                <w:color w:val="000000"/>
                <w:position w:val="-2"/>
                <w:sz w:val="18"/>
                <w:szCs w:val="18"/>
              </w:rPr>
              <w:t>Ime in priimek: _____________________</w:t>
            </w:r>
          </w:p>
        </w:tc>
      </w:tr>
      <w:tr w:rsidR="00E52B70" w:rsidTr="00E34091">
        <w:tc>
          <w:tcPr>
            <w:tcW w:w="2500" w:type="pct"/>
            <w:tcMar>
              <w:top w:w="75" w:type="dxa"/>
              <w:bottom w:w="75" w:type="dxa"/>
            </w:tcMar>
            <w:vAlign w:val="center"/>
          </w:tcPr>
          <w:p w:rsidR="00E52B70" w:rsidRDefault="00E52B70" w:rsidP="00E34091">
            <w:r>
              <w:rPr>
                <w:rFonts w:ascii="Arial" w:hAnsi="Arial" w:cs="Arial"/>
                <w:color w:val="000000"/>
                <w:position w:val="-2"/>
                <w:sz w:val="18"/>
                <w:szCs w:val="18"/>
              </w:rPr>
              <w:t> </w:t>
            </w:r>
          </w:p>
        </w:tc>
        <w:tc>
          <w:tcPr>
            <w:tcW w:w="0" w:type="auto"/>
            <w:tcMar>
              <w:top w:w="75" w:type="dxa"/>
              <w:bottom w:w="75" w:type="dxa"/>
            </w:tcMar>
            <w:vAlign w:val="center"/>
          </w:tcPr>
          <w:p w:rsidR="00E52B70" w:rsidRDefault="00E52B70" w:rsidP="00E34091">
            <w:pPr>
              <w:jc w:val="center"/>
            </w:pPr>
            <w:r>
              <w:rPr>
                <w:rFonts w:ascii="Arial" w:hAnsi="Arial" w:cs="Arial"/>
                <w:color w:val="A9A9A9"/>
                <w:position w:val="-2"/>
                <w:sz w:val="18"/>
                <w:szCs w:val="18"/>
              </w:rPr>
              <w:t>(podpis)</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ectPr w:rsidR="00E52B70" w:rsidSect="002272A1">
          <w:footerReference w:type="default" r:id="rId11"/>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6</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9322"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5"/>
        <w:gridCol w:w="1610"/>
        <w:gridCol w:w="2409"/>
        <w:gridCol w:w="1418"/>
        <w:gridCol w:w="1417"/>
        <w:gridCol w:w="1843"/>
      </w:tblGrid>
      <w:tr w:rsidR="00E52B70" w:rsidTr="00E34091">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E52B70" w:rsidRDefault="00E52B70" w:rsidP="00E34091">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1610"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E52B70" w:rsidRDefault="00E52B70" w:rsidP="00E34091">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2409"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E52B70" w:rsidRDefault="00E52B70" w:rsidP="00E34091">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rsidR="00E52B70" w:rsidRDefault="00E52B70" w:rsidP="00E34091">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1418"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E52B70" w:rsidRDefault="00E52B70" w:rsidP="00E34091">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1417"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E52B70" w:rsidRDefault="00E52B70" w:rsidP="00E34091">
            <w:pPr>
              <w:jc w:val="center"/>
            </w:pPr>
            <w:r>
              <w:rPr>
                <w:rFonts w:ascii="Arial" w:hAnsi="Arial" w:cs="Arial"/>
                <w:b/>
                <w:bCs/>
                <w:color w:val="000000"/>
                <w:position w:val="-2"/>
                <w:sz w:val="18"/>
                <w:szCs w:val="18"/>
                <w:shd w:val="clear" w:color="auto" w:fill="D1D1D1"/>
              </w:rPr>
              <w:t>Celotna vrednost pogodbe (z DDV)</w:t>
            </w:r>
          </w:p>
        </w:tc>
        <w:tc>
          <w:tcPr>
            <w:tcW w:w="1843"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E52B70" w:rsidRDefault="00E52B70" w:rsidP="00E34091">
            <w:pPr>
              <w:jc w:val="center"/>
            </w:pPr>
            <w:r>
              <w:rPr>
                <w:rFonts w:ascii="Arial" w:hAnsi="Arial" w:cs="Arial"/>
                <w:b/>
                <w:bCs/>
                <w:color w:val="000000"/>
                <w:position w:val="-2"/>
                <w:sz w:val="18"/>
                <w:szCs w:val="18"/>
                <w:shd w:val="clear" w:color="auto" w:fill="D1D1D1"/>
              </w:rPr>
              <w:t>Kontaktna oseba pri naročniku</w:t>
            </w:r>
            <w:r>
              <w:rPr>
                <w:rFonts w:ascii="Arial" w:hAnsi="Arial" w:cs="Arial"/>
                <w:b/>
                <w:bCs/>
                <w:color w:val="000000"/>
                <w:position w:val="-2"/>
                <w:sz w:val="18"/>
                <w:szCs w:val="18"/>
                <w:shd w:val="clear" w:color="auto" w:fill="D1D1D1"/>
              </w:rPr>
              <w:br/>
              <w:t>(ime in priimek ter telefon in e-mail)</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1</w:t>
            </w:r>
          </w:p>
        </w:tc>
        <w:tc>
          <w:tcPr>
            <w:tcW w:w="161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240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2</w:t>
            </w:r>
          </w:p>
        </w:tc>
        <w:tc>
          <w:tcPr>
            <w:tcW w:w="161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240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3</w:t>
            </w:r>
          </w:p>
        </w:tc>
        <w:tc>
          <w:tcPr>
            <w:tcW w:w="161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240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4</w:t>
            </w:r>
          </w:p>
        </w:tc>
        <w:tc>
          <w:tcPr>
            <w:tcW w:w="161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240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5</w:t>
            </w:r>
          </w:p>
        </w:tc>
        <w:tc>
          <w:tcPr>
            <w:tcW w:w="161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240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r>
              <w:rPr>
                <w:rFonts w:ascii="Arial" w:hAnsi="Arial" w:cs="Arial"/>
                <w:color w:val="000000"/>
                <w:position w:val="-2"/>
                <w:sz w:val="18"/>
                <w:szCs w:val="18"/>
              </w:rPr>
              <w:t>6</w:t>
            </w:r>
          </w:p>
        </w:tc>
        <w:tc>
          <w:tcPr>
            <w:tcW w:w="161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c>
          <w:tcPr>
            <w:tcW w:w="240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c>
          <w:tcPr>
            <w:tcW w:w="141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r>
              <w:rPr>
                <w:rFonts w:ascii="Arial" w:hAnsi="Arial" w:cs="Arial"/>
                <w:color w:val="000000"/>
                <w:position w:val="-2"/>
                <w:sz w:val="18"/>
                <w:szCs w:val="18"/>
              </w:rPr>
              <w:t>7</w:t>
            </w:r>
          </w:p>
        </w:tc>
        <w:tc>
          <w:tcPr>
            <w:tcW w:w="161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c>
          <w:tcPr>
            <w:tcW w:w="240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c>
          <w:tcPr>
            <w:tcW w:w="141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rPr>
                <w:rFonts w:ascii="Arial" w:hAnsi="Arial" w:cs="Arial"/>
                <w:color w:val="000000"/>
                <w:position w:val="-2"/>
                <w:sz w:val="18"/>
                <w:szCs w:val="18"/>
              </w:rPr>
            </w:pP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E52B70" w:rsidRDefault="00E52B70" w:rsidP="00E52B70">
      <w:pPr>
        <w:sectPr w:rsidR="00E52B70" w:rsidSect="002272A1">
          <w:footerReference w:type="default" r:id="rId12"/>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7</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52B70" w:rsidRDefault="00E52B70" w:rsidP="00E52B70">
      <w:pPr>
        <w:spacing w:after="120"/>
        <w:rPr>
          <w:rFonts w:ascii="Arial" w:hAnsi="Arial" w:cs="Arial"/>
        </w:rPr>
      </w:pPr>
    </w:p>
    <w:p w:rsidR="00E52B70" w:rsidRDefault="00E52B70" w:rsidP="00E52B70">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E52B70" w:rsidRDefault="00E52B70" w:rsidP="00E52B70">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E52B70" w:rsidRDefault="00E52B70" w:rsidP="00E52B70">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E52B70" w:rsidTr="00E3409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r>
              <w:rPr>
                <w:rFonts w:ascii="Arial" w:hAnsi="Arial" w:cs="Arial"/>
                <w:color w:val="000000"/>
                <w:position w:val="-2"/>
                <w:sz w:val="18"/>
                <w:szCs w:val="18"/>
                <w:shd w:val="clear" w:color="auto" w:fill="FFFFFF"/>
              </w:rPr>
              <w:t> </w:t>
            </w:r>
          </w:p>
        </w:tc>
      </w:tr>
      <w:tr w:rsidR="00E52B70" w:rsidTr="00E3409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r>
              <w:rPr>
                <w:rFonts w:ascii="Arial" w:hAnsi="Arial" w:cs="Arial"/>
                <w:color w:val="000000"/>
                <w:position w:val="-2"/>
                <w:sz w:val="18"/>
                <w:szCs w:val="18"/>
                <w:shd w:val="clear" w:color="auto" w:fill="FFFFFF"/>
              </w:rPr>
              <w:t> </w:t>
            </w:r>
          </w:p>
        </w:tc>
      </w:tr>
      <w:tr w:rsidR="00E52B70" w:rsidTr="00E3409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r>
              <w:rPr>
                <w:rFonts w:ascii="Arial" w:hAnsi="Arial" w:cs="Arial"/>
                <w:color w:val="000000"/>
                <w:position w:val="-2"/>
                <w:sz w:val="18"/>
                <w:szCs w:val="18"/>
                <w:shd w:val="clear" w:color="auto" w:fill="FFFFFF"/>
              </w:rPr>
              <w:t> </w:t>
            </w:r>
          </w:p>
        </w:tc>
      </w:tr>
      <w:tr w:rsidR="00E52B70" w:rsidTr="00E3409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r>
              <w:rPr>
                <w:rFonts w:ascii="Arial" w:hAnsi="Arial" w:cs="Arial"/>
                <w:color w:val="000000"/>
                <w:position w:val="-2"/>
                <w:sz w:val="18"/>
                <w:szCs w:val="18"/>
                <w:shd w:val="clear" w:color="auto" w:fill="FFFFFF"/>
              </w:rPr>
              <w:t> </w:t>
            </w:r>
          </w:p>
        </w:tc>
      </w:tr>
      <w:tr w:rsidR="00E52B70" w:rsidTr="00E3409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pPr>
              <w:jc w:val="right"/>
            </w:pPr>
            <w:r>
              <w:rPr>
                <w:rFonts w:ascii="Arial" w:hAnsi="Arial" w:cs="Arial"/>
                <w:color w:val="000000"/>
                <w:position w:val="-2"/>
                <w:sz w:val="18"/>
                <w:szCs w:val="18"/>
                <w:shd w:val="clear" w:color="auto" w:fill="FFFFFF"/>
              </w:rPr>
              <w:t>v vrednosti (vrednost del, ki jih je izvedel ponudnik 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r>
              <w:rPr>
                <w:rFonts w:ascii="Arial" w:hAnsi="Arial" w:cs="Arial"/>
                <w:color w:val="000000"/>
                <w:position w:val="-2"/>
                <w:sz w:val="18"/>
                <w:szCs w:val="18"/>
                <w:shd w:val="clear" w:color="auto" w:fill="FFFFFF"/>
              </w:rPr>
              <w:t> </w:t>
            </w:r>
          </w:p>
        </w:tc>
      </w:tr>
      <w:tr w:rsidR="00E52B70" w:rsidTr="00E3409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r>
              <w:rPr>
                <w:rFonts w:ascii="Arial" w:hAnsi="Arial" w:cs="Arial"/>
                <w:color w:val="000000"/>
                <w:position w:val="-2"/>
                <w:sz w:val="18"/>
                <w:szCs w:val="18"/>
                <w:shd w:val="clear" w:color="auto" w:fill="FFFFFF"/>
              </w:rPr>
              <w:t> </w:t>
            </w:r>
          </w:p>
        </w:tc>
      </w:tr>
      <w:tr w:rsidR="00E52B70" w:rsidTr="00E3409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E52B70" w:rsidRDefault="00E52B70" w:rsidP="00E34091">
            <w:r>
              <w:rPr>
                <w:rFonts w:ascii="Arial" w:hAnsi="Arial" w:cs="Arial"/>
                <w:color w:val="000000"/>
                <w:position w:val="-2"/>
                <w:sz w:val="18"/>
                <w:szCs w:val="18"/>
                <w:shd w:val="clear" w:color="auto" w:fill="FFFFFF"/>
              </w:rPr>
              <w:t> </w:t>
            </w:r>
          </w:p>
        </w:tc>
      </w:tr>
    </w:tbl>
    <w:p w:rsidR="00E52B70" w:rsidRDefault="00E52B70" w:rsidP="00E52B70">
      <w:pPr>
        <w:shd w:val="clear" w:color="auto" w:fill="FFFFFF"/>
        <w:spacing w:before="225" w:after="375" w:line="333" w:lineRule="auto"/>
        <w:jc w:val="both"/>
      </w:pPr>
      <w:r>
        <w:rPr>
          <w:rFonts w:ascii="Arial" w:hAnsi="Arial" w:cs="Arial"/>
          <w:color w:val="444444"/>
          <w:sz w:val="18"/>
          <w:szCs w:val="18"/>
          <w:shd w:val="clear" w:color="auto" w:fill="FFFFFF"/>
        </w:rPr>
        <w:t> </w:t>
      </w:r>
    </w:p>
    <w:p w:rsidR="00E52B70" w:rsidRDefault="00E52B70" w:rsidP="00E52B70">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shd w:val="clear" w:color="auto" w:fill="FFFFFF"/>
        <w:tblLook w:val="04A0" w:firstRow="1" w:lastRow="0" w:firstColumn="1" w:lastColumn="0" w:noHBand="0" w:noVBand="1"/>
      </w:tblPr>
      <w:tblGrid>
        <w:gridCol w:w="3591"/>
        <w:gridCol w:w="2629"/>
        <w:gridCol w:w="1820"/>
      </w:tblGrid>
      <w:tr w:rsidR="00E52B70" w:rsidTr="00E34091">
        <w:tc>
          <w:tcPr>
            <w:tcW w:w="3195" w:type="dxa"/>
            <w:shd w:val="clear" w:color="auto" w:fill="FFFFFF"/>
            <w:tcMar>
              <w:top w:w="75" w:type="dxa"/>
              <w:bottom w:w="75" w:type="dxa"/>
            </w:tcMar>
            <w:vAlign w:val="center"/>
          </w:tcPr>
          <w:p w:rsidR="00E52B70" w:rsidRDefault="00E52B70" w:rsidP="00E34091">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E52B70" w:rsidRDefault="00E52B70" w:rsidP="00E34091">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E52B70" w:rsidRDefault="00E52B70" w:rsidP="00E34091">
            <w:r>
              <w:rPr>
                <w:rFonts w:ascii="Arial" w:hAnsi="Arial" w:cs="Arial"/>
                <w:color w:val="000000"/>
                <w:position w:val="-2"/>
                <w:sz w:val="18"/>
                <w:szCs w:val="18"/>
                <w:shd w:val="clear" w:color="auto" w:fill="FFFFFF"/>
              </w:rPr>
              <w:t> </w:t>
            </w:r>
          </w:p>
        </w:tc>
      </w:tr>
      <w:tr w:rsidR="00E52B70" w:rsidTr="00E34091">
        <w:tc>
          <w:tcPr>
            <w:tcW w:w="3195" w:type="dxa"/>
            <w:shd w:val="clear" w:color="auto" w:fill="FFFFFF"/>
            <w:tcMar>
              <w:top w:w="75" w:type="dxa"/>
              <w:bottom w:w="75" w:type="dxa"/>
            </w:tcMar>
            <w:vAlign w:val="center"/>
          </w:tcPr>
          <w:p w:rsidR="00E52B70" w:rsidRDefault="00E52B70" w:rsidP="00E34091">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E52B70" w:rsidRDefault="00E52B70" w:rsidP="00E34091">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E52B70" w:rsidRDefault="00E52B70" w:rsidP="00E34091"/>
          <w:p w:rsidR="00E52B70" w:rsidRDefault="00E52B70" w:rsidP="00E34091">
            <w:pPr>
              <w:jc w:val="center"/>
            </w:pPr>
            <w:r>
              <w:rPr>
                <w:rFonts w:ascii="Arial" w:hAnsi="Arial" w:cs="Arial"/>
                <w:color w:val="A9A9A9"/>
                <w:position w:val="-2"/>
                <w:sz w:val="18"/>
                <w:szCs w:val="18"/>
                <w:shd w:val="clear" w:color="auto" w:fill="FFFFFF"/>
              </w:rPr>
              <w:t>(žig in podpis)</w:t>
            </w:r>
          </w:p>
        </w:tc>
      </w:tr>
    </w:tbl>
    <w:p w:rsidR="00E52B70" w:rsidRDefault="00E52B70" w:rsidP="00E52B70">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shd w:val="clear" w:color="auto" w:fill="FFFFFF"/>
        <w:tblLook w:val="04A0" w:firstRow="1" w:lastRow="0" w:firstColumn="1" w:lastColumn="0" w:noHBand="0" w:noVBand="1"/>
      </w:tblPr>
      <w:tblGrid>
        <w:gridCol w:w="9070"/>
      </w:tblGrid>
      <w:tr w:rsidR="00E52B70" w:rsidTr="00E34091">
        <w:tc>
          <w:tcPr>
            <w:tcW w:w="0" w:type="auto"/>
            <w:tcMar>
              <w:top w:w="0" w:type="auto"/>
              <w:bottom w:w="0" w:type="auto"/>
            </w:tcMar>
          </w:tcPr>
          <w:p w:rsidR="00E52B70" w:rsidRDefault="00E52B70" w:rsidP="00E52B70">
            <w:pPr>
              <w:numPr>
                <w:ilvl w:val="0"/>
                <w:numId w:val="3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E52B70" w:rsidRDefault="00E52B70" w:rsidP="00E52B70">
            <w:pPr>
              <w:numPr>
                <w:ilvl w:val="0"/>
                <w:numId w:val="3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E52B70" w:rsidRDefault="00E52B70" w:rsidP="00E52B70">
            <w:pPr>
              <w:numPr>
                <w:ilvl w:val="0"/>
                <w:numId w:val="3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E52B70" w:rsidRDefault="00E52B70" w:rsidP="00E52B70">
      <w:pPr>
        <w:sectPr w:rsidR="00E52B70" w:rsidSect="002272A1">
          <w:footerReference w:type="default" r:id="rId13"/>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8</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Kadrovska zmogljivost za izvedbo naročila</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ind w:left="57"/>
        <w:jc w:val="both"/>
      </w:pPr>
      <w:r>
        <w:rPr>
          <w:rFonts w:ascii="Arial" w:hAnsi="Arial" w:cs="Arial"/>
          <w:color w:val="000000"/>
          <w:sz w:val="18"/>
          <w:szCs w:val="18"/>
        </w:rPr>
        <w:t>Ponudnik: _____________________________________</w:t>
      </w:r>
    </w:p>
    <w:p w:rsidR="00E52B70" w:rsidRDefault="00E52B70" w:rsidP="00E52B70">
      <w:pPr>
        <w:spacing w:before="225" w:after="225" w:line="240" w:lineRule="auto"/>
        <w:ind w:left="57"/>
        <w:jc w:val="both"/>
      </w:pPr>
      <w:r>
        <w:rPr>
          <w:rFonts w:ascii="Arial" w:hAnsi="Arial" w:cs="Arial"/>
          <w:color w:val="000000"/>
          <w:sz w:val="18"/>
          <w:szCs w:val="18"/>
        </w:rPr>
        <w:t> </w:t>
      </w:r>
    </w:p>
    <w:p w:rsidR="00E52B70" w:rsidRDefault="00E52B70" w:rsidP="00E52B70">
      <w:pPr>
        <w:spacing w:before="225" w:after="225" w:line="240" w:lineRule="auto"/>
        <w:ind w:left="57"/>
        <w:jc w:val="center"/>
      </w:pPr>
      <w:r>
        <w:rPr>
          <w:rFonts w:ascii="Arial" w:hAnsi="Arial" w:cs="Arial"/>
          <w:b/>
          <w:bCs/>
          <w:color w:val="000000"/>
          <w:sz w:val="18"/>
          <w:szCs w:val="18"/>
        </w:rPr>
        <w:t>KADROVSKA ZMOGLJIVOST ZA IZVEDBO NAROČILA</w:t>
      </w:r>
    </w:p>
    <w:p w:rsidR="00E52B70" w:rsidRDefault="00E52B70" w:rsidP="00E52B70">
      <w:pPr>
        <w:spacing w:before="225" w:after="225" w:line="240" w:lineRule="auto"/>
        <w:ind w:left="57"/>
        <w:jc w:val="both"/>
      </w:pPr>
      <w:r>
        <w:rPr>
          <w:rFonts w:ascii="Arial" w:hAnsi="Arial" w:cs="Arial"/>
          <w:color w:val="000000"/>
          <w:sz w:val="18"/>
          <w:szCs w:val="18"/>
        </w:rPr>
        <w:t>                            </w:t>
      </w:r>
    </w:p>
    <w:p w:rsidR="00E52B70" w:rsidRDefault="00E52B70" w:rsidP="00E52B70">
      <w:pPr>
        <w:spacing w:before="225" w:after="225" w:line="240" w:lineRule="auto"/>
        <w:ind w:left="57"/>
        <w:jc w:val="both"/>
      </w:pPr>
      <w:r>
        <w:rPr>
          <w:rFonts w:ascii="Arial" w:hAnsi="Arial" w:cs="Arial"/>
          <w:color w:val="000000"/>
          <w:sz w:val="18"/>
          <w:szCs w:val="18"/>
        </w:rPr>
        <w:t>Odgovorna oseba ponudnika,______________________________________________, izjavljam,</w:t>
      </w:r>
    </w:p>
    <w:p w:rsidR="00E52B70" w:rsidRDefault="00E52B70" w:rsidP="00E52B70">
      <w:pPr>
        <w:spacing w:before="225" w:after="225" w:line="240" w:lineRule="auto"/>
        <w:ind w:left="57"/>
        <w:jc w:val="center"/>
      </w:pPr>
      <w:r>
        <w:rPr>
          <w:rFonts w:ascii="Arial" w:hAnsi="Arial" w:cs="Arial"/>
          <w:color w:val="000000"/>
          <w:sz w:val="18"/>
          <w:szCs w:val="18"/>
        </w:rPr>
        <w:t>(ime in priimek odgovorne osebe)</w:t>
      </w:r>
    </w:p>
    <w:tbl>
      <w:tblPr>
        <w:tblStyle w:val="NormalTablePHPDOCX"/>
        <w:tblW w:w="5000" w:type="pct"/>
        <w:tblLook w:val="04A0" w:firstRow="1" w:lastRow="0" w:firstColumn="1" w:lastColumn="0" w:noHBand="0" w:noVBand="1"/>
      </w:tblPr>
      <w:tblGrid>
        <w:gridCol w:w="9070"/>
      </w:tblGrid>
      <w:tr w:rsidR="00E52B70" w:rsidTr="00E34091">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6970"/>
            </w:tblGrid>
            <w:tr w:rsidR="00E52B70" w:rsidTr="00E34091">
              <w:tc>
                <w:tcPr>
                  <w:tcW w:w="0" w:type="auto"/>
                  <w:tcMar>
                    <w:top w:w="0" w:type="auto"/>
                    <w:bottom w:w="0" w:type="auto"/>
                  </w:tcMar>
                </w:tcPr>
                <w:p w:rsidR="00E52B70" w:rsidRDefault="00E52B70" w:rsidP="00E52B70">
                  <w:pPr>
                    <w:numPr>
                      <w:ilvl w:val="0"/>
                      <w:numId w:val="34"/>
                    </w:numPr>
                    <w:rPr>
                      <w:rFonts w:ascii="Arial" w:hAnsi="Arial" w:cs="Arial"/>
                      <w:color w:val="000000"/>
                      <w:sz w:val="18"/>
                      <w:szCs w:val="18"/>
                    </w:rPr>
                  </w:pPr>
                  <w:r>
                    <w:rPr>
                      <w:rFonts w:ascii="Arial" w:hAnsi="Arial" w:cs="Arial"/>
                      <w:color w:val="000000"/>
                      <w:position w:val="-2"/>
                      <w:sz w:val="18"/>
                      <w:szCs w:val="18"/>
                    </w:rPr>
                    <w:t>da bomo za izvedbo javnega naročila angažirali naslednjega vodjo projekta:</w:t>
                  </w:r>
                </w:p>
              </w:tc>
            </w:tr>
          </w:tbl>
          <w:p w:rsidR="00E52B70" w:rsidRDefault="00E52B70" w:rsidP="00E34091"/>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Ime in priimek: __________________________________________</w:t>
      </w:r>
    </w:p>
    <w:p w:rsidR="00E52B70" w:rsidRDefault="00E52B70" w:rsidP="00E52B70">
      <w:pPr>
        <w:spacing w:before="225" w:after="225" w:line="240" w:lineRule="auto"/>
        <w:jc w:val="both"/>
      </w:pPr>
      <w:r>
        <w:rPr>
          <w:rFonts w:ascii="Arial" w:hAnsi="Arial" w:cs="Arial"/>
          <w:color w:val="000000"/>
          <w:sz w:val="18"/>
          <w:szCs w:val="18"/>
        </w:rPr>
        <w:t>Izobrazba: _____________________________________________</w:t>
      </w:r>
    </w:p>
    <w:p w:rsidR="00E52B70" w:rsidRDefault="00E52B70" w:rsidP="00E52B70">
      <w:pPr>
        <w:spacing w:before="225" w:after="225" w:line="240" w:lineRule="auto"/>
        <w:jc w:val="both"/>
      </w:pPr>
      <w:r>
        <w:rPr>
          <w:rFonts w:ascii="Arial" w:hAnsi="Arial" w:cs="Arial"/>
          <w:color w:val="000000"/>
          <w:sz w:val="18"/>
          <w:szCs w:val="18"/>
        </w:rPr>
        <w:t>Številka geodetske izkaznice: _______________________________</w:t>
      </w:r>
    </w:p>
    <w:p w:rsidR="00E52B70" w:rsidRDefault="00E52B70" w:rsidP="00E52B70">
      <w:pPr>
        <w:spacing w:before="225" w:after="225" w:line="240" w:lineRule="auto"/>
        <w:jc w:val="both"/>
      </w:pPr>
      <w:r>
        <w:rPr>
          <w:rFonts w:ascii="Arial" w:hAnsi="Arial" w:cs="Arial"/>
          <w:color w:val="000000"/>
          <w:sz w:val="18"/>
          <w:szCs w:val="18"/>
        </w:rPr>
        <w:t>Reference:</w:t>
      </w:r>
    </w:p>
    <w:tbl>
      <w:tblPr>
        <w:tblStyle w:val="TableGridPHPDOCX"/>
        <w:tblW w:w="918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4"/>
        <w:gridCol w:w="1611"/>
        <w:gridCol w:w="1842"/>
        <w:gridCol w:w="1843"/>
        <w:gridCol w:w="1418"/>
        <w:gridCol w:w="1842"/>
      </w:tblGrid>
      <w:tr w:rsidR="00E52B70" w:rsidTr="00E34091">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proofErr w:type="spellStart"/>
            <w:r>
              <w:rPr>
                <w:rFonts w:ascii="Arial" w:hAnsi="Arial" w:cs="Arial"/>
                <w:b/>
                <w:bCs/>
                <w:color w:val="000000"/>
                <w:position w:val="-2"/>
                <w:sz w:val="18"/>
                <w:szCs w:val="18"/>
              </w:rPr>
              <w:t>Zap</w:t>
            </w:r>
            <w:proofErr w:type="spellEnd"/>
            <w:r>
              <w:rPr>
                <w:rFonts w:ascii="Arial" w:hAnsi="Arial" w:cs="Arial"/>
                <w:b/>
                <w:bCs/>
                <w:color w:val="000000"/>
                <w:position w:val="-2"/>
                <w:sz w:val="18"/>
                <w:szCs w:val="18"/>
              </w:rPr>
              <w:t>. št</w:t>
            </w:r>
          </w:p>
        </w:tc>
        <w:tc>
          <w:tcPr>
            <w:tcW w:w="16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b/>
                <w:bCs/>
                <w:color w:val="000000"/>
                <w:position w:val="-2"/>
                <w:sz w:val="18"/>
                <w:szCs w:val="18"/>
              </w:rPr>
              <w:t>Naročnik</w:t>
            </w:r>
            <w:r>
              <w:rPr>
                <w:rFonts w:ascii="Arial" w:hAnsi="Arial" w:cs="Arial"/>
                <w:b/>
                <w:bCs/>
                <w:color w:val="000000"/>
                <w:position w:val="-2"/>
                <w:sz w:val="18"/>
                <w:szCs w:val="18"/>
              </w:rPr>
              <w:br/>
              <w:t>(naziv, naslov)</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Predmet</w:t>
            </w:r>
          </w:p>
          <w:p w:rsidR="00E52B70" w:rsidRDefault="00E52B70" w:rsidP="00E34091">
            <w:pPr>
              <w:spacing w:before="135" w:after="135"/>
              <w:jc w:val="both"/>
              <w:textAlignment w:val="center"/>
            </w:pPr>
            <w:r>
              <w:rPr>
                <w:rFonts w:ascii="Arial" w:hAnsi="Arial" w:cs="Arial"/>
                <w:b/>
                <w:bCs/>
                <w:color w:val="000000"/>
                <w:position w:val="-2"/>
                <w:sz w:val="18"/>
                <w:szCs w:val="18"/>
              </w:rPr>
              <w:t>pogodbe</w:t>
            </w:r>
          </w:p>
        </w:tc>
        <w:tc>
          <w:tcPr>
            <w:tcW w:w="184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b/>
                <w:bCs/>
                <w:color w:val="000000"/>
                <w:position w:val="-2"/>
                <w:sz w:val="18"/>
                <w:szCs w:val="18"/>
              </w:rPr>
              <w:t>Čas realizacije</w:t>
            </w:r>
            <w:r>
              <w:rPr>
                <w:rFonts w:ascii="Arial" w:hAnsi="Arial" w:cs="Arial"/>
                <w:b/>
                <w:bCs/>
                <w:color w:val="000000"/>
                <w:position w:val="-2"/>
                <w:sz w:val="18"/>
                <w:szCs w:val="18"/>
              </w:rPr>
              <w:br/>
              <w:t>(od mesec_leto do mesec_leto)</w:t>
            </w:r>
          </w:p>
        </w:tc>
        <w:tc>
          <w:tcPr>
            <w:tcW w:w="14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rPr>
                <w:rFonts w:ascii="Arial" w:hAnsi="Arial" w:cs="Arial"/>
                <w:b/>
                <w:bCs/>
                <w:color w:val="000000"/>
                <w:position w:val="-2"/>
                <w:sz w:val="18"/>
                <w:szCs w:val="18"/>
              </w:rPr>
            </w:pPr>
            <w:r>
              <w:rPr>
                <w:rFonts w:ascii="Arial" w:hAnsi="Arial" w:cs="Arial"/>
                <w:b/>
                <w:bCs/>
                <w:color w:val="000000"/>
                <w:position w:val="-2"/>
                <w:sz w:val="18"/>
                <w:szCs w:val="18"/>
              </w:rPr>
              <w:t xml:space="preserve">Celotna vrednost pogodbe </w:t>
            </w:r>
          </w:p>
          <w:p w:rsidR="00E52B70" w:rsidRDefault="00E52B70" w:rsidP="00E34091">
            <w:pPr>
              <w:spacing w:before="135" w:after="135"/>
              <w:jc w:val="center"/>
              <w:textAlignment w:val="center"/>
            </w:pPr>
            <w:r>
              <w:rPr>
                <w:rFonts w:ascii="Arial" w:hAnsi="Arial" w:cs="Arial"/>
                <w:b/>
                <w:bCs/>
                <w:color w:val="000000"/>
                <w:position w:val="-2"/>
                <w:sz w:val="18"/>
                <w:szCs w:val="18"/>
              </w:rPr>
              <w:t>(z DDV)</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b/>
                <w:bCs/>
                <w:color w:val="000000"/>
                <w:position w:val="-2"/>
                <w:sz w:val="18"/>
                <w:szCs w:val="18"/>
              </w:rPr>
              <w:t>Kontaktna oseba pri naročniku</w:t>
            </w:r>
            <w:r>
              <w:rPr>
                <w:rFonts w:ascii="Arial" w:hAnsi="Arial" w:cs="Arial"/>
                <w:b/>
                <w:bCs/>
                <w:color w:val="000000"/>
                <w:position w:val="-2"/>
                <w:sz w:val="18"/>
                <w:szCs w:val="18"/>
              </w:rPr>
              <w:br/>
              <w:t>(ime in priimek ter telefon in e-mail)</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1</w:t>
            </w:r>
          </w:p>
        </w:tc>
        <w:tc>
          <w:tcPr>
            <w:tcW w:w="16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2</w:t>
            </w:r>
          </w:p>
        </w:tc>
        <w:tc>
          <w:tcPr>
            <w:tcW w:w="16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3</w:t>
            </w:r>
          </w:p>
        </w:tc>
        <w:tc>
          <w:tcPr>
            <w:tcW w:w="16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4</w:t>
            </w:r>
          </w:p>
        </w:tc>
        <w:tc>
          <w:tcPr>
            <w:tcW w:w="16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84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E52B70" w:rsidRDefault="00E52B70" w:rsidP="00E52B70">
      <w:pPr>
        <w:spacing w:before="225" w:after="225" w:line="240" w:lineRule="auto"/>
        <w:jc w:val="both"/>
        <w:rPr>
          <w:rFonts w:ascii="Arial" w:hAnsi="Arial" w:cs="Arial"/>
          <w:color w:val="000000"/>
          <w:sz w:val="18"/>
          <w:szCs w:val="18"/>
        </w:rPr>
      </w:pPr>
    </w:p>
    <w:p w:rsidR="00E52B70" w:rsidRDefault="00E52B70" w:rsidP="00E52B70">
      <w:pPr>
        <w:spacing w:before="225" w:after="225" w:line="240" w:lineRule="auto"/>
        <w:jc w:val="both"/>
      </w:pPr>
    </w:p>
    <w:p w:rsidR="00E52B70" w:rsidRDefault="00E52B70" w:rsidP="00E52B70">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2A6823" w:rsidRDefault="002A6823" w:rsidP="00E52B70">
      <w:pPr>
        <w:spacing w:before="225" w:after="225" w:line="240" w:lineRule="auto"/>
        <w:jc w:val="both"/>
      </w:pPr>
    </w:p>
    <w:p w:rsidR="00E52B70" w:rsidRDefault="00E52B70" w:rsidP="00E52B70">
      <w:pPr>
        <w:spacing w:before="225" w:after="225" w:line="240" w:lineRule="auto"/>
        <w:jc w:val="both"/>
      </w:pPr>
      <w:r>
        <w:rPr>
          <w:rFonts w:ascii="Arial" w:hAnsi="Arial" w:cs="Arial"/>
          <w:color w:val="000000"/>
          <w:sz w:val="18"/>
          <w:szCs w:val="18"/>
        </w:rPr>
        <w:lastRenderedPageBreak/>
        <w:t>Za izvedbo naloge so predvideni naslednji delavci, ki so v delovnem razmerju oz. na voljo na podlagi druge pravne podlage, in so strokovno usposobljeni za izvedbo del po tem javnem naročilu.</w:t>
      </w:r>
    </w:p>
    <w:p w:rsidR="00E52B70" w:rsidRDefault="00E52B70" w:rsidP="00E52B70">
      <w:pPr>
        <w:spacing w:before="225" w:after="225" w:line="240" w:lineRule="auto"/>
        <w:jc w:val="both"/>
      </w:pPr>
      <w:r>
        <w:rPr>
          <w:rFonts w:ascii="Arial" w:hAnsi="Arial" w:cs="Arial"/>
          <w:color w:val="000000"/>
          <w:sz w:val="18"/>
          <w:szCs w:val="18"/>
        </w:rPr>
        <w:t> </w:t>
      </w:r>
    </w:p>
    <w:tbl>
      <w:tblPr>
        <w:tblStyle w:val="TableGridPHPDOCX"/>
        <w:tblW w:w="90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810"/>
        <w:gridCol w:w="1500"/>
        <w:gridCol w:w="1335"/>
        <w:gridCol w:w="1425"/>
        <w:gridCol w:w="1140"/>
        <w:gridCol w:w="2835"/>
      </w:tblGrid>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proofErr w:type="spellStart"/>
            <w:r>
              <w:rPr>
                <w:rFonts w:ascii="Arial" w:hAnsi="Arial" w:cs="Arial"/>
                <w:color w:val="000000"/>
                <w:position w:val="-2"/>
                <w:sz w:val="18"/>
                <w:szCs w:val="18"/>
              </w:rPr>
              <w:t>Zap.št</w:t>
            </w:r>
            <w:proofErr w:type="spellEnd"/>
            <w:r>
              <w:rPr>
                <w:rFonts w:ascii="Arial" w:hAnsi="Arial" w:cs="Arial"/>
                <w:color w:val="000000"/>
                <w:position w:val="-2"/>
                <w:sz w:val="18"/>
                <w:szCs w:val="18"/>
              </w:rPr>
              <w:t>.</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Ime in priimek</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Vloga, oziroma naloga pri izvedbi</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Stopnja izobrazbe</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Delovne izkušnje v letih</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Reference</w:t>
            </w:r>
          </w:p>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1</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2</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3</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4</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5</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center"/>
              <w:textAlignment w:val="center"/>
            </w:pPr>
            <w:r>
              <w:rPr>
                <w:rFonts w:ascii="Arial" w:hAnsi="Arial" w:cs="Arial"/>
                <w:color w:val="000000"/>
                <w:position w:val="-2"/>
                <w:sz w:val="18"/>
                <w:szCs w:val="18"/>
              </w:rPr>
              <w:t>6</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81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50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3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4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1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Kraj in datum: __________________                             žig                                 _____________________</w:t>
      </w:r>
    </w:p>
    <w:p w:rsidR="00E52B70" w:rsidRDefault="00E52B70" w:rsidP="00E52B70">
      <w:pPr>
        <w:spacing w:before="225" w:after="225" w:line="240" w:lineRule="auto"/>
        <w:jc w:val="both"/>
      </w:pPr>
      <w:r>
        <w:rPr>
          <w:rFonts w:ascii="Arial" w:hAnsi="Arial" w:cs="Arial"/>
          <w:color w:val="000000"/>
          <w:sz w:val="18"/>
          <w:szCs w:val="18"/>
        </w:rPr>
        <w:t>                                                                                                                                podpis odgovorne osebe</w:t>
      </w:r>
    </w:p>
    <w:p w:rsidR="00E52B70" w:rsidRDefault="00E52B70" w:rsidP="00E52B70">
      <w:pPr>
        <w:spacing w:before="225" w:after="225" w:line="240" w:lineRule="auto"/>
        <w:jc w:val="both"/>
      </w:pPr>
      <w:r>
        <w:rPr>
          <w:rFonts w:ascii="Arial" w:hAnsi="Arial" w:cs="Arial"/>
          <w:color w:val="000000"/>
          <w:sz w:val="18"/>
          <w:szCs w:val="18"/>
        </w:rPr>
        <w:t> </w:t>
      </w:r>
    </w:p>
    <w:p w:rsidR="00E52B70" w:rsidRPr="00A22C14" w:rsidRDefault="00E52B70" w:rsidP="00E52B70">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br/>
        <w:t xml:space="preserve">Ponudnik mora obrazec izpolniti, obrazec mora biti datiran, žigosan in podpisan s strani osebe, ki je podpisnik ponudbe. Obrazcu je treba priložiti dokazila v skladu z razpisno </w:t>
      </w:r>
      <w:r w:rsidRPr="00A22C14">
        <w:rPr>
          <w:rFonts w:ascii="Arial" w:hAnsi="Arial" w:cs="Arial"/>
          <w:i/>
          <w:iCs/>
          <w:sz w:val="18"/>
          <w:szCs w:val="18"/>
        </w:rPr>
        <w:t>dokumentacijo (dokazila o izobrazbi in obrazce M1 oz. drugo ustrezno dokazilo o pravni podlagi, za vodjo del še seznam projektov s podatki o naročniku in vrednosti projekta-zadostuje izpolnjen obrazec).</w:t>
      </w:r>
    </w:p>
    <w:p w:rsidR="00E52B70" w:rsidRDefault="00E52B70" w:rsidP="00E52B70">
      <w:pPr>
        <w:sectPr w:rsidR="00E52B70" w:rsidSect="002272A1">
          <w:footerReference w:type="default" r:id="rId14"/>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9</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Tehnična zmogljivost za izvedbo naročila</w:t>
      </w:r>
    </w:p>
    <w:p w:rsidR="00E52B70" w:rsidRDefault="00E52B70" w:rsidP="00E52B70">
      <w:pPr>
        <w:spacing w:after="120"/>
        <w:rPr>
          <w:rFonts w:ascii="Arial" w:hAnsi="Arial" w:cs="Arial"/>
        </w:rPr>
      </w:pPr>
    </w:p>
    <w:tbl>
      <w:tblPr>
        <w:tblStyle w:val="NormalTablePHPDOCX"/>
        <w:tblW w:w="0" w:type="auto"/>
        <w:tblLook w:val="04A0" w:firstRow="1" w:lastRow="0" w:firstColumn="1" w:lastColumn="0" w:noHBand="0" w:noVBand="1"/>
      </w:tblPr>
      <w:tblGrid>
        <w:gridCol w:w="9070"/>
      </w:tblGrid>
      <w:tr w:rsidR="00E52B70" w:rsidTr="00E34091">
        <w:tc>
          <w:tcPr>
            <w:tcW w:w="0" w:type="auto"/>
            <w:tcMar>
              <w:top w:w="0" w:type="auto"/>
              <w:bottom w:w="0" w:type="auto"/>
            </w:tcMar>
          </w:tcPr>
          <w:p w:rsidR="00E52B70" w:rsidRDefault="00E52B70" w:rsidP="00E34091">
            <w:pPr>
              <w:spacing w:before="225" w:after="225"/>
              <w:ind w:left="57"/>
              <w:jc w:val="both"/>
            </w:pPr>
            <w:r>
              <w:rPr>
                <w:rFonts w:ascii="Arial" w:hAnsi="Arial" w:cs="Arial"/>
                <w:color w:val="000000"/>
                <w:sz w:val="18"/>
                <w:szCs w:val="18"/>
              </w:rPr>
              <w:t>Ponudnik: ___________________________</w:t>
            </w:r>
          </w:p>
          <w:p w:rsidR="00E52B70" w:rsidRDefault="00E52B70" w:rsidP="00E34091">
            <w:pPr>
              <w:spacing w:before="225" w:after="225"/>
              <w:ind w:left="57"/>
              <w:jc w:val="both"/>
            </w:pPr>
            <w:r>
              <w:rPr>
                <w:rFonts w:ascii="Arial" w:hAnsi="Arial" w:cs="Arial"/>
                <w:color w:val="000000"/>
                <w:sz w:val="18"/>
                <w:szCs w:val="18"/>
              </w:rPr>
              <w:t> </w:t>
            </w:r>
          </w:p>
          <w:p w:rsidR="00E52B70" w:rsidRDefault="00E52B70" w:rsidP="00E34091">
            <w:pPr>
              <w:spacing w:before="225" w:after="225"/>
              <w:ind w:left="57"/>
              <w:jc w:val="center"/>
            </w:pPr>
            <w:r>
              <w:rPr>
                <w:rFonts w:ascii="Arial" w:hAnsi="Arial" w:cs="Arial"/>
                <w:b/>
                <w:bCs/>
                <w:color w:val="000000"/>
                <w:sz w:val="18"/>
                <w:szCs w:val="18"/>
              </w:rPr>
              <w:t>TEHNIČNA ZMOGLJIVOST ZA IZVEDBO NAROČILA</w:t>
            </w:r>
          </w:p>
          <w:p w:rsidR="00E52B70" w:rsidRDefault="00E52B70" w:rsidP="00E34091">
            <w:pPr>
              <w:spacing w:before="225" w:after="225"/>
              <w:ind w:left="57"/>
              <w:jc w:val="both"/>
            </w:pPr>
            <w:r>
              <w:rPr>
                <w:rFonts w:ascii="Arial" w:hAnsi="Arial" w:cs="Arial"/>
                <w:color w:val="000000"/>
                <w:sz w:val="18"/>
                <w:szCs w:val="18"/>
              </w:rPr>
              <w:t>                                                  (stanje na dan oddaje ponudbe)</w:t>
            </w:r>
          </w:p>
          <w:p w:rsidR="00E52B70" w:rsidRDefault="00E52B70" w:rsidP="00E34091">
            <w:pPr>
              <w:spacing w:before="225" w:after="225"/>
              <w:ind w:left="57"/>
              <w:jc w:val="both"/>
            </w:pPr>
            <w:r>
              <w:rPr>
                <w:rFonts w:ascii="Arial" w:hAnsi="Arial" w:cs="Arial"/>
                <w:color w:val="000000"/>
                <w:sz w:val="18"/>
                <w:szCs w:val="18"/>
              </w:rPr>
              <w:t>Odgovorna oseba ponudnika,______________________________________________, izjavljam,</w:t>
            </w:r>
          </w:p>
          <w:p w:rsidR="00E52B70" w:rsidRDefault="00E52B70" w:rsidP="00E34091">
            <w:pPr>
              <w:spacing w:before="225" w:after="225"/>
              <w:ind w:left="57"/>
              <w:jc w:val="center"/>
            </w:pPr>
            <w:r>
              <w:rPr>
                <w:rFonts w:ascii="Arial" w:hAnsi="Arial" w:cs="Arial"/>
                <w:color w:val="000000"/>
                <w:sz w:val="18"/>
                <w:szCs w:val="18"/>
              </w:rPr>
              <w:t>(ime in priimek odgovorne osebe)</w:t>
            </w:r>
          </w:p>
          <w:tbl>
            <w:tblPr>
              <w:tblStyle w:val="NormalTablePHPDOCX"/>
              <w:tblW w:w="5000" w:type="pct"/>
              <w:tblLook w:val="04A0" w:firstRow="1" w:lastRow="0" w:firstColumn="1" w:lastColumn="0" w:noHBand="0" w:noVBand="1"/>
            </w:tblPr>
            <w:tblGrid>
              <w:gridCol w:w="8854"/>
            </w:tblGrid>
            <w:tr w:rsidR="00E52B70" w:rsidTr="00E34091">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6170"/>
                  </w:tblGrid>
                  <w:tr w:rsidR="00E52B70" w:rsidTr="00E34091">
                    <w:tc>
                      <w:tcPr>
                        <w:tcW w:w="0" w:type="auto"/>
                        <w:tcMar>
                          <w:top w:w="0" w:type="auto"/>
                          <w:bottom w:w="0" w:type="auto"/>
                        </w:tcMar>
                      </w:tcPr>
                      <w:p w:rsidR="00E52B70" w:rsidRDefault="00E52B70" w:rsidP="00E52B70">
                        <w:pPr>
                          <w:numPr>
                            <w:ilvl w:val="0"/>
                            <w:numId w:val="35"/>
                          </w:numPr>
                          <w:rPr>
                            <w:rFonts w:ascii="Arial" w:hAnsi="Arial" w:cs="Arial"/>
                            <w:color w:val="000000"/>
                            <w:sz w:val="18"/>
                            <w:szCs w:val="18"/>
                          </w:rPr>
                        </w:pPr>
                        <w:r>
                          <w:rPr>
                            <w:rFonts w:ascii="Arial" w:hAnsi="Arial" w:cs="Arial"/>
                            <w:color w:val="000000"/>
                            <w:position w:val="-2"/>
                            <w:sz w:val="18"/>
                            <w:szCs w:val="18"/>
                          </w:rPr>
                          <w:t>da za izvedbo javnega naročila razpolagamo z naslednjo opremo:</w:t>
                        </w:r>
                      </w:p>
                    </w:tc>
                  </w:tr>
                </w:tbl>
                <w:p w:rsidR="00E52B70" w:rsidRDefault="00E52B70" w:rsidP="00E34091"/>
              </w:tc>
            </w:tr>
          </w:tbl>
          <w:p w:rsidR="00E52B70" w:rsidRDefault="00E52B70" w:rsidP="00E34091"/>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558"/>
              <w:gridCol w:w="2374"/>
              <w:gridCol w:w="1904"/>
            </w:tblGrid>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sz w:val="18"/>
                      <w:szCs w:val="18"/>
                    </w:rPr>
                    <w:t> </w:t>
                  </w:r>
                  <w:r>
                    <w:rPr>
                      <w:rFonts w:ascii="Arial" w:hAnsi="Arial" w:cs="Arial"/>
                      <w:color w:val="000000"/>
                      <w:position w:val="-2"/>
                      <w:sz w:val="18"/>
                      <w:szCs w:val="18"/>
                    </w:rPr>
                    <w:t xml:space="preserve">Tip (GPS in </w:t>
                  </w:r>
                  <w:proofErr w:type="spellStart"/>
                  <w:r>
                    <w:rPr>
                      <w:rFonts w:ascii="Arial" w:hAnsi="Arial" w:cs="Arial"/>
                      <w:color w:val="000000"/>
                      <w:position w:val="-2"/>
                      <w:sz w:val="18"/>
                      <w:szCs w:val="18"/>
                    </w:rPr>
                    <w:t>tahimeter</w:t>
                  </w:r>
                  <w:proofErr w:type="spellEnd"/>
                  <w:r>
                    <w:rPr>
                      <w:rFonts w:ascii="Arial" w:hAnsi="Arial" w:cs="Arial"/>
                      <w:color w:val="000000"/>
                      <w:position w:val="-2"/>
                      <w:sz w:val="18"/>
                      <w:szCs w:val="18"/>
                    </w:rPr>
                    <w:t>)</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Količina/starost</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Last/najem</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Tip (računalnik in programska oprema)</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Količina/starost</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Last/najem</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470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4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19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bl>
          <w:p w:rsidR="00E52B70" w:rsidRDefault="00E52B70" w:rsidP="00E34091"/>
          <w:tbl>
            <w:tblPr>
              <w:tblStyle w:val="NormalTablePHPDOCX"/>
              <w:tblW w:w="5000" w:type="pct"/>
              <w:tblLook w:val="04A0" w:firstRow="1" w:lastRow="0" w:firstColumn="1" w:lastColumn="0" w:noHBand="0" w:noVBand="1"/>
            </w:tblPr>
            <w:tblGrid>
              <w:gridCol w:w="8854"/>
            </w:tblGrid>
            <w:tr w:rsidR="00E52B70" w:rsidTr="00E34091">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638"/>
                  </w:tblGrid>
                  <w:tr w:rsidR="00E52B70" w:rsidTr="00E34091">
                    <w:tc>
                      <w:tcPr>
                        <w:tcW w:w="0" w:type="auto"/>
                        <w:tcMar>
                          <w:top w:w="0" w:type="auto"/>
                          <w:bottom w:w="0" w:type="auto"/>
                        </w:tcMar>
                      </w:tcPr>
                      <w:p w:rsidR="00E52B70" w:rsidRDefault="00E52B70" w:rsidP="00E52B70">
                        <w:pPr>
                          <w:numPr>
                            <w:ilvl w:val="0"/>
                            <w:numId w:val="36"/>
                          </w:numPr>
                          <w:rPr>
                            <w:rFonts w:ascii="Arial" w:hAnsi="Arial" w:cs="Arial"/>
                            <w:color w:val="000000"/>
                            <w:sz w:val="18"/>
                            <w:szCs w:val="18"/>
                          </w:rPr>
                        </w:pPr>
                        <w:r>
                          <w:rPr>
                            <w:rFonts w:ascii="Arial" w:hAnsi="Arial" w:cs="Arial"/>
                            <w:color w:val="000000"/>
                            <w:position w:val="-2"/>
                            <w:sz w:val="18"/>
                            <w:szCs w:val="18"/>
                          </w:rPr>
                          <w:t>da imamo za programsko opremo pridobljene ustrezne licence</w:t>
                        </w:r>
                      </w:p>
                      <w:p w:rsidR="00E52B70" w:rsidRDefault="00E52B70" w:rsidP="00E52B70">
                        <w:pPr>
                          <w:numPr>
                            <w:ilvl w:val="0"/>
                            <w:numId w:val="36"/>
                          </w:numPr>
                          <w:rPr>
                            <w:rFonts w:ascii="Arial" w:hAnsi="Arial" w:cs="Arial"/>
                            <w:color w:val="000000"/>
                            <w:sz w:val="18"/>
                            <w:szCs w:val="18"/>
                          </w:rPr>
                        </w:pPr>
                        <w:r>
                          <w:rPr>
                            <w:rFonts w:ascii="Arial" w:hAnsi="Arial" w:cs="Arial"/>
                            <w:color w:val="000000"/>
                            <w:position w:val="-2"/>
                            <w:sz w:val="18"/>
                            <w:szCs w:val="18"/>
                          </w:rPr>
                          <w:t>da imamo glede na razpoložljivo opremo in glede na zasedenost kapacitet še dovolj prostih kapacitet opreme za izvedbo naloge.</w:t>
                        </w:r>
                      </w:p>
                    </w:tc>
                  </w:tr>
                </w:tbl>
                <w:p w:rsidR="00E52B70" w:rsidRDefault="00E52B70" w:rsidP="00E34091"/>
              </w:tc>
            </w:tr>
          </w:tbl>
          <w:p w:rsidR="00E52B70" w:rsidRDefault="00E52B70" w:rsidP="00E34091"/>
          <w:p w:rsidR="00E52B70" w:rsidRDefault="00E52B70" w:rsidP="00E34091">
            <w:pPr>
              <w:spacing w:before="225" w:after="225"/>
              <w:ind w:left="-303"/>
              <w:jc w:val="both"/>
            </w:pPr>
            <w:r>
              <w:rPr>
                <w:rFonts w:ascii="Arial" w:hAnsi="Arial" w:cs="Arial"/>
                <w:color w:val="000000"/>
                <w:sz w:val="18"/>
                <w:szCs w:val="18"/>
              </w:rPr>
              <w:t> </w:t>
            </w:r>
          </w:p>
          <w:p w:rsidR="00E52B70" w:rsidRDefault="00E52B70" w:rsidP="00E34091">
            <w:pPr>
              <w:spacing w:before="225" w:after="225"/>
              <w:ind w:left="57"/>
              <w:jc w:val="both"/>
            </w:pPr>
            <w:r>
              <w:rPr>
                <w:rFonts w:ascii="Arial" w:hAnsi="Arial" w:cs="Arial"/>
                <w:color w:val="000000"/>
                <w:sz w:val="18"/>
                <w:szCs w:val="18"/>
              </w:rPr>
              <w:t>Kraj in datum: ________________                        žig                           _________________________</w:t>
            </w:r>
          </w:p>
          <w:p w:rsidR="00E52B70" w:rsidRDefault="00E52B70" w:rsidP="00E34091">
            <w:pPr>
              <w:spacing w:before="225" w:after="225"/>
              <w:ind w:left="57"/>
              <w:jc w:val="both"/>
            </w:pPr>
            <w:r>
              <w:rPr>
                <w:rFonts w:ascii="Arial" w:hAnsi="Arial" w:cs="Arial"/>
                <w:color w:val="000000"/>
                <w:sz w:val="18"/>
                <w:szCs w:val="18"/>
              </w:rPr>
              <w:t>                                                                                                                    podpis odgovorne osebe</w:t>
            </w:r>
          </w:p>
          <w:p w:rsidR="00E52B70" w:rsidRDefault="00E52B70" w:rsidP="00E34091">
            <w:pPr>
              <w:spacing w:before="225" w:after="225"/>
              <w:ind w:left="57"/>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8854"/>
            </w:tblGrid>
            <w:tr w:rsidR="00E52B70" w:rsidTr="00E34091">
              <w:tc>
                <w:tcPr>
                  <w:tcW w:w="0" w:type="auto"/>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__________________</w:t>
                  </w:r>
                </w:p>
              </w:tc>
            </w:tr>
          </w:tbl>
          <w:p w:rsidR="00E52B70" w:rsidRDefault="00E52B70" w:rsidP="00E34091"/>
          <w:p w:rsidR="00E52B70" w:rsidRDefault="00E52B70" w:rsidP="00E34091">
            <w:pPr>
              <w:spacing w:before="225" w:after="225"/>
              <w:ind w:left="57"/>
              <w:jc w:val="both"/>
            </w:pPr>
            <w:r>
              <w:rPr>
                <w:rFonts w:ascii="Arial" w:hAnsi="Arial" w:cs="Arial"/>
                <w:b/>
                <w:bCs/>
                <w:i/>
                <w:iCs/>
                <w:color w:val="000000"/>
                <w:sz w:val="18"/>
                <w:szCs w:val="18"/>
              </w:rPr>
              <w:lastRenderedPageBreak/>
              <w:t>Navodilo</w:t>
            </w:r>
            <w:r>
              <w:rPr>
                <w:rFonts w:ascii="Arial" w:hAnsi="Arial" w:cs="Arial"/>
                <w:i/>
                <w:iCs/>
                <w:color w:val="000000"/>
                <w:sz w:val="18"/>
                <w:szCs w:val="18"/>
              </w:rPr>
              <w:t>: Ponudnik mora obrazec izpolniti. Izjava mora biti datirana, žigosana in podpisana s strani osebe, ki je podpisnik ponudbe. Ponudnik obrazcu priloži servisne certifikate za 3 komplete merilne opreme, ki je navedena v izjavi, in izkaže pravico posesti za opremo, ki jo ima v najemu z ustrezno listino.</w:t>
            </w:r>
          </w:p>
        </w:tc>
      </w:tr>
    </w:tbl>
    <w:p w:rsidR="00E52B70" w:rsidRDefault="00E52B70" w:rsidP="00E52B70">
      <w:pPr>
        <w:spacing w:before="225" w:after="225" w:line="240" w:lineRule="auto"/>
        <w:jc w:val="both"/>
      </w:pPr>
      <w:r>
        <w:rPr>
          <w:rFonts w:ascii="Arial" w:hAnsi="Arial" w:cs="Arial"/>
          <w:color w:val="000000"/>
          <w:sz w:val="18"/>
          <w:szCs w:val="18"/>
        </w:rPr>
        <w:lastRenderedPageBreak/>
        <w:t> </w:t>
      </w:r>
    </w:p>
    <w:p w:rsidR="00E52B70" w:rsidRDefault="00E52B70" w:rsidP="00E52B70">
      <w:pPr>
        <w:sectPr w:rsidR="00E52B70" w:rsidSect="002272A1">
          <w:footerReference w:type="default" r:id="rId15"/>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10</w:t>
      </w:r>
    </w:p>
    <w:p w:rsidR="00E52B70" w:rsidRPr="00252358" w:rsidRDefault="00E52B70" w:rsidP="00E52B70">
      <w:r>
        <w:t>Ponudnik mora predložiti zavarovanje za resnost ponudbe osebno ali po pošti na naslov naročnika najkasneje do roka za oddajo ponudb</w:t>
      </w:r>
    </w:p>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E52B70" w:rsidRDefault="00E52B70" w:rsidP="00E52B70">
      <w:pPr>
        <w:spacing w:after="120"/>
        <w:rPr>
          <w:rFonts w:ascii="Arial" w:hAnsi="Arial" w:cs="Arial"/>
        </w:rPr>
      </w:pPr>
    </w:p>
    <w:p w:rsidR="00E52B70" w:rsidRDefault="00E52B70" w:rsidP="00E52B70">
      <w:pPr>
        <w:spacing w:before="225" w:after="225" w:line="240" w:lineRule="auto"/>
        <w:jc w:val="center"/>
      </w:pPr>
      <w:r>
        <w:rPr>
          <w:rFonts w:ascii="Arial" w:hAnsi="Arial" w:cs="Arial"/>
          <w:b/>
          <w:bCs/>
          <w:color w:val="000000"/>
          <w:sz w:val="24"/>
          <w:szCs w:val="24"/>
        </w:rPr>
        <w:t>MENIČNA IZJAVA</w:t>
      </w:r>
    </w:p>
    <w:p w:rsidR="00E52B70" w:rsidRDefault="00E52B70" w:rsidP="00E52B70">
      <w:pPr>
        <w:spacing w:before="225" w:after="225" w:line="240" w:lineRule="auto"/>
        <w:jc w:val="center"/>
      </w:pPr>
      <w:r>
        <w:rPr>
          <w:rFonts w:ascii="Arial" w:hAnsi="Arial" w:cs="Arial"/>
          <w:color w:val="000000"/>
          <w:sz w:val="21"/>
          <w:szCs w:val="21"/>
        </w:rPr>
        <w:t>s pooblastilom za izpolnitev in unovčenje menice</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Naročniku OBČINA TREBNJE, GOLIEV TRG 5, 8210 TREBNJE,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E52B70" w:rsidRDefault="00E52B70" w:rsidP="00E52B70">
      <w:pPr>
        <w:spacing w:before="225" w:after="225" w:line="240" w:lineRule="auto"/>
        <w:jc w:val="both"/>
      </w:pPr>
      <w:r>
        <w:rPr>
          <w:rFonts w:ascii="Arial" w:hAnsi="Arial" w:cs="Arial"/>
          <w:b/>
          <w:bCs/>
          <w:color w:val="000000"/>
          <w:sz w:val="18"/>
          <w:szCs w:val="18"/>
        </w:rPr>
        <w:t>»Izvajanje geodetskih storitev-sklenitev okvirnega sporazuma za izvajanje geodetskih storitev za obdobje 2019-2023«</w:t>
      </w:r>
    </w:p>
    <w:p w:rsidR="00E52B70" w:rsidRDefault="00E52B70" w:rsidP="00E52B7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Naročnika OBČINA TREBNJE pooblaščamo, da izpolni priloženo menico z zneskom v višini </w:t>
      </w:r>
      <w:r>
        <w:rPr>
          <w:rFonts w:ascii="Arial" w:hAnsi="Arial" w:cs="Arial"/>
          <w:b/>
          <w:bCs/>
          <w:color w:val="000000"/>
          <w:sz w:val="18"/>
          <w:szCs w:val="18"/>
        </w:rPr>
        <w:t xml:space="preserve"> 5.000,00 EUR</w:t>
      </w:r>
    </w:p>
    <w:p w:rsidR="00E52B70" w:rsidRDefault="00E52B70" w:rsidP="00E52B70">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Look w:val="04A0" w:firstRow="1" w:lastRow="0" w:firstColumn="1" w:lastColumn="0" w:noHBand="0" w:noVBand="1"/>
      </w:tblPr>
      <w:tblGrid>
        <w:gridCol w:w="9070"/>
      </w:tblGrid>
      <w:tr w:rsidR="00E52B70" w:rsidTr="00E34091">
        <w:tc>
          <w:tcPr>
            <w:tcW w:w="0" w:type="auto"/>
            <w:tcMar>
              <w:top w:w="0" w:type="auto"/>
              <w:bottom w:w="0" w:type="auto"/>
            </w:tcMar>
          </w:tcPr>
          <w:p w:rsidR="00E52B70" w:rsidRDefault="00E52B70" w:rsidP="00E52B70">
            <w:pPr>
              <w:numPr>
                <w:ilvl w:val="0"/>
                <w:numId w:val="37"/>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E52B70" w:rsidRDefault="00E52B70" w:rsidP="00E52B70">
            <w:pPr>
              <w:numPr>
                <w:ilvl w:val="0"/>
                <w:numId w:val="37"/>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rsidR="00E52B70" w:rsidRDefault="00E52B70" w:rsidP="00E52B70">
            <w:pPr>
              <w:numPr>
                <w:ilvl w:val="0"/>
                <w:numId w:val="37"/>
              </w:numPr>
              <w:rPr>
                <w:rFonts w:ascii="Arial" w:hAnsi="Arial" w:cs="Arial"/>
                <w:color w:val="000000"/>
                <w:sz w:val="18"/>
                <w:szCs w:val="18"/>
              </w:rPr>
            </w:pPr>
            <w:r>
              <w:rPr>
                <w:rFonts w:ascii="Arial" w:hAnsi="Arial" w:cs="Arial"/>
                <w:color w:val="000000"/>
                <w:sz w:val="18"/>
                <w:szCs w:val="18"/>
              </w:rPr>
              <w:t>ne soglašamo z odpravo napak v ponudbi ali</w:t>
            </w:r>
          </w:p>
          <w:p w:rsidR="00E52B70" w:rsidRDefault="00E52B70" w:rsidP="00E52B70">
            <w:pPr>
              <w:numPr>
                <w:ilvl w:val="0"/>
                <w:numId w:val="37"/>
              </w:numPr>
              <w:rPr>
                <w:rFonts w:ascii="Arial" w:hAnsi="Arial" w:cs="Arial"/>
                <w:color w:val="000000"/>
                <w:sz w:val="18"/>
                <w:szCs w:val="18"/>
              </w:rPr>
            </w:pPr>
            <w:r>
              <w:rPr>
                <w:rFonts w:ascii="Arial" w:hAnsi="Arial" w:cs="Arial"/>
                <w:color w:val="000000"/>
                <w:sz w:val="18"/>
                <w:szCs w:val="18"/>
              </w:rPr>
              <w:t>ne sklenemo pogodbe v določenem roku ali</w:t>
            </w:r>
          </w:p>
          <w:p w:rsidR="00E52B70" w:rsidRDefault="00E52B70" w:rsidP="00E52B70">
            <w:pPr>
              <w:numPr>
                <w:ilvl w:val="0"/>
                <w:numId w:val="37"/>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E52B70" w:rsidRDefault="00E52B70" w:rsidP="00E52B70">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rsidR="00E52B70" w:rsidRDefault="00E52B70" w:rsidP="00E52B70">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E52B70" w:rsidRDefault="00E52B70" w:rsidP="00E52B70">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E52B70" w:rsidRDefault="00E52B70" w:rsidP="00E52B70">
      <w:pPr>
        <w:spacing w:before="225" w:after="225" w:line="240" w:lineRule="auto"/>
        <w:jc w:val="both"/>
      </w:pPr>
      <w:r>
        <w:rPr>
          <w:rFonts w:ascii="Arial" w:hAnsi="Arial" w:cs="Arial"/>
          <w:color w:val="000000"/>
          <w:sz w:val="18"/>
          <w:szCs w:val="18"/>
        </w:rPr>
        <w:t>Priloga: </w:t>
      </w:r>
    </w:p>
    <w:p w:rsidR="00E52B70" w:rsidRDefault="00E52B70" w:rsidP="00E52B70">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Look w:val="04A0" w:firstRow="1" w:lastRow="0" w:firstColumn="1" w:lastColumn="0" w:noHBand="0" w:noVBand="1"/>
      </w:tblPr>
      <w:tblGrid>
        <w:gridCol w:w="4080"/>
        <w:gridCol w:w="4665"/>
      </w:tblGrid>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E52B70" w:rsidRDefault="00E52B70" w:rsidP="00E34091">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E52B70" w:rsidRDefault="00E52B70" w:rsidP="00E34091"/>
          <w:p w:rsidR="00E52B70" w:rsidRDefault="00E52B70" w:rsidP="00E34091">
            <w:pPr>
              <w:jc w:val="center"/>
            </w:pPr>
            <w:r>
              <w:rPr>
                <w:rFonts w:ascii="Arial" w:hAnsi="Arial" w:cs="Arial"/>
                <w:color w:val="A9A9A9"/>
                <w:position w:val="-2"/>
                <w:sz w:val="18"/>
                <w:szCs w:val="18"/>
              </w:rPr>
              <w:t>(žig in podpis)</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ectPr w:rsidR="00E52B70" w:rsidSect="002272A1">
          <w:footerReference w:type="default" r:id="rId16"/>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11</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52B70" w:rsidRDefault="00E52B70" w:rsidP="00E52B70">
      <w:pPr>
        <w:spacing w:after="120"/>
        <w:rPr>
          <w:rFonts w:ascii="Arial" w:hAnsi="Arial" w:cs="Arial"/>
        </w:rPr>
      </w:pPr>
    </w:p>
    <w:p w:rsidR="00E52B70" w:rsidRDefault="00E52B70" w:rsidP="00E52B70">
      <w:pPr>
        <w:spacing w:before="225" w:after="225" w:line="240" w:lineRule="auto"/>
        <w:jc w:val="center"/>
      </w:pPr>
      <w:r>
        <w:rPr>
          <w:rFonts w:ascii="Arial" w:hAnsi="Arial" w:cs="Arial"/>
          <w:b/>
          <w:bCs/>
          <w:color w:val="000000"/>
          <w:sz w:val="24"/>
          <w:szCs w:val="24"/>
        </w:rPr>
        <w:t>MENIČNA IZJAVA</w:t>
      </w:r>
    </w:p>
    <w:p w:rsidR="00E52B70" w:rsidRDefault="00E52B70" w:rsidP="00E52B70">
      <w:pPr>
        <w:spacing w:before="225" w:after="225" w:line="240" w:lineRule="auto"/>
        <w:jc w:val="center"/>
      </w:pPr>
      <w:r>
        <w:rPr>
          <w:rFonts w:ascii="Arial" w:hAnsi="Arial" w:cs="Arial"/>
          <w:color w:val="000000"/>
          <w:sz w:val="21"/>
          <w:szCs w:val="21"/>
        </w:rPr>
        <w:t>s pooblastilom za izpolnitev in unovčenje menice</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xml:space="preserve">Naročniku OBČINA TREBNJE, GOLIEV TRG 5, 8210 TREBNJE,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E52B70" w:rsidRDefault="00E52B70" w:rsidP="00E52B70">
      <w:pPr>
        <w:spacing w:before="225" w:after="225" w:line="240" w:lineRule="auto"/>
        <w:jc w:val="both"/>
      </w:pPr>
      <w:r>
        <w:rPr>
          <w:rFonts w:ascii="Arial" w:hAnsi="Arial" w:cs="Arial"/>
          <w:b/>
          <w:bCs/>
          <w:color w:val="000000"/>
          <w:sz w:val="18"/>
          <w:szCs w:val="18"/>
        </w:rPr>
        <w:t>»Izvajanje geodetskih storitev-sklenitev okvirnega sporazuma za izvajanje geodetskih storitev za obdobje 2019-2023«</w:t>
      </w:r>
    </w:p>
    <w:p w:rsidR="00E52B70" w:rsidRDefault="00E52B70" w:rsidP="00E52B7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Naročnika OBČINA TREBNJE pooblaščamo, da izpolni priloženo menico z zneskom v višini 10% pogodbene vrednosti z DDV, kar znaša                         EUR.</w:t>
      </w:r>
    </w:p>
    <w:p w:rsidR="00E52B70" w:rsidRDefault="00E52B70" w:rsidP="00E52B70">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E52B70" w:rsidRDefault="00E52B70" w:rsidP="00E52B70">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rsidR="00E52B70" w:rsidRDefault="00E52B70" w:rsidP="00E52B70">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E52B70" w:rsidRDefault="00E52B70" w:rsidP="00E52B70">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Priloga: </w:t>
      </w:r>
    </w:p>
    <w:p w:rsidR="00E52B70" w:rsidRDefault="00E52B70" w:rsidP="00E52B70">
      <w:pPr>
        <w:spacing w:before="225" w:after="225" w:line="240" w:lineRule="auto"/>
        <w:jc w:val="both"/>
      </w:pPr>
      <w:r>
        <w:rPr>
          <w:rFonts w:ascii="Arial" w:hAnsi="Arial" w:cs="Arial"/>
          <w:color w:val="000000"/>
          <w:sz w:val="18"/>
          <w:szCs w:val="18"/>
        </w:rPr>
        <w:t>- bianco menica, podpisana in žigosana</w:t>
      </w:r>
    </w:p>
    <w:p w:rsidR="00E52B70" w:rsidRDefault="00E52B70" w:rsidP="00E52B70">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E52B70" w:rsidTr="00E34091">
        <w:tc>
          <w:tcPr>
            <w:tcW w:w="2500" w:type="pct"/>
            <w:tcMar>
              <w:top w:w="75" w:type="dxa"/>
              <w:bottom w:w="75" w:type="dxa"/>
            </w:tcMar>
            <w:vAlign w:val="center"/>
          </w:tcPr>
          <w:p w:rsidR="00E52B70" w:rsidRDefault="00E52B70" w:rsidP="00E34091">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E52B70" w:rsidRDefault="00E52B70" w:rsidP="00E34091">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E52B70" w:rsidTr="00E34091">
        <w:tc>
          <w:tcPr>
            <w:tcW w:w="2500" w:type="pct"/>
            <w:tcMar>
              <w:top w:w="75" w:type="dxa"/>
              <w:bottom w:w="75" w:type="dxa"/>
            </w:tcMar>
            <w:vAlign w:val="center"/>
          </w:tcPr>
          <w:p w:rsidR="00E52B70" w:rsidRDefault="00E52B70" w:rsidP="00E34091">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E52B70" w:rsidRDefault="00E52B70" w:rsidP="00E34091"/>
          <w:p w:rsidR="00E52B70" w:rsidRDefault="00E52B70" w:rsidP="00E34091">
            <w:pPr>
              <w:jc w:val="center"/>
            </w:pPr>
            <w:r>
              <w:rPr>
                <w:rFonts w:ascii="Arial" w:hAnsi="Arial" w:cs="Arial"/>
                <w:color w:val="A9A9A9"/>
                <w:position w:val="-2"/>
                <w:sz w:val="18"/>
                <w:szCs w:val="18"/>
              </w:rPr>
              <w:t>(žig in podpis)</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ectPr w:rsidR="00E52B70" w:rsidSect="002272A1">
          <w:footerReference w:type="default" r:id="rId17"/>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12</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E52B70" w:rsidRDefault="00E52B70" w:rsidP="00E52B70">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E52B70" w:rsidTr="00E34091">
        <w:tc>
          <w:tcPr>
            <w:tcW w:w="0" w:type="auto"/>
            <w:tcMar>
              <w:top w:w="0" w:type="auto"/>
              <w:bottom w:w="0" w:type="auto"/>
            </w:tcMar>
          </w:tcPr>
          <w:p w:rsidR="00E52B70" w:rsidRDefault="00E52B70" w:rsidP="00E52B70">
            <w:pPr>
              <w:numPr>
                <w:ilvl w:val="0"/>
                <w:numId w:val="38"/>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E52B70" w:rsidRDefault="00E52B70" w:rsidP="00E52B70">
            <w:pPr>
              <w:numPr>
                <w:ilvl w:val="0"/>
                <w:numId w:val="38"/>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E52B70" w:rsidRDefault="00E52B70" w:rsidP="00E52B70">
            <w:pPr>
              <w:numPr>
                <w:ilvl w:val="0"/>
                <w:numId w:val="38"/>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E52B70" w:rsidRDefault="00E52B70" w:rsidP="00E52B70">
            <w:pPr>
              <w:numPr>
                <w:ilvl w:val="0"/>
                <w:numId w:val="38"/>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E52B70" w:rsidRDefault="00E52B70" w:rsidP="00E52B70">
            <w:pPr>
              <w:numPr>
                <w:ilvl w:val="0"/>
                <w:numId w:val="3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E52B70" w:rsidRDefault="00E52B70" w:rsidP="00E52B70">
            <w:pPr>
              <w:numPr>
                <w:ilvl w:val="0"/>
                <w:numId w:val="3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E52B70" w:rsidRDefault="00E52B70" w:rsidP="00E52B70">
            <w:pPr>
              <w:numPr>
                <w:ilvl w:val="0"/>
                <w:numId w:val="3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E52B70" w:rsidRDefault="00E52B70" w:rsidP="00E52B70">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E52B70" w:rsidRDefault="00E52B70" w:rsidP="00E52B70">
      <w:pPr>
        <w:spacing w:before="225" w:after="225" w:line="240" w:lineRule="auto"/>
        <w:jc w:val="center"/>
      </w:pPr>
      <w:r>
        <w:rPr>
          <w:rFonts w:ascii="Arial" w:hAnsi="Arial" w:cs="Arial"/>
          <w:b/>
          <w:bCs/>
          <w:color w:val="000000"/>
          <w:sz w:val="21"/>
          <w:szCs w:val="21"/>
        </w:rPr>
        <w:t>in</w:t>
      </w:r>
    </w:p>
    <w:p w:rsidR="00E52B70" w:rsidRDefault="00E52B70" w:rsidP="00E52B70">
      <w:pPr>
        <w:spacing w:before="225" w:after="225" w:line="240" w:lineRule="auto"/>
        <w:jc w:val="center"/>
      </w:pPr>
      <w:r>
        <w:rPr>
          <w:rFonts w:ascii="Arial" w:hAnsi="Arial" w:cs="Arial"/>
          <w:b/>
          <w:bCs/>
          <w:color w:val="000000"/>
          <w:sz w:val="21"/>
          <w:szCs w:val="21"/>
        </w:rPr>
        <w:t>POOBLASTILO</w:t>
      </w:r>
    </w:p>
    <w:p w:rsidR="00E52B70" w:rsidRDefault="00E52B70" w:rsidP="00E52B70">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E52B70" w:rsidTr="00E34091">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r w:rsidR="00E52B70" w:rsidTr="00E34091">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52B70" w:rsidRDefault="00E52B70" w:rsidP="00E34091">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lastRenderedPageBreak/>
              <w:t>Kraj in datum:</w:t>
            </w:r>
          </w:p>
        </w:tc>
        <w:tc>
          <w:tcPr>
            <w:tcW w:w="0" w:type="auto"/>
            <w:tcMar>
              <w:top w:w="75" w:type="dxa"/>
              <w:bottom w:w="75" w:type="dxa"/>
            </w:tcMar>
            <w:vAlign w:val="center"/>
          </w:tcPr>
          <w:p w:rsidR="00E52B70" w:rsidRDefault="00E52B70" w:rsidP="00E34091">
            <w:r>
              <w:rPr>
                <w:rFonts w:ascii="Arial" w:hAnsi="Arial" w:cs="Arial"/>
                <w:color w:val="000000"/>
                <w:position w:val="-2"/>
                <w:sz w:val="18"/>
                <w:szCs w:val="18"/>
              </w:rPr>
              <w:t>Ime in priimek: _____________________</w:t>
            </w:r>
          </w:p>
        </w:tc>
      </w:tr>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 </w:t>
            </w:r>
          </w:p>
        </w:tc>
        <w:tc>
          <w:tcPr>
            <w:tcW w:w="0" w:type="auto"/>
            <w:tcMar>
              <w:top w:w="75" w:type="dxa"/>
              <w:bottom w:w="75" w:type="dxa"/>
            </w:tcMar>
            <w:vAlign w:val="center"/>
          </w:tcPr>
          <w:p w:rsidR="00E52B70" w:rsidRDefault="00E52B70" w:rsidP="00E34091"/>
          <w:p w:rsidR="00E52B70" w:rsidRDefault="00E52B70" w:rsidP="00E34091">
            <w:pPr>
              <w:jc w:val="center"/>
            </w:pPr>
            <w:r>
              <w:rPr>
                <w:rFonts w:ascii="Arial" w:hAnsi="Arial" w:cs="Arial"/>
                <w:color w:val="A9A9A9"/>
                <w:position w:val="-2"/>
                <w:sz w:val="18"/>
                <w:szCs w:val="18"/>
              </w:rPr>
              <w:t>(žig in podpis)</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525" w:after="225" w:line="240" w:lineRule="auto"/>
        <w:jc w:val="both"/>
      </w:pPr>
      <w:r>
        <w:rPr>
          <w:rFonts w:ascii="Arial" w:hAnsi="Arial" w:cs="Arial"/>
          <w:color w:val="000000"/>
          <w:sz w:val="18"/>
          <w:szCs w:val="18"/>
        </w:rPr>
        <w:t> </w:t>
      </w:r>
    </w:p>
    <w:p w:rsidR="00E52B70" w:rsidRDefault="00E52B70" w:rsidP="00E52B70">
      <w:pPr>
        <w:sectPr w:rsidR="00E52B70" w:rsidSect="002272A1">
          <w:footerReference w:type="default" r:id="rId18"/>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13</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V zvezi z javnim naročilom »Izvajanje geodetskih storitev-sklenitev okvirnega sporazuma za izvajanje geodetskih storitev za obdobje 2019-2023«,</w:t>
      </w:r>
    </w:p>
    <w:p w:rsidR="00E52B70" w:rsidRDefault="00E52B70" w:rsidP="00E52B70">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E52B70" w:rsidRDefault="00E52B70" w:rsidP="00E52B70">
      <w:pPr>
        <w:spacing w:before="225" w:after="225" w:line="240" w:lineRule="auto"/>
        <w:jc w:val="both"/>
      </w:pPr>
      <w:r>
        <w:rPr>
          <w:rFonts w:ascii="Arial" w:hAnsi="Arial" w:cs="Arial"/>
          <w:color w:val="000000"/>
          <w:sz w:val="18"/>
          <w:szCs w:val="18"/>
        </w:rPr>
        <w:t>Izjavljamo (ustrezno označi):</w:t>
      </w:r>
    </w:p>
    <w:p w:rsidR="00E52B70" w:rsidRDefault="00E52B70" w:rsidP="00E52B70">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E52B70" w:rsidRDefault="00E52B70" w:rsidP="00E52B70">
      <w:pPr>
        <w:spacing w:before="225" w:after="225" w:line="240" w:lineRule="auto"/>
        <w:jc w:val="both"/>
      </w:pPr>
      <w:r>
        <w:rPr>
          <w:rFonts w:ascii="Arial" w:hAnsi="Arial" w:cs="Arial"/>
          <w:color w:val="000000"/>
          <w:sz w:val="18"/>
          <w:szCs w:val="18"/>
        </w:rPr>
        <w:t>[   ] NE zahtevamo izvedbe neposrednih plačil.</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Kraj in datum:</w:t>
            </w:r>
          </w:p>
        </w:tc>
        <w:tc>
          <w:tcPr>
            <w:tcW w:w="0" w:type="auto"/>
            <w:tcMar>
              <w:top w:w="75" w:type="dxa"/>
              <w:bottom w:w="75" w:type="dxa"/>
            </w:tcMar>
            <w:vAlign w:val="center"/>
          </w:tcPr>
          <w:p w:rsidR="00E52B70" w:rsidRDefault="00E52B70" w:rsidP="00E34091">
            <w:r>
              <w:rPr>
                <w:rFonts w:ascii="Arial" w:hAnsi="Arial" w:cs="Arial"/>
                <w:color w:val="000000"/>
                <w:position w:val="-2"/>
                <w:sz w:val="18"/>
                <w:szCs w:val="18"/>
              </w:rPr>
              <w:t>Ime in priimek: _____________________</w:t>
            </w:r>
          </w:p>
        </w:tc>
      </w:tr>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 </w:t>
            </w:r>
          </w:p>
        </w:tc>
        <w:tc>
          <w:tcPr>
            <w:tcW w:w="0" w:type="auto"/>
            <w:tcMar>
              <w:top w:w="75" w:type="dxa"/>
              <w:bottom w:w="75" w:type="dxa"/>
            </w:tcMar>
            <w:vAlign w:val="center"/>
          </w:tcPr>
          <w:p w:rsidR="00E52B70" w:rsidRDefault="00E52B70" w:rsidP="00E34091"/>
          <w:p w:rsidR="00E52B70" w:rsidRDefault="00E52B70" w:rsidP="00E34091">
            <w:pPr>
              <w:jc w:val="center"/>
            </w:pPr>
            <w:r>
              <w:rPr>
                <w:rFonts w:ascii="Arial" w:hAnsi="Arial" w:cs="Arial"/>
                <w:color w:val="A9A9A9"/>
                <w:position w:val="-2"/>
                <w:sz w:val="18"/>
                <w:szCs w:val="18"/>
              </w:rPr>
              <w:t>(žig in podpis)</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b/>
          <w:bCs/>
          <w:i/>
          <w:iCs/>
          <w:color w:val="000000"/>
          <w:sz w:val="18"/>
          <w:szCs w:val="18"/>
          <w:u w:val="single"/>
        </w:rPr>
        <w:t>Opomba:</w:t>
      </w:r>
    </w:p>
    <w:p w:rsidR="00E52B70" w:rsidRDefault="00E52B70" w:rsidP="00E52B70">
      <w:pPr>
        <w:spacing w:before="225" w:after="225" w:line="240" w:lineRule="auto"/>
        <w:jc w:val="both"/>
      </w:pPr>
      <w:r>
        <w:rPr>
          <w:rFonts w:ascii="Arial" w:hAnsi="Arial" w:cs="Arial"/>
          <w:i/>
          <w:iCs/>
          <w:color w:val="000000"/>
          <w:sz w:val="18"/>
          <w:szCs w:val="18"/>
        </w:rPr>
        <w:t>V primeru večjega števila podizvajalcev se obrazec fotokopira.</w:t>
      </w:r>
    </w:p>
    <w:p w:rsidR="00E52B70" w:rsidRDefault="00E52B70" w:rsidP="00E52B70">
      <w:pPr>
        <w:sectPr w:rsidR="00E52B70" w:rsidSect="002272A1">
          <w:footerReference w:type="default" r:id="rId19"/>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14</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Izvajanje geodetskih storitev-sklenitev okvirnega sporazuma za izvajanje geodetskih storitev za obdobje 2019-2023</w:t>
      </w:r>
      <w:r>
        <w:rPr>
          <w:rFonts w:ascii="Arial" w:hAnsi="Arial" w:cs="Arial"/>
          <w:color w:val="000000"/>
          <w:sz w:val="18"/>
          <w:szCs w:val="18"/>
        </w:rPr>
        <w:t>«,</w:t>
      </w:r>
    </w:p>
    <w:p w:rsidR="00E52B70" w:rsidRDefault="00E52B70" w:rsidP="00E52B70">
      <w:pPr>
        <w:spacing w:before="225" w:after="225" w:line="240" w:lineRule="auto"/>
        <w:jc w:val="both"/>
      </w:pPr>
      <w:r>
        <w:rPr>
          <w:rFonts w:ascii="Arial" w:hAnsi="Arial" w:cs="Arial"/>
          <w:color w:val="000000"/>
          <w:sz w:val="18"/>
          <w:szCs w:val="18"/>
        </w:rPr>
        <w:t>izjavljamo, da (ustrezno označi in izpolni):</w:t>
      </w:r>
    </w:p>
    <w:p w:rsidR="00E52B70" w:rsidRDefault="00E52B70" w:rsidP="00E52B70">
      <w:pPr>
        <w:spacing w:before="225" w:after="225" w:line="240" w:lineRule="auto"/>
        <w:jc w:val="both"/>
      </w:pPr>
      <w:r>
        <w:rPr>
          <w:rFonts w:ascii="Arial" w:hAnsi="Arial" w:cs="Arial"/>
          <w:b/>
          <w:bCs/>
          <w:color w:val="000000"/>
          <w:sz w:val="18"/>
          <w:szCs w:val="18"/>
        </w:rPr>
        <w:t>[   ] ne nastopamo s podizvajalci</w:t>
      </w:r>
    </w:p>
    <w:p w:rsidR="00E52B70" w:rsidRDefault="00E52B70" w:rsidP="00E52B70">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47"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E52B70" w:rsidTr="00E34091">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E52B70" w:rsidRDefault="00E52B70" w:rsidP="00E34091">
            <w:r>
              <w:rPr>
                <w:rFonts w:ascii="Arial" w:hAnsi="Arial" w:cs="Arial"/>
                <w:color w:val="000000"/>
                <w:position w:val="-2"/>
                <w:sz w:val="18"/>
                <w:szCs w:val="18"/>
              </w:rPr>
              <w:t> </w:t>
            </w:r>
          </w:p>
        </w:tc>
      </w:tr>
      <w:tr w:rsidR="00E52B70" w:rsidTr="00E34091">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Opis del, ki jih bo izvedel podizvajalec:</w:t>
            </w:r>
          </w:p>
          <w:p w:rsidR="00E52B70" w:rsidRDefault="00E52B70" w:rsidP="00E34091">
            <w:pPr>
              <w:spacing w:before="135" w:after="135"/>
              <w:jc w:val="both"/>
              <w:textAlignment w:val="center"/>
            </w:pPr>
            <w:r>
              <w:rPr>
                <w:rFonts w:ascii="Arial" w:hAnsi="Arial" w:cs="Arial"/>
                <w:color w:val="000000"/>
                <w:position w:val="-2"/>
                <w:sz w:val="18"/>
                <w:szCs w:val="18"/>
              </w:rPr>
              <w:t> </w:t>
            </w:r>
          </w:p>
          <w:p w:rsidR="00E52B70" w:rsidRDefault="00E52B70" w:rsidP="00E34091">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52B70" w:rsidTr="00E34091">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E52B70" w:rsidRDefault="00E52B70" w:rsidP="00E34091">
            <w:r>
              <w:rPr>
                <w:rFonts w:ascii="Arial" w:hAnsi="Arial" w:cs="Arial"/>
                <w:color w:val="000000"/>
                <w:position w:val="-2"/>
                <w:sz w:val="18"/>
                <w:szCs w:val="18"/>
              </w:rPr>
              <w:t> </w:t>
            </w:r>
          </w:p>
        </w:tc>
      </w:tr>
      <w:tr w:rsidR="00E52B70" w:rsidTr="00E34091">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E52B70" w:rsidRDefault="00E52B70" w:rsidP="00E3409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Opis del, ki jih bo izvedel podizvajalec:</w:t>
            </w:r>
          </w:p>
          <w:p w:rsidR="00E52B70" w:rsidRDefault="00E52B70" w:rsidP="00E34091">
            <w:pPr>
              <w:spacing w:before="135" w:after="135"/>
              <w:jc w:val="both"/>
              <w:textAlignment w:val="center"/>
            </w:pPr>
            <w:r>
              <w:rPr>
                <w:rFonts w:ascii="Arial" w:hAnsi="Arial" w:cs="Arial"/>
                <w:color w:val="000000"/>
                <w:position w:val="-2"/>
                <w:sz w:val="18"/>
                <w:szCs w:val="18"/>
              </w:rPr>
              <w:t> </w:t>
            </w:r>
          </w:p>
          <w:p w:rsidR="00E52B70" w:rsidRDefault="00E52B70" w:rsidP="00E34091">
            <w:pPr>
              <w:spacing w:before="135" w:after="135"/>
              <w:jc w:val="both"/>
              <w:textAlignment w:val="center"/>
            </w:pPr>
            <w:r>
              <w:rPr>
                <w:rFonts w:ascii="Arial" w:hAnsi="Arial" w:cs="Arial"/>
                <w:color w:val="000000"/>
                <w:position w:val="-2"/>
                <w:sz w:val="18"/>
                <w:szCs w:val="18"/>
              </w:rPr>
              <w:t>% končne ponudbe vrednosti, ki jo bo izvedel podizvajalec: ____</w:t>
            </w:r>
          </w:p>
          <w:p w:rsidR="00E52B70" w:rsidRDefault="00E52B70" w:rsidP="00E34091">
            <w:pPr>
              <w:spacing w:before="135" w:after="135"/>
              <w:jc w:val="both"/>
              <w:textAlignment w:val="center"/>
            </w:pPr>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E52B70" w:rsidRDefault="00E52B70" w:rsidP="00E52B70">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Look w:val="04A0" w:firstRow="1" w:lastRow="0" w:firstColumn="1" w:lastColumn="0" w:noHBand="0" w:noVBand="1"/>
      </w:tblPr>
      <w:tblGrid>
        <w:gridCol w:w="4080"/>
        <w:gridCol w:w="4665"/>
      </w:tblGrid>
      <w:tr w:rsidR="00E52B70" w:rsidTr="00E34091">
        <w:tc>
          <w:tcPr>
            <w:tcW w:w="4080" w:type="dxa"/>
            <w:tcMar>
              <w:top w:w="135" w:type="dxa"/>
              <w:bottom w:w="135" w:type="dxa"/>
            </w:tcMar>
            <w:vAlign w:val="center"/>
          </w:tcPr>
          <w:p w:rsidR="00E52B70" w:rsidRDefault="00E52B70" w:rsidP="00E34091">
            <w:r>
              <w:rPr>
                <w:rFonts w:ascii="Arial" w:hAnsi="Arial" w:cs="Arial"/>
                <w:color w:val="000000"/>
                <w:position w:val="-2"/>
                <w:sz w:val="18"/>
                <w:szCs w:val="18"/>
              </w:rPr>
              <w:t>Kraj in datum:</w:t>
            </w:r>
          </w:p>
        </w:tc>
        <w:tc>
          <w:tcPr>
            <w:tcW w:w="0" w:type="auto"/>
            <w:tcMar>
              <w:top w:w="135" w:type="dxa"/>
              <w:bottom w:w="135" w:type="dxa"/>
            </w:tcMar>
            <w:vAlign w:val="center"/>
          </w:tcPr>
          <w:p w:rsidR="00E52B70" w:rsidRDefault="00E52B70" w:rsidP="00E34091">
            <w:r>
              <w:rPr>
                <w:rFonts w:ascii="Arial" w:hAnsi="Arial" w:cs="Arial"/>
                <w:color w:val="000000"/>
                <w:position w:val="-2"/>
                <w:sz w:val="18"/>
                <w:szCs w:val="18"/>
              </w:rPr>
              <w:t>Ime in priimek: _____________________</w:t>
            </w:r>
          </w:p>
        </w:tc>
      </w:tr>
      <w:tr w:rsidR="00E52B70" w:rsidTr="00E34091">
        <w:tc>
          <w:tcPr>
            <w:tcW w:w="4080" w:type="dxa"/>
            <w:tcMar>
              <w:top w:w="135" w:type="dxa"/>
              <w:bottom w:w="135" w:type="dxa"/>
            </w:tcMar>
            <w:vAlign w:val="center"/>
          </w:tcPr>
          <w:p w:rsidR="00E52B70" w:rsidRDefault="00E52B70" w:rsidP="00E34091">
            <w:r>
              <w:rPr>
                <w:rFonts w:ascii="Arial" w:hAnsi="Arial" w:cs="Arial"/>
                <w:color w:val="000000"/>
                <w:position w:val="-2"/>
                <w:sz w:val="18"/>
                <w:szCs w:val="18"/>
              </w:rPr>
              <w:t> </w:t>
            </w:r>
          </w:p>
        </w:tc>
        <w:tc>
          <w:tcPr>
            <w:tcW w:w="0" w:type="auto"/>
            <w:tcMar>
              <w:top w:w="135" w:type="dxa"/>
              <w:bottom w:w="135" w:type="dxa"/>
            </w:tcMar>
            <w:vAlign w:val="center"/>
          </w:tcPr>
          <w:p w:rsidR="00E52B70" w:rsidRDefault="00E52B70" w:rsidP="00E34091"/>
          <w:p w:rsidR="00E52B70" w:rsidRDefault="00E52B70" w:rsidP="00E34091">
            <w:pPr>
              <w:jc w:val="center"/>
            </w:pPr>
            <w:r>
              <w:rPr>
                <w:rFonts w:ascii="Arial" w:hAnsi="Arial" w:cs="Arial"/>
                <w:color w:val="A9A9A9"/>
                <w:position w:val="-2"/>
                <w:sz w:val="18"/>
                <w:szCs w:val="18"/>
              </w:rPr>
              <w:t>(žig in podpis)</w:t>
            </w:r>
          </w:p>
        </w:tc>
      </w:tr>
    </w:tbl>
    <w:p w:rsidR="00E52B70" w:rsidRDefault="00E52B70" w:rsidP="00E52B70">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E52B70" w:rsidRDefault="00E52B70" w:rsidP="00E52B70">
      <w:pPr>
        <w:sectPr w:rsidR="00E52B70" w:rsidSect="002272A1">
          <w:footerReference w:type="default" r:id="rId20"/>
          <w:pgSz w:w="11906" w:h="16838"/>
          <w:pgMar w:top="1418" w:right="1418" w:bottom="1418" w:left="1418" w:header="567" w:footer="596" w:gutter="0"/>
          <w:cols w:space="708"/>
          <w:docGrid w:linePitch="360"/>
        </w:sectPr>
      </w:pPr>
    </w:p>
    <w:p w:rsidR="00E52B70" w:rsidRPr="00590863" w:rsidRDefault="00E52B70" w:rsidP="00E52B70">
      <w:pPr>
        <w:spacing w:after="0"/>
        <w:jc w:val="right"/>
        <w:rPr>
          <w:rFonts w:ascii="Arial" w:hAnsi="Arial" w:cs="Arial"/>
          <w:sz w:val="18"/>
          <w:szCs w:val="18"/>
        </w:rPr>
      </w:pPr>
      <w:r w:rsidRPr="00590863">
        <w:rPr>
          <w:rFonts w:ascii="Arial" w:hAnsi="Arial" w:cs="Arial"/>
          <w:sz w:val="18"/>
          <w:szCs w:val="18"/>
        </w:rPr>
        <w:lastRenderedPageBreak/>
        <w:t>Obrazec št: 15</w:t>
      </w:r>
    </w:p>
    <w:p w:rsidR="00E52B70" w:rsidRPr="00252358" w:rsidRDefault="00E52B70" w:rsidP="00E52B70"/>
    <w:p w:rsidR="00E52B70" w:rsidRDefault="00E52B70" w:rsidP="00E52B7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52B70" w:rsidRDefault="00E52B70" w:rsidP="00E52B70">
      <w:pPr>
        <w:spacing w:after="120"/>
        <w:rPr>
          <w:rFonts w:ascii="Arial" w:hAnsi="Arial" w:cs="Arial"/>
        </w:rPr>
      </w:pPr>
    </w:p>
    <w:p w:rsidR="00E52B70" w:rsidRDefault="00E52B70" w:rsidP="00E52B70">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E52B70" w:rsidRDefault="00E52B70" w:rsidP="00E52B70">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Ime in priimek</w:t>
            </w:r>
          </w:p>
          <w:p w:rsidR="00E52B70" w:rsidRDefault="00E52B70" w:rsidP="00E34091">
            <w:pPr>
              <w:spacing w:before="135" w:after="135"/>
              <w:jc w:val="both"/>
              <w:textAlignment w:val="center"/>
            </w:pPr>
            <w:r>
              <w:rPr>
                <w:rFonts w:ascii="Arial" w:hAnsi="Arial" w:cs="Arial"/>
                <w:b/>
                <w:bCs/>
                <w:color w:val="000000"/>
                <w:position w:val="-2"/>
                <w:sz w:val="18"/>
                <w:szCs w:val="18"/>
              </w:rPr>
              <w:t>ali</w:t>
            </w:r>
          </w:p>
          <w:p w:rsidR="00E52B70" w:rsidRDefault="00E52B70" w:rsidP="00E34091">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Naslov prebivališča</w:t>
            </w:r>
          </w:p>
          <w:p w:rsidR="00E52B70" w:rsidRDefault="00E52B70" w:rsidP="00E34091">
            <w:pPr>
              <w:spacing w:before="135" w:after="135"/>
              <w:jc w:val="both"/>
              <w:textAlignment w:val="center"/>
            </w:pPr>
            <w:r>
              <w:rPr>
                <w:rFonts w:ascii="Arial" w:hAnsi="Arial" w:cs="Arial"/>
                <w:b/>
                <w:bCs/>
                <w:color w:val="000000"/>
                <w:position w:val="-2"/>
                <w:sz w:val="18"/>
                <w:szCs w:val="18"/>
              </w:rPr>
              <w:t>ali</w:t>
            </w:r>
          </w:p>
          <w:p w:rsidR="00E52B70" w:rsidRDefault="00E52B70" w:rsidP="00E3409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Delež lastništva</w:t>
            </w:r>
          </w:p>
          <w:p w:rsidR="00E52B70" w:rsidRDefault="00E52B70" w:rsidP="00E34091">
            <w:pPr>
              <w:spacing w:before="135" w:after="135"/>
              <w:jc w:val="both"/>
              <w:textAlignment w:val="center"/>
            </w:pPr>
            <w:r>
              <w:rPr>
                <w:rFonts w:ascii="Arial" w:hAnsi="Arial" w:cs="Arial"/>
                <w:b/>
                <w:bCs/>
                <w:color w:val="000000"/>
                <w:position w:val="-2"/>
                <w:sz w:val="18"/>
                <w:szCs w:val="18"/>
              </w:rPr>
              <w:t>ali</w:t>
            </w:r>
          </w:p>
          <w:p w:rsidR="00E52B70" w:rsidRDefault="00E52B70" w:rsidP="00E34091">
            <w:pPr>
              <w:spacing w:before="135" w:after="135"/>
              <w:jc w:val="both"/>
              <w:textAlignment w:val="center"/>
            </w:pPr>
            <w:r>
              <w:rPr>
                <w:rFonts w:ascii="Arial" w:hAnsi="Arial" w:cs="Arial"/>
                <w:b/>
                <w:bCs/>
                <w:color w:val="000000"/>
                <w:position w:val="-2"/>
                <w:sz w:val="18"/>
                <w:szCs w:val="18"/>
              </w:rPr>
              <w:t>Delež lastništva gospodarskega subjekta</w:t>
            </w:r>
          </w:p>
        </w:tc>
      </w:tr>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b/>
                <w:bCs/>
                <w:color w:val="000000"/>
                <w:position w:val="-2"/>
                <w:sz w:val="18"/>
                <w:szCs w:val="18"/>
              </w:rPr>
              <w:t>Delež lastništva gospodarskega subjekta</w:t>
            </w:r>
          </w:p>
        </w:tc>
      </w:tr>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r w:rsidR="00E52B70" w:rsidTr="00E3409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E52B70" w:rsidRDefault="00E52B70" w:rsidP="00E34091">
            <w:pPr>
              <w:spacing w:before="135" w:after="135"/>
              <w:jc w:val="both"/>
              <w:textAlignment w:val="center"/>
            </w:pPr>
            <w:r>
              <w:rPr>
                <w:rFonts w:ascii="Arial" w:hAnsi="Arial" w:cs="Arial"/>
                <w:color w:val="000000"/>
                <w:position w:val="-2"/>
                <w:sz w:val="18"/>
                <w:szCs w:val="18"/>
              </w:rPr>
              <w:t> </w:t>
            </w:r>
          </w:p>
        </w:tc>
      </w:tr>
    </w:tbl>
    <w:p w:rsidR="00E52B70" w:rsidRDefault="00E52B70" w:rsidP="00E52B70">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Kraj in datum:</w:t>
            </w:r>
          </w:p>
        </w:tc>
        <w:tc>
          <w:tcPr>
            <w:tcW w:w="0" w:type="auto"/>
            <w:tcMar>
              <w:top w:w="75" w:type="dxa"/>
              <w:bottom w:w="75" w:type="dxa"/>
            </w:tcMar>
            <w:vAlign w:val="center"/>
          </w:tcPr>
          <w:p w:rsidR="00E52B70" w:rsidRDefault="00E52B70" w:rsidP="00E34091">
            <w:r>
              <w:rPr>
                <w:rFonts w:ascii="Arial" w:hAnsi="Arial" w:cs="Arial"/>
                <w:color w:val="000000"/>
                <w:position w:val="-2"/>
                <w:sz w:val="18"/>
                <w:szCs w:val="18"/>
              </w:rPr>
              <w:t>Ime in priimek: _____________________</w:t>
            </w:r>
          </w:p>
        </w:tc>
      </w:tr>
      <w:tr w:rsidR="00E52B70" w:rsidTr="00E34091">
        <w:tc>
          <w:tcPr>
            <w:tcW w:w="4080" w:type="dxa"/>
            <w:tcMar>
              <w:top w:w="75" w:type="dxa"/>
              <w:bottom w:w="75" w:type="dxa"/>
            </w:tcMar>
            <w:vAlign w:val="center"/>
          </w:tcPr>
          <w:p w:rsidR="00E52B70" w:rsidRDefault="00E52B70" w:rsidP="00E34091">
            <w:r>
              <w:rPr>
                <w:rFonts w:ascii="Arial" w:hAnsi="Arial" w:cs="Arial"/>
                <w:color w:val="000000"/>
                <w:position w:val="-2"/>
                <w:sz w:val="18"/>
                <w:szCs w:val="18"/>
              </w:rPr>
              <w:t> </w:t>
            </w:r>
          </w:p>
        </w:tc>
        <w:tc>
          <w:tcPr>
            <w:tcW w:w="0" w:type="auto"/>
            <w:tcMar>
              <w:top w:w="75" w:type="dxa"/>
              <w:bottom w:w="75" w:type="dxa"/>
            </w:tcMar>
            <w:vAlign w:val="center"/>
          </w:tcPr>
          <w:p w:rsidR="00E52B70" w:rsidRDefault="00E52B70" w:rsidP="00E34091">
            <w:pPr>
              <w:jc w:val="center"/>
            </w:pPr>
            <w:r>
              <w:rPr>
                <w:rFonts w:ascii="Arial" w:hAnsi="Arial" w:cs="Arial"/>
                <w:color w:val="000000"/>
                <w:position w:val="-2"/>
                <w:sz w:val="18"/>
                <w:szCs w:val="18"/>
              </w:rPr>
              <w:t>(žig in podpis)</w:t>
            </w:r>
          </w:p>
        </w:tc>
      </w:tr>
    </w:tbl>
    <w:p w:rsidR="00E52B70" w:rsidRDefault="00E52B70" w:rsidP="00E52B70">
      <w:pPr>
        <w:spacing w:before="225" w:after="225" w:line="240" w:lineRule="auto"/>
        <w:jc w:val="both"/>
      </w:pPr>
      <w:r>
        <w:rPr>
          <w:rFonts w:ascii="Arial" w:hAnsi="Arial" w:cs="Arial"/>
          <w:color w:val="000000"/>
          <w:sz w:val="18"/>
          <w:szCs w:val="18"/>
        </w:rPr>
        <w:t> </w:t>
      </w:r>
    </w:p>
    <w:p w:rsidR="00E52B70" w:rsidRDefault="00E52B70" w:rsidP="00E52B7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E52B70" w:rsidRDefault="00E52B70" w:rsidP="00E52B70">
      <w:pPr>
        <w:sectPr w:rsidR="00E52B70" w:rsidSect="002272A1">
          <w:footerReference w:type="default" r:id="rId21"/>
          <w:pgSz w:w="11906" w:h="16838"/>
          <w:pgMar w:top="1418" w:right="1418" w:bottom="1418" w:left="1418" w:header="567" w:footer="596" w:gutter="0"/>
          <w:cols w:space="708"/>
          <w:docGrid w:linePitch="360"/>
        </w:sectPr>
      </w:pPr>
    </w:p>
    <w:p w:rsidR="009C1344" w:rsidRDefault="009C1344"/>
    <w:sectPr w:rsidR="009C13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CE7" w:rsidRDefault="00AD2CE7">
      <w:pPr>
        <w:spacing w:after="0" w:line="240" w:lineRule="auto"/>
      </w:pPr>
      <w:r>
        <w:separator/>
      </w:r>
    </w:p>
  </w:endnote>
  <w:endnote w:type="continuationSeparator" w:id="0">
    <w:p w:rsidR="00AD2CE7" w:rsidRDefault="00AD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AE" w:rsidRDefault="00AD2CE7" w:rsidP="002272A1">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CE7" w:rsidRDefault="00AD2CE7">
      <w:pPr>
        <w:spacing w:after="0" w:line="240" w:lineRule="auto"/>
      </w:pPr>
      <w:r>
        <w:separator/>
      </w:r>
    </w:p>
  </w:footnote>
  <w:footnote w:type="continuationSeparator" w:id="0">
    <w:p w:rsidR="00AD2CE7" w:rsidRDefault="00AD2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1F83"/>
    <w:multiLevelType w:val="hybridMultilevel"/>
    <w:tmpl w:val="23E2DC10"/>
    <w:lvl w:ilvl="0" w:tplc="CDC0BF2E">
      <w:start w:val="3"/>
      <w:numFmt w:val="lowerLetter"/>
      <w:lvlText w:val="%1."/>
      <w:lvlJc w:val="left"/>
      <w:pPr>
        <w:ind w:left="720" w:hanging="360"/>
      </w:pPr>
      <w:rPr>
        <w:rFonts w:ascii="Arial" w:hAnsi="Arial" w:cs="Arial" w:hint="default"/>
        <w:sz w:val="18"/>
        <w:szCs w:val="18"/>
      </w:rPr>
    </w:lvl>
    <w:lvl w:ilvl="1" w:tplc="CBFAB77C">
      <w:start w:val="1"/>
      <w:numFmt w:val="lowerLetter"/>
      <w:lvlText w:val="%2."/>
      <w:lvlJc w:val="left"/>
      <w:pPr>
        <w:ind w:left="1440" w:hanging="360"/>
      </w:pPr>
    </w:lvl>
    <w:lvl w:ilvl="2" w:tplc="A2947418">
      <w:start w:val="1"/>
      <w:numFmt w:val="lowerLetter"/>
      <w:lvlText w:val="%3."/>
      <w:lvlJc w:val="left"/>
      <w:pPr>
        <w:ind w:left="2160" w:hanging="360"/>
      </w:pPr>
    </w:lvl>
    <w:lvl w:ilvl="3" w:tplc="2DB03478">
      <w:start w:val="1"/>
      <w:numFmt w:val="lowerLetter"/>
      <w:lvlText w:val="%4."/>
      <w:lvlJc w:val="left"/>
      <w:pPr>
        <w:ind w:left="2880" w:hanging="360"/>
      </w:pPr>
    </w:lvl>
    <w:lvl w:ilvl="4" w:tplc="66569116">
      <w:start w:val="1"/>
      <w:numFmt w:val="lowerLetter"/>
      <w:lvlText w:val="%5."/>
      <w:lvlJc w:val="left"/>
      <w:pPr>
        <w:ind w:left="3600" w:hanging="360"/>
      </w:pPr>
    </w:lvl>
    <w:lvl w:ilvl="5" w:tplc="5FD837C2">
      <w:start w:val="1"/>
      <w:numFmt w:val="lowerLetter"/>
      <w:lvlText w:val="%6."/>
      <w:lvlJc w:val="left"/>
      <w:pPr>
        <w:ind w:left="4320" w:hanging="360"/>
      </w:pPr>
    </w:lvl>
    <w:lvl w:ilvl="6" w:tplc="6E0056E4">
      <w:start w:val="1"/>
      <w:numFmt w:val="lowerLetter"/>
      <w:lvlText w:val="%7."/>
      <w:lvlJc w:val="left"/>
      <w:pPr>
        <w:ind w:left="5040" w:hanging="360"/>
      </w:pPr>
    </w:lvl>
    <w:lvl w:ilvl="7" w:tplc="F4E6AA12">
      <w:start w:val="1"/>
      <w:numFmt w:val="lowerLetter"/>
      <w:lvlText w:val="%8."/>
      <w:lvlJc w:val="left"/>
      <w:pPr>
        <w:ind w:left="5760" w:hanging="360"/>
      </w:pPr>
    </w:lvl>
    <w:lvl w:ilvl="8" w:tplc="0298BAD0">
      <w:start w:val="1"/>
      <w:numFmt w:val="lowerLetter"/>
      <w:lvlText w:val="%9."/>
      <w:lvlJc w:val="left"/>
      <w:pPr>
        <w:ind w:left="6480" w:hanging="360"/>
      </w:pPr>
    </w:lvl>
  </w:abstractNum>
  <w:abstractNum w:abstractNumId="1">
    <w:nsid w:val="050E1158"/>
    <w:multiLevelType w:val="hybridMultilevel"/>
    <w:tmpl w:val="32346F32"/>
    <w:lvl w:ilvl="0" w:tplc="40BE1F84">
      <w:start w:val="1"/>
      <w:numFmt w:val="bullet"/>
      <w:lvlText w:val=""/>
      <w:lvlJc w:val="left"/>
      <w:pPr>
        <w:ind w:left="720" w:hanging="360"/>
      </w:pPr>
      <w:rPr>
        <w:rFonts w:ascii="Symbol" w:hAnsi="Symbol" w:cs="Symbol" w:hint="default"/>
        <w:sz w:val="18"/>
        <w:szCs w:val="18"/>
      </w:rPr>
    </w:lvl>
    <w:lvl w:ilvl="1" w:tplc="545EEC20">
      <w:start w:val="1"/>
      <w:numFmt w:val="bullet"/>
      <w:lvlText w:val="o"/>
      <w:lvlJc w:val="left"/>
      <w:pPr>
        <w:ind w:left="1440" w:hanging="360"/>
      </w:pPr>
      <w:rPr>
        <w:rFonts w:ascii="Courier New" w:hAnsi="Courier New" w:cs="Courier New" w:hint="default"/>
      </w:rPr>
    </w:lvl>
    <w:lvl w:ilvl="2" w:tplc="06A2C772">
      <w:start w:val="1"/>
      <w:numFmt w:val="bullet"/>
      <w:lvlText w:val=""/>
      <w:lvlJc w:val="left"/>
      <w:pPr>
        <w:ind w:left="2160" w:hanging="360"/>
      </w:pPr>
      <w:rPr>
        <w:rFonts w:ascii="Wingdings" w:hAnsi="Wingdings" w:cs="Wingdings" w:hint="default"/>
      </w:rPr>
    </w:lvl>
    <w:lvl w:ilvl="3" w:tplc="FEBCF9FA">
      <w:start w:val="1"/>
      <w:numFmt w:val="bullet"/>
      <w:lvlText w:val=""/>
      <w:lvlJc w:val="left"/>
      <w:pPr>
        <w:ind w:left="2880" w:hanging="360"/>
      </w:pPr>
      <w:rPr>
        <w:rFonts w:ascii="Symbol" w:hAnsi="Symbol" w:cs="Symbol" w:hint="default"/>
      </w:rPr>
    </w:lvl>
    <w:lvl w:ilvl="4" w:tplc="7F229B7C">
      <w:start w:val="1"/>
      <w:numFmt w:val="bullet"/>
      <w:lvlText w:val="o"/>
      <w:lvlJc w:val="left"/>
      <w:pPr>
        <w:ind w:left="3600" w:hanging="360"/>
      </w:pPr>
      <w:rPr>
        <w:rFonts w:ascii="Courier New" w:hAnsi="Courier New" w:cs="Courier New" w:hint="default"/>
      </w:rPr>
    </w:lvl>
    <w:lvl w:ilvl="5" w:tplc="58DC6706">
      <w:start w:val="1"/>
      <w:numFmt w:val="bullet"/>
      <w:lvlText w:val=""/>
      <w:lvlJc w:val="left"/>
      <w:pPr>
        <w:ind w:left="4320" w:hanging="360"/>
      </w:pPr>
      <w:rPr>
        <w:rFonts w:ascii="Wingdings" w:hAnsi="Wingdings" w:cs="Wingdings" w:hint="default"/>
      </w:rPr>
    </w:lvl>
    <w:lvl w:ilvl="6" w:tplc="BDD658C2">
      <w:start w:val="1"/>
      <w:numFmt w:val="bullet"/>
      <w:lvlText w:val=""/>
      <w:lvlJc w:val="left"/>
      <w:pPr>
        <w:ind w:left="5040" w:hanging="360"/>
      </w:pPr>
      <w:rPr>
        <w:rFonts w:ascii="Symbol" w:hAnsi="Symbol" w:cs="Symbol" w:hint="default"/>
      </w:rPr>
    </w:lvl>
    <w:lvl w:ilvl="7" w:tplc="68D8BBF2">
      <w:start w:val="1"/>
      <w:numFmt w:val="bullet"/>
      <w:lvlText w:val="o"/>
      <w:lvlJc w:val="left"/>
      <w:pPr>
        <w:ind w:left="5760" w:hanging="360"/>
      </w:pPr>
      <w:rPr>
        <w:rFonts w:ascii="Courier New" w:hAnsi="Courier New" w:cs="Courier New" w:hint="default"/>
      </w:rPr>
    </w:lvl>
    <w:lvl w:ilvl="8" w:tplc="CDB2B3C4">
      <w:start w:val="1"/>
      <w:numFmt w:val="bullet"/>
      <w:lvlText w:val=""/>
      <w:lvlJc w:val="left"/>
      <w:pPr>
        <w:ind w:left="6480" w:hanging="360"/>
      </w:pPr>
      <w:rPr>
        <w:rFonts w:ascii="Wingdings" w:hAnsi="Wingdings" w:cs="Wingdings" w:hint="default"/>
      </w:rPr>
    </w:lvl>
  </w:abstractNum>
  <w:abstractNum w:abstractNumId="2">
    <w:nsid w:val="088D3DB4"/>
    <w:multiLevelType w:val="hybridMultilevel"/>
    <w:tmpl w:val="D5ACE138"/>
    <w:lvl w:ilvl="0" w:tplc="BFC8E5DA">
      <w:start w:val="1"/>
      <w:numFmt w:val="bullet"/>
      <w:lvlText w:val=""/>
      <w:lvlJc w:val="left"/>
      <w:pPr>
        <w:ind w:left="720" w:hanging="360"/>
      </w:pPr>
      <w:rPr>
        <w:rFonts w:ascii="Symbol" w:hAnsi="Symbol" w:cs="Symbol" w:hint="default"/>
        <w:sz w:val="18"/>
        <w:szCs w:val="18"/>
      </w:rPr>
    </w:lvl>
    <w:lvl w:ilvl="1" w:tplc="6326131C">
      <w:start w:val="1"/>
      <w:numFmt w:val="bullet"/>
      <w:lvlText w:val="o"/>
      <w:lvlJc w:val="left"/>
      <w:pPr>
        <w:ind w:left="1440" w:hanging="360"/>
      </w:pPr>
      <w:rPr>
        <w:rFonts w:ascii="Courier New" w:hAnsi="Courier New" w:cs="Courier New" w:hint="default"/>
      </w:rPr>
    </w:lvl>
    <w:lvl w:ilvl="2" w:tplc="6192A890">
      <w:start w:val="1"/>
      <w:numFmt w:val="bullet"/>
      <w:lvlText w:val=""/>
      <w:lvlJc w:val="left"/>
      <w:pPr>
        <w:ind w:left="2160" w:hanging="360"/>
      </w:pPr>
      <w:rPr>
        <w:rFonts w:ascii="Wingdings" w:hAnsi="Wingdings" w:cs="Wingdings" w:hint="default"/>
      </w:rPr>
    </w:lvl>
    <w:lvl w:ilvl="3" w:tplc="238E55D6">
      <w:start w:val="1"/>
      <w:numFmt w:val="bullet"/>
      <w:lvlText w:val=""/>
      <w:lvlJc w:val="left"/>
      <w:pPr>
        <w:ind w:left="2880" w:hanging="360"/>
      </w:pPr>
      <w:rPr>
        <w:rFonts w:ascii="Symbol" w:hAnsi="Symbol" w:cs="Symbol" w:hint="default"/>
      </w:rPr>
    </w:lvl>
    <w:lvl w:ilvl="4" w:tplc="79C28232">
      <w:start w:val="1"/>
      <w:numFmt w:val="bullet"/>
      <w:lvlText w:val="o"/>
      <w:lvlJc w:val="left"/>
      <w:pPr>
        <w:ind w:left="3600" w:hanging="360"/>
      </w:pPr>
      <w:rPr>
        <w:rFonts w:ascii="Courier New" w:hAnsi="Courier New" w:cs="Courier New" w:hint="default"/>
      </w:rPr>
    </w:lvl>
    <w:lvl w:ilvl="5" w:tplc="3FA4DBE2">
      <w:start w:val="1"/>
      <w:numFmt w:val="bullet"/>
      <w:lvlText w:val=""/>
      <w:lvlJc w:val="left"/>
      <w:pPr>
        <w:ind w:left="4320" w:hanging="360"/>
      </w:pPr>
      <w:rPr>
        <w:rFonts w:ascii="Wingdings" w:hAnsi="Wingdings" w:cs="Wingdings" w:hint="default"/>
      </w:rPr>
    </w:lvl>
    <w:lvl w:ilvl="6" w:tplc="131C7FBC">
      <w:start w:val="1"/>
      <w:numFmt w:val="bullet"/>
      <w:lvlText w:val=""/>
      <w:lvlJc w:val="left"/>
      <w:pPr>
        <w:ind w:left="5040" w:hanging="360"/>
      </w:pPr>
      <w:rPr>
        <w:rFonts w:ascii="Symbol" w:hAnsi="Symbol" w:cs="Symbol" w:hint="default"/>
      </w:rPr>
    </w:lvl>
    <w:lvl w:ilvl="7" w:tplc="D172894E">
      <w:start w:val="1"/>
      <w:numFmt w:val="bullet"/>
      <w:lvlText w:val="o"/>
      <w:lvlJc w:val="left"/>
      <w:pPr>
        <w:ind w:left="5760" w:hanging="360"/>
      </w:pPr>
      <w:rPr>
        <w:rFonts w:ascii="Courier New" w:hAnsi="Courier New" w:cs="Courier New" w:hint="default"/>
      </w:rPr>
    </w:lvl>
    <w:lvl w:ilvl="8" w:tplc="FE70B62E">
      <w:start w:val="1"/>
      <w:numFmt w:val="bullet"/>
      <w:lvlText w:val=""/>
      <w:lvlJc w:val="left"/>
      <w:pPr>
        <w:ind w:left="6480" w:hanging="360"/>
      </w:pPr>
      <w:rPr>
        <w:rFonts w:ascii="Wingdings" w:hAnsi="Wingdings" w:cs="Wingdings" w:hint="default"/>
      </w:rPr>
    </w:lvl>
  </w:abstractNum>
  <w:abstractNum w:abstractNumId="3">
    <w:nsid w:val="08E60683"/>
    <w:multiLevelType w:val="hybridMultilevel"/>
    <w:tmpl w:val="EC484368"/>
    <w:lvl w:ilvl="0" w:tplc="3F10DDBE">
      <w:start w:val="1"/>
      <w:numFmt w:val="bullet"/>
      <w:lvlText w:val=""/>
      <w:lvlJc w:val="left"/>
      <w:pPr>
        <w:ind w:left="720" w:hanging="360"/>
      </w:pPr>
      <w:rPr>
        <w:rFonts w:ascii="Symbol" w:hAnsi="Symbol" w:cs="Symbol" w:hint="default"/>
        <w:sz w:val="18"/>
        <w:szCs w:val="18"/>
      </w:rPr>
    </w:lvl>
    <w:lvl w:ilvl="1" w:tplc="7024A3EC">
      <w:start w:val="1"/>
      <w:numFmt w:val="bullet"/>
      <w:lvlText w:val="o"/>
      <w:lvlJc w:val="left"/>
      <w:pPr>
        <w:ind w:left="1440" w:hanging="360"/>
      </w:pPr>
      <w:rPr>
        <w:rFonts w:ascii="Courier New" w:hAnsi="Courier New" w:cs="Courier New" w:hint="default"/>
      </w:rPr>
    </w:lvl>
    <w:lvl w:ilvl="2" w:tplc="3474AE92">
      <w:start w:val="1"/>
      <w:numFmt w:val="bullet"/>
      <w:lvlText w:val=""/>
      <w:lvlJc w:val="left"/>
      <w:pPr>
        <w:ind w:left="2160" w:hanging="360"/>
      </w:pPr>
      <w:rPr>
        <w:rFonts w:ascii="Wingdings" w:hAnsi="Wingdings" w:cs="Wingdings" w:hint="default"/>
      </w:rPr>
    </w:lvl>
    <w:lvl w:ilvl="3" w:tplc="B69E580E">
      <w:start w:val="1"/>
      <w:numFmt w:val="bullet"/>
      <w:lvlText w:val=""/>
      <w:lvlJc w:val="left"/>
      <w:pPr>
        <w:ind w:left="2880" w:hanging="360"/>
      </w:pPr>
      <w:rPr>
        <w:rFonts w:ascii="Symbol" w:hAnsi="Symbol" w:cs="Symbol" w:hint="default"/>
      </w:rPr>
    </w:lvl>
    <w:lvl w:ilvl="4" w:tplc="642EC7AE">
      <w:start w:val="1"/>
      <w:numFmt w:val="bullet"/>
      <w:lvlText w:val="o"/>
      <w:lvlJc w:val="left"/>
      <w:pPr>
        <w:ind w:left="3600" w:hanging="360"/>
      </w:pPr>
      <w:rPr>
        <w:rFonts w:ascii="Courier New" w:hAnsi="Courier New" w:cs="Courier New" w:hint="default"/>
      </w:rPr>
    </w:lvl>
    <w:lvl w:ilvl="5" w:tplc="0CC2EDF6">
      <w:start w:val="1"/>
      <w:numFmt w:val="bullet"/>
      <w:lvlText w:val=""/>
      <w:lvlJc w:val="left"/>
      <w:pPr>
        <w:ind w:left="4320" w:hanging="360"/>
      </w:pPr>
      <w:rPr>
        <w:rFonts w:ascii="Wingdings" w:hAnsi="Wingdings" w:cs="Wingdings" w:hint="default"/>
      </w:rPr>
    </w:lvl>
    <w:lvl w:ilvl="6" w:tplc="86029670">
      <w:start w:val="1"/>
      <w:numFmt w:val="bullet"/>
      <w:lvlText w:val=""/>
      <w:lvlJc w:val="left"/>
      <w:pPr>
        <w:ind w:left="5040" w:hanging="360"/>
      </w:pPr>
      <w:rPr>
        <w:rFonts w:ascii="Symbol" w:hAnsi="Symbol" w:cs="Symbol" w:hint="default"/>
      </w:rPr>
    </w:lvl>
    <w:lvl w:ilvl="7" w:tplc="E21278BA">
      <w:start w:val="1"/>
      <w:numFmt w:val="bullet"/>
      <w:lvlText w:val="o"/>
      <w:lvlJc w:val="left"/>
      <w:pPr>
        <w:ind w:left="5760" w:hanging="360"/>
      </w:pPr>
      <w:rPr>
        <w:rFonts w:ascii="Courier New" w:hAnsi="Courier New" w:cs="Courier New" w:hint="default"/>
      </w:rPr>
    </w:lvl>
    <w:lvl w:ilvl="8" w:tplc="0FBA9AF0">
      <w:start w:val="1"/>
      <w:numFmt w:val="bullet"/>
      <w:lvlText w:val=""/>
      <w:lvlJc w:val="left"/>
      <w:pPr>
        <w:ind w:left="6480" w:hanging="360"/>
      </w:pPr>
      <w:rPr>
        <w:rFonts w:ascii="Wingdings" w:hAnsi="Wingdings" w:cs="Wingdings" w:hint="default"/>
      </w:rPr>
    </w:lvl>
  </w:abstractNum>
  <w:abstractNum w:abstractNumId="4">
    <w:nsid w:val="0C2800E0"/>
    <w:multiLevelType w:val="hybridMultilevel"/>
    <w:tmpl w:val="784805D4"/>
    <w:lvl w:ilvl="0" w:tplc="16704B88">
      <w:start w:val="1"/>
      <w:numFmt w:val="bullet"/>
      <w:lvlText w:val=""/>
      <w:lvlJc w:val="left"/>
      <w:pPr>
        <w:ind w:left="720" w:hanging="360"/>
      </w:pPr>
      <w:rPr>
        <w:rFonts w:ascii="Symbol" w:hAnsi="Symbol" w:cs="Symbol" w:hint="default"/>
        <w:sz w:val="18"/>
        <w:szCs w:val="18"/>
      </w:rPr>
    </w:lvl>
    <w:lvl w:ilvl="1" w:tplc="02781E18">
      <w:start w:val="1"/>
      <w:numFmt w:val="bullet"/>
      <w:lvlText w:val="o"/>
      <w:lvlJc w:val="left"/>
      <w:pPr>
        <w:ind w:left="1440" w:hanging="360"/>
      </w:pPr>
      <w:rPr>
        <w:rFonts w:ascii="Courier New" w:hAnsi="Courier New" w:cs="Courier New" w:hint="default"/>
      </w:rPr>
    </w:lvl>
    <w:lvl w:ilvl="2" w:tplc="D6E2464A">
      <w:start w:val="1"/>
      <w:numFmt w:val="bullet"/>
      <w:lvlText w:val=""/>
      <w:lvlJc w:val="left"/>
      <w:pPr>
        <w:ind w:left="2160" w:hanging="360"/>
      </w:pPr>
      <w:rPr>
        <w:rFonts w:ascii="Wingdings" w:hAnsi="Wingdings" w:cs="Wingdings" w:hint="default"/>
      </w:rPr>
    </w:lvl>
    <w:lvl w:ilvl="3" w:tplc="12C454F4">
      <w:start w:val="1"/>
      <w:numFmt w:val="bullet"/>
      <w:lvlText w:val=""/>
      <w:lvlJc w:val="left"/>
      <w:pPr>
        <w:ind w:left="2880" w:hanging="360"/>
      </w:pPr>
      <w:rPr>
        <w:rFonts w:ascii="Symbol" w:hAnsi="Symbol" w:cs="Symbol" w:hint="default"/>
      </w:rPr>
    </w:lvl>
    <w:lvl w:ilvl="4" w:tplc="7A8016C6">
      <w:start w:val="1"/>
      <w:numFmt w:val="bullet"/>
      <w:lvlText w:val="o"/>
      <w:lvlJc w:val="left"/>
      <w:pPr>
        <w:ind w:left="3600" w:hanging="360"/>
      </w:pPr>
      <w:rPr>
        <w:rFonts w:ascii="Courier New" w:hAnsi="Courier New" w:cs="Courier New" w:hint="default"/>
      </w:rPr>
    </w:lvl>
    <w:lvl w:ilvl="5" w:tplc="14F8BACC">
      <w:start w:val="1"/>
      <w:numFmt w:val="bullet"/>
      <w:lvlText w:val=""/>
      <w:lvlJc w:val="left"/>
      <w:pPr>
        <w:ind w:left="4320" w:hanging="360"/>
      </w:pPr>
      <w:rPr>
        <w:rFonts w:ascii="Wingdings" w:hAnsi="Wingdings" w:cs="Wingdings" w:hint="default"/>
      </w:rPr>
    </w:lvl>
    <w:lvl w:ilvl="6" w:tplc="94863E78">
      <w:start w:val="1"/>
      <w:numFmt w:val="bullet"/>
      <w:lvlText w:val=""/>
      <w:lvlJc w:val="left"/>
      <w:pPr>
        <w:ind w:left="5040" w:hanging="360"/>
      </w:pPr>
      <w:rPr>
        <w:rFonts w:ascii="Symbol" w:hAnsi="Symbol" w:cs="Symbol" w:hint="default"/>
      </w:rPr>
    </w:lvl>
    <w:lvl w:ilvl="7" w:tplc="DB0E61E6">
      <w:start w:val="1"/>
      <w:numFmt w:val="bullet"/>
      <w:lvlText w:val="o"/>
      <w:lvlJc w:val="left"/>
      <w:pPr>
        <w:ind w:left="5760" w:hanging="360"/>
      </w:pPr>
      <w:rPr>
        <w:rFonts w:ascii="Courier New" w:hAnsi="Courier New" w:cs="Courier New" w:hint="default"/>
      </w:rPr>
    </w:lvl>
    <w:lvl w:ilvl="8" w:tplc="4E022196">
      <w:start w:val="1"/>
      <w:numFmt w:val="bullet"/>
      <w:lvlText w:val=""/>
      <w:lvlJc w:val="left"/>
      <w:pPr>
        <w:ind w:left="6480" w:hanging="360"/>
      </w:pPr>
      <w:rPr>
        <w:rFonts w:ascii="Wingdings" w:hAnsi="Wingdings" w:cs="Wingdings" w:hint="default"/>
      </w:rPr>
    </w:lvl>
  </w:abstractNum>
  <w:abstractNum w:abstractNumId="5">
    <w:nsid w:val="0C5433C1"/>
    <w:multiLevelType w:val="hybridMultilevel"/>
    <w:tmpl w:val="834CA130"/>
    <w:lvl w:ilvl="0" w:tplc="5E76550A">
      <w:start w:val="5"/>
      <w:numFmt w:val="lowerLetter"/>
      <w:lvlText w:val="%1."/>
      <w:lvlJc w:val="left"/>
      <w:pPr>
        <w:ind w:left="720" w:hanging="360"/>
      </w:pPr>
      <w:rPr>
        <w:rFonts w:ascii="Arial" w:hAnsi="Arial" w:cs="Arial" w:hint="default"/>
        <w:sz w:val="18"/>
        <w:szCs w:val="18"/>
      </w:rPr>
    </w:lvl>
    <w:lvl w:ilvl="1" w:tplc="DEBC94E6">
      <w:start w:val="1"/>
      <w:numFmt w:val="lowerLetter"/>
      <w:lvlText w:val="%2."/>
      <w:lvlJc w:val="left"/>
      <w:pPr>
        <w:ind w:left="1440" w:hanging="360"/>
      </w:pPr>
    </w:lvl>
    <w:lvl w:ilvl="2" w:tplc="D5B66844">
      <w:start w:val="1"/>
      <w:numFmt w:val="lowerLetter"/>
      <w:lvlText w:val="%3."/>
      <w:lvlJc w:val="left"/>
      <w:pPr>
        <w:ind w:left="2160" w:hanging="360"/>
      </w:pPr>
    </w:lvl>
    <w:lvl w:ilvl="3" w:tplc="74D69D8A">
      <w:start w:val="1"/>
      <w:numFmt w:val="lowerLetter"/>
      <w:lvlText w:val="%4."/>
      <w:lvlJc w:val="left"/>
      <w:pPr>
        <w:ind w:left="2880" w:hanging="360"/>
      </w:pPr>
    </w:lvl>
    <w:lvl w:ilvl="4" w:tplc="20DACF94">
      <w:start w:val="1"/>
      <w:numFmt w:val="lowerLetter"/>
      <w:lvlText w:val="%5."/>
      <w:lvlJc w:val="left"/>
      <w:pPr>
        <w:ind w:left="3600" w:hanging="360"/>
      </w:pPr>
    </w:lvl>
    <w:lvl w:ilvl="5" w:tplc="DFCC5AFC">
      <w:start w:val="1"/>
      <w:numFmt w:val="lowerLetter"/>
      <w:lvlText w:val="%6."/>
      <w:lvlJc w:val="left"/>
      <w:pPr>
        <w:ind w:left="4320" w:hanging="360"/>
      </w:pPr>
    </w:lvl>
    <w:lvl w:ilvl="6" w:tplc="E24AB508">
      <w:start w:val="1"/>
      <w:numFmt w:val="lowerLetter"/>
      <w:lvlText w:val="%7."/>
      <w:lvlJc w:val="left"/>
      <w:pPr>
        <w:ind w:left="5040" w:hanging="360"/>
      </w:pPr>
    </w:lvl>
    <w:lvl w:ilvl="7" w:tplc="899493E8">
      <w:start w:val="1"/>
      <w:numFmt w:val="lowerLetter"/>
      <w:lvlText w:val="%8."/>
      <w:lvlJc w:val="left"/>
      <w:pPr>
        <w:ind w:left="5760" w:hanging="360"/>
      </w:pPr>
    </w:lvl>
    <w:lvl w:ilvl="8" w:tplc="8FBC9552">
      <w:start w:val="1"/>
      <w:numFmt w:val="lowerLetter"/>
      <w:lvlText w:val="%9."/>
      <w:lvlJc w:val="left"/>
      <w:pPr>
        <w:ind w:left="6480" w:hanging="360"/>
      </w:pPr>
    </w:lvl>
  </w:abstractNum>
  <w:abstractNum w:abstractNumId="6">
    <w:nsid w:val="0CE859A0"/>
    <w:multiLevelType w:val="hybridMultilevel"/>
    <w:tmpl w:val="245C4AB4"/>
    <w:lvl w:ilvl="0" w:tplc="643A784A">
      <w:start w:val="1"/>
      <w:numFmt w:val="bullet"/>
      <w:lvlText w:val=""/>
      <w:lvlJc w:val="left"/>
      <w:pPr>
        <w:ind w:left="720" w:hanging="360"/>
      </w:pPr>
      <w:rPr>
        <w:rFonts w:ascii="Symbol" w:hAnsi="Symbol" w:cs="Symbol" w:hint="default"/>
        <w:sz w:val="18"/>
        <w:szCs w:val="18"/>
      </w:rPr>
    </w:lvl>
    <w:lvl w:ilvl="1" w:tplc="4A7249D4">
      <w:start w:val="1"/>
      <w:numFmt w:val="bullet"/>
      <w:lvlText w:val="o"/>
      <w:lvlJc w:val="left"/>
      <w:pPr>
        <w:ind w:left="1440" w:hanging="360"/>
      </w:pPr>
      <w:rPr>
        <w:rFonts w:ascii="Courier New" w:hAnsi="Courier New" w:cs="Courier New" w:hint="default"/>
      </w:rPr>
    </w:lvl>
    <w:lvl w:ilvl="2" w:tplc="AE2076B2">
      <w:start w:val="1"/>
      <w:numFmt w:val="bullet"/>
      <w:lvlText w:val=""/>
      <w:lvlJc w:val="left"/>
      <w:pPr>
        <w:ind w:left="2160" w:hanging="360"/>
      </w:pPr>
      <w:rPr>
        <w:rFonts w:ascii="Wingdings" w:hAnsi="Wingdings" w:cs="Wingdings" w:hint="default"/>
      </w:rPr>
    </w:lvl>
    <w:lvl w:ilvl="3" w:tplc="F54C2D26">
      <w:start w:val="1"/>
      <w:numFmt w:val="bullet"/>
      <w:lvlText w:val=""/>
      <w:lvlJc w:val="left"/>
      <w:pPr>
        <w:ind w:left="2880" w:hanging="360"/>
      </w:pPr>
      <w:rPr>
        <w:rFonts w:ascii="Symbol" w:hAnsi="Symbol" w:cs="Symbol" w:hint="default"/>
      </w:rPr>
    </w:lvl>
    <w:lvl w:ilvl="4" w:tplc="5BD8D956">
      <w:start w:val="1"/>
      <w:numFmt w:val="bullet"/>
      <w:lvlText w:val="o"/>
      <w:lvlJc w:val="left"/>
      <w:pPr>
        <w:ind w:left="3600" w:hanging="360"/>
      </w:pPr>
      <w:rPr>
        <w:rFonts w:ascii="Courier New" w:hAnsi="Courier New" w:cs="Courier New" w:hint="default"/>
      </w:rPr>
    </w:lvl>
    <w:lvl w:ilvl="5" w:tplc="5B6479D0">
      <w:start w:val="1"/>
      <w:numFmt w:val="bullet"/>
      <w:lvlText w:val=""/>
      <w:lvlJc w:val="left"/>
      <w:pPr>
        <w:ind w:left="4320" w:hanging="360"/>
      </w:pPr>
      <w:rPr>
        <w:rFonts w:ascii="Wingdings" w:hAnsi="Wingdings" w:cs="Wingdings" w:hint="default"/>
      </w:rPr>
    </w:lvl>
    <w:lvl w:ilvl="6" w:tplc="9BDE1A22">
      <w:start w:val="1"/>
      <w:numFmt w:val="bullet"/>
      <w:lvlText w:val=""/>
      <w:lvlJc w:val="left"/>
      <w:pPr>
        <w:ind w:left="5040" w:hanging="360"/>
      </w:pPr>
      <w:rPr>
        <w:rFonts w:ascii="Symbol" w:hAnsi="Symbol" w:cs="Symbol" w:hint="default"/>
      </w:rPr>
    </w:lvl>
    <w:lvl w:ilvl="7" w:tplc="120220F6">
      <w:start w:val="1"/>
      <w:numFmt w:val="bullet"/>
      <w:lvlText w:val="o"/>
      <w:lvlJc w:val="left"/>
      <w:pPr>
        <w:ind w:left="5760" w:hanging="360"/>
      </w:pPr>
      <w:rPr>
        <w:rFonts w:ascii="Courier New" w:hAnsi="Courier New" w:cs="Courier New" w:hint="default"/>
      </w:rPr>
    </w:lvl>
    <w:lvl w:ilvl="8" w:tplc="CFD6CE0E">
      <w:start w:val="1"/>
      <w:numFmt w:val="bullet"/>
      <w:lvlText w:val=""/>
      <w:lvlJc w:val="left"/>
      <w:pPr>
        <w:ind w:left="6480" w:hanging="360"/>
      </w:pPr>
      <w:rPr>
        <w:rFonts w:ascii="Wingdings" w:hAnsi="Wingdings" w:cs="Wingdings" w:hint="default"/>
      </w:rPr>
    </w:lvl>
  </w:abstractNum>
  <w:abstractNum w:abstractNumId="7">
    <w:nsid w:val="0FC36356"/>
    <w:multiLevelType w:val="hybridMultilevel"/>
    <w:tmpl w:val="5B72A750"/>
    <w:lvl w:ilvl="0" w:tplc="23BC5D96">
      <w:start w:val="1"/>
      <w:numFmt w:val="bullet"/>
      <w:lvlText w:val=""/>
      <w:lvlJc w:val="left"/>
      <w:pPr>
        <w:ind w:left="720" w:hanging="360"/>
      </w:pPr>
      <w:rPr>
        <w:rFonts w:ascii="Symbol" w:hAnsi="Symbol" w:cs="Symbol" w:hint="default"/>
        <w:sz w:val="18"/>
        <w:szCs w:val="18"/>
      </w:rPr>
    </w:lvl>
    <w:lvl w:ilvl="1" w:tplc="A6E65A22">
      <w:start w:val="1"/>
      <w:numFmt w:val="bullet"/>
      <w:lvlText w:val="o"/>
      <w:lvlJc w:val="left"/>
      <w:pPr>
        <w:ind w:left="1440" w:hanging="360"/>
      </w:pPr>
      <w:rPr>
        <w:rFonts w:ascii="Courier New" w:hAnsi="Courier New" w:cs="Courier New" w:hint="default"/>
      </w:rPr>
    </w:lvl>
    <w:lvl w:ilvl="2" w:tplc="35707FCE">
      <w:start w:val="1"/>
      <w:numFmt w:val="bullet"/>
      <w:lvlText w:val=""/>
      <w:lvlJc w:val="left"/>
      <w:pPr>
        <w:ind w:left="2160" w:hanging="360"/>
      </w:pPr>
      <w:rPr>
        <w:rFonts w:ascii="Wingdings" w:hAnsi="Wingdings" w:cs="Wingdings" w:hint="default"/>
      </w:rPr>
    </w:lvl>
    <w:lvl w:ilvl="3" w:tplc="A8E6FA02">
      <w:start w:val="1"/>
      <w:numFmt w:val="bullet"/>
      <w:lvlText w:val=""/>
      <w:lvlJc w:val="left"/>
      <w:pPr>
        <w:ind w:left="2880" w:hanging="360"/>
      </w:pPr>
      <w:rPr>
        <w:rFonts w:ascii="Symbol" w:hAnsi="Symbol" w:cs="Symbol" w:hint="default"/>
      </w:rPr>
    </w:lvl>
    <w:lvl w:ilvl="4" w:tplc="D416F0E2">
      <w:start w:val="1"/>
      <w:numFmt w:val="bullet"/>
      <w:lvlText w:val="o"/>
      <w:lvlJc w:val="left"/>
      <w:pPr>
        <w:ind w:left="3600" w:hanging="360"/>
      </w:pPr>
      <w:rPr>
        <w:rFonts w:ascii="Courier New" w:hAnsi="Courier New" w:cs="Courier New" w:hint="default"/>
      </w:rPr>
    </w:lvl>
    <w:lvl w:ilvl="5" w:tplc="8EDADB4C">
      <w:start w:val="1"/>
      <w:numFmt w:val="bullet"/>
      <w:lvlText w:val=""/>
      <w:lvlJc w:val="left"/>
      <w:pPr>
        <w:ind w:left="4320" w:hanging="360"/>
      </w:pPr>
      <w:rPr>
        <w:rFonts w:ascii="Wingdings" w:hAnsi="Wingdings" w:cs="Wingdings" w:hint="default"/>
      </w:rPr>
    </w:lvl>
    <w:lvl w:ilvl="6" w:tplc="7D5E25E6">
      <w:start w:val="1"/>
      <w:numFmt w:val="bullet"/>
      <w:lvlText w:val=""/>
      <w:lvlJc w:val="left"/>
      <w:pPr>
        <w:ind w:left="5040" w:hanging="360"/>
      </w:pPr>
      <w:rPr>
        <w:rFonts w:ascii="Symbol" w:hAnsi="Symbol" w:cs="Symbol" w:hint="default"/>
      </w:rPr>
    </w:lvl>
    <w:lvl w:ilvl="7" w:tplc="3722913C">
      <w:start w:val="1"/>
      <w:numFmt w:val="bullet"/>
      <w:lvlText w:val="o"/>
      <w:lvlJc w:val="left"/>
      <w:pPr>
        <w:ind w:left="5760" w:hanging="360"/>
      </w:pPr>
      <w:rPr>
        <w:rFonts w:ascii="Courier New" w:hAnsi="Courier New" w:cs="Courier New" w:hint="default"/>
      </w:rPr>
    </w:lvl>
    <w:lvl w:ilvl="8" w:tplc="33BAED92">
      <w:start w:val="1"/>
      <w:numFmt w:val="bullet"/>
      <w:lvlText w:val=""/>
      <w:lvlJc w:val="left"/>
      <w:pPr>
        <w:ind w:left="6480" w:hanging="360"/>
      </w:pPr>
      <w:rPr>
        <w:rFonts w:ascii="Wingdings" w:hAnsi="Wingdings" w:cs="Wingdings" w:hint="default"/>
      </w:rPr>
    </w:lvl>
  </w:abstractNum>
  <w:abstractNum w:abstractNumId="8">
    <w:nsid w:val="103B659F"/>
    <w:multiLevelType w:val="hybridMultilevel"/>
    <w:tmpl w:val="8A9270AE"/>
    <w:lvl w:ilvl="0" w:tplc="50CCF85C">
      <w:start w:val="1"/>
      <w:numFmt w:val="bullet"/>
      <w:lvlText w:val=""/>
      <w:lvlJc w:val="left"/>
      <w:pPr>
        <w:ind w:left="720" w:hanging="360"/>
      </w:pPr>
      <w:rPr>
        <w:rFonts w:ascii="Symbol" w:hAnsi="Symbol" w:cs="Symbol" w:hint="default"/>
        <w:sz w:val="18"/>
        <w:szCs w:val="18"/>
      </w:rPr>
    </w:lvl>
    <w:lvl w:ilvl="1" w:tplc="7320FEEA">
      <w:start w:val="1"/>
      <w:numFmt w:val="bullet"/>
      <w:lvlText w:val="o"/>
      <w:lvlJc w:val="left"/>
      <w:pPr>
        <w:ind w:left="1440" w:hanging="360"/>
      </w:pPr>
      <w:rPr>
        <w:rFonts w:ascii="Courier New" w:hAnsi="Courier New" w:cs="Courier New" w:hint="default"/>
      </w:rPr>
    </w:lvl>
    <w:lvl w:ilvl="2" w:tplc="1AF69260">
      <w:start w:val="1"/>
      <w:numFmt w:val="bullet"/>
      <w:lvlText w:val=""/>
      <w:lvlJc w:val="left"/>
      <w:pPr>
        <w:ind w:left="2160" w:hanging="360"/>
      </w:pPr>
      <w:rPr>
        <w:rFonts w:ascii="Wingdings" w:hAnsi="Wingdings" w:cs="Wingdings" w:hint="default"/>
      </w:rPr>
    </w:lvl>
    <w:lvl w:ilvl="3" w:tplc="06BE2BB4">
      <w:start w:val="1"/>
      <w:numFmt w:val="bullet"/>
      <w:lvlText w:val=""/>
      <w:lvlJc w:val="left"/>
      <w:pPr>
        <w:ind w:left="2880" w:hanging="360"/>
      </w:pPr>
      <w:rPr>
        <w:rFonts w:ascii="Symbol" w:hAnsi="Symbol" w:cs="Symbol" w:hint="default"/>
      </w:rPr>
    </w:lvl>
    <w:lvl w:ilvl="4" w:tplc="F59C04DC">
      <w:start w:val="1"/>
      <w:numFmt w:val="bullet"/>
      <w:lvlText w:val="o"/>
      <w:lvlJc w:val="left"/>
      <w:pPr>
        <w:ind w:left="3600" w:hanging="360"/>
      </w:pPr>
      <w:rPr>
        <w:rFonts w:ascii="Courier New" w:hAnsi="Courier New" w:cs="Courier New" w:hint="default"/>
      </w:rPr>
    </w:lvl>
    <w:lvl w:ilvl="5" w:tplc="C67C16C4">
      <w:start w:val="1"/>
      <w:numFmt w:val="bullet"/>
      <w:lvlText w:val=""/>
      <w:lvlJc w:val="left"/>
      <w:pPr>
        <w:ind w:left="4320" w:hanging="360"/>
      </w:pPr>
      <w:rPr>
        <w:rFonts w:ascii="Wingdings" w:hAnsi="Wingdings" w:cs="Wingdings" w:hint="default"/>
      </w:rPr>
    </w:lvl>
    <w:lvl w:ilvl="6" w:tplc="A94C5D26">
      <w:start w:val="1"/>
      <w:numFmt w:val="bullet"/>
      <w:lvlText w:val=""/>
      <w:lvlJc w:val="left"/>
      <w:pPr>
        <w:ind w:left="5040" w:hanging="360"/>
      </w:pPr>
      <w:rPr>
        <w:rFonts w:ascii="Symbol" w:hAnsi="Symbol" w:cs="Symbol" w:hint="default"/>
      </w:rPr>
    </w:lvl>
    <w:lvl w:ilvl="7" w:tplc="0BF03E36">
      <w:start w:val="1"/>
      <w:numFmt w:val="bullet"/>
      <w:lvlText w:val="o"/>
      <w:lvlJc w:val="left"/>
      <w:pPr>
        <w:ind w:left="5760" w:hanging="360"/>
      </w:pPr>
      <w:rPr>
        <w:rFonts w:ascii="Courier New" w:hAnsi="Courier New" w:cs="Courier New" w:hint="default"/>
      </w:rPr>
    </w:lvl>
    <w:lvl w:ilvl="8" w:tplc="234A350C">
      <w:start w:val="1"/>
      <w:numFmt w:val="bullet"/>
      <w:lvlText w:val=""/>
      <w:lvlJc w:val="left"/>
      <w:pPr>
        <w:ind w:left="6480" w:hanging="360"/>
      </w:pPr>
      <w:rPr>
        <w:rFonts w:ascii="Wingdings" w:hAnsi="Wingdings" w:cs="Wingdings" w:hint="default"/>
      </w:rPr>
    </w:lvl>
  </w:abstractNum>
  <w:abstractNum w:abstractNumId="9">
    <w:nsid w:val="159A5B0D"/>
    <w:multiLevelType w:val="hybridMultilevel"/>
    <w:tmpl w:val="8034D3F6"/>
    <w:lvl w:ilvl="0" w:tplc="34CE525A">
      <w:start w:val="1"/>
      <w:numFmt w:val="lowerLetter"/>
      <w:lvlText w:val="%1."/>
      <w:lvlJc w:val="left"/>
      <w:pPr>
        <w:ind w:left="720" w:hanging="360"/>
      </w:pPr>
      <w:rPr>
        <w:rFonts w:ascii="Arial" w:hAnsi="Arial" w:cs="Arial" w:hint="default"/>
        <w:sz w:val="18"/>
        <w:szCs w:val="18"/>
      </w:rPr>
    </w:lvl>
    <w:lvl w:ilvl="1" w:tplc="B59E1338">
      <w:start w:val="1"/>
      <w:numFmt w:val="lowerLetter"/>
      <w:lvlText w:val="%2."/>
      <w:lvlJc w:val="left"/>
      <w:pPr>
        <w:ind w:left="1440" w:hanging="360"/>
      </w:pPr>
    </w:lvl>
    <w:lvl w:ilvl="2" w:tplc="916A2B1A">
      <w:start w:val="1"/>
      <w:numFmt w:val="lowerLetter"/>
      <w:lvlText w:val="%3."/>
      <w:lvlJc w:val="left"/>
      <w:pPr>
        <w:ind w:left="2160" w:hanging="360"/>
      </w:pPr>
    </w:lvl>
    <w:lvl w:ilvl="3" w:tplc="D8DE4B04">
      <w:start w:val="1"/>
      <w:numFmt w:val="lowerLetter"/>
      <w:lvlText w:val="%4."/>
      <w:lvlJc w:val="left"/>
      <w:pPr>
        <w:ind w:left="2880" w:hanging="360"/>
      </w:pPr>
    </w:lvl>
    <w:lvl w:ilvl="4" w:tplc="4B1E0D58">
      <w:start w:val="1"/>
      <w:numFmt w:val="lowerLetter"/>
      <w:lvlText w:val="%5."/>
      <w:lvlJc w:val="left"/>
      <w:pPr>
        <w:ind w:left="3600" w:hanging="360"/>
      </w:pPr>
    </w:lvl>
    <w:lvl w:ilvl="5" w:tplc="4F2CA982">
      <w:start w:val="1"/>
      <w:numFmt w:val="lowerLetter"/>
      <w:lvlText w:val="%6."/>
      <w:lvlJc w:val="left"/>
      <w:pPr>
        <w:ind w:left="4320" w:hanging="360"/>
      </w:pPr>
    </w:lvl>
    <w:lvl w:ilvl="6" w:tplc="63120310">
      <w:start w:val="1"/>
      <w:numFmt w:val="lowerLetter"/>
      <w:lvlText w:val="%7."/>
      <w:lvlJc w:val="left"/>
      <w:pPr>
        <w:ind w:left="5040" w:hanging="360"/>
      </w:pPr>
    </w:lvl>
    <w:lvl w:ilvl="7" w:tplc="CED6667C">
      <w:start w:val="1"/>
      <w:numFmt w:val="lowerLetter"/>
      <w:lvlText w:val="%8."/>
      <w:lvlJc w:val="left"/>
      <w:pPr>
        <w:ind w:left="5760" w:hanging="360"/>
      </w:pPr>
    </w:lvl>
    <w:lvl w:ilvl="8" w:tplc="27822664">
      <w:start w:val="1"/>
      <w:numFmt w:val="lowerLetter"/>
      <w:lvlText w:val="%9."/>
      <w:lvlJc w:val="left"/>
      <w:pPr>
        <w:ind w:left="6480" w:hanging="360"/>
      </w:pPr>
    </w:lvl>
  </w:abstractNum>
  <w:abstractNum w:abstractNumId="10">
    <w:nsid w:val="15E11A34"/>
    <w:multiLevelType w:val="hybridMultilevel"/>
    <w:tmpl w:val="014E675C"/>
    <w:lvl w:ilvl="0" w:tplc="A2A4F7FA">
      <w:start w:val="1"/>
      <w:numFmt w:val="bullet"/>
      <w:lvlText w:val=""/>
      <w:lvlJc w:val="left"/>
      <w:pPr>
        <w:ind w:left="720" w:hanging="360"/>
      </w:pPr>
      <w:rPr>
        <w:rFonts w:ascii="Symbol" w:hAnsi="Symbol" w:cs="Symbol" w:hint="default"/>
        <w:sz w:val="18"/>
        <w:szCs w:val="18"/>
      </w:rPr>
    </w:lvl>
    <w:lvl w:ilvl="1" w:tplc="FC840DDA">
      <w:start w:val="1"/>
      <w:numFmt w:val="bullet"/>
      <w:lvlText w:val="o"/>
      <w:lvlJc w:val="left"/>
      <w:pPr>
        <w:ind w:left="1440" w:hanging="360"/>
      </w:pPr>
      <w:rPr>
        <w:rFonts w:ascii="Courier New" w:hAnsi="Courier New" w:cs="Courier New" w:hint="default"/>
      </w:rPr>
    </w:lvl>
    <w:lvl w:ilvl="2" w:tplc="C7B63E2A">
      <w:start w:val="1"/>
      <w:numFmt w:val="bullet"/>
      <w:lvlText w:val=""/>
      <w:lvlJc w:val="left"/>
      <w:pPr>
        <w:ind w:left="2160" w:hanging="360"/>
      </w:pPr>
      <w:rPr>
        <w:rFonts w:ascii="Wingdings" w:hAnsi="Wingdings" w:cs="Wingdings" w:hint="default"/>
      </w:rPr>
    </w:lvl>
    <w:lvl w:ilvl="3" w:tplc="3F144E82">
      <w:start w:val="1"/>
      <w:numFmt w:val="bullet"/>
      <w:lvlText w:val=""/>
      <w:lvlJc w:val="left"/>
      <w:pPr>
        <w:ind w:left="2880" w:hanging="360"/>
      </w:pPr>
      <w:rPr>
        <w:rFonts w:ascii="Symbol" w:hAnsi="Symbol" w:cs="Symbol" w:hint="default"/>
      </w:rPr>
    </w:lvl>
    <w:lvl w:ilvl="4" w:tplc="21E6BD42">
      <w:start w:val="1"/>
      <w:numFmt w:val="bullet"/>
      <w:lvlText w:val="o"/>
      <w:lvlJc w:val="left"/>
      <w:pPr>
        <w:ind w:left="3600" w:hanging="360"/>
      </w:pPr>
      <w:rPr>
        <w:rFonts w:ascii="Courier New" w:hAnsi="Courier New" w:cs="Courier New" w:hint="default"/>
      </w:rPr>
    </w:lvl>
    <w:lvl w:ilvl="5" w:tplc="3C9ECEDE">
      <w:start w:val="1"/>
      <w:numFmt w:val="bullet"/>
      <w:lvlText w:val=""/>
      <w:lvlJc w:val="left"/>
      <w:pPr>
        <w:ind w:left="4320" w:hanging="360"/>
      </w:pPr>
      <w:rPr>
        <w:rFonts w:ascii="Wingdings" w:hAnsi="Wingdings" w:cs="Wingdings" w:hint="default"/>
      </w:rPr>
    </w:lvl>
    <w:lvl w:ilvl="6" w:tplc="91CE1A68">
      <w:start w:val="1"/>
      <w:numFmt w:val="bullet"/>
      <w:lvlText w:val=""/>
      <w:lvlJc w:val="left"/>
      <w:pPr>
        <w:ind w:left="5040" w:hanging="360"/>
      </w:pPr>
      <w:rPr>
        <w:rFonts w:ascii="Symbol" w:hAnsi="Symbol" w:cs="Symbol" w:hint="default"/>
      </w:rPr>
    </w:lvl>
    <w:lvl w:ilvl="7" w:tplc="51CEB166">
      <w:start w:val="1"/>
      <w:numFmt w:val="bullet"/>
      <w:lvlText w:val="o"/>
      <w:lvlJc w:val="left"/>
      <w:pPr>
        <w:ind w:left="5760" w:hanging="360"/>
      </w:pPr>
      <w:rPr>
        <w:rFonts w:ascii="Courier New" w:hAnsi="Courier New" w:cs="Courier New" w:hint="default"/>
      </w:rPr>
    </w:lvl>
    <w:lvl w:ilvl="8" w:tplc="196A6D26">
      <w:start w:val="1"/>
      <w:numFmt w:val="bullet"/>
      <w:lvlText w:val=""/>
      <w:lvlJc w:val="left"/>
      <w:pPr>
        <w:ind w:left="6480" w:hanging="360"/>
      </w:pPr>
      <w:rPr>
        <w:rFonts w:ascii="Wingdings" w:hAnsi="Wingdings" w:cs="Wingdings" w:hint="default"/>
      </w:rPr>
    </w:lvl>
  </w:abstractNum>
  <w:abstractNum w:abstractNumId="11">
    <w:nsid w:val="16CC4486"/>
    <w:multiLevelType w:val="hybridMultilevel"/>
    <w:tmpl w:val="F6D8850A"/>
    <w:lvl w:ilvl="0" w:tplc="55DA0548">
      <w:start w:val="1"/>
      <w:numFmt w:val="bullet"/>
      <w:lvlText w:val=""/>
      <w:lvlJc w:val="left"/>
      <w:pPr>
        <w:ind w:left="720" w:hanging="360"/>
      </w:pPr>
      <w:rPr>
        <w:rFonts w:ascii="Symbol" w:hAnsi="Symbol" w:cs="Symbol" w:hint="default"/>
        <w:sz w:val="18"/>
        <w:szCs w:val="18"/>
      </w:rPr>
    </w:lvl>
    <w:lvl w:ilvl="1" w:tplc="F3E2BD04">
      <w:start w:val="1"/>
      <w:numFmt w:val="bullet"/>
      <w:lvlText w:val="o"/>
      <w:lvlJc w:val="left"/>
      <w:pPr>
        <w:ind w:left="1440" w:hanging="360"/>
      </w:pPr>
      <w:rPr>
        <w:rFonts w:ascii="Courier New" w:hAnsi="Courier New" w:cs="Courier New" w:hint="default"/>
      </w:rPr>
    </w:lvl>
    <w:lvl w:ilvl="2" w:tplc="C9321D32">
      <w:start w:val="1"/>
      <w:numFmt w:val="bullet"/>
      <w:lvlText w:val=""/>
      <w:lvlJc w:val="left"/>
      <w:pPr>
        <w:ind w:left="2160" w:hanging="360"/>
      </w:pPr>
      <w:rPr>
        <w:rFonts w:ascii="Wingdings" w:hAnsi="Wingdings" w:cs="Wingdings" w:hint="default"/>
      </w:rPr>
    </w:lvl>
    <w:lvl w:ilvl="3" w:tplc="481A59A4">
      <w:start w:val="1"/>
      <w:numFmt w:val="bullet"/>
      <w:lvlText w:val=""/>
      <w:lvlJc w:val="left"/>
      <w:pPr>
        <w:ind w:left="2880" w:hanging="360"/>
      </w:pPr>
      <w:rPr>
        <w:rFonts w:ascii="Symbol" w:hAnsi="Symbol" w:cs="Symbol" w:hint="default"/>
      </w:rPr>
    </w:lvl>
    <w:lvl w:ilvl="4" w:tplc="3E28EDA4">
      <w:start w:val="1"/>
      <w:numFmt w:val="bullet"/>
      <w:lvlText w:val="o"/>
      <w:lvlJc w:val="left"/>
      <w:pPr>
        <w:ind w:left="3600" w:hanging="360"/>
      </w:pPr>
      <w:rPr>
        <w:rFonts w:ascii="Courier New" w:hAnsi="Courier New" w:cs="Courier New" w:hint="default"/>
      </w:rPr>
    </w:lvl>
    <w:lvl w:ilvl="5" w:tplc="5066C866">
      <w:start w:val="1"/>
      <w:numFmt w:val="bullet"/>
      <w:lvlText w:val=""/>
      <w:lvlJc w:val="left"/>
      <w:pPr>
        <w:ind w:left="4320" w:hanging="360"/>
      </w:pPr>
      <w:rPr>
        <w:rFonts w:ascii="Wingdings" w:hAnsi="Wingdings" w:cs="Wingdings" w:hint="default"/>
      </w:rPr>
    </w:lvl>
    <w:lvl w:ilvl="6" w:tplc="82FEEE04">
      <w:start w:val="1"/>
      <w:numFmt w:val="bullet"/>
      <w:lvlText w:val=""/>
      <w:lvlJc w:val="left"/>
      <w:pPr>
        <w:ind w:left="5040" w:hanging="360"/>
      </w:pPr>
      <w:rPr>
        <w:rFonts w:ascii="Symbol" w:hAnsi="Symbol" w:cs="Symbol" w:hint="default"/>
      </w:rPr>
    </w:lvl>
    <w:lvl w:ilvl="7" w:tplc="8E283312">
      <w:start w:val="1"/>
      <w:numFmt w:val="bullet"/>
      <w:lvlText w:val="o"/>
      <w:lvlJc w:val="left"/>
      <w:pPr>
        <w:ind w:left="5760" w:hanging="360"/>
      </w:pPr>
      <w:rPr>
        <w:rFonts w:ascii="Courier New" w:hAnsi="Courier New" w:cs="Courier New" w:hint="default"/>
      </w:rPr>
    </w:lvl>
    <w:lvl w:ilvl="8" w:tplc="801ACC6C">
      <w:start w:val="1"/>
      <w:numFmt w:val="bullet"/>
      <w:lvlText w:val=""/>
      <w:lvlJc w:val="left"/>
      <w:pPr>
        <w:ind w:left="6480" w:hanging="360"/>
      </w:pPr>
      <w:rPr>
        <w:rFonts w:ascii="Wingdings" w:hAnsi="Wingdings" w:cs="Wingdings" w:hint="default"/>
      </w:rPr>
    </w:lvl>
  </w:abstractNum>
  <w:abstractNum w:abstractNumId="12">
    <w:nsid w:val="1D4E6179"/>
    <w:multiLevelType w:val="hybridMultilevel"/>
    <w:tmpl w:val="6DFCCED8"/>
    <w:lvl w:ilvl="0" w:tplc="E8BE7BE2">
      <w:start w:val="1"/>
      <w:numFmt w:val="bullet"/>
      <w:lvlText w:val=""/>
      <w:lvlJc w:val="left"/>
      <w:pPr>
        <w:ind w:left="720" w:hanging="360"/>
      </w:pPr>
      <w:rPr>
        <w:rFonts w:ascii="Symbol" w:hAnsi="Symbol" w:cs="Symbol" w:hint="default"/>
        <w:sz w:val="18"/>
        <w:szCs w:val="18"/>
      </w:rPr>
    </w:lvl>
    <w:lvl w:ilvl="1" w:tplc="1D800048">
      <w:start w:val="1"/>
      <w:numFmt w:val="bullet"/>
      <w:lvlText w:val="o"/>
      <w:lvlJc w:val="left"/>
      <w:pPr>
        <w:ind w:left="1440" w:hanging="360"/>
      </w:pPr>
      <w:rPr>
        <w:rFonts w:ascii="Courier New" w:hAnsi="Courier New" w:cs="Courier New" w:hint="default"/>
      </w:rPr>
    </w:lvl>
    <w:lvl w:ilvl="2" w:tplc="0AE8A762">
      <w:start w:val="1"/>
      <w:numFmt w:val="bullet"/>
      <w:lvlText w:val=""/>
      <w:lvlJc w:val="left"/>
      <w:pPr>
        <w:ind w:left="2160" w:hanging="360"/>
      </w:pPr>
      <w:rPr>
        <w:rFonts w:ascii="Wingdings" w:hAnsi="Wingdings" w:cs="Wingdings" w:hint="default"/>
      </w:rPr>
    </w:lvl>
    <w:lvl w:ilvl="3" w:tplc="0A34AB62">
      <w:start w:val="1"/>
      <w:numFmt w:val="bullet"/>
      <w:lvlText w:val=""/>
      <w:lvlJc w:val="left"/>
      <w:pPr>
        <w:ind w:left="2880" w:hanging="360"/>
      </w:pPr>
      <w:rPr>
        <w:rFonts w:ascii="Symbol" w:hAnsi="Symbol" w:cs="Symbol" w:hint="default"/>
      </w:rPr>
    </w:lvl>
    <w:lvl w:ilvl="4" w:tplc="3ADC8706">
      <w:start w:val="1"/>
      <w:numFmt w:val="bullet"/>
      <w:lvlText w:val="o"/>
      <w:lvlJc w:val="left"/>
      <w:pPr>
        <w:ind w:left="3600" w:hanging="360"/>
      </w:pPr>
      <w:rPr>
        <w:rFonts w:ascii="Courier New" w:hAnsi="Courier New" w:cs="Courier New" w:hint="default"/>
      </w:rPr>
    </w:lvl>
    <w:lvl w:ilvl="5" w:tplc="8A5217FE">
      <w:start w:val="1"/>
      <w:numFmt w:val="bullet"/>
      <w:lvlText w:val=""/>
      <w:lvlJc w:val="left"/>
      <w:pPr>
        <w:ind w:left="4320" w:hanging="360"/>
      </w:pPr>
      <w:rPr>
        <w:rFonts w:ascii="Wingdings" w:hAnsi="Wingdings" w:cs="Wingdings" w:hint="default"/>
      </w:rPr>
    </w:lvl>
    <w:lvl w:ilvl="6" w:tplc="ABFEC57A">
      <w:start w:val="1"/>
      <w:numFmt w:val="bullet"/>
      <w:lvlText w:val=""/>
      <w:lvlJc w:val="left"/>
      <w:pPr>
        <w:ind w:left="5040" w:hanging="360"/>
      </w:pPr>
      <w:rPr>
        <w:rFonts w:ascii="Symbol" w:hAnsi="Symbol" w:cs="Symbol" w:hint="default"/>
      </w:rPr>
    </w:lvl>
    <w:lvl w:ilvl="7" w:tplc="6B5ABE04">
      <w:start w:val="1"/>
      <w:numFmt w:val="bullet"/>
      <w:lvlText w:val="o"/>
      <w:lvlJc w:val="left"/>
      <w:pPr>
        <w:ind w:left="5760" w:hanging="360"/>
      </w:pPr>
      <w:rPr>
        <w:rFonts w:ascii="Courier New" w:hAnsi="Courier New" w:cs="Courier New" w:hint="default"/>
      </w:rPr>
    </w:lvl>
    <w:lvl w:ilvl="8" w:tplc="1EE8332E">
      <w:start w:val="1"/>
      <w:numFmt w:val="bullet"/>
      <w:lvlText w:val=""/>
      <w:lvlJc w:val="left"/>
      <w:pPr>
        <w:ind w:left="6480" w:hanging="360"/>
      </w:pPr>
      <w:rPr>
        <w:rFonts w:ascii="Wingdings" w:hAnsi="Wingdings" w:cs="Wingdings" w:hint="default"/>
      </w:rPr>
    </w:lvl>
  </w:abstractNum>
  <w:abstractNum w:abstractNumId="13">
    <w:nsid w:val="1DCC5482"/>
    <w:multiLevelType w:val="hybridMultilevel"/>
    <w:tmpl w:val="7CA07E1E"/>
    <w:lvl w:ilvl="0" w:tplc="CD5E3F42">
      <w:start w:val="1"/>
      <w:numFmt w:val="decimal"/>
      <w:lvlText w:val="%1."/>
      <w:lvlJc w:val="left"/>
      <w:pPr>
        <w:ind w:left="720" w:hanging="360"/>
      </w:pPr>
      <w:rPr>
        <w:rFonts w:ascii="Arial" w:hAnsi="Arial" w:cs="Arial" w:hint="default"/>
        <w:sz w:val="18"/>
        <w:szCs w:val="18"/>
      </w:rPr>
    </w:lvl>
    <w:lvl w:ilvl="1" w:tplc="32BE3240">
      <w:start w:val="1"/>
      <w:numFmt w:val="decimal"/>
      <w:lvlText w:val="%2."/>
      <w:lvlJc w:val="left"/>
      <w:pPr>
        <w:ind w:left="1440" w:hanging="360"/>
      </w:pPr>
    </w:lvl>
    <w:lvl w:ilvl="2" w:tplc="1D689FD8">
      <w:start w:val="1"/>
      <w:numFmt w:val="decimal"/>
      <w:lvlText w:val="%3."/>
      <w:lvlJc w:val="left"/>
      <w:pPr>
        <w:ind w:left="2160" w:hanging="360"/>
      </w:pPr>
    </w:lvl>
    <w:lvl w:ilvl="3" w:tplc="AC360F6E">
      <w:start w:val="1"/>
      <w:numFmt w:val="decimal"/>
      <w:lvlText w:val="%4."/>
      <w:lvlJc w:val="left"/>
      <w:pPr>
        <w:ind w:left="2880" w:hanging="360"/>
      </w:pPr>
    </w:lvl>
    <w:lvl w:ilvl="4" w:tplc="67244EB0">
      <w:start w:val="1"/>
      <w:numFmt w:val="decimal"/>
      <w:lvlText w:val="%5."/>
      <w:lvlJc w:val="left"/>
      <w:pPr>
        <w:ind w:left="3600" w:hanging="360"/>
      </w:pPr>
    </w:lvl>
    <w:lvl w:ilvl="5" w:tplc="136C6A34">
      <w:start w:val="1"/>
      <w:numFmt w:val="decimal"/>
      <w:lvlText w:val="%6."/>
      <w:lvlJc w:val="left"/>
      <w:pPr>
        <w:ind w:left="4320" w:hanging="360"/>
      </w:pPr>
    </w:lvl>
    <w:lvl w:ilvl="6" w:tplc="CBC24A62">
      <w:start w:val="1"/>
      <w:numFmt w:val="decimal"/>
      <w:lvlText w:val="%7."/>
      <w:lvlJc w:val="left"/>
      <w:pPr>
        <w:ind w:left="5040" w:hanging="360"/>
      </w:pPr>
    </w:lvl>
    <w:lvl w:ilvl="7" w:tplc="FC9A4DDE">
      <w:start w:val="1"/>
      <w:numFmt w:val="decimal"/>
      <w:lvlText w:val="%8."/>
      <w:lvlJc w:val="left"/>
      <w:pPr>
        <w:ind w:left="5760" w:hanging="360"/>
      </w:pPr>
    </w:lvl>
    <w:lvl w:ilvl="8" w:tplc="968284EC">
      <w:start w:val="1"/>
      <w:numFmt w:val="decimal"/>
      <w:lvlText w:val="%9."/>
      <w:lvlJc w:val="left"/>
      <w:pPr>
        <w:ind w:left="6480" w:hanging="360"/>
      </w:pPr>
    </w:lvl>
  </w:abstractNum>
  <w:abstractNum w:abstractNumId="14">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AE41B78"/>
    <w:multiLevelType w:val="hybridMultilevel"/>
    <w:tmpl w:val="04E8A418"/>
    <w:lvl w:ilvl="0" w:tplc="B472271A">
      <w:start w:val="1"/>
      <w:numFmt w:val="bullet"/>
      <w:lvlText w:val=""/>
      <w:lvlJc w:val="left"/>
      <w:pPr>
        <w:ind w:left="720" w:hanging="360"/>
      </w:pPr>
      <w:rPr>
        <w:rFonts w:ascii="Symbol" w:hAnsi="Symbol" w:cs="Symbol" w:hint="default"/>
        <w:sz w:val="18"/>
        <w:szCs w:val="18"/>
      </w:rPr>
    </w:lvl>
    <w:lvl w:ilvl="1" w:tplc="68304FD0">
      <w:start w:val="1"/>
      <w:numFmt w:val="bullet"/>
      <w:lvlText w:val="o"/>
      <w:lvlJc w:val="left"/>
      <w:pPr>
        <w:ind w:left="1440" w:hanging="360"/>
      </w:pPr>
      <w:rPr>
        <w:rFonts w:ascii="Courier New" w:hAnsi="Courier New" w:cs="Courier New" w:hint="default"/>
      </w:rPr>
    </w:lvl>
    <w:lvl w:ilvl="2" w:tplc="74A2C6B8">
      <w:start w:val="1"/>
      <w:numFmt w:val="bullet"/>
      <w:lvlText w:val=""/>
      <w:lvlJc w:val="left"/>
      <w:pPr>
        <w:ind w:left="2160" w:hanging="360"/>
      </w:pPr>
      <w:rPr>
        <w:rFonts w:ascii="Wingdings" w:hAnsi="Wingdings" w:cs="Wingdings" w:hint="default"/>
      </w:rPr>
    </w:lvl>
    <w:lvl w:ilvl="3" w:tplc="FAF8A4FA">
      <w:start w:val="1"/>
      <w:numFmt w:val="bullet"/>
      <w:lvlText w:val=""/>
      <w:lvlJc w:val="left"/>
      <w:pPr>
        <w:ind w:left="2880" w:hanging="360"/>
      </w:pPr>
      <w:rPr>
        <w:rFonts w:ascii="Symbol" w:hAnsi="Symbol" w:cs="Symbol" w:hint="default"/>
      </w:rPr>
    </w:lvl>
    <w:lvl w:ilvl="4" w:tplc="7D7EAB44">
      <w:start w:val="1"/>
      <w:numFmt w:val="bullet"/>
      <w:lvlText w:val="o"/>
      <w:lvlJc w:val="left"/>
      <w:pPr>
        <w:ind w:left="3600" w:hanging="360"/>
      </w:pPr>
      <w:rPr>
        <w:rFonts w:ascii="Courier New" w:hAnsi="Courier New" w:cs="Courier New" w:hint="default"/>
      </w:rPr>
    </w:lvl>
    <w:lvl w:ilvl="5" w:tplc="FA36AF10">
      <w:start w:val="1"/>
      <w:numFmt w:val="bullet"/>
      <w:lvlText w:val=""/>
      <w:lvlJc w:val="left"/>
      <w:pPr>
        <w:ind w:left="4320" w:hanging="360"/>
      </w:pPr>
      <w:rPr>
        <w:rFonts w:ascii="Wingdings" w:hAnsi="Wingdings" w:cs="Wingdings" w:hint="default"/>
      </w:rPr>
    </w:lvl>
    <w:lvl w:ilvl="6" w:tplc="9342B45C">
      <w:start w:val="1"/>
      <w:numFmt w:val="bullet"/>
      <w:lvlText w:val=""/>
      <w:lvlJc w:val="left"/>
      <w:pPr>
        <w:ind w:left="5040" w:hanging="360"/>
      </w:pPr>
      <w:rPr>
        <w:rFonts w:ascii="Symbol" w:hAnsi="Symbol" w:cs="Symbol" w:hint="default"/>
      </w:rPr>
    </w:lvl>
    <w:lvl w:ilvl="7" w:tplc="9F00699C">
      <w:start w:val="1"/>
      <w:numFmt w:val="bullet"/>
      <w:lvlText w:val="o"/>
      <w:lvlJc w:val="left"/>
      <w:pPr>
        <w:ind w:left="5760" w:hanging="360"/>
      </w:pPr>
      <w:rPr>
        <w:rFonts w:ascii="Courier New" w:hAnsi="Courier New" w:cs="Courier New" w:hint="default"/>
      </w:rPr>
    </w:lvl>
    <w:lvl w:ilvl="8" w:tplc="FB686DC8">
      <w:start w:val="1"/>
      <w:numFmt w:val="bullet"/>
      <w:lvlText w:val=""/>
      <w:lvlJc w:val="left"/>
      <w:pPr>
        <w:ind w:left="6480" w:hanging="360"/>
      </w:pPr>
      <w:rPr>
        <w:rFonts w:ascii="Wingdings" w:hAnsi="Wingdings" w:cs="Wingdings" w:hint="default"/>
      </w:rPr>
    </w:lvl>
  </w:abstractNum>
  <w:abstractNum w:abstractNumId="16">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56A6185"/>
    <w:multiLevelType w:val="hybridMultilevel"/>
    <w:tmpl w:val="D118321C"/>
    <w:lvl w:ilvl="0" w:tplc="CB421EF4">
      <w:start w:val="1"/>
      <w:numFmt w:val="decimal"/>
      <w:lvlText w:val="%1."/>
      <w:lvlJc w:val="left"/>
      <w:pPr>
        <w:ind w:left="720" w:hanging="360"/>
      </w:pPr>
      <w:rPr>
        <w:rFonts w:ascii="Arial" w:hAnsi="Arial" w:cs="Arial" w:hint="default"/>
        <w:sz w:val="18"/>
        <w:szCs w:val="18"/>
      </w:rPr>
    </w:lvl>
    <w:lvl w:ilvl="1" w:tplc="DD26BE94">
      <w:start w:val="1"/>
      <w:numFmt w:val="decimal"/>
      <w:lvlText w:val="%2."/>
      <w:lvlJc w:val="left"/>
      <w:pPr>
        <w:ind w:left="1440" w:hanging="360"/>
      </w:pPr>
    </w:lvl>
    <w:lvl w:ilvl="2" w:tplc="AF96A136">
      <w:start w:val="1"/>
      <w:numFmt w:val="decimal"/>
      <w:lvlText w:val="%3."/>
      <w:lvlJc w:val="left"/>
      <w:pPr>
        <w:ind w:left="2160" w:hanging="360"/>
      </w:pPr>
    </w:lvl>
    <w:lvl w:ilvl="3" w:tplc="28AA864E">
      <w:start w:val="1"/>
      <w:numFmt w:val="decimal"/>
      <w:lvlText w:val="%4."/>
      <w:lvlJc w:val="left"/>
      <w:pPr>
        <w:ind w:left="2880" w:hanging="360"/>
      </w:pPr>
    </w:lvl>
    <w:lvl w:ilvl="4" w:tplc="E17E2450">
      <w:start w:val="1"/>
      <w:numFmt w:val="decimal"/>
      <w:lvlText w:val="%5."/>
      <w:lvlJc w:val="left"/>
      <w:pPr>
        <w:ind w:left="3600" w:hanging="360"/>
      </w:pPr>
    </w:lvl>
    <w:lvl w:ilvl="5" w:tplc="60CA945E">
      <w:start w:val="1"/>
      <w:numFmt w:val="decimal"/>
      <w:lvlText w:val="%6."/>
      <w:lvlJc w:val="left"/>
      <w:pPr>
        <w:ind w:left="4320" w:hanging="360"/>
      </w:pPr>
    </w:lvl>
    <w:lvl w:ilvl="6" w:tplc="88941D1E">
      <w:start w:val="1"/>
      <w:numFmt w:val="decimal"/>
      <w:lvlText w:val="%7."/>
      <w:lvlJc w:val="left"/>
      <w:pPr>
        <w:ind w:left="5040" w:hanging="360"/>
      </w:pPr>
    </w:lvl>
    <w:lvl w:ilvl="7" w:tplc="51940646">
      <w:start w:val="1"/>
      <w:numFmt w:val="decimal"/>
      <w:lvlText w:val="%8."/>
      <w:lvlJc w:val="left"/>
      <w:pPr>
        <w:ind w:left="5760" w:hanging="360"/>
      </w:pPr>
    </w:lvl>
    <w:lvl w:ilvl="8" w:tplc="E6AE34C0">
      <w:start w:val="1"/>
      <w:numFmt w:val="decimal"/>
      <w:lvlText w:val="%9."/>
      <w:lvlJc w:val="left"/>
      <w:pPr>
        <w:ind w:left="6480" w:hanging="360"/>
      </w:pPr>
    </w:lvl>
  </w:abstractNum>
  <w:abstractNum w:abstractNumId="18">
    <w:nsid w:val="37AF0513"/>
    <w:multiLevelType w:val="hybridMultilevel"/>
    <w:tmpl w:val="90708BEE"/>
    <w:lvl w:ilvl="0" w:tplc="8A2AE7A4">
      <w:start w:val="1"/>
      <w:numFmt w:val="bullet"/>
      <w:lvlText w:val=""/>
      <w:lvlJc w:val="left"/>
      <w:pPr>
        <w:ind w:left="720" w:hanging="360"/>
      </w:pPr>
      <w:rPr>
        <w:rFonts w:ascii="Symbol" w:hAnsi="Symbol" w:cs="Symbol" w:hint="default"/>
        <w:sz w:val="18"/>
        <w:szCs w:val="18"/>
      </w:rPr>
    </w:lvl>
    <w:lvl w:ilvl="1" w:tplc="129A1B14">
      <w:start w:val="1"/>
      <w:numFmt w:val="bullet"/>
      <w:lvlText w:val="o"/>
      <w:lvlJc w:val="left"/>
      <w:pPr>
        <w:ind w:left="1440" w:hanging="360"/>
      </w:pPr>
      <w:rPr>
        <w:rFonts w:ascii="Courier New" w:hAnsi="Courier New" w:cs="Courier New" w:hint="default"/>
      </w:rPr>
    </w:lvl>
    <w:lvl w:ilvl="2" w:tplc="458A26E4">
      <w:start w:val="1"/>
      <w:numFmt w:val="bullet"/>
      <w:lvlText w:val=""/>
      <w:lvlJc w:val="left"/>
      <w:pPr>
        <w:ind w:left="2160" w:hanging="360"/>
      </w:pPr>
      <w:rPr>
        <w:rFonts w:ascii="Wingdings" w:hAnsi="Wingdings" w:cs="Wingdings" w:hint="default"/>
      </w:rPr>
    </w:lvl>
    <w:lvl w:ilvl="3" w:tplc="84AE9DC8">
      <w:start w:val="1"/>
      <w:numFmt w:val="bullet"/>
      <w:lvlText w:val=""/>
      <w:lvlJc w:val="left"/>
      <w:pPr>
        <w:ind w:left="2880" w:hanging="360"/>
      </w:pPr>
      <w:rPr>
        <w:rFonts w:ascii="Symbol" w:hAnsi="Symbol" w:cs="Symbol" w:hint="default"/>
      </w:rPr>
    </w:lvl>
    <w:lvl w:ilvl="4" w:tplc="AE22D994">
      <w:start w:val="1"/>
      <w:numFmt w:val="bullet"/>
      <w:lvlText w:val="o"/>
      <w:lvlJc w:val="left"/>
      <w:pPr>
        <w:ind w:left="3600" w:hanging="360"/>
      </w:pPr>
      <w:rPr>
        <w:rFonts w:ascii="Courier New" w:hAnsi="Courier New" w:cs="Courier New" w:hint="default"/>
      </w:rPr>
    </w:lvl>
    <w:lvl w:ilvl="5" w:tplc="C25272C6">
      <w:start w:val="1"/>
      <w:numFmt w:val="bullet"/>
      <w:lvlText w:val=""/>
      <w:lvlJc w:val="left"/>
      <w:pPr>
        <w:ind w:left="4320" w:hanging="360"/>
      </w:pPr>
      <w:rPr>
        <w:rFonts w:ascii="Wingdings" w:hAnsi="Wingdings" w:cs="Wingdings" w:hint="default"/>
      </w:rPr>
    </w:lvl>
    <w:lvl w:ilvl="6" w:tplc="8DD0D89C">
      <w:start w:val="1"/>
      <w:numFmt w:val="bullet"/>
      <w:lvlText w:val=""/>
      <w:lvlJc w:val="left"/>
      <w:pPr>
        <w:ind w:left="5040" w:hanging="360"/>
      </w:pPr>
      <w:rPr>
        <w:rFonts w:ascii="Symbol" w:hAnsi="Symbol" w:cs="Symbol" w:hint="default"/>
      </w:rPr>
    </w:lvl>
    <w:lvl w:ilvl="7" w:tplc="58B489E8">
      <w:start w:val="1"/>
      <w:numFmt w:val="bullet"/>
      <w:lvlText w:val="o"/>
      <w:lvlJc w:val="left"/>
      <w:pPr>
        <w:ind w:left="5760" w:hanging="360"/>
      </w:pPr>
      <w:rPr>
        <w:rFonts w:ascii="Courier New" w:hAnsi="Courier New" w:cs="Courier New" w:hint="default"/>
      </w:rPr>
    </w:lvl>
    <w:lvl w:ilvl="8" w:tplc="F3908A50">
      <w:start w:val="1"/>
      <w:numFmt w:val="bullet"/>
      <w:lvlText w:val=""/>
      <w:lvlJc w:val="left"/>
      <w:pPr>
        <w:ind w:left="6480" w:hanging="360"/>
      </w:pPr>
      <w:rPr>
        <w:rFonts w:ascii="Wingdings" w:hAnsi="Wingdings" w:cs="Wingdings" w:hint="default"/>
      </w:rPr>
    </w:lvl>
  </w:abstractNum>
  <w:abstractNum w:abstractNumId="19">
    <w:nsid w:val="3C0B3B83"/>
    <w:multiLevelType w:val="hybridMultilevel"/>
    <w:tmpl w:val="ADE01958"/>
    <w:lvl w:ilvl="0" w:tplc="614875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1563C1C"/>
    <w:multiLevelType w:val="hybridMultilevel"/>
    <w:tmpl w:val="850A4396"/>
    <w:lvl w:ilvl="0" w:tplc="1C6CA3E2">
      <w:start w:val="1"/>
      <w:numFmt w:val="bullet"/>
      <w:lvlText w:val=""/>
      <w:lvlJc w:val="left"/>
      <w:pPr>
        <w:ind w:left="720" w:hanging="360"/>
      </w:pPr>
      <w:rPr>
        <w:rFonts w:ascii="Symbol" w:hAnsi="Symbol" w:cs="Symbol" w:hint="default"/>
        <w:sz w:val="18"/>
        <w:szCs w:val="18"/>
      </w:rPr>
    </w:lvl>
    <w:lvl w:ilvl="1" w:tplc="804C426A">
      <w:start w:val="1"/>
      <w:numFmt w:val="bullet"/>
      <w:lvlText w:val="o"/>
      <w:lvlJc w:val="left"/>
      <w:pPr>
        <w:ind w:left="1440" w:hanging="360"/>
      </w:pPr>
      <w:rPr>
        <w:rFonts w:ascii="Courier New" w:hAnsi="Courier New" w:cs="Courier New" w:hint="default"/>
      </w:rPr>
    </w:lvl>
    <w:lvl w:ilvl="2" w:tplc="3F56263C">
      <w:start w:val="1"/>
      <w:numFmt w:val="bullet"/>
      <w:lvlText w:val=""/>
      <w:lvlJc w:val="left"/>
      <w:pPr>
        <w:ind w:left="2160" w:hanging="360"/>
      </w:pPr>
      <w:rPr>
        <w:rFonts w:ascii="Wingdings" w:hAnsi="Wingdings" w:cs="Wingdings" w:hint="default"/>
      </w:rPr>
    </w:lvl>
    <w:lvl w:ilvl="3" w:tplc="42E6CD24">
      <w:start w:val="1"/>
      <w:numFmt w:val="bullet"/>
      <w:lvlText w:val=""/>
      <w:lvlJc w:val="left"/>
      <w:pPr>
        <w:ind w:left="2880" w:hanging="360"/>
      </w:pPr>
      <w:rPr>
        <w:rFonts w:ascii="Symbol" w:hAnsi="Symbol" w:cs="Symbol" w:hint="default"/>
      </w:rPr>
    </w:lvl>
    <w:lvl w:ilvl="4" w:tplc="998C1F1E">
      <w:start w:val="1"/>
      <w:numFmt w:val="bullet"/>
      <w:lvlText w:val="o"/>
      <w:lvlJc w:val="left"/>
      <w:pPr>
        <w:ind w:left="3600" w:hanging="360"/>
      </w:pPr>
      <w:rPr>
        <w:rFonts w:ascii="Courier New" w:hAnsi="Courier New" w:cs="Courier New" w:hint="default"/>
      </w:rPr>
    </w:lvl>
    <w:lvl w:ilvl="5" w:tplc="02D4FCE4">
      <w:start w:val="1"/>
      <w:numFmt w:val="bullet"/>
      <w:lvlText w:val=""/>
      <w:lvlJc w:val="left"/>
      <w:pPr>
        <w:ind w:left="4320" w:hanging="360"/>
      </w:pPr>
      <w:rPr>
        <w:rFonts w:ascii="Wingdings" w:hAnsi="Wingdings" w:cs="Wingdings" w:hint="default"/>
      </w:rPr>
    </w:lvl>
    <w:lvl w:ilvl="6" w:tplc="61706D7E">
      <w:start w:val="1"/>
      <w:numFmt w:val="bullet"/>
      <w:lvlText w:val=""/>
      <w:lvlJc w:val="left"/>
      <w:pPr>
        <w:ind w:left="5040" w:hanging="360"/>
      </w:pPr>
      <w:rPr>
        <w:rFonts w:ascii="Symbol" w:hAnsi="Symbol" w:cs="Symbol" w:hint="default"/>
      </w:rPr>
    </w:lvl>
    <w:lvl w:ilvl="7" w:tplc="12743FD2">
      <w:start w:val="1"/>
      <w:numFmt w:val="bullet"/>
      <w:lvlText w:val="o"/>
      <w:lvlJc w:val="left"/>
      <w:pPr>
        <w:ind w:left="5760" w:hanging="360"/>
      </w:pPr>
      <w:rPr>
        <w:rFonts w:ascii="Courier New" w:hAnsi="Courier New" w:cs="Courier New" w:hint="default"/>
      </w:rPr>
    </w:lvl>
    <w:lvl w:ilvl="8" w:tplc="C28E6236">
      <w:start w:val="1"/>
      <w:numFmt w:val="bullet"/>
      <w:lvlText w:val=""/>
      <w:lvlJc w:val="left"/>
      <w:pPr>
        <w:ind w:left="6480" w:hanging="360"/>
      </w:pPr>
      <w:rPr>
        <w:rFonts w:ascii="Wingdings" w:hAnsi="Wingdings" w:cs="Wingdings" w:hint="default"/>
      </w:rPr>
    </w:lvl>
  </w:abstractNum>
  <w:abstractNum w:abstractNumId="21">
    <w:nsid w:val="43930FD1"/>
    <w:multiLevelType w:val="hybridMultilevel"/>
    <w:tmpl w:val="F7AC2D70"/>
    <w:lvl w:ilvl="0" w:tplc="6DE431AC">
      <w:start w:val="1"/>
      <w:numFmt w:val="bullet"/>
      <w:lvlText w:val=""/>
      <w:lvlJc w:val="left"/>
      <w:pPr>
        <w:ind w:left="720" w:hanging="360"/>
      </w:pPr>
      <w:rPr>
        <w:rFonts w:ascii="Symbol" w:hAnsi="Symbol" w:cs="Symbol" w:hint="default"/>
        <w:sz w:val="18"/>
        <w:szCs w:val="18"/>
      </w:rPr>
    </w:lvl>
    <w:lvl w:ilvl="1" w:tplc="DE2604B6">
      <w:start w:val="1"/>
      <w:numFmt w:val="bullet"/>
      <w:lvlText w:val="o"/>
      <w:lvlJc w:val="left"/>
      <w:pPr>
        <w:ind w:left="1440" w:hanging="360"/>
      </w:pPr>
      <w:rPr>
        <w:rFonts w:ascii="Courier New" w:hAnsi="Courier New" w:cs="Courier New" w:hint="default"/>
      </w:rPr>
    </w:lvl>
    <w:lvl w:ilvl="2" w:tplc="1FD46126">
      <w:start w:val="1"/>
      <w:numFmt w:val="bullet"/>
      <w:lvlText w:val=""/>
      <w:lvlJc w:val="left"/>
      <w:pPr>
        <w:ind w:left="2160" w:hanging="360"/>
      </w:pPr>
      <w:rPr>
        <w:rFonts w:ascii="Wingdings" w:hAnsi="Wingdings" w:cs="Wingdings" w:hint="default"/>
      </w:rPr>
    </w:lvl>
    <w:lvl w:ilvl="3" w:tplc="53A68376">
      <w:start w:val="1"/>
      <w:numFmt w:val="bullet"/>
      <w:lvlText w:val=""/>
      <w:lvlJc w:val="left"/>
      <w:pPr>
        <w:ind w:left="2880" w:hanging="360"/>
      </w:pPr>
      <w:rPr>
        <w:rFonts w:ascii="Symbol" w:hAnsi="Symbol" w:cs="Symbol" w:hint="default"/>
      </w:rPr>
    </w:lvl>
    <w:lvl w:ilvl="4" w:tplc="B7F47C4E">
      <w:start w:val="1"/>
      <w:numFmt w:val="bullet"/>
      <w:lvlText w:val="o"/>
      <w:lvlJc w:val="left"/>
      <w:pPr>
        <w:ind w:left="3600" w:hanging="360"/>
      </w:pPr>
      <w:rPr>
        <w:rFonts w:ascii="Courier New" w:hAnsi="Courier New" w:cs="Courier New" w:hint="default"/>
      </w:rPr>
    </w:lvl>
    <w:lvl w:ilvl="5" w:tplc="50AC40EA">
      <w:start w:val="1"/>
      <w:numFmt w:val="bullet"/>
      <w:lvlText w:val=""/>
      <w:lvlJc w:val="left"/>
      <w:pPr>
        <w:ind w:left="4320" w:hanging="360"/>
      </w:pPr>
      <w:rPr>
        <w:rFonts w:ascii="Wingdings" w:hAnsi="Wingdings" w:cs="Wingdings" w:hint="default"/>
      </w:rPr>
    </w:lvl>
    <w:lvl w:ilvl="6" w:tplc="A25AEF3E">
      <w:start w:val="1"/>
      <w:numFmt w:val="bullet"/>
      <w:lvlText w:val=""/>
      <w:lvlJc w:val="left"/>
      <w:pPr>
        <w:ind w:left="5040" w:hanging="360"/>
      </w:pPr>
      <w:rPr>
        <w:rFonts w:ascii="Symbol" w:hAnsi="Symbol" w:cs="Symbol" w:hint="default"/>
      </w:rPr>
    </w:lvl>
    <w:lvl w:ilvl="7" w:tplc="C4F80ACE">
      <w:start w:val="1"/>
      <w:numFmt w:val="bullet"/>
      <w:lvlText w:val="o"/>
      <w:lvlJc w:val="left"/>
      <w:pPr>
        <w:ind w:left="5760" w:hanging="360"/>
      </w:pPr>
      <w:rPr>
        <w:rFonts w:ascii="Courier New" w:hAnsi="Courier New" w:cs="Courier New" w:hint="default"/>
      </w:rPr>
    </w:lvl>
    <w:lvl w:ilvl="8" w:tplc="E36646D8">
      <w:start w:val="1"/>
      <w:numFmt w:val="bullet"/>
      <w:lvlText w:val=""/>
      <w:lvlJc w:val="left"/>
      <w:pPr>
        <w:ind w:left="6480" w:hanging="360"/>
      </w:pPr>
      <w:rPr>
        <w:rFonts w:ascii="Wingdings" w:hAnsi="Wingdings" w:cs="Wingdings" w:hint="default"/>
      </w:rPr>
    </w:lvl>
  </w:abstractNum>
  <w:abstractNum w:abstractNumId="22">
    <w:nsid w:val="44C757CE"/>
    <w:multiLevelType w:val="hybridMultilevel"/>
    <w:tmpl w:val="8B56C5B6"/>
    <w:lvl w:ilvl="0" w:tplc="58FE7C02">
      <w:start w:val="1"/>
      <w:numFmt w:val="bullet"/>
      <w:lvlText w:val=""/>
      <w:lvlJc w:val="left"/>
      <w:pPr>
        <w:ind w:left="720" w:hanging="360"/>
      </w:pPr>
      <w:rPr>
        <w:rFonts w:ascii="Symbol" w:hAnsi="Symbol" w:cs="Symbol" w:hint="default"/>
        <w:sz w:val="18"/>
        <w:szCs w:val="18"/>
      </w:rPr>
    </w:lvl>
    <w:lvl w:ilvl="1" w:tplc="E8CA46D2">
      <w:start w:val="1"/>
      <w:numFmt w:val="bullet"/>
      <w:lvlText w:val="o"/>
      <w:lvlJc w:val="left"/>
      <w:pPr>
        <w:ind w:left="1440" w:hanging="360"/>
      </w:pPr>
      <w:rPr>
        <w:rFonts w:ascii="Courier New" w:hAnsi="Courier New" w:cs="Courier New" w:hint="default"/>
      </w:rPr>
    </w:lvl>
    <w:lvl w:ilvl="2" w:tplc="651074E2">
      <w:start w:val="1"/>
      <w:numFmt w:val="bullet"/>
      <w:lvlText w:val=""/>
      <w:lvlJc w:val="left"/>
      <w:pPr>
        <w:ind w:left="2160" w:hanging="360"/>
      </w:pPr>
      <w:rPr>
        <w:rFonts w:ascii="Wingdings" w:hAnsi="Wingdings" w:cs="Wingdings" w:hint="default"/>
      </w:rPr>
    </w:lvl>
    <w:lvl w:ilvl="3" w:tplc="9880CCE4">
      <w:start w:val="1"/>
      <w:numFmt w:val="bullet"/>
      <w:lvlText w:val=""/>
      <w:lvlJc w:val="left"/>
      <w:pPr>
        <w:ind w:left="2880" w:hanging="360"/>
      </w:pPr>
      <w:rPr>
        <w:rFonts w:ascii="Symbol" w:hAnsi="Symbol" w:cs="Symbol" w:hint="default"/>
      </w:rPr>
    </w:lvl>
    <w:lvl w:ilvl="4" w:tplc="E8F6A2DA">
      <w:start w:val="1"/>
      <w:numFmt w:val="bullet"/>
      <w:lvlText w:val="o"/>
      <w:lvlJc w:val="left"/>
      <w:pPr>
        <w:ind w:left="3600" w:hanging="360"/>
      </w:pPr>
      <w:rPr>
        <w:rFonts w:ascii="Courier New" w:hAnsi="Courier New" w:cs="Courier New" w:hint="default"/>
      </w:rPr>
    </w:lvl>
    <w:lvl w:ilvl="5" w:tplc="16E012D8">
      <w:start w:val="1"/>
      <w:numFmt w:val="bullet"/>
      <w:lvlText w:val=""/>
      <w:lvlJc w:val="left"/>
      <w:pPr>
        <w:ind w:left="4320" w:hanging="360"/>
      </w:pPr>
      <w:rPr>
        <w:rFonts w:ascii="Wingdings" w:hAnsi="Wingdings" w:cs="Wingdings" w:hint="default"/>
      </w:rPr>
    </w:lvl>
    <w:lvl w:ilvl="6" w:tplc="588414F2">
      <w:start w:val="1"/>
      <w:numFmt w:val="bullet"/>
      <w:lvlText w:val=""/>
      <w:lvlJc w:val="left"/>
      <w:pPr>
        <w:ind w:left="5040" w:hanging="360"/>
      </w:pPr>
      <w:rPr>
        <w:rFonts w:ascii="Symbol" w:hAnsi="Symbol" w:cs="Symbol" w:hint="default"/>
      </w:rPr>
    </w:lvl>
    <w:lvl w:ilvl="7" w:tplc="07B64056">
      <w:start w:val="1"/>
      <w:numFmt w:val="bullet"/>
      <w:lvlText w:val="o"/>
      <w:lvlJc w:val="left"/>
      <w:pPr>
        <w:ind w:left="5760" w:hanging="360"/>
      </w:pPr>
      <w:rPr>
        <w:rFonts w:ascii="Courier New" w:hAnsi="Courier New" w:cs="Courier New" w:hint="default"/>
      </w:rPr>
    </w:lvl>
    <w:lvl w:ilvl="8" w:tplc="80C80310">
      <w:start w:val="1"/>
      <w:numFmt w:val="bullet"/>
      <w:lvlText w:val=""/>
      <w:lvlJc w:val="left"/>
      <w:pPr>
        <w:ind w:left="6480" w:hanging="360"/>
      </w:pPr>
      <w:rPr>
        <w:rFonts w:ascii="Wingdings" w:hAnsi="Wingdings" w:cs="Wingdings" w:hint="default"/>
      </w:rPr>
    </w:lvl>
  </w:abstractNum>
  <w:abstractNum w:abstractNumId="23">
    <w:nsid w:val="46602735"/>
    <w:multiLevelType w:val="hybridMultilevel"/>
    <w:tmpl w:val="9BA696DC"/>
    <w:lvl w:ilvl="0" w:tplc="200A9ED0">
      <w:start w:val="1"/>
      <w:numFmt w:val="bullet"/>
      <w:lvlText w:val=""/>
      <w:lvlJc w:val="left"/>
      <w:pPr>
        <w:ind w:left="720" w:hanging="360"/>
      </w:pPr>
      <w:rPr>
        <w:rFonts w:ascii="Symbol" w:hAnsi="Symbol" w:cs="Symbol" w:hint="default"/>
        <w:sz w:val="18"/>
        <w:szCs w:val="18"/>
      </w:rPr>
    </w:lvl>
    <w:lvl w:ilvl="1" w:tplc="193EE782">
      <w:start w:val="1"/>
      <w:numFmt w:val="bullet"/>
      <w:lvlText w:val="o"/>
      <w:lvlJc w:val="left"/>
      <w:pPr>
        <w:ind w:left="1440" w:hanging="360"/>
      </w:pPr>
      <w:rPr>
        <w:rFonts w:ascii="Courier New" w:hAnsi="Courier New" w:cs="Courier New" w:hint="default"/>
      </w:rPr>
    </w:lvl>
    <w:lvl w:ilvl="2" w:tplc="26A018AE">
      <w:start w:val="1"/>
      <w:numFmt w:val="bullet"/>
      <w:lvlText w:val=""/>
      <w:lvlJc w:val="left"/>
      <w:pPr>
        <w:ind w:left="2160" w:hanging="360"/>
      </w:pPr>
      <w:rPr>
        <w:rFonts w:ascii="Wingdings" w:hAnsi="Wingdings" w:cs="Wingdings" w:hint="default"/>
      </w:rPr>
    </w:lvl>
    <w:lvl w:ilvl="3" w:tplc="53B83FA4">
      <w:start w:val="1"/>
      <w:numFmt w:val="bullet"/>
      <w:lvlText w:val=""/>
      <w:lvlJc w:val="left"/>
      <w:pPr>
        <w:ind w:left="2880" w:hanging="360"/>
      </w:pPr>
      <w:rPr>
        <w:rFonts w:ascii="Symbol" w:hAnsi="Symbol" w:cs="Symbol" w:hint="default"/>
      </w:rPr>
    </w:lvl>
    <w:lvl w:ilvl="4" w:tplc="04A0F16A">
      <w:start w:val="1"/>
      <w:numFmt w:val="bullet"/>
      <w:lvlText w:val="o"/>
      <w:lvlJc w:val="left"/>
      <w:pPr>
        <w:ind w:left="3600" w:hanging="360"/>
      </w:pPr>
      <w:rPr>
        <w:rFonts w:ascii="Courier New" w:hAnsi="Courier New" w:cs="Courier New" w:hint="default"/>
      </w:rPr>
    </w:lvl>
    <w:lvl w:ilvl="5" w:tplc="035E96A4">
      <w:start w:val="1"/>
      <w:numFmt w:val="bullet"/>
      <w:lvlText w:val=""/>
      <w:lvlJc w:val="left"/>
      <w:pPr>
        <w:ind w:left="4320" w:hanging="360"/>
      </w:pPr>
      <w:rPr>
        <w:rFonts w:ascii="Wingdings" w:hAnsi="Wingdings" w:cs="Wingdings" w:hint="default"/>
      </w:rPr>
    </w:lvl>
    <w:lvl w:ilvl="6" w:tplc="BAE80CC4">
      <w:start w:val="1"/>
      <w:numFmt w:val="bullet"/>
      <w:lvlText w:val=""/>
      <w:lvlJc w:val="left"/>
      <w:pPr>
        <w:ind w:left="5040" w:hanging="360"/>
      </w:pPr>
      <w:rPr>
        <w:rFonts w:ascii="Symbol" w:hAnsi="Symbol" w:cs="Symbol" w:hint="default"/>
      </w:rPr>
    </w:lvl>
    <w:lvl w:ilvl="7" w:tplc="3CDAC108">
      <w:start w:val="1"/>
      <w:numFmt w:val="bullet"/>
      <w:lvlText w:val="o"/>
      <w:lvlJc w:val="left"/>
      <w:pPr>
        <w:ind w:left="5760" w:hanging="360"/>
      </w:pPr>
      <w:rPr>
        <w:rFonts w:ascii="Courier New" w:hAnsi="Courier New" w:cs="Courier New" w:hint="default"/>
      </w:rPr>
    </w:lvl>
    <w:lvl w:ilvl="8" w:tplc="FC76E0E4">
      <w:start w:val="1"/>
      <w:numFmt w:val="bullet"/>
      <w:lvlText w:val=""/>
      <w:lvlJc w:val="left"/>
      <w:pPr>
        <w:ind w:left="6480" w:hanging="360"/>
      </w:pPr>
      <w:rPr>
        <w:rFonts w:ascii="Wingdings" w:hAnsi="Wingdings" w:cs="Wingdings" w:hint="default"/>
      </w:rPr>
    </w:lvl>
  </w:abstractNum>
  <w:abstractNum w:abstractNumId="24">
    <w:nsid w:val="49AC05AE"/>
    <w:multiLevelType w:val="hybridMultilevel"/>
    <w:tmpl w:val="37228AF2"/>
    <w:lvl w:ilvl="0" w:tplc="C85038F4">
      <w:start w:val="1"/>
      <w:numFmt w:val="bullet"/>
      <w:lvlText w:val=""/>
      <w:lvlJc w:val="left"/>
      <w:pPr>
        <w:ind w:left="720" w:hanging="360"/>
      </w:pPr>
      <w:rPr>
        <w:rFonts w:ascii="Symbol" w:hAnsi="Symbol" w:cs="Symbol" w:hint="default"/>
        <w:sz w:val="18"/>
        <w:szCs w:val="18"/>
      </w:rPr>
    </w:lvl>
    <w:lvl w:ilvl="1" w:tplc="60AE70B6">
      <w:start w:val="1"/>
      <w:numFmt w:val="bullet"/>
      <w:lvlText w:val="o"/>
      <w:lvlJc w:val="left"/>
      <w:pPr>
        <w:ind w:left="1440" w:hanging="360"/>
      </w:pPr>
      <w:rPr>
        <w:rFonts w:ascii="Courier New" w:hAnsi="Courier New" w:cs="Courier New" w:hint="default"/>
      </w:rPr>
    </w:lvl>
    <w:lvl w:ilvl="2" w:tplc="81145BD6">
      <w:start w:val="1"/>
      <w:numFmt w:val="bullet"/>
      <w:lvlText w:val=""/>
      <w:lvlJc w:val="left"/>
      <w:pPr>
        <w:ind w:left="2160" w:hanging="360"/>
      </w:pPr>
      <w:rPr>
        <w:rFonts w:ascii="Wingdings" w:hAnsi="Wingdings" w:cs="Wingdings" w:hint="default"/>
      </w:rPr>
    </w:lvl>
    <w:lvl w:ilvl="3" w:tplc="794864BC">
      <w:start w:val="1"/>
      <w:numFmt w:val="bullet"/>
      <w:lvlText w:val=""/>
      <w:lvlJc w:val="left"/>
      <w:pPr>
        <w:ind w:left="2880" w:hanging="360"/>
      </w:pPr>
      <w:rPr>
        <w:rFonts w:ascii="Symbol" w:hAnsi="Symbol" w:cs="Symbol" w:hint="default"/>
      </w:rPr>
    </w:lvl>
    <w:lvl w:ilvl="4" w:tplc="FCCCC1AE">
      <w:start w:val="1"/>
      <w:numFmt w:val="bullet"/>
      <w:lvlText w:val="o"/>
      <w:lvlJc w:val="left"/>
      <w:pPr>
        <w:ind w:left="3600" w:hanging="360"/>
      </w:pPr>
      <w:rPr>
        <w:rFonts w:ascii="Courier New" w:hAnsi="Courier New" w:cs="Courier New" w:hint="default"/>
      </w:rPr>
    </w:lvl>
    <w:lvl w:ilvl="5" w:tplc="AFB05E0A">
      <w:start w:val="1"/>
      <w:numFmt w:val="bullet"/>
      <w:lvlText w:val=""/>
      <w:lvlJc w:val="left"/>
      <w:pPr>
        <w:ind w:left="4320" w:hanging="360"/>
      </w:pPr>
      <w:rPr>
        <w:rFonts w:ascii="Wingdings" w:hAnsi="Wingdings" w:cs="Wingdings" w:hint="default"/>
      </w:rPr>
    </w:lvl>
    <w:lvl w:ilvl="6" w:tplc="F84E937A">
      <w:start w:val="1"/>
      <w:numFmt w:val="bullet"/>
      <w:lvlText w:val=""/>
      <w:lvlJc w:val="left"/>
      <w:pPr>
        <w:ind w:left="5040" w:hanging="360"/>
      </w:pPr>
      <w:rPr>
        <w:rFonts w:ascii="Symbol" w:hAnsi="Symbol" w:cs="Symbol" w:hint="default"/>
      </w:rPr>
    </w:lvl>
    <w:lvl w:ilvl="7" w:tplc="5BF66FD6">
      <w:start w:val="1"/>
      <w:numFmt w:val="bullet"/>
      <w:lvlText w:val="o"/>
      <w:lvlJc w:val="left"/>
      <w:pPr>
        <w:ind w:left="5760" w:hanging="360"/>
      </w:pPr>
      <w:rPr>
        <w:rFonts w:ascii="Courier New" w:hAnsi="Courier New" w:cs="Courier New" w:hint="default"/>
      </w:rPr>
    </w:lvl>
    <w:lvl w:ilvl="8" w:tplc="02107364">
      <w:start w:val="1"/>
      <w:numFmt w:val="bullet"/>
      <w:lvlText w:val=""/>
      <w:lvlJc w:val="left"/>
      <w:pPr>
        <w:ind w:left="6480" w:hanging="360"/>
      </w:pPr>
      <w:rPr>
        <w:rFonts w:ascii="Wingdings" w:hAnsi="Wingdings" w:cs="Wingdings" w:hint="default"/>
      </w:rPr>
    </w:lvl>
  </w:abstractNum>
  <w:abstractNum w:abstractNumId="25">
    <w:nsid w:val="4B9D0B0D"/>
    <w:multiLevelType w:val="hybridMultilevel"/>
    <w:tmpl w:val="5C0A5B38"/>
    <w:lvl w:ilvl="0" w:tplc="F60A9B3A">
      <w:start w:val="1"/>
      <w:numFmt w:val="bullet"/>
      <w:lvlText w:val=""/>
      <w:lvlJc w:val="left"/>
      <w:pPr>
        <w:ind w:left="720" w:hanging="360"/>
      </w:pPr>
      <w:rPr>
        <w:rFonts w:ascii="Symbol" w:hAnsi="Symbol" w:cs="Symbol" w:hint="default"/>
        <w:sz w:val="18"/>
        <w:szCs w:val="18"/>
      </w:rPr>
    </w:lvl>
    <w:lvl w:ilvl="1" w:tplc="9880E694">
      <w:start w:val="1"/>
      <w:numFmt w:val="bullet"/>
      <w:lvlText w:val="o"/>
      <w:lvlJc w:val="left"/>
      <w:pPr>
        <w:ind w:left="1440" w:hanging="360"/>
      </w:pPr>
      <w:rPr>
        <w:rFonts w:ascii="Courier New" w:hAnsi="Courier New" w:cs="Courier New" w:hint="default"/>
      </w:rPr>
    </w:lvl>
    <w:lvl w:ilvl="2" w:tplc="6A6E869C">
      <w:start w:val="1"/>
      <w:numFmt w:val="bullet"/>
      <w:lvlText w:val=""/>
      <w:lvlJc w:val="left"/>
      <w:pPr>
        <w:ind w:left="2160" w:hanging="360"/>
      </w:pPr>
      <w:rPr>
        <w:rFonts w:ascii="Wingdings" w:hAnsi="Wingdings" w:cs="Wingdings" w:hint="default"/>
      </w:rPr>
    </w:lvl>
    <w:lvl w:ilvl="3" w:tplc="8D603A8C">
      <w:start w:val="1"/>
      <w:numFmt w:val="bullet"/>
      <w:lvlText w:val=""/>
      <w:lvlJc w:val="left"/>
      <w:pPr>
        <w:ind w:left="2880" w:hanging="360"/>
      </w:pPr>
      <w:rPr>
        <w:rFonts w:ascii="Symbol" w:hAnsi="Symbol" w:cs="Symbol" w:hint="default"/>
      </w:rPr>
    </w:lvl>
    <w:lvl w:ilvl="4" w:tplc="6652F6FE">
      <w:start w:val="1"/>
      <w:numFmt w:val="bullet"/>
      <w:lvlText w:val="o"/>
      <w:lvlJc w:val="left"/>
      <w:pPr>
        <w:ind w:left="3600" w:hanging="360"/>
      </w:pPr>
      <w:rPr>
        <w:rFonts w:ascii="Courier New" w:hAnsi="Courier New" w:cs="Courier New" w:hint="default"/>
      </w:rPr>
    </w:lvl>
    <w:lvl w:ilvl="5" w:tplc="F2847160">
      <w:start w:val="1"/>
      <w:numFmt w:val="bullet"/>
      <w:lvlText w:val=""/>
      <w:lvlJc w:val="left"/>
      <w:pPr>
        <w:ind w:left="4320" w:hanging="360"/>
      </w:pPr>
      <w:rPr>
        <w:rFonts w:ascii="Wingdings" w:hAnsi="Wingdings" w:cs="Wingdings" w:hint="default"/>
      </w:rPr>
    </w:lvl>
    <w:lvl w:ilvl="6" w:tplc="CBD67572">
      <w:start w:val="1"/>
      <w:numFmt w:val="bullet"/>
      <w:lvlText w:val=""/>
      <w:lvlJc w:val="left"/>
      <w:pPr>
        <w:ind w:left="5040" w:hanging="360"/>
      </w:pPr>
      <w:rPr>
        <w:rFonts w:ascii="Symbol" w:hAnsi="Symbol" w:cs="Symbol" w:hint="default"/>
      </w:rPr>
    </w:lvl>
    <w:lvl w:ilvl="7" w:tplc="15828680">
      <w:start w:val="1"/>
      <w:numFmt w:val="bullet"/>
      <w:lvlText w:val="o"/>
      <w:lvlJc w:val="left"/>
      <w:pPr>
        <w:ind w:left="5760" w:hanging="360"/>
      </w:pPr>
      <w:rPr>
        <w:rFonts w:ascii="Courier New" w:hAnsi="Courier New" w:cs="Courier New" w:hint="default"/>
      </w:rPr>
    </w:lvl>
    <w:lvl w:ilvl="8" w:tplc="6FCE9D36">
      <w:start w:val="1"/>
      <w:numFmt w:val="bullet"/>
      <w:lvlText w:val=""/>
      <w:lvlJc w:val="left"/>
      <w:pPr>
        <w:ind w:left="6480" w:hanging="360"/>
      </w:pPr>
      <w:rPr>
        <w:rFonts w:ascii="Wingdings" w:hAnsi="Wingdings" w:cs="Wingdings" w:hint="default"/>
      </w:rPr>
    </w:lvl>
  </w:abstractNum>
  <w:abstractNum w:abstractNumId="26">
    <w:nsid w:val="4CC2003D"/>
    <w:multiLevelType w:val="hybridMultilevel"/>
    <w:tmpl w:val="C65EA9CA"/>
    <w:lvl w:ilvl="0" w:tplc="1CECFB3C">
      <w:start w:val="1"/>
      <w:numFmt w:val="bullet"/>
      <w:lvlText w:val=""/>
      <w:lvlJc w:val="left"/>
      <w:pPr>
        <w:ind w:left="720" w:hanging="360"/>
      </w:pPr>
      <w:rPr>
        <w:rFonts w:ascii="Symbol" w:hAnsi="Symbol" w:cs="Symbol" w:hint="default"/>
        <w:sz w:val="18"/>
        <w:szCs w:val="18"/>
      </w:rPr>
    </w:lvl>
    <w:lvl w:ilvl="1" w:tplc="B76C3DDA">
      <w:start w:val="1"/>
      <w:numFmt w:val="bullet"/>
      <w:lvlText w:val="o"/>
      <w:lvlJc w:val="left"/>
      <w:pPr>
        <w:ind w:left="1440" w:hanging="360"/>
      </w:pPr>
      <w:rPr>
        <w:rFonts w:ascii="Courier New" w:hAnsi="Courier New" w:cs="Courier New" w:hint="default"/>
      </w:rPr>
    </w:lvl>
    <w:lvl w:ilvl="2" w:tplc="4ACCF6C2">
      <w:start w:val="1"/>
      <w:numFmt w:val="bullet"/>
      <w:lvlText w:val=""/>
      <w:lvlJc w:val="left"/>
      <w:pPr>
        <w:ind w:left="2160" w:hanging="360"/>
      </w:pPr>
      <w:rPr>
        <w:rFonts w:ascii="Wingdings" w:hAnsi="Wingdings" w:cs="Wingdings" w:hint="default"/>
      </w:rPr>
    </w:lvl>
    <w:lvl w:ilvl="3" w:tplc="28E0A622">
      <w:start w:val="1"/>
      <w:numFmt w:val="bullet"/>
      <w:lvlText w:val=""/>
      <w:lvlJc w:val="left"/>
      <w:pPr>
        <w:ind w:left="2880" w:hanging="360"/>
      </w:pPr>
      <w:rPr>
        <w:rFonts w:ascii="Symbol" w:hAnsi="Symbol" w:cs="Symbol" w:hint="default"/>
      </w:rPr>
    </w:lvl>
    <w:lvl w:ilvl="4" w:tplc="E09C83E4">
      <w:start w:val="1"/>
      <w:numFmt w:val="bullet"/>
      <w:lvlText w:val="o"/>
      <w:lvlJc w:val="left"/>
      <w:pPr>
        <w:ind w:left="3600" w:hanging="360"/>
      </w:pPr>
      <w:rPr>
        <w:rFonts w:ascii="Courier New" w:hAnsi="Courier New" w:cs="Courier New" w:hint="default"/>
      </w:rPr>
    </w:lvl>
    <w:lvl w:ilvl="5" w:tplc="4320807A">
      <w:start w:val="1"/>
      <w:numFmt w:val="bullet"/>
      <w:lvlText w:val=""/>
      <w:lvlJc w:val="left"/>
      <w:pPr>
        <w:ind w:left="4320" w:hanging="360"/>
      </w:pPr>
      <w:rPr>
        <w:rFonts w:ascii="Wingdings" w:hAnsi="Wingdings" w:cs="Wingdings" w:hint="default"/>
      </w:rPr>
    </w:lvl>
    <w:lvl w:ilvl="6" w:tplc="390275A4">
      <w:start w:val="1"/>
      <w:numFmt w:val="bullet"/>
      <w:lvlText w:val=""/>
      <w:lvlJc w:val="left"/>
      <w:pPr>
        <w:ind w:left="5040" w:hanging="360"/>
      </w:pPr>
      <w:rPr>
        <w:rFonts w:ascii="Symbol" w:hAnsi="Symbol" w:cs="Symbol" w:hint="default"/>
      </w:rPr>
    </w:lvl>
    <w:lvl w:ilvl="7" w:tplc="6FC427DE">
      <w:start w:val="1"/>
      <w:numFmt w:val="bullet"/>
      <w:lvlText w:val="o"/>
      <w:lvlJc w:val="left"/>
      <w:pPr>
        <w:ind w:left="5760" w:hanging="360"/>
      </w:pPr>
      <w:rPr>
        <w:rFonts w:ascii="Courier New" w:hAnsi="Courier New" w:cs="Courier New" w:hint="default"/>
      </w:rPr>
    </w:lvl>
    <w:lvl w:ilvl="8" w:tplc="FCAC1552">
      <w:start w:val="1"/>
      <w:numFmt w:val="bullet"/>
      <w:lvlText w:val=""/>
      <w:lvlJc w:val="left"/>
      <w:pPr>
        <w:ind w:left="6480" w:hanging="360"/>
      </w:pPr>
      <w:rPr>
        <w:rFonts w:ascii="Wingdings" w:hAnsi="Wingdings" w:cs="Wingdings" w:hint="default"/>
      </w:rPr>
    </w:lvl>
  </w:abstractNum>
  <w:abstractNum w:abstractNumId="27">
    <w:nsid w:val="4D033C98"/>
    <w:multiLevelType w:val="hybridMultilevel"/>
    <w:tmpl w:val="A90EF70C"/>
    <w:lvl w:ilvl="0" w:tplc="4A48125E">
      <w:start w:val="1"/>
      <w:numFmt w:val="bullet"/>
      <w:lvlText w:val=""/>
      <w:lvlJc w:val="left"/>
      <w:pPr>
        <w:ind w:left="720" w:hanging="360"/>
      </w:pPr>
      <w:rPr>
        <w:rFonts w:ascii="Symbol" w:hAnsi="Symbol" w:cs="Symbol" w:hint="default"/>
        <w:sz w:val="18"/>
        <w:szCs w:val="18"/>
      </w:rPr>
    </w:lvl>
    <w:lvl w:ilvl="1" w:tplc="F05463F4">
      <w:start w:val="1"/>
      <w:numFmt w:val="bullet"/>
      <w:lvlText w:val="o"/>
      <w:lvlJc w:val="left"/>
      <w:pPr>
        <w:ind w:left="1440" w:hanging="360"/>
      </w:pPr>
      <w:rPr>
        <w:rFonts w:ascii="Courier New" w:hAnsi="Courier New" w:cs="Courier New" w:hint="default"/>
      </w:rPr>
    </w:lvl>
    <w:lvl w:ilvl="2" w:tplc="E73A53CE">
      <w:start w:val="1"/>
      <w:numFmt w:val="bullet"/>
      <w:lvlText w:val=""/>
      <w:lvlJc w:val="left"/>
      <w:pPr>
        <w:ind w:left="2160" w:hanging="360"/>
      </w:pPr>
      <w:rPr>
        <w:rFonts w:ascii="Wingdings" w:hAnsi="Wingdings" w:cs="Wingdings" w:hint="default"/>
      </w:rPr>
    </w:lvl>
    <w:lvl w:ilvl="3" w:tplc="81DC7C24">
      <w:start w:val="1"/>
      <w:numFmt w:val="bullet"/>
      <w:lvlText w:val=""/>
      <w:lvlJc w:val="left"/>
      <w:pPr>
        <w:ind w:left="2880" w:hanging="360"/>
      </w:pPr>
      <w:rPr>
        <w:rFonts w:ascii="Symbol" w:hAnsi="Symbol" w:cs="Symbol" w:hint="default"/>
      </w:rPr>
    </w:lvl>
    <w:lvl w:ilvl="4" w:tplc="135CEF94">
      <w:start w:val="1"/>
      <w:numFmt w:val="bullet"/>
      <w:lvlText w:val="o"/>
      <w:lvlJc w:val="left"/>
      <w:pPr>
        <w:ind w:left="3600" w:hanging="360"/>
      </w:pPr>
      <w:rPr>
        <w:rFonts w:ascii="Courier New" w:hAnsi="Courier New" w:cs="Courier New" w:hint="default"/>
      </w:rPr>
    </w:lvl>
    <w:lvl w:ilvl="5" w:tplc="9ABE05D0">
      <w:start w:val="1"/>
      <w:numFmt w:val="bullet"/>
      <w:lvlText w:val=""/>
      <w:lvlJc w:val="left"/>
      <w:pPr>
        <w:ind w:left="4320" w:hanging="360"/>
      </w:pPr>
      <w:rPr>
        <w:rFonts w:ascii="Wingdings" w:hAnsi="Wingdings" w:cs="Wingdings" w:hint="default"/>
      </w:rPr>
    </w:lvl>
    <w:lvl w:ilvl="6" w:tplc="6A34BB70">
      <w:start w:val="1"/>
      <w:numFmt w:val="bullet"/>
      <w:lvlText w:val=""/>
      <w:lvlJc w:val="left"/>
      <w:pPr>
        <w:ind w:left="5040" w:hanging="360"/>
      </w:pPr>
      <w:rPr>
        <w:rFonts w:ascii="Symbol" w:hAnsi="Symbol" w:cs="Symbol" w:hint="default"/>
      </w:rPr>
    </w:lvl>
    <w:lvl w:ilvl="7" w:tplc="30546DB0">
      <w:start w:val="1"/>
      <w:numFmt w:val="bullet"/>
      <w:lvlText w:val="o"/>
      <w:lvlJc w:val="left"/>
      <w:pPr>
        <w:ind w:left="5760" w:hanging="360"/>
      </w:pPr>
      <w:rPr>
        <w:rFonts w:ascii="Courier New" w:hAnsi="Courier New" w:cs="Courier New" w:hint="default"/>
      </w:rPr>
    </w:lvl>
    <w:lvl w:ilvl="8" w:tplc="8B9EBCEA">
      <w:start w:val="1"/>
      <w:numFmt w:val="bullet"/>
      <w:lvlText w:val=""/>
      <w:lvlJc w:val="left"/>
      <w:pPr>
        <w:ind w:left="6480" w:hanging="360"/>
      </w:pPr>
      <w:rPr>
        <w:rFonts w:ascii="Wingdings" w:hAnsi="Wingdings" w:cs="Wingdings" w:hint="default"/>
      </w:rPr>
    </w:lvl>
  </w:abstractNum>
  <w:abstractNum w:abstractNumId="28">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4E64221F"/>
    <w:multiLevelType w:val="hybridMultilevel"/>
    <w:tmpl w:val="6C5A2FA8"/>
    <w:lvl w:ilvl="0" w:tplc="A6661530">
      <w:start w:val="1"/>
      <w:numFmt w:val="bullet"/>
      <w:lvlText w:val=""/>
      <w:lvlJc w:val="left"/>
      <w:pPr>
        <w:ind w:left="720" w:hanging="360"/>
      </w:pPr>
      <w:rPr>
        <w:rFonts w:ascii="Symbol" w:hAnsi="Symbol" w:cs="Symbol" w:hint="default"/>
        <w:sz w:val="18"/>
        <w:szCs w:val="18"/>
      </w:rPr>
    </w:lvl>
    <w:lvl w:ilvl="1" w:tplc="323A2DCE">
      <w:start w:val="1"/>
      <w:numFmt w:val="bullet"/>
      <w:lvlText w:val="o"/>
      <w:lvlJc w:val="left"/>
      <w:pPr>
        <w:ind w:left="1440" w:hanging="360"/>
      </w:pPr>
      <w:rPr>
        <w:rFonts w:ascii="Courier New" w:hAnsi="Courier New" w:cs="Courier New" w:hint="default"/>
      </w:rPr>
    </w:lvl>
    <w:lvl w:ilvl="2" w:tplc="98B84DDC">
      <w:start w:val="1"/>
      <w:numFmt w:val="bullet"/>
      <w:lvlText w:val=""/>
      <w:lvlJc w:val="left"/>
      <w:pPr>
        <w:ind w:left="2160" w:hanging="360"/>
      </w:pPr>
      <w:rPr>
        <w:rFonts w:ascii="Wingdings" w:hAnsi="Wingdings" w:cs="Wingdings" w:hint="default"/>
      </w:rPr>
    </w:lvl>
    <w:lvl w:ilvl="3" w:tplc="53B00E4C">
      <w:start w:val="1"/>
      <w:numFmt w:val="bullet"/>
      <w:lvlText w:val=""/>
      <w:lvlJc w:val="left"/>
      <w:pPr>
        <w:ind w:left="2880" w:hanging="360"/>
      </w:pPr>
      <w:rPr>
        <w:rFonts w:ascii="Symbol" w:hAnsi="Symbol" w:cs="Symbol" w:hint="default"/>
      </w:rPr>
    </w:lvl>
    <w:lvl w:ilvl="4" w:tplc="C464E87A">
      <w:start w:val="1"/>
      <w:numFmt w:val="bullet"/>
      <w:lvlText w:val="o"/>
      <w:lvlJc w:val="left"/>
      <w:pPr>
        <w:ind w:left="3600" w:hanging="360"/>
      </w:pPr>
      <w:rPr>
        <w:rFonts w:ascii="Courier New" w:hAnsi="Courier New" w:cs="Courier New" w:hint="default"/>
      </w:rPr>
    </w:lvl>
    <w:lvl w:ilvl="5" w:tplc="4AF648F4">
      <w:start w:val="1"/>
      <w:numFmt w:val="bullet"/>
      <w:lvlText w:val=""/>
      <w:lvlJc w:val="left"/>
      <w:pPr>
        <w:ind w:left="4320" w:hanging="360"/>
      </w:pPr>
      <w:rPr>
        <w:rFonts w:ascii="Wingdings" w:hAnsi="Wingdings" w:cs="Wingdings" w:hint="default"/>
      </w:rPr>
    </w:lvl>
    <w:lvl w:ilvl="6" w:tplc="2654B77E">
      <w:start w:val="1"/>
      <w:numFmt w:val="bullet"/>
      <w:lvlText w:val=""/>
      <w:lvlJc w:val="left"/>
      <w:pPr>
        <w:ind w:left="5040" w:hanging="360"/>
      </w:pPr>
      <w:rPr>
        <w:rFonts w:ascii="Symbol" w:hAnsi="Symbol" w:cs="Symbol" w:hint="default"/>
      </w:rPr>
    </w:lvl>
    <w:lvl w:ilvl="7" w:tplc="E9AE451C">
      <w:start w:val="1"/>
      <w:numFmt w:val="bullet"/>
      <w:lvlText w:val="o"/>
      <w:lvlJc w:val="left"/>
      <w:pPr>
        <w:ind w:left="5760" w:hanging="360"/>
      </w:pPr>
      <w:rPr>
        <w:rFonts w:ascii="Courier New" w:hAnsi="Courier New" w:cs="Courier New" w:hint="default"/>
      </w:rPr>
    </w:lvl>
    <w:lvl w:ilvl="8" w:tplc="9FBA4726">
      <w:start w:val="1"/>
      <w:numFmt w:val="bullet"/>
      <w:lvlText w:val=""/>
      <w:lvlJc w:val="left"/>
      <w:pPr>
        <w:ind w:left="6480" w:hanging="360"/>
      </w:pPr>
      <w:rPr>
        <w:rFonts w:ascii="Wingdings" w:hAnsi="Wingdings" w:cs="Wingdings" w:hint="default"/>
      </w:rPr>
    </w:lvl>
  </w:abstractNum>
  <w:abstractNum w:abstractNumId="30">
    <w:nsid w:val="4E7D6847"/>
    <w:multiLevelType w:val="hybridMultilevel"/>
    <w:tmpl w:val="810E6D7E"/>
    <w:lvl w:ilvl="0" w:tplc="FD46ED06">
      <w:start w:val="1"/>
      <w:numFmt w:val="bullet"/>
      <w:lvlText w:val=""/>
      <w:lvlJc w:val="left"/>
      <w:pPr>
        <w:ind w:left="720" w:hanging="360"/>
      </w:pPr>
      <w:rPr>
        <w:rFonts w:ascii="Symbol" w:hAnsi="Symbol" w:cs="Symbol" w:hint="default"/>
        <w:sz w:val="18"/>
        <w:szCs w:val="18"/>
      </w:rPr>
    </w:lvl>
    <w:lvl w:ilvl="1" w:tplc="B54E0B6E">
      <w:start w:val="1"/>
      <w:numFmt w:val="bullet"/>
      <w:lvlText w:val="o"/>
      <w:lvlJc w:val="left"/>
      <w:pPr>
        <w:ind w:left="1440" w:hanging="360"/>
      </w:pPr>
      <w:rPr>
        <w:rFonts w:ascii="Courier New" w:hAnsi="Courier New" w:cs="Courier New" w:hint="default"/>
      </w:rPr>
    </w:lvl>
    <w:lvl w:ilvl="2" w:tplc="D5C457F8">
      <w:start w:val="1"/>
      <w:numFmt w:val="bullet"/>
      <w:lvlText w:val=""/>
      <w:lvlJc w:val="left"/>
      <w:pPr>
        <w:ind w:left="2160" w:hanging="360"/>
      </w:pPr>
      <w:rPr>
        <w:rFonts w:ascii="Wingdings" w:hAnsi="Wingdings" w:cs="Wingdings" w:hint="default"/>
      </w:rPr>
    </w:lvl>
    <w:lvl w:ilvl="3" w:tplc="39B42110">
      <w:start w:val="1"/>
      <w:numFmt w:val="bullet"/>
      <w:lvlText w:val=""/>
      <w:lvlJc w:val="left"/>
      <w:pPr>
        <w:ind w:left="2880" w:hanging="360"/>
      </w:pPr>
      <w:rPr>
        <w:rFonts w:ascii="Symbol" w:hAnsi="Symbol" w:cs="Symbol" w:hint="default"/>
      </w:rPr>
    </w:lvl>
    <w:lvl w:ilvl="4" w:tplc="B0D4291E">
      <w:start w:val="1"/>
      <w:numFmt w:val="bullet"/>
      <w:lvlText w:val="o"/>
      <w:lvlJc w:val="left"/>
      <w:pPr>
        <w:ind w:left="3600" w:hanging="360"/>
      </w:pPr>
      <w:rPr>
        <w:rFonts w:ascii="Courier New" w:hAnsi="Courier New" w:cs="Courier New" w:hint="default"/>
      </w:rPr>
    </w:lvl>
    <w:lvl w:ilvl="5" w:tplc="BC3E3D4C">
      <w:start w:val="1"/>
      <w:numFmt w:val="bullet"/>
      <w:lvlText w:val=""/>
      <w:lvlJc w:val="left"/>
      <w:pPr>
        <w:ind w:left="4320" w:hanging="360"/>
      </w:pPr>
      <w:rPr>
        <w:rFonts w:ascii="Wingdings" w:hAnsi="Wingdings" w:cs="Wingdings" w:hint="default"/>
      </w:rPr>
    </w:lvl>
    <w:lvl w:ilvl="6" w:tplc="D902D8D6">
      <w:start w:val="1"/>
      <w:numFmt w:val="bullet"/>
      <w:lvlText w:val=""/>
      <w:lvlJc w:val="left"/>
      <w:pPr>
        <w:ind w:left="5040" w:hanging="360"/>
      </w:pPr>
      <w:rPr>
        <w:rFonts w:ascii="Symbol" w:hAnsi="Symbol" w:cs="Symbol" w:hint="default"/>
      </w:rPr>
    </w:lvl>
    <w:lvl w:ilvl="7" w:tplc="43CC64FA">
      <w:start w:val="1"/>
      <w:numFmt w:val="bullet"/>
      <w:lvlText w:val="o"/>
      <w:lvlJc w:val="left"/>
      <w:pPr>
        <w:ind w:left="5760" w:hanging="360"/>
      </w:pPr>
      <w:rPr>
        <w:rFonts w:ascii="Courier New" w:hAnsi="Courier New" w:cs="Courier New" w:hint="default"/>
      </w:rPr>
    </w:lvl>
    <w:lvl w:ilvl="8" w:tplc="25F6B5AC">
      <w:start w:val="1"/>
      <w:numFmt w:val="bullet"/>
      <w:lvlText w:val=""/>
      <w:lvlJc w:val="left"/>
      <w:pPr>
        <w:ind w:left="6480" w:hanging="360"/>
      </w:pPr>
      <w:rPr>
        <w:rFonts w:ascii="Wingdings" w:hAnsi="Wingdings" w:cs="Wingdings" w:hint="default"/>
      </w:rPr>
    </w:lvl>
  </w:abstractNum>
  <w:abstractNum w:abstractNumId="31">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4993A7B"/>
    <w:multiLevelType w:val="hybridMultilevel"/>
    <w:tmpl w:val="5D669EA6"/>
    <w:lvl w:ilvl="0" w:tplc="EC6472BA">
      <w:start w:val="1"/>
      <w:numFmt w:val="bullet"/>
      <w:lvlText w:val=""/>
      <w:lvlJc w:val="left"/>
      <w:pPr>
        <w:ind w:left="720" w:hanging="360"/>
      </w:pPr>
      <w:rPr>
        <w:rFonts w:ascii="Symbol" w:hAnsi="Symbol" w:cs="Symbol" w:hint="default"/>
        <w:sz w:val="18"/>
        <w:szCs w:val="18"/>
      </w:rPr>
    </w:lvl>
    <w:lvl w:ilvl="1" w:tplc="A3B83384">
      <w:start w:val="1"/>
      <w:numFmt w:val="bullet"/>
      <w:lvlText w:val="o"/>
      <w:lvlJc w:val="left"/>
      <w:pPr>
        <w:ind w:left="1440" w:hanging="360"/>
      </w:pPr>
      <w:rPr>
        <w:rFonts w:ascii="Courier New" w:hAnsi="Courier New" w:cs="Courier New" w:hint="default"/>
      </w:rPr>
    </w:lvl>
    <w:lvl w:ilvl="2" w:tplc="BB8A56F4">
      <w:start w:val="1"/>
      <w:numFmt w:val="bullet"/>
      <w:lvlText w:val=""/>
      <w:lvlJc w:val="left"/>
      <w:pPr>
        <w:ind w:left="2160" w:hanging="360"/>
      </w:pPr>
      <w:rPr>
        <w:rFonts w:ascii="Wingdings" w:hAnsi="Wingdings" w:cs="Wingdings" w:hint="default"/>
      </w:rPr>
    </w:lvl>
    <w:lvl w:ilvl="3" w:tplc="691EFC6C">
      <w:start w:val="1"/>
      <w:numFmt w:val="bullet"/>
      <w:lvlText w:val=""/>
      <w:lvlJc w:val="left"/>
      <w:pPr>
        <w:ind w:left="2880" w:hanging="360"/>
      </w:pPr>
      <w:rPr>
        <w:rFonts w:ascii="Symbol" w:hAnsi="Symbol" w:cs="Symbol" w:hint="default"/>
      </w:rPr>
    </w:lvl>
    <w:lvl w:ilvl="4" w:tplc="77A2033E">
      <w:start w:val="1"/>
      <w:numFmt w:val="bullet"/>
      <w:lvlText w:val="o"/>
      <w:lvlJc w:val="left"/>
      <w:pPr>
        <w:ind w:left="3600" w:hanging="360"/>
      </w:pPr>
      <w:rPr>
        <w:rFonts w:ascii="Courier New" w:hAnsi="Courier New" w:cs="Courier New" w:hint="default"/>
      </w:rPr>
    </w:lvl>
    <w:lvl w:ilvl="5" w:tplc="AF667E68">
      <w:start w:val="1"/>
      <w:numFmt w:val="bullet"/>
      <w:lvlText w:val=""/>
      <w:lvlJc w:val="left"/>
      <w:pPr>
        <w:ind w:left="4320" w:hanging="360"/>
      </w:pPr>
      <w:rPr>
        <w:rFonts w:ascii="Wingdings" w:hAnsi="Wingdings" w:cs="Wingdings" w:hint="default"/>
      </w:rPr>
    </w:lvl>
    <w:lvl w:ilvl="6" w:tplc="F95CE2E4">
      <w:start w:val="1"/>
      <w:numFmt w:val="bullet"/>
      <w:lvlText w:val=""/>
      <w:lvlJc w:val="left"/>
      <w:pPr>
        <w:ind w:left="5040" w:hanging="360"/>
      </w:pPr>
      <w:rPr>
        <w:rFonts w:ascii="Symbol" w:hAnsi="Symbol" w:cs="Symbol" w:hint="default"/>
      </w:rPr>
    </w:lvl>
    <w:lvl w:ilvl="7" w:tplc="E05851C8">
      <w:start w:val="1"/>
      <w:numFmt w:val="bullet"/>
      <w:lvlText w:val="o"/>
      <w:lvlJc w:val="left"/>
      <w:pPr>
        <w:ind w:left="5760" w:hanging="360"/>
      </w:pPr>
      <w:rPr>
        <w:rFonts w:ascii="Courier New" w:hAnsi="Courier New" w:cs="Courier New" w:hint="default"/>
      </w:rPr>
    </w:lvl>
    <w:lvl w:ilvl="8" w:tplc="DB0CEEAC">
      <w:start w:val="1"/>
      <w:numFmt w:val="bullet"/>
      <w:lvlText w:val=""/>
      <w:lvlJc w:val="left"/>
      <w:pPr>
        <w:ind w:left="6480" w:hanging="360"/>
      </w:pPr>
      <w:rPr>
        <w:rFonts w:ascii="Wingdings" w:hAnsi="Wingdings" w:cs="Wingdings" w:hint="default"/>
      </w:rPr>
    </w:lvl>
  </w:abstractNum>
  <w:abstractNum w:abstractNumId="33">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AB222E9"/>
    <w:multiLevelType w:val="hybridMultilevel"/>
    <w:tmpl w:val="0F30EB80"/>
    <w:lvl w:ilvl="0" w:tplc="26921EBA">
      <w:start w:val="1"/>
      <w:numFmt w:val="bullet"/>
      <w:lvlText w:val=""/>
      <w:lvlJc w:val="left"/>
      <w:pPr>
        <w:ind w:left="720" w:hanging="360"/>
      </w:pPr>
      <w:rPr>
        <w:rFonts w:ascii="Symbol" w:hAnsi="Symbol" w:cs="Symbol" w:hint="default"/>
        <w:sz w:val="18"/>
        <w:szCs w:val="18"/>
      </w:rPr>
    </w:lvl>
    <w:lvl w:ilvl="1" w:tplc="24AAE0F2">
      <w:start w:val="1"/>
      <w:numFmt w:val="bullet"/>
      <w:lvlText w:val="o"/>
      <w:lvlJc w:val="left"/>
      <w:pPr>
        <w:ind w:left="1440" w:hanging="360"/>
      </w:pPr>
      <w:rPr>
        <w:rFonts w:ascii="Courier New" w:hAnsi="Courier New" w:cs="Courier New" w:hint="default"/>
      </w:rPr>
    </w:lvl>
    <w:lvl w:ilvl="2" w:tplc="3CAE2978">
      <w:start w:val="1"/>
      <w:numFmt w:val="bullet"/>
      <w:lvlText w:val=""/>
      <w:lvlJc w:val="left"/>
      <w:pPr>
        <w:ind w:left="2160" w:hanging="360"/>
      </w:pPr>
      <w:rPr>
        <w:rFonts w:ascii="Wingdings" w:hAnsi="Wingdings" w:cs="Wingdings" w:hint="default"/>
      </w:rPr>
    </w:lvl>
    <w:lvl w:ilvl="3" w:tplc="5EC62884">
      <w:start w:val="1"/>
      <w:numFmt w:val="bullet"/>
      <w:lvlText w:val=""/>
      <w:lvlJc w:val="left"/>
      <w:pPr>
        <w:ind w:left="2880" w:hanging="360"/>
      </w:pPr>
      <w:rPr>
        <w:rFonts w:ascii="Symbol" w:hAnsi="Symbol" w:cs="Symbol" w:hint="default"/>
      </w:rPr>
    </w:lvl>
    <w:lvl w:ilvl="4" w:tplc="D0CA7E06">
      <w:start w:val="1"/>
      <w:numFmt w:val="bullet"/>
      <w:lvlText w:val="o"/>
      <w:lvlJc w:val="left"/>
      <w:pPr>
        <w:ind w:left="3600" w:hanging="360"/>
      </w:pPr>
      <w:rPr>
        <w:rFonts w:ascii="Courier New" w:hAnsi="Courier New" w:cs="Courier New" w:hint="default"/>
      </w:rPr>
    </w:lvl>
    <w:lvl w:ilvl="5" w:tplc="321012B0">
      <w:start w:val="1"/>
      <w:numFmt w:val="bullet"/>
      <w:lvlText w:val=""/>
      <w:lvlJc w:val="left"/>
      <w:pPr>
        <w:ind w:left="4320" w:hanging="360"/>
      </w:pPr>
      <w:rPr>
        <w:rFonts w:ascii="Wingdings" w:hAnsi="Wingdings" w:cs="Wingdings" w:hint="default"/>
      </w:rPr>
    </w:lvl>
    <w:lvl w:ilvl="6" w:tplc="51A47B08">
      <w:start w:val="1"/>
      <w:numFmt w:val="bullet"/>
      <w:lvlText w:val=""/>
      <w:lvlJc w:val="left"/>
      <w:pPr>
        <w:ind w:left="5040" w:hanging="360"/>
      </w:pPr>
      <w:rPr>
        <w:rFonts w:ascii="Symbol" w:hAnsi="Symbol" w:cs="Symbol" w:hint="default"/>
      </w:rPr>
    </w:lvl>
    <w:lvl w:ilvl="7" w:tplc="6CDA4172">
      <w:start w:val="1"/>
      <w:numFmt w:val="bullet"/>
      <w:lvlText w:val="o"/>
      <w:lvlJc w:val="left"/>
      <w:pPr>
        <w:ind w:left="5760" w:hanging="360"/>
      </w:pPr>
      <w:rPr>
        <w:rFonts w:ascii="Courier New" w:hAnsi="Courier New" w:cs="Courier New" w:hint="default"/>
      </w:rPr>
    </w:lvl>
    <w:lvl w:ilvl="8" w:tplc="17BCECFA">
      <w:start w:val="1"/>
      <w:numFmt w:val="bullet"/>
      <w:lvlText w:val=""/>
      <w:lvlJc w:val="left"/>
      <w:pPr>
        <w:ind w:left="6480" w:hanging="360"/>
      </w:pPr>
      <w:rPr>
        <w:rFonts w:ascii="Wingdings" w:hAnsi="Wingdings" w:cs="Wingdings" w:hint="default"/>
      </w:rPr>
    </w:lvl>
  </w:abstractNum>
  <w:abstractNum w:abstractNumId="36">
    <w:nsid w:val="5EE70660"/>
    <w:multiLevelType w:val="hybridMultilevel"/>
    <w:tmpl w:val="95683DFC"/>
    <w:lvl w:ilvl="0" w:tplc="3962B142">
      <w:start w:val="1"/>
      <w:numFmt w:val="bullet"/>
      <w:lvlText w:val=""/>
      <w:lvlJc w:val="left"/>
      <w:pPr>
        <w:ind w:left="720" w:hanging="360"/>
      </w:pPr>
      <w:rPr>
        <w:rFonts w:ascii="Symbol" w:hAnsi="Symbol" w:cs="Symbol" w:hint="default"/>
        <w:sz w:val="18"/>
        <w:szCs w:val="18"/>
      </w:rPr>
    </w:lvl>
    <w:lvl w:ilvl="1" w:tplc="A7107E88">
      <w:start w:val="1"/>
      <w:numFmt w:val="bullet"/>
      <w:lvlText w:val="o"/>
      <w:lvlJc w:val="left"/>
      <w:pPr>
        <w:ind w:left="1440" w:hanging="360"/>
      </w:pPr>
      <w:rPr>
        <w:rFonts w:ascii="Courier New" w:hAnsi="Courier New" w:cs="Courier New" w:hint="default"/>
      </w:rPr>
    </w:lvl>
    <w:lvl w:ilvl="2" w:tplc="8A627A36">
      <w:start w:val="1"/>
      <w:numFmt w:val="bullet"/>
      <w:lvlText w:val=""/>
      <w:lvlJc w:val="left"/>
      <w:pPr>
        <w:ind w:left="2160" w:hanging="360"/>
      </w:pPr>
      <w:rPr>
        <w:rFonts w:ascii="Wingdings" w:hAnsi="Wingdings" w:cs="Wingdings" w:hint="default"/>
      </w:rPr>
    </w:lvl>
    <w:lvl w:ilvl="3" w:tplc="DCB0E7E8">
      <w:start w:val="1"/>
      <w:numFmt w:val="bullet"/>
      <w:lvlText w:val=""/>
      <w:lvlJc w:val="left"/>
      <w:pPr>
        <w:ind w:left="2880" w:hanging="360"/>
      </w:pPr>
      <w:rPr>
        <w:rFonts w:ascii="Symbol" w:hAnsi="Symbol" w:cs="Symbol" w:hint="default"/>
      </w:rPr>
    </w:lvl>
    <w:lvl w:ilvl="4" w:tplc="477CDB72">
      <w:start w:val="1"/>
      <w:numFmt w:val="bullet"/>
      <w:lvlText w:val="o"/>
      <w:lvlJc w:val="left"/>
      <w:pPr>
        <w:ind w:left="3600" w:hanging="360"/>
      </w:pPr>
      <w:rPr>
        <w:rFonts w:ascii="Courier New" w:hAnsi="Courier New" w:cs="Courier New" w:hint="default"/>
      </w:rPr>
    </w:lvl>
    <w:lvl w:ilvl="5" w:tplc="25C6A6C0">
      <w:start w:val="1"/>
      <w:numFmt w:val="bullet"/>
      <w:lvlText w:val=""/>
      <w:lvlJc w:val="left"/>
      <w:pPr>
        <w:ind w:left="4320" w:hanging="360"/>
      </w:pPr>
      <w:rPr>
        <w:rFonts w:ascii="Wingdings" w:hAnsi="Wingdings" w:cs="Wingdings" w:hint="default"/>
      </w:rPr>
    </w:lvl>
    <w:lvl w:ilvl="6" w:tplc="C3F2CBCA">
      <w:start w:val="1"/>
      <w:numFmt w:val="bullet"/>
      <w:lvlText w:val=""/>
      <w:lvlJc w:val="left"/>
      <w:pPr>
        <w:ind w:left="5040" w:hanging="360"/>
      </w:pPr>
      <w:rPr>
        <w:rFonts w:ascii="Symbol" w:hAnsi="Symbol" w:cs="Symbol" w:hint="default"/>
      </w:rPr>
    </w:lvl>
    <w:lvl w:ilvl="7" w:tplc="907EADCE">
      <w:start w:val="1"/>
      <w:numFmt w:val="bullet"/>
      <w:lvlText w:val="o"/>
      <w:lvlJc w:val="left"/>
      <w:pPr>
        <w:ind w:left="5760" w:hanging="360"/>
      </w:pPr>
      <w:rPr>
        <w:rFonts w:ascii="Courier New" w:hAnsi="Courier New" w:cs="Courier New" w:hint="default"/>
      </w:rPr>
    </w:lvl>
    <w:lvl w:ilvl="8" w:tplc="5BD0AABC">
      <w:start w:val="1"/>
      <w:numFmt w:val="bullet"/>
      <w:lvlText w:val=""/>
      <w:lvlJc w:val="left"/>
      <w:pPr>
        <w:ind w:left="6480" w:hanging="360"/>
      </w:pPr>
      <w:rPr>
        <w:rFonts w:ascii="Wingdings" w:hAnsi="Wingdings" w:cs="Wingdings" w:hint="default"/>
      </w:rPr>
    </w:lvl>
  </w:abstractNum>
  <w:abstractNum w:abstractNumId="37">
    <w:nsid w:val="60141F60"/>
    <w:multiLevelType w:val="hybridMultilevel"/>
    <w:tmpl w:val="CE3210BC"/>
    <w:lvl w:ilvl="0" w:tplc="6528204A">
      <w:start w:val="1"/>
      <w:numFmt w:val="bullet"/>
      <w:lvlText w:val=""/>
      <w:lvlJc w:val="left"/>
      <w:pPr>
        <w:ind w:left="720" w:hanging="360"/>
      </w:pPr>
      <w:rPr>
        <w:rFonts w:ascii="Symbol" w:hAnsi="Symbol" w:cs="Symbol" w:hint="default"/>
        <w:sz w:val="18"/>
        <w:szCs w:val="18"/>
      </w:rPr>
    </w:lvl>
    <w:lvl w:ilvl="1" w:tplc="26A8512C">
      <w:start w:val="1"/>
      <w:numFmt w:val="bullet"/>
      <w:lvlText w:val="o"/>
      <w:lvlJc w:val="left"/>
      <w:pPr>
        <w:ind w:left="1440" w:hanging="360"/>
      </w:pPr>
      <w:rPr>
        <w:rFonts w:ascii="Courier New" w:hAnsi="Courier New" w:cs="Courier New" w:hint="default"/>
      </w:rPr>
    </w:lvl>
    <w:lvl w:ilvl="2" w:tplc="68B43CE8">
      <w:start w:val="1"/>
      <w:numFmt w:val="bullet"/>
      <w:lvlText w:val=""/>
      <w:lvlJc w:val="left"/>
      <w:pPr>
        <w:ind w:left="2160" w:hanging="360"/>
      </w:pPr>
      <w:rPr>
        <w:rFonts w:ascii="Wingdings" w:hAnsi="Wingdings" w:cs="Wingdings" w:hint="default"/>
      </w:rPr>
    </w:lvl>
    <w:lvl w:ilvl="3" w:tplc="FD344CAA">
      <w:start w:val="1"/>
      <w:numFmt w:val="bullet"/>
      <w:lvlText w:val=""/>
      <w:lvlJc w:val="left"/>
      <w:pPr>
        <w:ind w:left="2880" w:hanging="360"/>
      </w:pPr>
      <w:rPr>
        <w:rFonts w:ascii="Symbol" w:hAnsi="Symbol" w:cs="Symbol" w:hint="default"/>
      </w:rPr>
    </w:lvl>
    <w:lvl w:ilvl="4" w:tplc="78A86748">
      <w:start w:val="1"/>
      <w:numFmt w:val="bullet"/>
      <w:lvlText w:val="o"/>
      <w:lvlJc w:val="left"/>
      <w:pPr>
        <w:ind w:left="3600" w:hanging="360"/>
      </w:pPr>
      <w:rPr>
        <w:rFonts w:ascii="Courier New" w:hAnsi="Courier New" w:cs="Courier New" w:hint="default"/>
      </w:rPr>
    </w:lvl>
    <w:lvl w:ilvl="5" w:tplc="D0BC3F42">
      <w:start w:val="1"/>
      <w:numFmt w:val="bullet"/>
      <w:lvlText w:val=""/>
      <w:lvlJc w:val="left"/>
      <w:pPr>
        <w:ind w:left="4320" w:hanging="360"/>
      </w:pPr>
      <w:rPr>
        <w:rFonts w:ascii="Wingdings" w:hAnsi="Wingdings" w:cs="Wingdings" w:hint="default"/>
      </w:rPr>
    </w:lvl>
    <w:lvl w:ilvl="6" w:tplc="314C8ADC">
      <w:start w:val="1"/>
      <w:numFmt w:val="bullet"/>
      <w:lvlText w:val=""/>
      <w:lvlJc w:val="left"/>
      <w:pPr>
        <w:ind w:left="5040" w:hanging="360"/>
      </w:pPr>
      <w:rPr>
        <w:rFonts w:ascii="Symbol" w:hAnsi="Symbol" w:cs="Symbol" w:hint="default"/>
      </w:rPr>
    </w:lvl>
    <w:lvl w:ilvl="7" w:tplc="8952A634">
      <w:start w:val="1"/>
      <w:numFmt w:val="bullet"/>
      <w:lvlText w:val="o"/>
      <w:lvlJc w:val="left"/>
      <w:pPr>
        <w:ind w:left="5760" w:hanging="360"/>
      </w:pPr>
      <w:rPr>
        <w:rFonts w:ascii="Courier New" w:hAnsi="Courier New" w:cs="Courier New" w:hint="default"/>
      </w:rPr>
    </w:lvl>
    <w:lvl w:ilvl="8" w:tplc="ACE446A2">
      <w:start w:val="1"/>
      <w:numFmt w:val="bullet"/>
      <w:lvlText w:val=""/>
      <w:lvlJc w:val="left"/>
      <w:pPr>
        <w:ind w:left="6480" w:hanging="360"/>
      </w:pPr>
      <w:rPr>
        <w:rFonts w:ascii="Wingdings" w:hAnsi="Wingdings" w:cs="Wingdings" w:hint="default"/>
      </w:rPr>
    </w:lvl>
  </w:abstractNum>
  <w:abstractNum w:abstractNumId="3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5BA601F"/>
    <w:multiLevelType w:val="hybridMultilevel"/>
    <w:tmpl w:val="BBFEA56A"/>
    <w:lvl w:ilvl="0" w:tplc="7EA054B6">
      <w:start w:val="1"/>
      <w:numFmt w:val="bullet"/>
      <w:lvlText w:val=""/>
      <w:lvlJc w:val="left"/>
      <w:pPr>
        <w:ind w:left="720" w:hanging="360"/>
      </w:pPr>
      <w:rPr>
        <w:rFonts w:ascii="Symbol" w:hAnsi="Symbol" w:cs="Symbol" w:hint="default"/>
        <w:sz w:val="18"/>
        <w:szCs w:val="18"/>
      </w:rPr>
    </w:lvl>
    <w:lvl w:ilvl="1" w:tplc="459CC3BC">
      <w:start w:val="1"/>
      <w:numFmt w:val="bullet"/>
      <w:lvlText w:val="o"/>
      <w:lvlJc w:val="left"/>
      <w:pPr>
        <w:ind w:left="1440" w:hanging="360"/>
      </w:pPr>
      <w:rPr>
        <w:rFonts w:ascii="Courier New" w:hAnsi="Courier New" w:cs="Courier New" w:hint="default"/>
      </w:rPr>
    </w:lvl>
    <w:lvl w:ilvl="2" w:tplc="782E0838">
      <w:start w:val="1"/>
      <w:numFmt w:val="bullet"/>
      <w:lvlText w:val=""/>
      <w:lvlJc w:val="left"/>
      <w:pPr>
        <w:ind w:left="2160" w:hanging="360"/>
      </w:pPr>
      <w:rPr>
        <w:rFonts w:ascii="Wingdings" w:hAnsi="Wingdings" w:cs="Wingdings" w:hint="default"/>
      </w:rPr>
    </w:lvl>
    <w:lvl w:ilvl="3" w:tplc="A65CAB6E">
      <w:start w:val="1"/>
      <w:numFmt w:val="bullet"/>
      <w:lvlText w:val=""/>
      <w:lvlJc w:val="left"/>
      <w:pPr>
        <w:ind w:left="2880" w:hanging="360"/>
      </w:pPr>
      <w:rPr>
        <w:rFonts w:ascii="Symbol" w:hAnsi="Symbol" w:cs="Symbol" w:hint="default"/>
      </w:rPr>
    </w:lvl>
    <w:lvl w:ilvl="4" w:tplc="08AC1650">
      <w:start w:val="1"/>
      <w:numFmt w:val="bullet"/>
      <w:lvlText w:val="o"/>
      <w:lvlJc w:val="left"/>
      <w:pPr>
        <w:ind w:left="3600" w:hanging="360"/>
      </w:pPr>
      <w:rPr>
        <w:rFonts w:ascii="Courier New" w:hAnsi="Courier New" w:cs="Courier New" w:hint="default"/>
      </w:rPr>
    </w:lvl>
    <w:lvl w:ilvl="5" w:tplc="4328C500">
      <w:start w:val="1"/>
      <w:numFmt w:val="bullet"/>
      <w:lvlText w:val=""/>
      <w:lvlJc w:val="left"/>
      <w:pPr>
        <w:ind w:left="4320" w:hanging="360"/>
      </w:pPr>
      <w:rPr>
        <w:rFonts w:ascii="Wingdings" w:hAnsi="Wingdings" w:cs="Wingdings" w:hint="default"/>
      </w:rPr>
    </w:lvl>
    <w:lvl w:ilvl="6" w:tplc="38A68754">
      <w:start w:val="1"/>
      <w:numFmt w:val="bullet"/>
      <w:lvlText w:val=""/>
      <w:lvlJc w:val="left"/>
      <w:pPr>
        <w:ind w:left="5040" w:hanging="360"/>
      </w:pPr>
      <w:rPr>
        <w:rFonts w:ascii="Symbol" w:hAnsi="Symbol" w:cs="Symbol" w:hint="default"/>
      </w:rPr>
    </w:lvl>
    <w:lvl w:ilvl="7" w:tplc="3C363A50">
      <w:start w:val="1"/>
      <w:numFmt w:val="bullet"/>
      <w:lvlText w:val="o"/>
      <w:lvlJc w:val="left"/>
      <w:pPr>
        <w:ind w:left="5760" w:hanging="360"/>
      </w:pPr>
      <w:rPr>
        <w:rFonts w:ascii="Courier New" w:hAnsi="Courier New" w:cs="Courier New" w:hint="default"/>
      </w:rPr>
    </w:lvl>
    <w:lvl w:ilvl="8" w:tplc="7258F5F6">
      <w:start w:val="1"/>
      <w:numFmt w:val="bullet"/>
      <w:lvlText w:val=""/>
      <w:lvlJc w:val="left"/>
      <w:pPr>
        <w:ind w:left="6480" w:hanging="360"/>
      </w:pPr>
      <w:rPr>
        <w:rFonts w:ascii="Wingdings" w:hAnsi="Wingdings" w:cs="Wingdings" w:hint="default"/>
      </w:rPr>
    </w:lvl>
  </w:abstractNum>
  <w:abstractNum w:abstractNumId="40">
    <w:nsid w:val="66384CB6"/>
    <w:multiLevelType w:val="hybridMultilevel"/>
    <w:tmpl w:val="46D0F4D0"/>
    <w:lvl w:ilvl="0" w:tplc="963045BC">
      <w:start w:val="1"/>
      <w:numFmt w:val="bullet"/>
      <w:lvlText w:val=""/>
      <w:lvlJc w:val="left"/>
      <w:pPr>
        <w:ind w:left="720" w:hanging="360"/>
      </w:pPr>
      <w:rPr>
        <w:rFonts w:ascii="Symbol" w:hAnsi="Symbol" w:cs="Symbol" w:hint="default"/>
        <w:sz w:val="18"/>
        <w:szCs w:val="18"/>
      </w:rPr>
    </w:lvl>
    <w:lvl w:ilvl="1" w:tplc="B772320C">
      <w:start w:val="1"/>
      <w:numFmt w:val="bullet"/>
      <w:lvlText w:val="o"/>
      <w:lvlJc w:val="left"/>
      <w:pPr>
        <w:ind w:left="1440" w:hanging="360"/>
      </w:pPr>
      <w:rPr>
        <w:rFonts w:ascii="Courier New" w:hAnsi="Courier New" w:cs="Courier New" w:hint="default"/>
      </w:rPr>
    </w:lvl>
    <w:lvl w:ilvl="2" w:tplc="717AC1F2">
      <w:start w:val="1"/>
      <w:numFmt w:val="bullet"/>
      <w:lvlText w:val=""/>
      <w:lvlJc w:val="left"/>
      <w:pPr>
        <w:ind w:left="2160" w:hanging="360"/>
      </w:pPr>
      <w:rPr>
        <w:rFonts w:ascii="Wingdings" w:hAnsi="Wingdings" w:cs="Wingdings" w:hint="default"/>
      </w:rPr>
    </w:lvl>
    <w:lvl w:ilvl="3" w:tplc="D5D0341C">
      <w:start w:val="1"/>
      <w:numFmt w:val="bullet"/>
      <w:lvlText w:val=""/>
      <w:lvlJc w:val="left"/>
      <w:pPr>
        <w:ind w:left="2880" w:hanging="360"/>
      </w:pPr>
      <w:rPr>
        <w:rFonts w:ascii="Symbol" w:hAnsi="Symbol" w:cs="Symbol" w:hint="default"/>
      </w:rPr>
    </w:lvl>
    <w:lvl w:ilvl="4" w:tplc="A3602E02">
      <w:start w:val="1"/>
      <w:numFmt w:val="bullet"/>
      <w:lvlText w:val="o"/>
      <w:lvlJc w:val="left"/>
      <w:pPr>
        <w:ind w:left="3600" w:hanging="360"/>
      </w:pPr>
      <w:rPr>
        <w:rFonts w:ascii="Courier New" w:hAnsi="Courier New" w:cs="Courier New" w:hint="default"/>
      </w:rPr>
    </w:lvl>
    <w:lvl w:ilvl="5" w:tplc="68D42906">
      <w:start w:val="1"/>
      <w:numFmt w:val="bullet"/>
      <w:lvlText w:val=""/>
      <w:lvlJc w:val="left"/>
      <w:pPr>
        <w:ind w:left="4320" w:hanging="360"/>
      </w:pPr>
      <w:rPr>
        <w:rFonts w:ascii="Wingdings" w:hAnsi="Wingdings" w:cs="Wingdings" w:hint="default"/>
      </w:rPr>
    </w:lvl>
    <w:lvl w:ilvl="6" w:tplc="3F0C2F86">
      <w:start w:val="1"/>
      <w:numFmt w:val="bullet"/>
      <w:lvlText w:val=""/>
      <w:lvlJc w:val="left"/>
      <w:pPr>
        <w:ind w:left="5040" w:hanging="360"/>
      </w:pPr>
      <w:rPr>
        <w:rFonts w:ascii="Symbol" w:hAnsi="Symbol" w:cs="Symbol" w:hint="default"/>
      </w:rPr>
    </w:lvl>
    <w:lvl w:ilvl="7" w:tplc="A8CAC5D4">
      <w:start w:val="1"/>
      <w:numFmt w:val="bullet"/>
      <w:lvlText w:val="o"/>
      <w:lvlJc w:val="left"/>
      <w:pPr>
        <w:ind w:left="5760" w:hanging="360"/>
      </w:pPr>
      <w:rPr>
        <w:rFonts w:ascii="Courier New" w:hAnsi="Courier New" w:cs="Courier New" w:hint="default"/>
      </w:rPr>
    </w:lvl>
    <w:lvl w:ilvl="8" w:tplc="F2DC79C8">
      <w:start w:val="1"/>
      <w:numFmt w:val="bullet"/>
      <w:lvlText w:val=""/>
      <w:lvlJc w:val="left"/>
      <w:pPr>
        <w:ind w:left="6480" w:hanging="360"/>
      </w:pPr>
      <w:rPr>
        <w:rFonts w:ascii="Wingdings" w:hAnsi="Wingdings" w:cs="Wingdings" w:hint="default"/>
      </w:rPr>
    </w:lvl>
  </w:abstractNum>
  <w:abstractNum w:abstractNumId="41">
    <w:nsid w:val="69BB73B0"/>
    <w:multiLevelType w:val="hybridMultilevel"/>
    <w:tmpl w:val="EFEE200C"/>
    <w:lvl w:ilvl="0" w:tplc="E528ADE0">
      <w:start w:val="1"/>
      <w:numFmt w:val="bullet"/>
      <w:lvlText w:val=""/>
      <w:lvlJc w:val="left"/>
      <w:pPr>
        <w:ind w:left="720" w:hanging="360"/>
      </w:pPr>
      <w:rPr>
        <w:rFonts w:ascii="Symbol" w:hAnsi="Symbol" w:cs="Symbol" w:hint="default"/>
        <w:sz w:val="18"/>
        <w:szCs w:val="18"/>
      </w:rPr>
    </w:lvl>
    <w:lvl w:ilvl="1" w:tplc="2042E6F8">
      <w:start w:val="1"/>
      <w:numFmt w:val="bullet"/>
      <w:lvlText w:val="o"/>
      <w:lvlJc w:val="left"/>
      <w:pPr>
        <w:ind w:left="1440" w:hanging="360"/>
      </w:pPr>
      <w:rPr>
        <w:rFonts w:ascii="Courier New" w:hAnsi="Courier New" w:cs="Courier New" w:hint="default"/>
      </w:rPr>
    </w:lvl>
    <w:lvl w:ilvl="2" w:tplc="4C1062A8">
      <w:start w:val="1"/>
      <w:numFmt w:val="bullet"/>
      <w:lvlText w:val=""/>
      <w:lvlJc w:val="left"/>
      <w:pPr>
        <w:ind w:left="2160" w:hanging="360"/>
      </w:pPr>
      <w:rPr>
        <w:rFonts w:ascii="Wingdings" w:hAnsi="Wingdings" w:cs="Wingdings" w:hint="default"/>
      </w:rPr>
    </w:lvl>
    <w:lvl w:ilvl="3" w:tplc="28B2B498">
      <w:start w:val="1"/>
      <w:numFmt w:val="bullet"/>
      <w:lvlText w:val=""/>
      <w:lvlJc w:val="left"/>
      <w:pPr>
        <w:ind w:left="2880" w:hanging="360"/>
      </w:pPr>
      <w:rPr>
        <w:rFonts w:ascii="Symbol" w:hAnsi="Symbol" w:cs="Symbol" w:hint="default"/>
      </w:rPr>
    </w:lvl>
    <w:lvl w:ilvl="4" w:tplc="E1FABB74">
      <w:start w:val="1"/>
      <w:numFmt w:val="bullet"/>
      <w:lvlText w:val="o"/>
      <w:lvlJc w:val="left"/>
      <w:pPr>
        <w:ind w:left="3600" w:hanging="360"/>
      </w:pPr>
      <w:rPr>
        <w:rFonts w:ascii="Courier New" w:hAnsi="Courier New" w:cs="Courier New" w:hint="default"/>
      </w:rPr>
    </w:lvl>
    <w:lvl w:ilvl="5" w:tplc="0AA4B244">
      <w:start w:val="1"/>
      <w:numFmt w:val="bullet"/>
      <w:lvlText w:val=""/>
      <w:lvlJc w:val="left"/>
      <w:pPr>
        <w:ind w:left="4320" w:hanging="360"/>
      </w:pPr>
      <w:rPr>
        <w:rFonts w:ascii="Wingdings" w:hAnsi="Wingdings" w:cs="Wingdings" w:hint="default"/>
      </w:rPr>
    </w:lvl>
    <w:lvl w:ilvl="6" w:tplc="4B16FF28">
      <w:start w:val="1"/>
      <w:numFmt w:val="bullet"/>
      <w:lvlText w:val=""/>
      <w:lvlJc w:val="left"/>
      <w:pPr>
        <w:ind w:left="5040" w:hanging="360"/>
      </w:pPr>
      <w:rPr>
        <w:rFonts w:ascii="Symbol" w:hAnsi="Symbol" w:cs="Symbol" w:hint="default"/>
      </w:rPr>
    </w:lvl>
    <w:lvl w:ilvl="7" w:tplc="3AB810CE">
      <w:start w:val="1"/>
      <w:numFmt w:val="bullet"/>
      <w:lvlText w:val="o"/>
      <w:lvlJc w:val="left"/>
      <w:pPr>
        <w:ind w:left="5760" w:hanging="360"/>
      </w:pPr>
      <w:rPr>
        <w:rFonts w:ascii="Courier New" w:hAnsi="Courier New" w:cs="Courier New" w:hint="default"/>
      </w:rPr>
    </w:lvl>
    <w:lvl w:ilvl="8" w:tplc="0004E21C">
      <w:start w:val="1"/>
      <w:numFmt w:val="bullet"/>
      <w:lvlText w:val=""/>
      <w:lvlJc w:val="left"/>
      <w:pPr>
        <w:ind w:left="6480" w:hanging="360"/>
      </w:pPr>
      <w:rPr>
        <w:rFonts w:ascii="Wingdings" w:hAnsi="Wingdings" w:cs="Wingdings" w:hint="default"/>
      </w:rPr>
    </w:lvl>
  </w:abstractNum>
  <w:abstractNum w:abstractNumId="42">
    <w:nsid w:val="6E103872"/>
    <w:multiLevelType w:val="hybridMultilevel"/>
    <w:tmpl w:val="4B4C2A64"/>
    <w:lvl w:ilvl="0" w:tplc="B6BCF0CC">
      <w:start w:val="1"/>
      <w:numFmt w:val="bullet"/>
      <w:lvlText w:val=""/>
      <w:lvlJc w:val="left"/>
      <w:pPr>
        <w:ind w:left="720" w:hanging="360"/>
      </w:pPr>
      <w:rPr>
        <w:rFonts w:ascii="Symbol" w:hAnsi="Symbol" w:cs="Symbol" w:hint="default"/>
        <w:sz w:val="18"/>
        <w:szCs w:val="18"/>
      </w:rPr>
    </w:lvl>
    <w:lvl w:ilvl="1" w:tplc="5CDE2656">
      <w:start w:val="1"/>
      <w:numFmt w:val="bullet"/>
      <w:lvlText w:val="o"/>
      <w:lvlJc w:val="left"/>
      <w:pPr>
        <w:ind w:left="1440" w:hanging="360"/>
      </w:pPr>
      <w:rPr>
        <w:rFonts w:ascii="Courier New" w:hAnsi="Courier New" w:cs="Courier New" w:hint="default"/>
      </w:rPr>
    </w:lvl>
    <w:lvl w:ilvl="2" w:tplc="30EA0A1C">
      <w:start w:val="1"/>
      <w:numFmt w:val="bullet"/>
      <w:lvlText w:val=""/>
      <w:lvlJc w:val="left"/>
      <w:pPr>
        <w:ind w:left="2160" w:hanging="360"/>
      </w:pPr>
      <w:rPr>
        <w:rFonts w:ascii="Wingdings" w:hAnsi="Wingdings" w:cs="Wingdings" w:hint="default"/>
      </w:rPr>
    </w:lvl>
    <w:lvl w:ilvl="3" w:tplc="3DE29B60">
      <w:start w:val="1"/>
      <w:numFmt w:val="bullet"/>
      <w:lvlText w:val=""/>
      <w:lvlJc w:val="left"/>
      <w:pPr>
        <w:ind w:left="2880" w:hanging="360"/>
      </w:pPr>
      <w:rPr>
        <w:rFonts w:ascii="Symbol" w:hAnsi="Symbol" w:cs="Symbol" w:hint="default"/>
      </w:rPr>
    </w:lvl>
    <w:lvl w:ilvl="4" w:tplc="306CEF14">
      <w:start w:val="1"/>
      <w:numFmt w:val="bullet"/>
      <w:lvlText w:val="o"/>
      <w:lvlJc w:val="left"/>
      <w:pPr>
        <w:ind w:left="3600" w:hanging="360"/>
      </w:pPr>
      <w:rPr>
        <w:rFonts w:ascii="Courier New" w:hAnsi="Courier New" w:cs="Courier New" w:hint="default"/>
      </w:rPr>
    </w:lvl>
    <w:lvl w:ilvl="5" w:tplc="5566AAFA">
      <w:start w:val="1"/>
      <w:numFmt w:val="bullet"/>
      <w:lvlText w:val=""/>
      <w:lvlJc w:val="left"/>
      <w:pPr>
        <w:ind w:left="4320" w:hanging="360"/>
      </w:pPr>
      <w:rPr>
        <w:rFonts w:ascii="Wingdings" w:hAnsi="Wingdings" w:cs="Wingdings" w:hint="default"/>
      </w:rPr>
    </w:lvl>
    <w:lvl w:ilvl="6" w:tplc="E14A64BA">
      <w:start w:val="1"/>
      <w:numFmt w:val="bullet"/>
      <w:lvlText w:val=""/>
      <w:lvlJc w:val="left"/>
      <w:pPr>
        <w:ind w:left="5040" w:hanging="360"/>
      </w:pPr>
      <w:rPr>
        <w:rFonts w:ascii="Symbol" w:hAnsi="Symbol" w:cs="Symbol" w:hint="default"/>
      </w:rPr>
    </w:lvl>
    <w:lvl w:ilvl="7" w:tplc="D1509A9A">
      <w:start w:val="1"/>
      <w:numFmt w:val="bullet"/>
      <w:lvlText w:val="o"/>
      <w:lvlJc w:val="left"/>
      <w:pPr>
        <w:ind w:left="5760" w:hanging="360"/>
      </w:pPr>
      <w:rPr>
        <w:rFonts w:ascii="Courier New" w:hAnsi="Courier New" w:cs="Courier New" w:hint="default"/>
      </w:rPr>
    </w:lvl>
    <w:lvl w:ilvl="8" w:tplc="8CF4E56A">
      <w:start w:val="1"/>
      <w:numFmt w:val="bullet"/>
      <w:lvlText w:val=""/>
      <w:lvlJc w:val="left"/>
      <w:pPr>
        <w:ind w:left="6480" w:hanging="360"/>
      </w:pPr>
      <w:rPr>
        <w:rFonts w:ascii="Wingdings" w:hAnsi="Wingdings" w:cs="Wingdings" w:hint="default"/>
      </w:rPr>
    </w:lvl>
  </w:abstractNum>
  <w:abstractNum w:abstractNumId="43">
    <w:nsid w:val="72EC071F"/>
    <w:multiLevelType w:val="hybridMultilevel"/>
    <w:tmpl w:val="B2E48902"/>
    <w:lvl w:ilvl="0" w:tplc="9E2C8ED8">
      <w:start w:val="1"/>
      <w:numFmt w:val="bullet"/>
      <w:lvlText w:val=""/>
      <w:lvlJc w:val="left"/>
      <w:pPr>
        <w:ind w:left="720" w:hanging="360"/>
      </w:pPr>
      <w:rPr>
        <w:rFonts w:ascii="Symbol" w:hAnsi="Symbol" w:cs="Symbol" w:hint="default"/>
        <w:sz w:val="18"/>
        <w:szCs w:val="18"/>
      </w:rPr>
    </w:lvl>
    <w:lvl w:ilvl="1" w:tplc="5A3401E8">
      <w:start w:val="1"/>
      <w:numFmt w:val="bullet"/>
      <w:lvlText w:val="o"/>
      <w:lvlJc w:val="left"/>
      <w:pPr>
        <w:ind w:left="1440" w:hanging="360"/>
      </w:pPr>
      <w:rPr>
        <w:rFonts w:ascii="Courier New" w:hAnsi="Courier New" w:cs="Courier New" w:hint="default"/>
      </w:rPr>
    </w:lvl>
    <w:lvl w:ilvl="2" w:tplc="9FD06452">
      <w:start w:val="1"/>
      <w:numFmt w:val="bullet"/>
      <w:lvlText w:val=""/>
      <w:lvlJc w:val="left"/>
      <w:pPr>
        <w:ind w:left="2160" w:hanging="360"/>
      </w:pPr>
      <w:rPr>
        <w:rFonts w:ascii="Wingdings" w:hAnsi="Wingdings" w:cs="Wingdings" w:hint="default"/>
      </w:rPr>
    </w:lvl>
    <w:lvl w:ilvl="3" w:tplc="0BC28A02">
      <w:start w:val="1"/>
      <w:numFmt w:val="bullet"/>
      <w:lvlText w:val=""/>
      <w:lvlJc w:val="left"/>
      <w:pPr>
        <w:ind w:left="2880" w:hanging="360"/>
      </w:pPr>
      <w:rPr>
        <w:rFonts w:ascii="Symbol" w:hAnsi="Symbol" w:cs="Symbol" w:hint="default"/>
      </w:rPr>
    </w:lvl>
    <w:lvl w:ilvl="4" w:tplc="104CBACC">
      <w:start w:val="1"/>
      <w:numFmt w:val="bullet"/>
      <w:lvlText w:val="o"/>
      <w:lvlJc w:val="left"/>
      <w:pPr>
        <w:ind w:left="3600" w:hanging="360"/>
      </w:pPr>
      <w:rPr>
        <w:rFonts w:ascii="Courier New" w:hAnsi="Courier New" w:cs="Courier New" w:hint="default"/>
      </w:rPr>
    </w:lvl>
    <w:lvl w:ilvl="5" w:tplc="D6A64444">
      <w:start w:val="1"/>
      <w:numFmt w:val="bullet"/>
      <w:lvlText w:val=""/>
      <w:lvlJc w:val="left"/>
      <w:pPr>
        <w:ind w:left="4320" w:hanging="360"/>
      </w:pPr>
      <w:rPr>
        <w:rFonts w:ascii="Wingdings" w:hAnsi="Wingdings" w:cs="Wingdings" w:hint="default"/>
      </w:rPr>
    </w:lvl>
    <w:lvl w:ilvl="6" w:tplc="5990647C">
      <w:start w:val="1"/>
      <w:numFmt w:val="bullet"/>
      <w:lvlText w:val=""/>
      <w:lvlJc w:val="left"/>
      <w:pPr>
        <w:ind w:left="5040" w:hanging="360"/>
      </w:pPr>
      <w:rPr>
        <w:rFonts w:ascii="Symbol" w:hAnsi="Symbol" w:cs="Symbol" w:hint="default"/>
      </w:rPr>
    </w:lvl>
    <w:lvl w:ilvl="7" w:tplc="76807C00">
      <w:start w:val="1"/>
      <w:numFmt w:val="bullet"/>
      <w:lvlText w:val="o"/>
      <w:lvlJc w:val="left"/>
      <w:pPr>
        <w:ind w:left="5760" w:hanging="360"/>
      </w:pPr>
      <w:rPr>
        <w:rFonts w:ascii="Courier New" w:hAnsi="Courier New" w:cs="Courier New" w:hint="default"/>
      </w:rPr>
    </w:lvl>
    <w:lvl w:ilvl="8" w:tplc="792E51E2">
      <w:start w:val="1"/>
      <w:numFmt w:val="bullet"/>
      <w:lvlText w:val=""/>
      <w:lvlJc w:val="left"/>
      <w:pPr>
        <w:ind w:left="6480" w:hanging="360"/>
      </w:pPr>
      <w:rPr>
        <w:rFonts w:ascii="Wingdings" w:hAnsi="Wingdings" w:cs="Wingdings" w:hint="default"/>
      </w:rPr>
    </w:lvl>
  </w:abstractNum>
  <w:abstractNum w:abstractNumId="44">
    <w:nsid w:val="73891234"/>
    <w:multiLevelType w:val="hybridMultilevel"/>
    <w:tmpl w:val="2C7041D6"/>
    <w:lvl w:ilvl="0" w:tplc="0A2A58D2">
      <w:start w:val="1"/>
      <w:numFmt w:val="bullet"/>
      <w:lvlText w:val=""/>
      <w:lvlJc w:val="left"/>
      <w:pPr>
        <w:ind w:left="720" w:hanging="360"/>
      </w:pPr>
      <w:rPr>
        <w:rFonts w:ascii="Symbol" w:hAnsi="Symbol" w:cs="Symbol" w:hint="default"/>
        <w:sz w:val="18"/>
        <w:szCs w:val="18"/>
      </w:rPr>
    </w:lvl>
    <w:lvl w:ilvl="1" w:tplc="D2EC50EA">
      <w:start w:val="1"/>
      <w:numFmt w:val="bullet"/>
      <w:lvlText w:val="o"/>
      <w:lvlJc w:val="left"/>
      <w:pPr>
        <w:ind w:left="1440" w:hanging="360"/>
      </w:pPr>
      <w:rPr>
        <w:rFonts w:ascii="Courier New" w:hAnsi="Courier New" w:cs="Courier New" w:hint="default"/>
      </w:rPr>
    </w:lvl>
    <w:lvl w:ilvl="2" w:tplc="986012D8">
      <w:start w:val="1"/>
      <w:numFmt w:val="bullet"/>
      <w:lvlText w:val=""/>
      <w:lvlJc w:val="left"/>
      <w:pPr>
        <w:ind w:left="2160" w:hanging="360"/>
      </w:pPr>
      <w:rPr>
        <w:rFonts w:ascii="Wingdings" w:hAnsi="Wingdings" w:cs="Wingdings" w:hint="default"/>
      </w:rPr>
    </w:lvl>
    <w:lvl w:ilvl="3" w:tplc="64DCAB74">
      <w:start w:val="1"/>
      <w:numFmt w:val="bullet"/>
      <w:lvlText w:val=""/>
      <w:lvlJc w:val="left"/>
      <w:pPr>
        <w:ind w:left="2880" w:hanging="360"/>
      </w:pPr>
      <w:rPr>
        <w:rFonts w:ascii="Symbol" w:hAnsi="Symbol" w:cs="Symbol" w:hint="default"/>
      </w:rPr>
    </w:lvl>
    <w:lvl w:ilvl="4" w:tplc="22B83F18">
      <w:start w:val="1"/>
      <w:numFmt w:val="bullet"/>
      <w:lvlText w:val="o"/>
      <w:lvlJc w:val="left"/>
      <w:pPr>
        <w:ind w:left="3600" w:hanging="360"/>
      </w:pPr>
      <w:rPr>
        <w:rFonts w:ascii="Courier New" w:hAnsi="Courier New" w:cs="Courier New" w:hint="default"/>
      </w:rPr>
    </w:lvl>
    <w:lvl w:ilvl="5" w:tplc="E870B9B4">
      <w:start w:val="1"/>
      <w:numFmt w:val="bullet"/>
      <w:lvlText w:val=""/>
      <w:lvlJc w:val="left"/>
      <w:pPr>
        <w:ind w:left="4320" w:hanging="360"/>
      </w:pPr>
      <w:rPr>
        <w:rFonts w:ascii="Wingdings" w:hAnsi="Wingdings" w:cs="Wingdings" w:hint="default"/>
      </w:rPr>
    </w:lvl>
    <w:lvl w:ilvl="6" w:tplc="DECE46B2">
      <w:start w:val="1"/>
      <w:numFmt w:val="bullet"/>
      <w:lvlText w:val=""/>
      <w:lvlJc w:val="left"/>
      <w:pPr>
        <w:ind w:left="5040" w:hanging="360"/>
      </w:pPr>
      <w:rPr>
        <w:rFonts w:ascii="Symbol" w:hAnsi="Symbol" w:cs="Symbol" w:hint="default"/>
      </w:rPr>
    </w:lvl>
    <w:lvl w:ilvl="7" w:tplc="8D14BF06">
      <w:start w:val="1"/>
      <w:numFmt w:val="bullet"/>
      <w:lvlText w:val="o"/>
      <w:lvlJc w:val="left"/>
      <w:pPr>
        <w:ind w:left="5760" w:hanging="360"/>
      </w:pPr>
      <w:rPr>
        <w:rFonts w:ascii="Courier New" w:hAnsi="Courier New" w:cs="Courier New" w:hint="default"/>
      </w:rPr>
    </w:lvl>
    <w:lvl w:ilvl="8" w:tplc="D4C88A1E">
      <w:start w:val="1"/>
      <w:numFmt w:val="bullet"/>
      <w:lvlText w:val=""/>
      <w:lvlJc w:val="left"/>
      <w:pPr>
        <w:ind w:left="6480" w:hanging="360"/>
      </w:pPr>
      <w:rPr>
        <w:rFonts w:ascii="Wingdings" w:hAnsi="Wingdings" w:cs="Wingdings" w:hint="default"/>
      </w:rPr>
    </w:lvl>
  </w:abstractNum>
  <w:abstractNum w:abstractNumId="45">
    <w:nsid w:val="775136A2"/>
    <w:multiLevelType w:val="hybridMultilevel"/>
    <w:tmpl w:val="6974DE1C"/>
    <w:lvl w:ilvl="0" w:tplc="93A83B4A">
      <w:start w:val="1"/>
      <w:numFmt w:val="bullet"/>
      <w:lvlText w:val=""/>
      <w:lvlJc w:val="left"/>
      <w:pPr>
        <w:ind w:left="720" w:hanging="360"/>
      </w:pPr>
      <w:rPr>
        <w:rFonts w:ascii="Symbol" w:hAnsi="Symbol" w:cs="Symbol" w:hint="default"/>
        <w:sz w:val="18"/>
        <w:szCs w:val="18"/>
      </w:rPr>
    </w:lvl>
    <w:lvl w:ilvl="1" w:tplc="DAA21712">
      <w:start w:val="1"/>
      <w:numFmt w:val="bullet"/>
      <w:lvlText w:val="o"/>
      <w:lvlJc w:val="left"/>
      <w:pPr>
        <w:ind w:left="1440" w:hanging="360"/>
      </w:pPr>
      <w:rPr>
        <w:rFonts w:ascii="Courier New" w:hAnsi="Courier New" w:cs="Courier New" w:hint="default"/>
      </w:rPr>
    </w:lvl>
    <w:lvl w:ilvl="2" w:tplc="6F102C08">
      <w:start w:val="1"/>
      <w:numFmt w:val="bullet"/>
      <w:lvlText w:val=""/>
      <w:lvlJc w:val="left"/>
      <w:pPr>
        <w:ind w:left="2160" w:hanging="360"/>
      </w:pPr>
      <w:rPr>
        <w:rFonts w:ascii="Wingdings" w:hAnsi="Wingdings" w:cs="Wingdings" w:hint="default"/>
      </w:rPr>
    </w:lvl>
    <w:lvl w:ilvl="3" w:tplc="BDB07AFE">
      <w:start w:val="1"/>
      <w:numFmt w:val="bullet"/>
      <w:lvlText w:val=""/>
      <w:lvlJc w:val="left"/>
      <w:pPr>
        <w:ind w:left="2880" w:hanging="360"/>
      </w:pPr>
      <w:rPr>
        <w:rFonts w:ascii="Symbol" w:hAnsi="Symbol" w:cs="Symbol" w:hint="default"/>
      </w:rPr>
    </w:lvl>
    <w:lvl w:ilvl="4" w:tplc="F7982FD2">
      <w:start w:val="1"/>
      <w:numFmt w:val="bullet"/>
      <w:lvlText w:val="o"/>
      <w:lvlJc w:val="left"/>
      <w:pPr>
        <w:ind w:left="3600" w:hanging="360"/>
      </w:pPr>
      <w:rPr>
        <w:rFonts w:ascii="Courier New" w:hAnsi="Courier New" w:cs="Courier New" w:hint="default"/>
      </w:rPr>
    </w:lvl>
    <w:lvl w:ilvl="5" w:tplc="0DA0F880">
      <w:start w:val="1"/>
      <w:numFmt w:val="bullet"/>
      <w:lvlText w:val=""/>
      <w:lvlJc w:val="left"/>
      <w:pPr>
        <w:ind w:left="4320" w:hanging="360"/>
      </w:pPr>
      <w:rPr>
        <w:rFonts w:ascii="Wingdings" w:hAnsi="Wingdings" w:cs="Wingdings" w:hint="default"/>
      </w:rPr>
    </w:lvl>
    <w:lvl w:ilvl="6" w:tplc="C9D8F40A">
      <w:start w:val="1"/>
      <w:numFmt w:val="bullet"/>
      <w:lvlText w:val=""/>
      <w:lvlJc w:val="left"/>
      <w:pPr>
        <w:ind w:left="5040" w:hanging="360"/>
      </w:pPr>
      <w:rPr>
        <w:rFonts w:ascii="Symbol" w:hAnsi="Symbol" w:cs="Symbol" w:hint="default"/>
      </w:rPr>
    </w:lvl>
    <w:lvl w:ilvl="7" w:tplc="C612420A">
      <w:start w:val="1"/>
      <w:numFmt w:val="bullet"/>
      <w:lvlText w:val="o"/>
      <w:lvlJc w:val="left"/>
      <w:pPr>
        <w:ind w:left="5760" w:hanging="360"/>
      </w:pPr>
      <w:rPr>
        <w:rFonts w:ascii="Courier New" w:hAnsi="Courier New" w:cs="Courier New" w:hint="default"/>
      </w:rPr>
    </w:lvl>
    <w:lvl w:ilvl="8" w:tplc="E508F2B4">
      <w:start w:val="1"/>
      <w:numFmt w:val="bullet"/>
      <w:lvlText w:val=""/>
      <w:lvlJc w:val="left"/>
      <w:pPr>
        <w:ind w:left="6480" w:hanging="360"/>
      </w:pPr>
      <w:rPr>
        <w:rFonts w:ascii="Wingdings" w:hAnsi="Wingdings" w:cs="Wingdings" w:hint="default"/>
      </w:rPr>
    </w:lvl>
  </w:abstractNum>
  <w:abstractNum w:abstractNumId="46">
    <w:nsid w:val="78983756"/>
    <w:multiLevelType w:val="hybridMultilevel"/>
    <w:tmpl w:val="433CB62C"/>
    <w:lvl w:ilvl="0" w:tplc="342C04CC">
      <w:start w:val="1"/>
      <w:numFmt w:val="bullet"/>
      <w:lvlText w:val=""/>
      <w:lvlJc w:val="left"/>
      <w:pPr>
        <w:ind w:left="720" w:hanging="360"/>
      </w:pPr>
      <w:rPr>
        <w:rFonts w:ascii="Symbol" w:hAnsi="Symbol" w:cs="Symbol" w:hint="default"/>
        <w:sz w:val="18"/>
        <w:szCs w:val="18"/>
      </w:rPr>
    </w:lvl>
    <w:lvl w:ilvl="1" w:tplc="62107148">
      <w:start w:val="1"/>
      <w:numFmt w:val="bullet"/>
      <w:lvlText w:val="o"/>
      <w:lvlJc w:val="left"/>
      <w:pPr>
        <w:ind w:left="1440" w:hanging="360"/>
      </w:pPr>
      <w:rPr>
        <w:rFonts w:ascii="Courier New" w:hAnsi="Courier New" w:cs="Courier New" w:hint="default"/>
      </w:rPr>
    </w:lvl>
    <w:lvl w:ilvl="2" w:tplc="601C8B70">
      <w:start w:val="1"/>
      <w:numFmt w:val="bullet"/>
      <w:lvlText w:val=""/>
      <w:lvlJc w:val="left"/>
      <w:pPr>
        <w:ind w:left="2160" w:hanging="360"/>
      </w:pPr>
      <w:rPr>
        <w:rFonts w:ascii="Wingdings" w:hAnsi="Wingdings" w:cs="Wingdings" w:hint="default"/>
      </w:rPr>
    </w:lvl>
    <w:lvl w:ilvl="3" w:tplc="A7B8C390">
      <w:start w:val="1"/>
      <w:numFmt w:val="bullet"/>
      <w:lvlText w:val=""/>
      <w:lvlJc w:val="left"/>
      <w:pPr>
        <w:ind w:left="2880" w:hanging="360"/>
      </w:pPr>
      <w:rPr>
        <w:rFonts w:ascii="Symbol" w:hAnsi="Symbol" w:cs="Symbol" w:hint="default"/>
      </w:rPr>
    </w:lvl>
    <w:lvl w:ilvl="4" w:tplc="DD3E21BE">
      <w:start w:val="1"/>
      <w:numFmt w:val="bullet"/>
      <w:lvlText w:val="o"/>
      <w:lvlJc w:val="left"/>
      <w:pPr>
        <w:ind w:left="3600" w:hanging="360"/>
      </w:pPr>
      <w:rPr>
        <w:rFonts w:ascii="Courier New" w:hAnsi="Courier New" w:cs="Courier New" w:hint="default"/>
      </w:rPr>
    </w:lvl>
    <w:lvl w:ilvl="5" w:tplc="FF3C4962">
      <w:start w:val="1"/>
      <w:numFmt w:val="bullet"/>
      <w:lvlText w:val=""/>
      <w:lvlJc w:val="left"/>
      <w:pPr>
        <w:ind w:left="4320" w:hanging="360"/>
      </w:pPr>
      <w:rPr>
        <w:rFonts w:ascii="Wingdings" w:hAnsi="Wingdings" w:cs="Wingdings" w:hint="default"/>
      </w:rPr>
    </w:lvl>
    <w:lvl w:ilvl="6" w:tplc="9C82B42C">
      <w:start w:val="1"/>
      <w:numFmt w:val="bullet"/>
      <w:lvlText w:val=""/>
      <w:lvlJc w:val="left"/>
      <w:pPr>
        <w:ind w:left="5040" w:hanging="360"/>
      </w:pPr>
      <w:rPr>
        <w:rFonts w:ascii="Symbol" w:hAnsi="Symbol" w:cs="Symbol" w:hint="default"/>
      </w:rPr>
    </w:lvl>
    <w:lvl w:ilvl="7" w:tplc="7A209CDC">
      <w:start w:val="1"/>
      <w:numFmt w:val="bullet"/>
      <w:lvlText w:val="o"/>
      <w:lvlJc w:val="left"/>
      <w:pPr>
        <w:ind w:left="5760" w:hanging="360"/>
      </w:pPr>
      <w:rPr>
        <w:rFonts w:ascii="Courier New" w:hAnsi="Courier New" w:cs="Courier New" w:hint="default"/>
      </w:rPr>
    </w:lvl>
    <w:lvl w:ilvl="8" w:tplc="18889F40">
      <w:start w:val="1"/>
      <w:numFmt w:val="bullet"/>
      <w:lvlText w:val=""/>
      <w:lvlJc w:val="left"/>
      <w:pPr>
        <w:ind w:left="6480" w:hanging="360"/>
      </w:pPr>
      <w:rPr>
        <w:rFonts w:ascii="Wingdings" w:hAnsi="Wingdings" w:cs="Wingdings" w:hint="default"/>
      </w:rPr>
    </w:lvl>
  </w:abstractNum>
  <w:abstractNum w:abstractNumId="47">
    <w:nsid w:val="7A6E22BF"/>
    <w:multiLevelType w:val="hybridMultilevel"/>
    <w:tmpl w:val="76F06CD6"/>
    <w:lvl w:ilvl="0" w:tplc="BF281460">
      <w:start w:val="1"/>
      <w:numFmt w:val="bullet"/>
      <w:lvlText w:val=""/>
      <w:lvlJc w:val="left"/>
      <w:pPr>
        <w:ind w:left="720" w:hanging="360"/>
      </w:pPr>
      <w:rPr>
        <w:rFonts w:ascii="Symbol" w:hAnsi="Symbol" w:cs="Symbol" w:hint="default"/>
        <w:sz w:val="18"/>
        <w:szCs w:val="18"/>
      </w:rPr>
    </w:lvl>
    <w:lvl w:ilvl="1" w:tplc="F40273BC">
      <w:start w:val="1"/>
      <w:numFmt w:val="bullet"/>
      <w:lvlText w:val="o"/>
      <w:lvlJc w:val="left"/>
      <w:pPr>
        <w:ind w:left="1440" w:hanging="360"/>
      </w:pPr>
      <w:rPr>
        <w:rFonts w:ascii="Courier New" w:hAnsi="Courier New" w:cs="Courier New" w:hint="default"/>
      </w:rPr>
    </w:lvl>
    <w:lvl w:ilvl="2" w:tplc="5B2863F2">
      <w:start w:val="1"/>
      <w:numFmt w:val="bullet"/>
      <w:lvlText w:val=""/>
      <w:lvlJc w:val="left"/>
      <w:pPr>
        <w:ind w:left="2160" w:hanging="360"/>
      </w:pPr>
      <w:rPr>
        <w:rFonts w:ascii="Wingdings" w:hAnsi="Wingdings" w:cs="Wingdings" w:hint="default"/>
      </w:rPr>
    </w:lvl>
    <w:lvl w:ilvl="3" w:tplc="990AA0B8">
      <w:start w:val="1"/>
      <w:numFmt w:val="bullet"/>
      <w:lvlText w:val=""/>
      <w:lvlJc w:val="left"/>
      <w:pPr>
        <w:ind w:left="2880" w:hanging="360"/>
      </w:pPr>
      <w:rPr>
        <w:rFonts w:ascii="Symbol" w:hAnsi="Symbol" w:cs="Symbol" w:hint="default"/>
      </w:rPr>
    </w:lvl>
    <w:lvl w:ilvl="4" w:tplc="1B28547A">
      <w:start w:val="1"/>
      <w:numFmt w:val="bullet"/>
      <w:lvlText w:val="o"/>
      <w:lvlJc w:val="left"/>
      <w:pPr>
        <w:ind w:left="3600" w:hanging="360"/>
      </w:pPr>
      <w:rPr>
        <w:rFonts w:ascii="Courier New" w:hAnsi="Courier New" w:cs="Courier New" w:hint="default"/>
      </w:rPr>
    </w:lvl>
    <w:lvl w:ilvl="5" w:tplc="41805F24">
      <w:start w:val="1"/>
      <w:numFmt w:val="bullet"/>
      <w:lvlText w:val=""/>
      <w:lvlJc w:val="left"/>
      <w:pPr>
        <w:ind w:left="4320" w:hanging="360"/>
      </w:pPr>
      <w:rPr>
        <w:rFonts w:ascii="Wingdings" w:hAnsi="Wingdings" w:cs="Wingdings" w:hint="default"/>
      </w:rPr>
    </w:lvl>
    <w:lvl w:ilvl="6" w:tplc="4A18E34C">
      <w:start w:val="1"/>
      <w:numFmt w:val="bullet"/>
      <w:lvlText w:val=""/>
      <w:lvlJc w:val="left"/>
      <w:pPr>
        <w:ind w:left="5040" w:hanging="360"/>
      </w:pPr>
      <w:rPr>
        <w:rFonts w:ascii="Symbol" w:hAnsi="Symbol" w:cs="Symbol" w:hint="default"/>
      </w:rPr>
    </w:lvl>
    <w:lvl w:ilvl="7" w:tplc="6984763E">
      <w:start w:val="1"/>
      <w:numFmt w:val="bullet"/>
      <w:lvlText w:val="o"/>
      <w:lvlJc w:val="left"/>
      <w:pPr>
        <w:ind w:left="5760" w:hanging="360"/>
      </w:pPr>
      <w:rPr>
        <w:rFonts w:ascii="Courier New" w:hAnsi="Courier New" w:cs="Courier New" w:hint="default"/>
      </w:rPr>
    </w:lvl>
    <w:lvl w:ilvl="8" w:tplc="8CE23718">
      <w:start w:val="1"/>
      <w:numFmt w:val="bullet"/>
      <w:lvlText w:val=""/>
      <w:lvlJc w:val="left"/>
      <w:pPr>
        <w:ind w:left="6480" w:hanging="360"/>
      </w:pPr>
      <w:rPr>
        <w:rFonts w:ascii="Wingdings" w:hAnsi="Wingdings" w:cs="Wingdings" w:hint="default"/>
      </w:rPr>
    </w:lvl>
  </w:abstractNum>
  <w:abstractNum w:abstractNumId="48">
    <w:nsid w:val="7AD10515"/>
    <w:multiLevelType w:val="hybridMultilevel"/>
    <w:tmpl w:val="447CA9BE"/>
    <w:lvl w:ilvl="0" w:tplc="822C38DC">
      <w:start w:val="1"/>
      <w:numFmt w:val="bullet"/>
      <w:lvlText w:val=""/>
      <w:lvlJc w:val="left"/>
      <w:pPr>
        <w:ind w:left="720" w:hanging="360"/>
      </w:pPr>
      <w:rPr>
        <w:rFonts w:ascii="Symbol" w:hAnsi="Symbol" w:cs="Symbol" w:hint="default"/>
        <w:sz w:val="18"/>
        <w:szCs w:val="18"/>
      </w:rPr>
    </w:lvl>
    <w:lvl w:ilvl="1" w:tplc="CABAC87E">
      <w:start w:val="1"/>
      <w:numFmt w:val="bullet"/>
      <w:lvlText w:val="o"/>
      <w:lvlJc w:val="left"/>
      <w:pPr>
        <w:ind w:left="1440" w:hanging="360"/>
      </w:pPr>
      <w:rPr>
        <w:rFonts w:ascii="Courier New" w:hAnsi="Courier New" w:cs="Courier New" w:hint="default"/>
      </w:rPr>
    </w:lvl>
    <w:lvl w:ilvl="2" w:tplc="044C4952">
      <w:start w:val="1"/>
      <w:numFmt w:val="bullet"/>
      <w:lvlText w:val=""/>
      <w:lvlJc w:val="left"/>
      <w:pPr>
        <w:ind w:left="2160" w:hanging="360"/>
      </w:pPr>
      <w:rPr>
        <w:rFonts w:ascii="Wingdings" w:hAnsi="Wingdings" w:cs="Wingdings" w:hint="default"/>
      </w:rPr>
    </w:lvl>
    <w:lvl w:ilvl="3" w:tplc="652830AA">
      <w:start w:val="1"/>
      <w:numFmt w:val="bullet"/>
      <w:lvlText w:val=""/>
      <w:lvlJc w:val="left"/>
      <w:pPr>
        <w:ind w:left="2880" w:hanging="360"/>
      </w:pPr>
      <w:rPr>
        <w:rFonts w:ascii="Symbol" w:hAnsi="Symbol" w:cs="Symbol" w:hint="default"/>
      </w:rPr>
    </w:lvl>
    <w:lvl w:ilvl="4" w:tplc="36EA2904">
      <w:start w:val="1"/>
      <w:numFmt w:val="bullet"/>
      <w:lvlText w:val="o"/>
      <w:lvlJc w:val="left"/>
      <w:pPr>
        <w:ind w:left="3600" w:hanging="360"/>
      </w:pPr>
      <w:rPr>
        <w:rFonts w:ascii="Courier New" w:hAnsi="Courier New" w:cs="Courier New" w:hint="default"/>
      </w:rPr>
    </w:lvl>
    <w:lvl w:ilvl="5" w:tplc="DE980844">
      <w:start w:val="1"/>
      <w:numFmt w:val="bullet"/>
      <w:lvlText w:val=""/>
      <w:lvlJc w:val="left"/>
      <w:pPr>
        <w:ind w:left="4320" w:hanging="360"/>
      </w:pPr>
      <w:rPr>
        <w:rFonts w:ascii="Wingdings" w:hAnsi="Wingdings" w:cs="Wingdings" w:hint="default"/>
      </w:rPr>
    </w:lvl>
    <w:lvl w:ilvl="6" w:tplc="6C6E434E">
      <w:start w:val="1"/>
      <w:numFmt w:val="bullet"/>
      <w:lvlText w:val=""/>
      <w:lvlJc w:val="left"/>
      <w:pPr>
        <w:ind w:left="5040" w:hanging="360"/>
      </w:pPr>
      <w:rPr>
        <w:rFonts w:ascii="Symbol" w:hAnsi="Symbol" w:cs="Symbol" w:hint="default"/>
      </w:rPr>
    </w:lvl>
    <w:lvl w:ilvl="7" w:tplc="87EC102C">
      <w:start w:val="1"/>
      <w:numFmt w:val="bullet"/>
      <w:lvlText w:val="o"/>
      <w:lvlJc w:val="left"/>
      <w:pPr>
        <w:ind w:left="5760" w:hanging="360"/>
      </w:pPr>
      <w:rPr>
        <w:rFonts w:ascii="Courier New" w:hAnsi="Courier New" w:cs="Courier New" w:hint="default"/>
      </w:rPr>
    </w:lvl>
    <w:lvl w:ilvl="8" w:tplc="BE9AC286">
      <w:start w:val="1"/>
      <w:numFmt w:val="bullet"/>
      <w:lvlText w:val=""/>
      <w:lvlJc w:val="left"/>
      <w:pPr>
        <w:ind w:left="6480" w:hanging="360"/>
      </w:pPr>
      <w:rPr>
        <w:rFonts w:ascii="Wingdings" w:hAnsi="Wingdings" w:cs="Wingdings" w:hint="default"/>
      </w:rPr>
    </w:lvl>
  </w:abstractNum>
  <w:abstractNum w:abstractNumId="49">
    <w:nsid w:val="7B914DDB"/>
    <w:multiLevelType w:val="hybridMultilevel"/>
    <w:tmpl w:val="1E90F3EA"/>
    <w:lvl w:ilvl="0" w:tplc="E8582976">
      <w:start w:val="1"/>
      <w:numFmt w:val="bullet"/>
      <w:lvlText w:val=""/>
      <w:lvlJc w:val="left"/>
      <w:pPr>
        <w:ind w:left="720" w:hanging="360"/>
      </w:pPr>
      <w:rPr>
        <w:rFonts w:ascii="Symbol" w:hAnsi="Symbol" w:cs="Symbol" w:hint="default"/>
        <w:sz w:val="24"/>
        <w:szCs w:val="24"/>
      </w:rPr>
    </w:lvl>
    <w:lvl w:ilvl="1" w:tplc="E42A9AB0">
      <w:start w:val="1"/>
      <w:numFmt w:val="bullet"/>
      <w:lvlText w:val="o"/>
      <w:lvlJc w:val="left"/>
      <w:pPr>
        <w:ind w:left="1440" w:hanging="360"/>
      </w:pPr>
      <w:rPr>
        <w:rFonts w:ascii="Courier New" w:hAnsi="Courier New" w:cs="Courier New" w:hint="default"/>
      </w:rPr>
    </w:lvl>
    <w:lvl w:ilvl="2" w:tplc="FE3E5444">
      <w:start w:val="1"/>
      <w:numFmt w:val="bullet"/>
      <w:lvlText w:val=""/>
      <w:lvlJc w:val="left"/>
      <w:pPr>
        <w:ind w:left="2160" w:hanging="360"/>
      </w:pPr>
      <w:rPr>
        <w:rFonts w:ascii="Wingdings" w:hAnsi="Wingdings" w:cs="Wingdings" w:hint="default"/>
      </w:rPr>
    </w:lvl>
    <w:lvl w:ilvl="3" w:tplc="1A2C5D10">
      <w:start w:val="1"/>
      <w:numFmt w:val="bullet"/>
      <w:lvlText w:val=""/>
      <w:lvlJc w:val="left"/>
      <w:pPr>
        <w:ind w:left="2880" w:hanging="360"/>
      </w:pPr>
      <w:rPr>
        <w:rFonts w:ascii="Symbol" w:hAnsi="Symbol" w:cs="Symbol" w:hint="default"/>
      </w:rPr>
    </w:lvl>
    <w:lvl w:ilvl="4" w:tplc="C4E896DA">
      <w:start w:val="1"/>
      <w:numFmt w:val="bullet"/>
      <w:lvlText w:val="o"/>
      <w:lvlJc w:val="left"/>
      <w:pPr>
        <w:ind w:left="3600" w:hanging="360"/>
      </w:pPr>
      <w:rPr>
        <w:rFonts w:ascii="Courier New" w:hAnsi="Courier New" w:cs="Courier New" w:hint="default"/>
      </w:rPr>
    </w:lvl>
    <w:lvl w:ilvl="5" w:tplc="95A2D7F4">
      <w:start w:val="1"/>
      <w:numFmt w:val="bullet"/>
      <w:lvlText w:val=""/>
      <w:lvlJc w:val="left"/>
      <w:pPr>
        <w:ind w:left="4320" w:hanging="360"/>
      </w:pPr>
      <w:rPr>
        <w:rFonts w:ascii="Wingdings" w:hAnsi="Wingdings" w:cs="Wingdings" w:hint="default"/>
      </w:rPr>
    </w:lvl>
    <w:lvl w:ilvl="6" w:tplc="55A27828">
      <w:start w:val="1"/>
      <w:numFmt w:val="bullet"/>
      <w:lvlText w:val=""/>
      <w:lvlJc w:val="left"/>
      <w:pPr>
        <w:ind w:left="5040" w:hanging="360"/>
      </w:pPr>
      <w:rPr>
        <w:rFonts w:ascii="Symbol" w:hAnsi="Symbol" w:cs="Symbol" w:hint="default"/>
      </w:rPr>
    </w:lvl>
    <w:lvl w:ilvl="7" w:tplc="0E8A3EA8">
      <w:start w:val="1"/>
      <w:numFmt w:val="bullet"/>
      <w:lvlText w:val="o"/>
      <w:lvlJc w:val="left"/>
      <w:pPr>
        <w:ind w:left="5760" w:hanging="360"/>
      </w:pPr>
      <w:rPr>
        <w:rFonts w:ascii="Courier New" w:hAnsi="Courier New" w:cs="Courier New" w:hint="default"/>
      </w:rPr>
    </w:lvl>
    <w:lvl w:ilvl="8" w:tplc="322E545C">
      <w:start w:val="1"/>
      <w:numFmt w:val="bullet"/>
      <w:lvlText w:val=""/>
      <w:lvlJc w:val="left"/>
      <w:pPr>
        <w:ind w:left="6480" w:hanging="360"/>
      </w:pPr>
      <w:rPr>
        <w:rFonts w:ascii="Wingdings" w:hAnsi="Wingdings" w:cs="Wingdings" w:hint="default"/>
      </w:rPr>
    </w:lvl>
  </w:abstractNum>
  <w:num w:numId="1">
    <w:abstractNumId w:val="31"/>
  </w:num>
  <w:num w:numId="2">
    <w:abstractNumId w:val="34"/>
  </w:num>
  <w:num w:numId="3">
    <w:abstractNumId w:val="38"/>
  </w:num>
  <w:num w:numId="4">
    <w:abstractNumId w:val="33"/>
  </w:num>
  <w:num w:numId="5">
    <w:abstractNumId w:val="16"/>
  </w:num>
  <w:num w:numId="6">
    <w:abstractNumId w:val="14"/>
  </w:num>
  <w:num w:numId="7">
    <w:abstractNumId w:val="28"/>
  </w:num>
  <w:num w:numId="8">
    <w:abstractNumId w:val="19"/>
  </w:num>
  <w:num w:numId="9">
    <w:abstractNumId w:val="40"/>
  </w:num>
  <w:num w:numId="10">
    <w:abstractNumId w:val="42"/>
  </w:num>
  <w:num w:numId="11">
    <w:abstractNumId w:val="35"/>
  </w:num>
  <w:num w:numId="12">
    <w:abstractNumId w:val="12"/>
  </w:num>
  <w:num w:numId="13">
    <w:abstractNumId w:val="24"/>
  </w:num>
  <w:num w:numId="14">
    <w:abstractNumId w:val="25"/>
  </w:num>
  <w:num w:numId="15">
    <w:abstractNumId w:val="39"/>
  </w:num>
  <w:num w:numId="16">
    <w:abstractNumId w:val="11"/>
  </w:num>
  <w:num w:numId="17">
    <w:abstractNumId w:val="9"/>
  </w:num>
  <w:num w:numId="18">
    <w:abstractNumId w:val="15"/>
  </w:num>
  <w:num w:numId="19">
    <w:abstractNumId w:val="0"/>
  </w:num>
  <w:num w:numId="20">
    <w:abstractNumId w:val="47"/>
  </w:num>
  <w:num w:numId="21">
    <w:abstractNumId w:val="5"/>
  </w:num>
  <w:num w:numId="22">
    <w:abstractNumId w:val="30"/>
  </w:num>
  <w:num w:numId="23">
    <w:abstractNumId w:val="49"/>
  </w:num>
  <w:num w:numId="24">
    <w:abstractNumId w:val="32"/>
  </w:num>
  <w:num w:numId="25">
    <w:abstractNumId w:val="18"/>
  </w:num>
  <w:num w:numId="26">
    <w:abstractNumId w:val="26"/>
  </w:num>
  <w:num w:numId="27">
    <w:abstractNumId w:val="8"/>
  </w:num>
  <w:num w:numId="28">
    <w:abstractNumId w:val="48"/>
  </w:num>
  <w:num w:numId="29">
    <w:abstractNumId w:val="27"/>
  </w:num>
  <w:num w:numId="30">
    <w:abstractNumId w:val="36"/>
  </w:num>
  <w:num w:numId="31">
    <w:abstractNumId w:val="22"/>
  </w:num>
  <w:num w:numId="32">
    <w:abstractNumId w:val="7"/>
  </w:num>
  <w:num w:numId="33">
    <w:abstractNumId w:val="17"/>
  </w:num>
  <w:num w:numId="34">
    <w:abstractNumId w:val="3"/>
  </w:num>
  <w:num w:numId="35">
    <w:abstractNumId w:val="23"/>
  </w:num>
  <w:num w:numId="36">
    <w:abstractNumId w:val="45"/>
  </w:num>
  <w:num w:numId="37">
    <w:abstractNumId w:val="29"/>
  </w:num>
  <w:num w:numId="38">
    <w:abstractNumId w:val="43"/>
  </w:num>
  <w:num w:numId="39">
    <w:abstractNumId w:val="10"/>
  </w:num>
  <w:num w:numId="40">
    <w:abstractNumId w:val="44"/>
  </w:num>
  <w:num w:numId="41">
    <w:abstractNumId w:val="46"/>
  </w:num>
  <w:num w:numId="42">
    <w:abstractNumId w:val="1"/>
  </w:num>
  <w:num w:numId="43">
    <w:abstractNumId w:val="41"/>
  </w:num>
  <w:num w:numId="44">
    <w:abstractNumId w:val="4"/>
  </w:num>
  <w:num w:numId="45">
    <w:abstractNumId w:val="21"/>
  </w:num>
  <w:num w:numId="46">
    <w:abstractNumId w:val="6"/>
  </w:num>
  <w:num w:numId="47">
    <w:abstractNumId w:val="20"/>
  </w:num>
  <w:num w:numId="48">
    <w:abstractNumId w:val="2"/>
  </w:num>
  <w:num w:numId="49">
    <w:abstractNumId w:val="37"/>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70"/>
    <w:rsid w:val="000E4952"/>
    <w:rsid w:val="002409CE"/>
    <w:rsid w:val="00242427"/>
    <w:rsid w:val="002A6823"/>
    <w:rsid w:val="00343881"/>
    <w:rsid w:val="006163EA"/>
    <w:rsid w:val="00907EC0"/>
    <w:rsid w:val="009C1344"/>
    <w:rsid w:val="00AD2CE7"/>
    <w:rsid w:val="00BE214D"/>
    <w:rsid w:val="00D6336F"/>
    <w:rsid w:val="00E52B70"/>
    <w:rsid w:val="00FF1A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531D-FEA5-42BC-B8A0-7DC0761A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E52B70"/>
    <w:rPr>
      <w:rFonts w:ascii="Helvetica" w:hAnsi="Helvetica"/>
    </w:rPr>
  </w:style>
  <w:style w:type="paragraph" w:styleId="Naslov1">
    <w:name w:val="heading 1"/>
    <w:basedOn w:val="Navaden"/>
    <w:next w:val="Navaden"/>
    <w:link w:val="Naslov1Znak"/>
    <w:uiPriority w:val="9"/>
    <w:qFormat/>
    <w:rsid w:val="00E52B70"/>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E52B70"/>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52B70"/>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E52B70"/>
    <w:rPr>
      <w:rFonts w:ascii="Helvetica" w:eastAsiaTheme="majorEastAsia" w:hAnsi="Helvetica" w:cstheme="majorBidi"/>
      <w:b/>
      <w:bCs/>
      <w:szCs w:val="26"/>
    </w:rPr>
  </w:style>
  <w:style w:type="paragraph" w:styleId="Brezrazmikov">
    <w:name w:val="No Spacing"/>
    <w:uiPriority w:val="1"/>
    <w:rsid w:val="00E52B70"/>
    <w:pPr>
      <w:spacing w:after="0" w:line="240" w:lineRule="auto"/>
    </w:pPr>
    <w:rPr>
      <w:rFonts w:ascii="Helvetica" w:hAnsi="Helvetica"/>
      <w:sz w:val="18"/>
    </w:rPr>
  </w:style>
  <w:style w:type="paragraph" w:customStyle="1" w:styleId="Paragraf">
    <w:name w:val="Paragraf"/>
    <w:basedOn w:val="Navaden"/>
    <w:link w:val="ParagrafChar"/>
    <w:qFormat/>
    <w:rsid w:val="00E52B70"/>
    <w:pPr>
      <w:spacing w:before="120" w:after="120"/>
    </w:pPr>
    <w:rPr>
      <w:sz w:val="18"/>
      <w:szCs w:val="18"/>
    </w:rPr>
  </w:style>
  <w:style w:type="character" w:customStyle="1" w:styleId="Heading1Char">
    <w:name w:val="Heading 1 Char"/>
    <w:basedOn w:val="Privzetapisavaodstavka"/>
    <w:uiPriority w:val="9"/>
    <w:rsid w:val="00E52B70"/>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E52B70"/>
    <w:rPr>
      <w:rFonts w:ascii="Helvetica" w:hAnsi="Helvetica"/>
      <w:sz w:val="18"/>
      <w:szCs w:val="18"/>
    </w:rPr>
  </w:style>
  <w:style w:type="character" w:customStyle="1" w:styleId="Heading2Char">
    <w:name w:val="Heading 2 Char"/>
    <w:basedOn w:val="Privzetapisavaodstavka"/>
    <w:uiPriority w:val="9"/>
    <w:rsid w:val="00E52B70"/>
    <w:rPr>
      <w:rFonts w:ascii="Helvetica" w:eastAsiaTheme="majorEastAsia" w:hAnsi="Helvetica" w:cstheme="majorBidi"/>
      <w:b/>
      <w:bCs/>
      <w:szCs w:val="26"/>
    </w:rPr>
  </w:style>
  <w:style w:type="paragraph" w:styleId="Glava">
    <w:name w:val="header"/>
    <w:basedOn w:val="Navaden"/>
    <w:link w:val="GlavaZnak"/>
    <w:uiPriority w:val="99"/>
    <w:unhideWhenUsed/>
    <w:rsid w:val="00E52B70"/>
    <w:pPr>
      <w:tabs>
        <w:tab w:val="center" w:pos="4536"/>
        <w:tab w:val="right" w:pos="9072"/>
      </w:tabs>
      <w:spacing w:after="0" w:line="240" w:lineRule="auto"/>
    </w:pPr>
  </w:style>
  <w:style w:type="character" w:customStyle="1" w:styleId="GlavaZnak">
    <w:name w:val="Glava Znak"/>
    <w:basedOn w:val="Privzetapisavaodstavka"/>
    <w:link w:val="Glava"/>
    <w:uiPriority w:val="99"/>
    <w:rsid w:val="00E52B70"/>
    <w:rPr>
      <w:rFonts w:ascii="Helvetica" w:hAnsi="Helvetica"/>
    </w:rPr>
  </w:style>
  <w:style w:type="character" w:customStyle="1" w:styleId="HeaderChar">
    <w:name w:val="Header Char"/>
    <w:basedOn w:val="Privzetapisavaodstavka"/>
    <w:uiPriority w:val="99"/>
    <w:rsid w:val="00E52B70"/>
    <w:rPr>
      <w:rFonts w:ascii="Helvetica" w:hAnsi="Helvetica"/>
    </w:rPr>
  </w:style>
  <w:style w:type="paragraph" w:styleId="Noga">
    <w:name w:val="footer"/>
    <w:basedOn w:val="Navaden"/>
    <w:link w:val="NogaZnak"/>
    <w:uiPriority w:val="99"/>
    <w:unhideWhenUsed/>
    <w:rsid w:val="00E52B70"/>
    <w:pPr>
      <w:tabs>
        <w:tab w:val="center" w:pos="4536"/>
        <w:tab w:val="right" w:pos="9072"/>
      </w:tabs>
      <w:spacing w:after="0" w:line="240" w:lineRule="auto"/>
    </w:pPr>
  </w:style>
  <w:style w:type="character" w:customStyle="1" w:styleId="NogaZnak">
    <w:name w:val="Noga Znak"/>
    <w:basedOn w:val="Privzetapisavaodstavka"/>
    <w:link w:val="Noga"/>
    <w:uiPriority w:val="99"/>
    <w:rsid w:val="00E52B70"/>
    <w:rPr>
      <w:rFonts w:ascii="Helvetica" w:hAnsi="Helvetica"/>
    </w:rPr>
  </w:style>
  <w:style w:type="character" w:customStyle="1" w:styleId="FooterChar">
    <w:name w:val="Footer Char"/>
    <w:basedOn w:val="Privzetapisavaodstavka"/>
    <w:uiPriority w:val="99"/>
    <w:rsid w:val="00E52B70"/>
    <w:rPr>
      <w:rFonts w:ascii="Helvetica" w:hAnsi="Helvetica"/>
    </w:rPr>
  </w:style>
  <w:style w:type="paragraph" w:styleId="Besedilooblaka">
    <w:name w:val="Balloon Text"/>
    <w:basedOn w:val="Navaden"/>
    <w:link w:val="BesedilooblakaZnak"/>
    <w:uiPriority w:val="99"/>
    <w:semiHidden/>
    <w:unhideWhenUsed/>
    <w:rsid w:val="00E52B7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2B70"/>
    <w:rPr>
      <w:rFonts w:ascii="Tahoma" w:hAnsi="Tahoma" w:cs="Tahoma"/>
      <w:sz w:val="16"/>
      <w:szCs w:val="16"/>
    </w:rPr>
  </w:style>
  <w:style w:type="character" w:customStyle="1" w:styleId="BalloonTextChar">
    <w:name w:val="Balloon Text Char"/>
    <w:basedOn w:val="Privzetapisavaodstavka"/>
    <w:uiPriority w:val="99"/>
    <w:semiHidden/>
    <w:rsid w:val="00E52B70"/>
    <w:rPr>
      <w:rFonts w:ascii="Tahoma" w:hAnsi="Tahoma" w:cs="Tahoma"/>
      <w:sz w:val="16"/>
      <w:szCs w:val="16"/>
    </w:rPr>
  </w:style>
  <w:style w:type="table" w:styleId="Tabelamrea">
    <w:name w:val="Table Grid"/>
    <w:basedOn w:val="Navadnatabela"/>
    <w:uiPriority w:val="59"/>
    <w:rsid w:val="00E52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elseznam">
    <w:name w:val="Light List"/>
    <w:aliases w:val="Progmbh"/>
    <w:basedOn w:val="Navadnatabela"/>
    <w:uiPriority w:val="61"/>
    <w:rsid w:val="00E52B70"/>
    <w:pPr>
      <w:spacing w:after="0" w:line="240" w:lineRule="auto"/>
    </w:pPr>
    <w:rPr>
      <w:rFonts w:ascii="Helvetica" w:hAnsi="Helvetica"/>
      <w:color w:val="000000" w:themeColor="text1"/>
    </w:rPr>
    <w:tblPr>
      <w:tblStyleRowBandSize w:val="1"/>
      <w:tblStyleColBandSize w:val="1"/>
      <w:tblInd w:w="0" w:type="dxa"/>
      <w:tblBorders>
        <w:bottom w:val="single" w:sz="4" w:space="0" w:color="auto"/>
      </w:tblBorders>
      <w:tblCellMar>
        <w:top w:w="0" w:type="dxa"/>
        <w:left w:w="108" w:type="dxa"/>
        <w:bottom w:w="0" w:type="dxa"/>
        <w:right w:w="108" w:type="dxa"/>
      </w:tblCellMar>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E52B70"/>
    <w:pPr>
      <w:spacing w:after="0" w:line="240" w:lineRule="auto"/>
    </w:pPr>
    <w:tblPr>
      <w:tblInd w:w="0" w:type="dxa"/>
      <w:tblCellMar>
        <w:top w:w="0" w:type="dxa"/>
        <w:left w:w="108" w:type="dxa"/>
        <w:bottom w:w="0" w:type="dxa"/>
        <w:right w:w="108" w:type="dxa"/>
      </w:tblCellMar>
    </w:tblPr>
    <w:tblStylePr w:type="lastCol">
      <w:pPr>
        <w:jc w:val="right"/>
      </w:pPr>
    </w:tblStylePr>
  </w:style>
  <w:style w:type="character" w:customStyle="1" w:styleId="DefaultParagraphFontPHPDOCX">
    <w:name w:val="Default Paragraph Font PHPDOCX"/>
    <w:uiPriority w:val="1"/>
    <w:semiHidden/>
    <w:unhideWhenUsed/>
    <w:rsid w:val="00E52B70"/>
  </w:style>
  <w:style w:type="paragraph" w:customStyle="1" w:styleId="ListParagraphPHPDOCX">
    <w:name w:val="List Paragraph PHPDOCX"/>
    <w:basedOn w:val="Navaden"/>
    <w:uiPriority w:val="34"/>
    <w:qFormat/>
    <w:rsid w:val="00E52B70"/>
    <w:pPr>
      <w:ind w:left="720"/>
      <w:contextualSpacing/>
    </w:pPr>
  </w:style>
  <w:style w:type="paragraph" w:customStyle="1" w:styleId="TitlePHPDOCX">
    <w:name w:val="Title PHPDOCX"/>
    <w:basedOn w:val="Navaden"/>
    <w:next w:val="Navaden"/>
    <w:link w:val="TitleCarPHPDOCX"/>
    <w:uiPriority w:val="10"/>
    <w:qFormat/>
    <w:rsid w:val="00E52B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E52B7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E52B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E52B70"/>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E52B70"/>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E52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52B70"/>
    <w:rPr>
      <w:sz w:val="16"/>
      <w:szCs w:val="16"/>
    </w:rPr>
  </w:style>
  <w:style w:type="paragraph" w:customStyle="1" w:styleId="annotationtextPHPDOCX">
    <w:name w:val="annotation text PHPDOCX"/>
    <w:basedOn w:val="Navaden"/>
    <w:link w:val="CommentTextCharPHPDOCX"/>
    <w:uiPriority w:val="99"/>
    <w:semiHidden/>
    <w:unhideWhenUsed/>
    <w:rsid w:val="00E52B70"/>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52B70"/>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52B70"/>
    <w:rPr>
      <w:b/>
      <w:bCs/>
    </w:rPr>
  </w:style>
  <w:style w:type="character" w:customStyle="1" w:styleId="CommentSubjectCharPHPDOCX">
    <w:name w:val="Comment Subject Char PHPDOCX"/>
    <w:basedOn w:val="CommentTextCharPHPDOCX"/>
    <w:link w:val="annotationsubjectPHPDOCX"/>
    <w:uiPriority w:val="99"/>
    <w:semiHidden/>
    <w:rsid w:val="00E52B70"/>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E52B70"/>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52B70"/>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E52B70"/>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E52B70"/>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E52B70"/>
    <w:rPr>
      <w:vertAlign w:val="superscript"/>
    </w:rPr>
  </w:style>
  <w:style w:type="paragraph" w:customStyle="1" w:styleId="endnoteTextPHPDOCX">
    <w:name w:val="endnote Text PHPDOCX"/>
    <w:basedOn w:val="Navaden"/>
    <w:link w:val="endnoteTextCarPHPDOCX"/>
    <w:uiPriority w:val="99"/>
    <w:semiHidden/>
    <w:unhideWhenUsed/>
    <w:rsid w:val="00E52B70"/>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E52B70"/>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E52B70"/>
    <w:rPr>
      <w:vertAlign w:val="superscript"/>
    </w:rPr>
  </w:style>
  <w:style w:type="paragraph" w:styleId="Odstavekseznama">
    <w:name w:val="List Paragraph"/>
    <w:basedOn w:val="Navaden"/>
    <w:uiPriority w:val="34"/>
    <w:qFormat/>
    <w:rsid w:val="00E52B70"/>
    <w:pPr>
      <w:ind w:left="720"/>
      <w:contextualSpacing/>
    </w:pPr>
  </w:style>
  <w:style w:type="paragraph" w:customStyle="1" w:styleId="Default">
    <w:name w:val="Default"/>
    <w:rsid w:val="00E52B70"/>
    <w:pPr>
      <w:autoSpaceDE w:val="0"/>
      <w:autoSpaceDN w:val="0"/>
      <w:adjustRightInd w:val="0"/>
      <w:spacing w:after="0" w:line="240" w:lineRule="auto"/>
    </w:pPr>
    <w:rPr>
      <w:rFonts w:ascii="Arial" w:hAnsi="Arial" w:cs="Arial"/>
      <w:color w:val="000000"/>
      <w:sz w:val="24"/>
      <w:szCs w:val="24"/>
    </w:rPr>
  </w:style>
  <w:style w:type="character" w:styleId="Pripombasklic">
    <w:name w:val="annotation reference"/>
    <w:basedOn w:val="Privzetapisavaodstavka"/>
    <w:uiPriority w:val="99"/>
    <w:semiHidden/>
    <w:unhideWhenUsed/>
    <w:rsid w:val="00E52B70"/>
    <w:rPr>
      <w:sz w:val="16"/>
      <w:szCs w:val="16"/>
    </w:rPr>
  </w:style>
  <w:style w:type="paragraph" w:styleId="Pripombabesedilo">
    <w:name w:val="annotation text"/>
    <w:basedOn w:val="Navaden"/>
    <w:link w:val="PripombabesediloZnak"/>
    <w:uiPriority w:val="99"/>
    <w:unhideWhenUsed/>
    <w:rsid w:val="00E52B70"/>
    <w:pPr>
      <w:spacing w:line="240" w:lineRule="auto"/>
    </w:pPr>
    <w:rPr>
      <w:sz w:val="20"/>
      <w:szCs w:val="20"/>
    </w:rPr>
  </w:style>
  <w:style w:type="character" w:customStyle="1" w:styleId="PripombabesediloZnak">
    <w:name w:val="Pripomba – besedilo Znak"/>
    <w:basedOn w:val="Privzetapisavaodstavka"/>
    <w:link w:val="Pripombabesedilo"/>
    <w:uiPriority w:val="99"/>
    <w:rsid w:val="00E52B70"/>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E52B70"/>
    <w:rPr>
      <w:b/>
      <w:bCs/>
    </w:rPr>
  </w:style>
  <w:style w:type="character" w:customStyle="1" w:styleId="ZadevapripombeZnak">
    <w:name w:val="Zadeva pripombe Znak"/>
    <w:basedOn w:val="PripombabesediloZnak"/>
    <w:link w:val="Zadevapripombe"/>
    <w:uiPriority w:val="99"/>
    <w:semiHidden/>
    <w:rsid w:val="00E52B70"/>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4262</Words>
  <Characters>24298</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uporabnik</Company>
  <LinksUpToDate>false</LinksUpToDate>
  <CharactersWithSpaces>28503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Zadnik</dc:creator>
  <cp:lastModifiedBy>Andreja Perc</cp:lastModifiedBy>
  <cp:revision>2</cp:revision>
  <dcterms:created xsi:type="dcterms:W3CDTF">2019-09-03T06:15:00Z</dcterms:created>
  <dcterms:modified xsi:type="dcterms:W3CDTF">2019-09-03T06:15:00Z</dcterms:modified>
</cp:coreProperties>
</file>