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827BFC" w:rsidRPr="00A17BFF" w:rsidRDefault="00E45565"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bookmarkStart w:id="0" w:name="_GoBack"/>
      <w:bookmarkEnd w:id="0"/>
      <w:r>
        <w:rPr>
          <w:rFonts w:ascii="Arial" w:hAnsi="Arial" w:cs="Arial"/>
          <w:color w:val="FFFFFF" w:themeColor="background1"/>
        </w:rPr>
        <w:t>Vsebina ponudbene dokumentacije</w:t>
      </w:r>
    </w:p>
    <w:p w:rsidR="00827BFC" w:rsidRPr="00A17BFF" w:rsidRDefault="00E45565" w:rsidP="00827BFC">
      <w:pPr>
        <w:pStyle w:val="Paragraf"/>
        <w:rPr>
          <w:rFonts w:ascii="Arial" w:hAnsi="Arial" w:cs="Arial"/>
        </w:rPr>
      </w:pPr>
    </w:p>
    <w:p w:rsidR="0027189A" w:rsidRDefault="00E45565">
      <w:pPr>
        <w:spacing w:before="225" w:after="225" w:line="240" w:lineRule="auto"/>
        <w:jc w:val="both"/>
      </w:pPr>
      <w:r>
        <w:rPr>
          <w:rFonts w:ascii="Arial" w:hAnsi="Arial" w:cs="Arial"/>
          <w:color w:val="000000"/>
          <w:sz w:val="18"/>
          <w:szCs w:val="18"/>
        </w:rPr>
        <w:t>Ponudbeno dokumentacijo sestavljajo spodaj naš</w:t>
      </w:r>
      <w:r>
        <w:rPr>
          <w:rFonts w:ascii="Arial" w:hAnsi="Arial" w:cs="Arial"/>
          <w:color w:val="000000"/>
          <w:sz w:val="18"/>
          <w:szCs w:val="18"/>
        </w:rPr>
        <w:t>teti dokumenti, ki morajo po vsebini in obliki ustrezati obrazcem in drugim navodilom iz razpisne dokumentacije, torej mora biti ponudba izdelana v skladu z zahtevami naročnika, podpisana in žigosana, kjer je to označeno.</w:t>
      </w:r>
    </w:p>
    <w:p w:rsidR="0027189A" w:rsidRDefault="00E45565">
      <w:pPr>
        <w:spacing w:before="225" w:after="225" w:line="240" w:lineRule="auto"/>
        <w:jc w:val="both"/>
      </w:pPr>
      <w:r>
        <w:rPr>
          <w:rFonts w:ascii="Arial" w:hAnsi="Arial" w:cs="Arial"/>
          <w:color w:val="000000"/>
          <w:sz w:val="18"/>
          <w:szCs w:val="18"/>
        </w:rPr>
        <w:t>V primeru elektronske oddaje se ko</w:t>
      </w:r>
      <w:r>
        <w:rPr>
          <w:rFonts w:ascii="Arial" w:hAnsi="Arial" w:cs="Arial"/>
          <w:color w:val="000000"/>
          <w:sz w:val="18"/>
          <w:szCs w:val="18"/>
        </w:rPr>
        <w:t>t original štejejo tudi dokumenti, ki so podpisani (verificirani) z elektronskim podpisom (certifikatom). Kot original pa ne štejejo skeni dokumentov z izpisom elektronske potrditve.</w:t>
      </w:r>
    </w:p>
    <w:p w:rsidR="0027189A" w:rsidRDefault="00E45565">
      <w:pPr>
        <w:spacing w:before="225" w:after="225" w:line="240" w:lineRule="auto"/>
        <w:jc w:val="both"/>
      </w:pPr>
      <w:r>
        <w:rPr>
          <w:rFonts w:ascii="Arial" w:hAnsi="Arial" w:cs="Arial"/>
          <w:color w:val="000000"/>
          <w:sz w:val="18"/>
          <w:szCs w:val="18"/>
        </w:rPr>
        <w:t>Navedeni dokumenti morajo biti izpolnjeni, kot to zahtevajo navodila obra</w:t>
      </w:r>
      <w:r>
        <w:rPr>
          <w:rFonts w:ascii="Arial" w:hAnsi="Arial" w:cs="Arial"/>
          <w:color w:val="000000"/>
          <w:sz w:val="18"/>
          <w:szCs w:val="18"/>
        </w:rPr>
        <w:t>zca ali to iz njihovega besedila izhaja. V primeru, če ponudnik posameznega zahtevanega dokumenta ne predloži (oziroma ga ne predloži na poziv naročnika, če je takšen poziv mogoč na podlagi določil ZJN-3), ali pa bo predloženi dokument v nasprotju z zahtev</w:t>
      </w:r>
      <w:r>
        <w:rPr>
          <w:rFonts w:ascii="Arial" w:hAnsi="Arial" w:cs="Arial"/>
          <w:color w:val="000000"/>
          <w:sz w:val="18"/>
          <w:szCs w:val="18"/>
        </w:rPr>
        <w:t>ami razpisne dokumentacije, bo naročnik tako ponudbo zavrnil kot nedopustno.</w:t>
      </w:r>
    </w:p>
    <w:p w:rsidR="0027189A" w:rsidRDefault="00E45565">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w:t>
      </w:r>
      <w:r>
        <w:rPr>
          <w:rFonts w:ascii="Arial" w:hAnsi="Arial" w:cs="Arial"/>
          <w:color w:val="000000"/>
          <w:sz w:val="18"/>
          <w:szCs w:val="18"/>
        </w:rPr>
        <w:t>tevilkami.</w:t>
      </w:r>
    </w:p>
    <w:p w:rsidR="00724169" w:rsidRPr="00A17BFF" w:rsidRDefault="00E45565"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836"/>
        <w:gridCol w:w="3444"/>
      </w:tblGrid>
      <w:tr w:rsidR="0027189A">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7189A" w:rsidRDefault="00E45565">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7189A" w:rsidRDefault="00E45565">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7189A" w:rsidRDefault="00E45565">
            <w:pPr>
              <w:jc w:val="center"/>
            </w:pPr>
            <w:r>
              <w:rPr>
                <w:rFonts w:ascii="Arial" w:hAnsi="Arial" w:cs="Arial"/>
                <w:b/>
                <w:bCs/>
                <w:color w:val="000000"/>
                <w:position w:val="-3"/>
                <w:sz w:val="20"/>
                <w:szCs w:val="20"/>
                <w:shd w:val="clear" w:color="auto" w:fill="AAAAAA"/>
              </w:rPr>
              <w:t>Opombe</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Ponudba</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Krovna izjava</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 podpisan in žigosan.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Izjava gospodarskega subjekta in pooblastilo za pridobitev podatkov iz kazenske evidence</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 podpisan in žigosan.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Izjava članov organov in zastopnikov gospodarskega subjekta in pooblastilo za pridobitev podatkov iz kazenske evidence</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 xml:space="preserve">Izpolnjen, </w:t>
            </w:r>
            <w:r>
              <w:rPr>
                <w:rFonts w:ascii="Arial" w:hAnsi="Arial" w:cs="Arial"/>
                <w:color w:val="000000"/>
                <w:position w:val="-2"/>
                <w:sz w:val="18"/>
                <w:szCs w:val="18"/>
              </w:rPr>
              <w:t>podpisan in žigosan. </w:t>
            </w:r>
          </w:p>
          <w:p w:rsidR="0027189A" w:rsidRDefault="00E45565">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Referenčna lista gospodarskega subjekta</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Potrdilo o dobro opravljenem delu</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 potrjen s strani naročnika posla.</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Vodja gradnje</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 podpisan in žigosan.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lastRenderedPageBreak/>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Referenčna lista vodje gradnje</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Potrdilo o dobro opravljenem delu nominiranih kadrov</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 potrjen s strani naročnika posla.</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Vzorec banč</w:t>
            </w:r>
            <w:r>
              <w:rPr>
                <w:rFonts w:ascii="Arial" w:hAnsi="Arial" w:cs="Arial"/>
                <w:color w:val="000000"/>
                <w:position w:val="-2"/>
                <w:sz w:val="18"/>
                <w:szCs w:val="18"/>
              </w:rPr>
              <w:t>ne garancije / kavcijskega zavarovanja za dobro izvedbo</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Parafiran.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Vzorec bančne garancije / kavcijskega zavarovanja za odpravo napak</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Parafiran.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Izjava zastopnika podizvajalca v zvezi z izpolnjevanjem obveznih pogojev za podizvajalce</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 podpisan in žigosan.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Izjava podizvajalca</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 podpisan in žigosan.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Izjava o nastopu s podizvajalci</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 podpisan in žigosan.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Temeljne okoljske zahteve</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 podpisan in žigosan.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16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Izjava o lastniških deležih</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 podpisan in žigosan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Vzorec pogodbe: Gradbena pogodba .</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Parafiran, podpisan in žigosan.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Popis gradbenih del</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spacing w:before="135" w:after="135"/>
              <w:jc w:val="both"/>
              <w:textAlignment w:val="center"/>
            </w:pPr>
            <w:r>
              <w:rPr>
                <w:rFonts w:ascii="Arial" w:hAnsi="Arial" w:cs="Arial"/>
                <w:color w:val="000000"/>
                <w:position w:val="-2"/>
                <w:sz w:val="18"/>
                <w:szCs w:val="18"/>
              </w:rPr>
              <w:t>Izpolnjen, podpisan in žigosan</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Bonitetna ocena</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27189A"/>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Finančna sposobnost</w:t>
            </w:r>
          </w:p>
          <w:p w:rsidR="0027189A" w:rsidRDefault="0027189A"/>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27189A"/>
        </w:tc>
      </w:tr>
    </w:tbl>
    <w:p w:rsidR="0027189A" w:rsidRDefault="0027189A">
      <w:pPr>
        <w:sectPr w:rsidR="0027189A" w:rsidSect="00D931BF">
          <w:headerReference w:type="default" r:id="rId8"/>
          <w:footerReference w:type="default" r:id="rId9"/>
          <w:pgSz w:w="11906" w:h="16838"/>
          <w:pgMar w:top="1418" w:right="1418" w:bottom="1418" w:left="1418" w:header="567" w:footer="680"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1</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Sanacija mostu čez Temenico v Kamnem Potoku</w:t>
      </w:r>
      <w:r>
        <w:rPr>
          <w:rFonts w:ascii="Arial" w:hAnsi="Arial" w:cs="Arial"/>
          <w:color w:val="000000"/>
          <w:sz w:val="18"/>
          <w:szCs w:val="18"/>
        </w:rPr>
        <w:t>« dajemo ponudbo, kot sledi:</w:t>
      </w:r>
    </w:p>
    <w:p w:rsidR="0027189A" w:rsidRDefault="00E45565">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27189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bl>
    <w:p w:rsidR="0027189A" w:rsidRDefault="00E45565">
      <w:pPr>
        <w:spacing w:before="225" w:after="225" w:line="240" w:lineRule="auto"/>
        <w:jc w:val="both"/>
      </w:pPr>
      <w:r>
        <w:rPr>
          <w:rFonts w:ascii="Arial" w:hAnsi="Arial" w:cs="Arial"/>
          <w:color w:val="000000"/>
          <w:sz w:val="18"/>
          <w:szCs w:val="18"/>
        </w:rPr>
        <w:t>Ponudbo oddajamo (ustrezno označite):</w:t>
      </w:r>
    </w:p>
    <w:p w:rsidR="0027189A" w:rsidRDefault="00E45565">
      <w:pPr>
        <w:spacing w:before="225" w:after="225" w:line="240" w:lineRule="auto"/>
        <w:jc w:val="both"/>
      </w:pPr>
      <w:r>
        <w:fldChar w:fldCharType="begin">
          <w:ffData>
            <w:name w:val="cbox15d36e509b9cae"/>
            <w:enabled/>
            <w:calcOnExit w:val="0"/>
            <w:checkBox>
              <w:sizeAuto/>
              <w:default w:val="0"/>
            </w:checkBox>
          </w:ffData>
        </w:fldChar>
      </w:r>
      <w:bookmarkStart w:id="1" w:name="cbox15d36e509b9cae"/>
      <w:r>
        <w:instrText xml:space="preserve"> FORMCHECKBOX </w:instrText>
      </w:r>
      <w:r>
        <w:fldChar w:fldCharType="separate"/>
      </w:r>
      <w:r>
        <w:fldChar w:fldCharType="end"/>
      </w:r>
      <w:bookmarkEnd w:id="1"/>
      <w:r>
        <w:rPr>
          <w:rFonts w:ascii="Arial" w:hAnsi="Arial" w:cs="Arial"/>
          <w:color w:val="000000"/>
          <w:sz w:val="18"/>
          <w:szCs w:val="18"/>
        </w:rPr>
        <w:t> samostojno</w:t>
      </w:r>
    </w:p>
    <w:p w:rsidR="0027189A" w:rsidRDefault="00E45565">
      <w:pPr>
        <w:spacing w:before="225" w:after="225" w:line="240" w:lineRule="auto"/>
        <w:jc w:val="both"/>
      </w:pPr>
      <w:r>
        <w:fldChar w:fldCharType="begin">
          <w:ffData>
            <w:name w:val="cbox15d36e509b9fae"/>
            <w:enabled/>
            <w:calcOnExit w:val="0"/>
            <w:checkBox>
              <w:sizeAuto/>
              <w:default w:val="0"/>
            </w:checkBox>
          </w:ffData>
        </w:fldChar>
      </w:r>
      <w:bookmarkStart w:id="2" w:name="cbox15d36e509b9fae"/>
      <w:r>
        <w:instrText xml:space="preserve"> FORMCHECKBOX </w:instrText>
      </w:r>
      <w:r>
        <w:fldChar w:fldCharType="separate"/>
      </w:r>
      <w:r>
        <w:fldChar w:fldCharType="end"/>
      </w:r>
      <w:bookmarkEnd w:id="2"/>
      <w:r>
        <w:rPr>
          <w:rFonts w:ascii="Arial" w:hAnsi="Arial" w:cs="Arial"/>
          <w:color w:val="000000"/>
          <w:sz w:val="18"/>
          <w:szCs w:val="18"/>
        </w:rPr>
        <w:t> z naslednjimi partnerji (navedite samo firme): ___________________</w:t>
      </w:r>
      <w:r>
        <w:rPr>
          <w:rFonts w:ascii="Arial" w:hAnsi="Arial" w:cs="Arial"/>
          <w:color w:val="000000"/>
          <w:sz w:val="18"/>
          <w:szCs w:val="18"/>
        </w:rPr>
        <w:t>________________</w:t>
      </w:r>
    </w:p>
    <w:p w:rsidR="0027189A" w:rsidRDefault="00E45565">
      <w:pPr>
        <w:spacing w:before="225" w:after="225" w:line="240" w:lineRule="auto"/>
        <w:jc w:val="both"/>
      </w:pPr>
      <w:r>
        <w:fldChar w:fldCharType="begin">
          <w:ffData>
            <w:name w:val="cbox15d36e509ba2ba"/>
            <w:enabled/>
            <w:calcOnExit w:val="0"/>
            <w:checkBox>
              <w:sizeAuto/>
              <w:default w:val="0"/>
            </w:checkBox>
          </w:ffData>
        </w:fldChar>
      </w:r>
      <w:bookmarkStart w:id="3" w:name="cbox15d36e509ba2ba"/>
      <w:r>
        <w:instrText xml:space="preserve"> FORMCHECKBOX </w:instrText>
      </w:r>
      <w:r>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27189A" w:rsidRDefault="00E45565">
      <w:pPr>
        <w:spacing w:before="225" w:after="225" w:line="240" w:lineRule="auto"/>
        <w:jc w:val="both"/>
      </w:pPr>
      <w:r>
        <w:fldChar w:fldCharType="begin">
          <w:ffData>
            <w:name w:val="cbox15d36e509ba5b4"/>
            <w:enabled/>
            <w:calcOnExit w:val="0"/>
            <w:checkBox>
              <w:sizeAuto/>
              <w:default w:val="0"/>
            </w:checkBox>
          </w:ffData>
        </w:fldChar>
      </w:r>
      <w:bookmarkStart w:id="4" w:name="cbox15d36e509ba5b4"/>
      <w:r>
        <w:instrText xml:space="preserve"> FORMCHECKBOX </w:instrText>
      </w:r>
      <w:r>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27189A" w:rsidRDefault="00E45565">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85"/>
        <w:gridCol w:w="2322"/>
        <w:gridCol w:w="1924"/>
        <w:gridCol w:w="622"/>
        <w:gridCol w:w="1633"/>
      </w:tblGrid>
      <w:tr w:rsidR="0027189A">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7189A" w:rsidRDefault="00E45565">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7189A" w:rsidRDefault="00E45565">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7189A" w:rsidRDefault="00E45565">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7189A" w:rsidRDefault="00E45565">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7189A" w:rsidRDefault="00E45565">
            <w:pPr>
              <w:jc w:val="center"/>
            </w:pPr>
            <w:r>
              <w:rPr>
                <w:rFonts w:ascii="Arial" w:hAnsi="Arial" w:cs="Arial"/>
                <w:b/>
                <w:bCs/>
                <w:color w:val="000000"/>
                <w:position w:val="-2"/>
                <w:sz w:val="18"/>
                <w:szCs w:val="18"/>
                <w:shd w:val="clear" w:color="auto" w:fill="D1D1D1"/>
              </w:rPr>
              <w:t>Vrednost z DDV</w:t>
            </w:r>
          </w:p>
        </w:tc>
      </w:tr>
      <w:tr w:rsidR="0027189A">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PREDDELA</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27189A"/>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ZEMELJSKA DELA</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27189A"/>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VOZIŠČNE KONSTRUKCIJE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27189A"/>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GRADBENA IN OBRTNIŠKA DELA</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27189A"/>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TUJE STORITVE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27189A"/>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NEPREDVIDENA DELA</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27189A"/>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r>
              <w:rPr>
                <w:rFonts w:ascii="Arial" w:hAnsi="Arial" w:cs="Arial"/>
                <w:color w:val="000000"/>
                <w:position w:val="-2"/>
                <w:sz w:val="18"/>
                <w:szCs w:val="18"/>
                <w:shd w:val="clear" w:color="auto" w:fill="CCCCCC"/>
              </w:rPr>
              <w:t> </w:t>
            </w:r>
          </w:p>
        </w:tc>
      </w:tr>
    </w:tbl>
    <w:p w:rsidR="0027189A" w:rsidRDefault="00E45565">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27189A" w:rsidRDefault="00E45565">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60 dni od roka za predložitev ponudb.</w:t>
      </w:r>
    </w:p>
    <w:p w:rsidR="0027189A" w:rsidRDefault="00E45565">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27189A" w:rsidRDefault="00E45565">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27189A" w:rsidRDefault="00E45565">
      <w:pPr>
        <w:spacing w:before="225" w:after="225" w:line="240" w:lineRule="auto"/>
        <w:jc w:val="both"/>
      </w:pPr>
      <w:r>
        <w:rPr>
          <w:rFonts w:ascii="Arial" w:hAnsi="Arial" w:cs="Arial"/>
          <w:color w:val="000000"/>
          <w:sz w:val="18"/>
          <w:szCs w:val="18"/>
        </w:rPr>
        <w:lastRenderedPageBreak/>
        <w:t>Plačila se opravijo na</w:t>
      </w:r>
      <w:r>
        <w:rPr>
          <w:rFonts w:ascii="Arial" w:hAnsi="Arial" w:cs="Arial"/>
          <w:color w:val="000000"/>
          <w:sz w:val="18"/>
          <w:szCs w:val="18"/>
        </w:rPr>
        <w:t xml:space="preserve"> podlagi izdelanih in potrjenih mesečnih situacij. Rok plačila situacije je 30 dni od datuma prejema računa. Če naročnik izpodbija del zneska, ki je obračunan s situacijo, je dolžan plačati nesporni del zneska. Končno situacijo sestavi izvajalec in jo pred</w:t>
      </w:r>
      <w:r>
        <w:rPr>
          <w:rFonts w:ascii="Arial" w:hAnsi="Arial" w:cs="Arial"/>
          <w:color w:val="000000"/>
          <w:sz w:val="18"/>
          <w:szCs w:val="18"/>
        </w:rPr>
        <w:t>loži v izplačilo po opravljenem sprejemu in izročitvi izvedenih del. Roki plačil podizvajalcem so enaki kot za izvajalca. Izvajalec izstavi račun v elektronski obliki (eRačun) preko spletnega portala UJPnet. Kot uradni prejem računa se šteje datum vnosa ra</w:t>
      </w:r>
      <w:r>
        <w:rPr>
          <w:rFonts w:ascii="Arial" w:hAnsi="Arial" w:cs="Arial"/>
          <w:color w:val="000000"/>
          <w:sz w:val="18"/>
          <w:szCs w:val="18"/>
        </w:rPr>
        <w:t>čuna v sistem UJPnet.</w:t>
      </w:r>
    </w:p>
    <w:p w:rsidR="0027189A" w:rsidRDefault="00E45565">
      <w:pPr>
        <w:spacing w:after="0"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27189A" w:rsidRDefault="00E45565">
      <w:pPr>
        <w:spacing w:after="0" w:line="240" w:lineRule="auto"/>
        <w:jc w:val="both"/>
      </w:pPr>
      <w:r>
        <w:rPr>
          <w:rFonts w:ascii="Arial" w:hAnsi="Arial" w:cs="Arial"/>
          <w:color w:val="000000"/>
          <w:sz w:val="18"/>
          <w:szCs w:val="18"/>
        </w:rPr>
        <w:t> </w:t>
      </w:r>
    </w:p>
    <w:p w:rsidR="0027189A" w:rsidRDefault="00E45565">
      <w:pPr>
        <w:spacing w:before="180" w:after="180" w:line="240" w:lineRule="auto"/>
        <w:outlineLvl w:val="2"/>
      </w:pPr>
      <w:r>
        <w:rPr>
          <w:rFonts w:ascii="Arial" w:hAnsi="Arial" w:cs="Arial"/>
          <w:b/>
          <w:bCs/>
          <w:color w:val="000000"/>
          <w:sz w:val="18"/>
          <w:szCs w:val="18"/>
        </w:rPr>
        <w:t>Priloge:</w:t>
      </w:r>
    </w:p>
    <w:tbl>
      <w:tblPr>
        <w:tblStyle w:val="NormalTablePHPDOCX"/>
        <w:tblW w:w="0" w:type="auto"/>
        <w:tblInd w:w="108" w:type="dxa"/>
        <w:shd w:val="clear" w:color="auto" w:fill="CCCCCC"/>
        <w:tblLook w:val="04A0" w:firstRow="1" w:lastRow="0" w:firstColumn="1" w:lastColumn="0" w:noHBand="0" w:noVBand="1"/>
      </w:tblPr>
      <w:tblGrid>
        <w:gridCol w:w="3238"/>
      </w:tblGrid>
      <w:tr w:rsidR="0027189A">
        <w:tc>
          <w:tcPr>
            <w:tcW w:w="0" w:type="auto"/>
            <w:tcMar>
              <w:top w:w="0" w:type="auto"/>
              <w:bottom w:w="0" w:type="auto"/>
            </w:tcMar>
          </w:tcPr>
          <w:p w:rsidR="0027189A" w:rsidRDefault="00E45565">
            <w:pPr>
              <w:numPr>
                <w:ilvl w:val="0"/>
                <w:numId w:val="26"/>
              </w:numPr>
              <w:rPr>
                <w:rFonts w:ascii="Arial" w:hAnsi="Arial" w:cs="Arial"/>
                <w:color w:val="000000"/>
                <w:sz w:val="18"/>
                <w:szCs w:val="18"/>
              </w:rPr>
            </w:pPr>
            <w:r>
              <w:rPr>
                <w:rFonts w:ascii="Arial" w:hAnsi="Arial" w:cs="Arial"/>
                <w:color w:val="000000"/>
                <w:sz w:val="18"/>
                <w:szCs w:val="18"/>
              </w:rPr>
              <w:t>popis_g</w:t>
            </w:r>
            <w:r>
              <w:rPr>
                <w:rFonts w:ascii="Arial" w:hAnsi="Arial" w:cs="Arial"/>
                <w:color w:val="000000"/>
                <w:sz w:val="18"/>
                <w:szCs w:val="18"/>
              </w:rPr>
              <w:t>radbenih_del.xls</w:t>
            </w:r>
          </w:p>
        </w:tc>
      </w:tr>
    </w:tbl>
    <w:p w:rsidR="0027189A" w:rsidRDefault="00E45565">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tblLook w:val="04A0" w:firstRow="1" w:lastRow="0" w:firstColumn="1" w:lastColumn="0" w:noHBand="0" w:noVBand="1"/>
      </w:tblPr>
      <w:tblGrid>
        <w:gridCol w:w="3194"/>
        <w:gridCol w:w="5161"/>
      </w:tblGrid>
      <w:tr w:rsidR="0027189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POOBLAŠČ</w:t>
            </w:r>
            <w:r>
              <w:rPr>
                <w:rFonts w:ascii="Arial" w:hAnsi="Arial" w:cs="Arial"/>
                <w:b/>
                <w:bCs/>
                <w:color w:val="000000"/>
                <w:position w:val="-2"/>
                <w:sz w:val="18"/>
                <w:szCs w:val="18"/>
                <w:shd w:val="clear" w:color="auto" w:fill="CCCCCC"/>
              </w:rPr>
              <w:t>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 xml:space="preserve">(če ga gospodarski subjekt </w:t>
            </w:r>
            <w:r>
              <w:rPr>
                <w:rFonts w:ascii="Arial" w:hAnsi="Arial" w:cs="Arial"/>
                <w:color w:val="000000"/>
                <w:position w:val="-2"/>
                <w:sz w:val="18"/>
                <w:szCs w:val="18"/>
                <w:shd w:val="clear" w:color="auto" w:fill="CCCCCC"/>
              </w:rPr>
              <w:t>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bl>
    <w:p w:rsidR="0027189A" w:rsidRDefault="0027189A"/>
    <w:tbl>
      <w:tblPr>
        <w:tblStyle w:val="NormalTablePHPDOCX"/>
        <w:tblW w:w="8745" w:type="dxa"/>
        <w:tblInd w:w="108" w:type="dxa"/>
        <w:tblLook w:val="04A0" w:firstRow="1" w:lastRow="0" w:firstColumn="1" w:lastColumn="0" w:noHBand="0" w:noVBand="1"/>
      </w:tblPr>
      <w:tblGrid>
        <w:gridCol w:w="4080"/>
        <w:gridCol w:w="4665"/>
      </w:tblGrid>
      <w:tr w:rsidR="0027189A">
        <w:tc>
          <w:tcPr>
            <w:tcW w:w="4080" w:type="dxa"/>
            <w:gridSpan w:val="2"/>
            <w:tcMar>
              <w:top w:w="75" w:type="dxa"/>
              <w:bottom w:w="75" w:type="dxa"/>
            </w:tcMar>
            <w:vAlign w:val="center"/>
          </w:tcPr>
          <w:p w:rsidR="0027189A" w:rsidRDefault="00E45565">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p w:rsidR="0027189A" w:rsidRDefault="00E45565">
            <w:pPr>
              <w:spacing w:before="135" w:after="135"/>
              <w:jc w:val="both"/>
              <w:textAlignment w:val="center"/>
            </w:pPr>
            <w:r>
              <w:rPr>
                <w:rFonts w:ascii="Arial" w:hAnsi="Arial" w:cs="Arial"/>
                <w:color w:val="000000"/>
                <w:position w:val="-2"/>
                <w:sz w:val="18"/>
                <w:szCs w:val="18"/>
              </w:rPr>
              <w:t>Priloge:</w:t>
            </w:r>
          </w:p>
          <w:tbl>
            <w:tblPr>
              <w:tblStyle w:val="NormalTablePHPDOCX"/>
              <w:tblW w:w="0" w:type="auto"/>
              <w:tblLook w:val="04A0" w:firstRow="1" w:lastRow="0" w:firstColumn="1" w:lastColumn="0" w:noHBand="0" w:noVBand="1"/>
            </w:tblPr>
            <w:tblGrid>
              <w:gridCol w:w="2888"/>
            </w:tblGrid>
            <w:tr w:rsidR="0027189A">
              <w:tc>
                <w:tcPr>
                  <w:tcW w:w="0" w:type="auto"/>
                  <w:tcMar>
                    <w:top w:w="0" w:type="auto"/>
                    <w:bottom w:w="0" w:type="auto"/>
                  </w:tcMar>
                </w:tcPr>
                <w:p w:rsidR="0027189A" w:rsidRDefault="00E45565">
                  <w:pPr>
                    <w:numPr>
                      <w:ilvl w:val="0"/>
                      <w:numId w:val="27"/>
                    </w:numPr>
                    <w:rPr>
                      <w:rFonts w:ascii="Arial" w:hAnsi="Arial" w:cs="Arial"/>
                      <w:color w:val="000000"/>
                      <w:sz w:val="18"/>
                      <w:szCs w:val="18"/>
                    </w:rPr>
                  </w:pPr>
                  <w:r>
                    <w:rPr>
                      <w:rFonts w:ascii="Arial" w:hAnsi="Arial" w:cs="Arial"/>
                      <w:color w:val="000000"/>
                      <w:position w:val="-2"/>
                      <w:sz w:val="18"/>
                      <w:szCs w:val="18"/>
                    </w:rPr>
                    <w:t>Popis gradbenih del</w:t>
                  </w:r>
                </w:p>
              </w:tc>
            </w:tr>
          </w:tbl>
          <w:p w:rsidR="0027189A" w:rsidRDefault="0027189A"/>
        </w:tc>
      </w:tr>
      <w:tr w:rsidR="0027189A">
        <w:tc>
          <w:tcPr>
            <w:tcW w:w="4080" w:type="dxa"/>
            <w:tcMar>
              <w:top w:w="75" w:type="dxa"/>
              <w:bottom w:w="75" w:type="dxa"/>
            </w:tcMar>
            <w:vAlign w:val="center"/>
          </w:tcPr>
          <w:p w:rsidR="0027189A" w:rsidRDefault="00E45565">
            <w:r>
              <w:rPr>
                <w:rFonts w:ascii="Arial" w:hAnsi="Arial" w:cs="Arial"/>
                <w:color w:val="000000"/>
                <w:position w:val="-2"/>
                <w:sz w:val="18"/>
                <w:szCs w:val="18"/>
              </w:rPr>
              <w:t>Kraj in datum:</w:t>
            </w:r>
          </w:p>
        </w:tc>
        <w:tc>
          <w:tcPr>
            <w:tcW w:w="0" w:type="auto"/>
            <w:tcMar>
              <w:top w:w="75" w:type="dxa"/>
              <w:bottom w:w="75" w:type="dxa"/>
            </w:tcMar>
            <w:vAlign w:val="center"/>
          </w:tcPr>
          <w:p w:rsidR="0027189A" w:rsidRDefault="00E45565">
            <w:pPr>
              <w:jc w:val="center"/>
            </w:pPr>
            <w:r>
              <w:rPr>
                <w:rFonts w:ascii="Arial" w:hAnsi="Arial" w:cs="Arial"/>
                <w:color w:val="000000"/>
                <w:position w:val="-2"/>
                <w:sz w:val="18"/>
                <w:szCs w:val="18"/>
              </w:rPr>
              <w:t>Ime in priimek: _____________________</w:t>
            </w:r>
          </w:p>
        </w:tc>
      </w:tr>
      <w:tr w:rsidR="0027189A">
        <w:tc>
          <w:tcPr>
            <w:tcW w:w="4080" w:type="dxa"/>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27189A"/>
          <w:p w:rsidR="0027189A" w:rsidRDefault="00E45565">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27189A" w:rsidRDefault="0027189A">
      <w:pPr>
        <w:sectPr w:rsidR="0027189A" w:rsidSect="006E7A2B">
          <w:footerReference w:type="default" r:id="rId10"/>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2</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Sanacija mostu čez Temenico v Kamnem Potoku</w:t>
      </w:r>
      <w:r>
        <w:rPr>
          <w:rFonts w:ascii="Arial" w:hAnsi="Arial" w:cs="Arial"/>
          <w:color w:val="000000"/>
          <w:sz w:val="18"/>
          <w:szCs w:val="18"/>
        </w:rPr>
        <w:t>«,</w:t>
      </w:r>
    </w:p>
    <w:p w:rsidR="0027189A" w:rsidRDefault="00E45565">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27189A" w:rsidRDefault="00E45565">
      <w:pPr>
        <w:spacing w:before="225" w:after="225" w:line="240" w:lineRule="auto"/>
        <w:jc w:val="both"/>
      </w:pPr>
      <w:r>
        <w:rPr>
          <w:rFonts w:ascii="Arial" w:hAnsi="Arial" w:cs="Arial"/>
          <w:i/>
          <w:iCs/>
          <w:color w:val="000000"/>
          <w:sz w:val="18"/>
          <w:szCs w:val="18"/>
        </w:rPr>
        <w:t>(naziv ponudnika, partnerja v skupni ponudbi)</w:t>
      </w:r>
    </w:p>
    <w:p w:rsidR="0027189A" w:rsidRDefault="00E45565">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vse kopije dokumentov, ki so priloženi ponudb</w:t>
            </w:r>
            <w:r>
              <w:rPr>
                <w:rFonts w:ascii="Arial" w:hAnsi="Arial" w:cs="Arial"/>
                <w:color w:val="000000"/>
                <w:sz w:val="18"/>
                <w:szCs w:val="18"/>
              </w:rPr>
              <w:t>i, ustrezajo originalom;</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w:t>
            </w:r>
            <w:r>
              <w:rPr>
                <w:rFonts w:ascii="Arial" w:hAnsi="Arial" w:cs="Arial"/>
                <w:color w:val="000000"/>
                <w:sz w:val="18"/>
                <w:szCs w:val="18"/>
              </w:rPr>
              <w:t>mo zahtevali povrnitve nobenih stroškov, ki smo jih imeli s pripravo ponudbene dokumentacije;</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w:t>
            </w:r>
            <w:r>
              <w:rPr>
                <w:rFonts w:ascii="Arial" w:hAnsi="Arial" w:cs="Arial"/>
                <w:color w:val="000000"/>
                <w:sz w:val="18"/>
                <w:szCs w:val="18"/>
              </w:rPr>
              <w:t>o predložili ustrezna pooblastila, če jih bo ta zahteval;</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smo pr</w:t>
            </w:r>
            <w:r>
              <w:rPr>
                <w:rFonts w:ascii="Arial" w:hAnsi="Arial" w:cs="Arial"/>
                <w:color w:val="000000"/>
                <w:sz w:val="18"/>
                <w:szCs w:val="18"/>
              </w:rPr>
              <w:t>i pripravi ponudbe in bomo pri izvajanju pogodbe spoštovali obveznosti, ki izhajajo iz predpisov o varstvu pri delu, zaposlovanju in delovnih pogojih, veljavnih v Republiki Sloveniji;</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w:t>
            </w:r>
            <w:r>
              <w:rPr>
                <w:rFonts w:ascii="Arial" w:hAnsi="Arial" w:cs="Arial"/>
                <w:color w:val="000000"/>
                <w:sz w:val="18"/>
                <w:szCs w:val="18"/>
              </w:rPr>
              <w:t>aposlenimi, ki so sposobni izvesti razpisana dela, ter da razpolagamo z zadostnimi tehničnimi in kadrovskimi zmogljivostmi za izvedbo javnega naročila;</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w:t>
            </w:r>
            <w:r>
              <w:rPr>
                <w:rFonts w:ascii="Arial" w:hAnsi="Arial" w:cs="Arial"/>
                <w:color w:val="000000"/>
                <w:sz w:val="18"/>
                <w:szCs w:val="18"/>
              </w:rPr>
              <w:t>si (zakoni, pravilniki, standardi, tehničnimi soglasji), tehničnimi navodili, priporočili in normativi ter okoljevarstvenimi predpisi;</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bomo v primeru zamenjave priglaš</w:t>
            </w:r>
            <w:r>
              <w:rPr>
                <w:rFonts w:ascii="Arial" w:hAnsi="Arial" w:cs="Arial"/>
                <w:color w:val="000000"/>
                <w:sz w:val="18"/>
                <w:szCs w:val="18"/>
              </w:rPr>
              <w:t>enih podizvajalcev ali priglašenih kadrov pred njihovo menjavo pridobili pisno soglasje naročnika;</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bodo vsi novi podizvajalci, ki niso na</w:t>
            </w:r>
            <w:r>
              <w:rPr>
                <w:rFonts w:ascii="Arial" w:hAnsi="Arial" w:cs="Arial"/>
                <w:color w:val="000000"/>
                <w:sz w:val="18"/>
                <w:szCs w:val="18"/>
              </w:rPr>
              <w:t>vedeni v ponudbi, izpolnjevali vse naročnikove pogoje, ki jih morajo izpolnjevati podizvajalci;</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w:t>
            </w:r>
            <w:r>
              <w:rPr>
                <w:rFonts w:ascii="Arial" w:hAnsi="Arial" w:cs="Arial"/>
                <w:color w:val="000000"/>
                <w:sz w:val="18"/>
                <w:szCs w:val="18"/>
              </w:rPr>
              <w:t>pacitete v enakem obsegu oziroma najmanj v obsegu, ki bi zadoščal za priznanje usposobljenosti, če bi bili te podizvajalci navedeni v sami ponudbi namesto podizvajalcev, ki jih zamenjujejo;</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w:t>
            </w:r>
            <w:r>
              <w:rPr>
                <w:rFonts w:ascii="Arial" w:hAnsi="Arial" w:cs="Arial"/>
                <w:color w:val="000000"/>
                <w:sz w:val="18"/>
                <w:szCs w:val="18"/>
              </w:rPr>
              <w:t>ke pogoje, ki jih je določil naročnik v razpisni dokumentaciji;</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 xml:space="preserve">se v celoti strinjamo in sprejemamo pogoje naročnika, navedene v tej razpisni dokumentaciji, da po njih dajemo svojo ponudbo za izvedbo razpisnih del ter da pod navedenimi pogoji pristopamo k </w:t>
            </w:r>
            <w:r>
              <w:rPr>
                <w:rFonts w:ascii="Arial" w:hAnsi="Arial" w:cs="Arial"/>
                <w:color w:val="000000"/>
                <w:sz w:val="18"/>
                <w:szCs w:val="18"/>
              </w:rPr>
              <w:t>izvedbi predmeta javnega naročila;</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w:t>
            </w:r>
            <w:r>
              <w:rPr>
                <w:rFonts w:ascii="Arial" w:hAnsi="Arial" w:cs="Arial"/>
                <w:color w:val="000000"/>
                <w:sz w:val="18"/>
                <w:szCs w:val="18"/>
              </w:rPr>
              <w:t>očila;</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27189A" w:rsidRDefault="00E45565">
            <w:pPr>
              <w:numPr>
                <w:ilvl w:val="0"/>
                <w:numId w:val="28"/>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27189A" w:rsidRDefault="00E45565">
      <w:pPr>
        <w:spacing w:before="225" w:after="225" w:line="240" w:lineRule="auto"/>
        <w:jc w:val="both"/>
      </w:pPr>
      <w:r>
        <w:rPr>
          <w:rFonts w:ascii="Arial" w:hAnsi="Arial" w:cs="Arial"/>
          <w:color w:val="000000"/>
          <w:sz w:val="18"/>
          <w:szCs w:val="18"/>
        </w:rPr>
        <w:t>Izjavljamo,</w:t>
      </w:r>
      <w:r>
        <w:rPr>
          <w:rFonts w:ascii="Arial" w:hAnsi="Arial" w:cs="Arial"/>
          <w:color w:val="000000"/>
          <w:sz w:val="18"/>
          <w:szCs w:val="18"/>
        </w:rPr>
        <w:t xml:space="preserve">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numPr>
                <w:ilvl w:val="0"/>
                <w:numId w:val="29"/>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rsidR="0027189A" w:rsidRDefault="00E45565">
            <w:pPr>
              <w:numPr>
                <w:ilvl w:val="0"/>
                <w:numId w:val="29"/>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27189A" w:rsidRDefault="00E45565">
            <w:pPr>
              <w:numPr>
                <w:ilvl w:val="0"/>
                <w:numId w:val="29"/>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w:t>
            </w:r>
            <w:r>
              <w:rPr>
                <w:rFonts w:ascii="Arial" w:hAnsi="Arial" w:cs="Arial"/>
                <w:color w:val="000000"/>
                <w:sz w:val="18"/>
                <w:szCs w:val="18"/>
              </w:rPr>
              <w:t xml:space="preserve"> naštetega v prvem odstavku 75. člena ZJN-3,</w:t>
            </w:r>
          </w:p>
          <w:p w:rsidR="0027189A" w:rsidRDefault="00E45565">
            <w:pPr>
              <w:numPr>
                <w:ilvl w:val="0"/>
                <w:numId w:val="29"/>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27189A" w:rsidRDefault="00E45565">
            <w:pPr>
              <w:numPr>
                <w:ilvl w:val="0"/>
                <w:numId w:val="29"/>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w:t>
            </w:r>
            <w:r>
              <w:rPr>
                <w:rFonts w:ascii="Arial" w:hAnsi="Arial" w:cs="Arial"/>
                <w:color w:val="000000"/>
                <w:sz w:val="18"/>
                <w:szCs w:val="18"/>
              </w:rPr>
              <w:t>renehanja po zakonu, ki ureja postopek zaradi insolventnosti in prisilnega prenehanja, ali postopek likvidacije po zakonu, ki ureja gospodarske družbe, če njegova sredstva ali poslovanje upravlja upravitelj ali sodišče, ali če so njegove poslovne dejavnost</w:t>
            </w:r>
            <w:r>
              <w:rPr>
                <w:rFonts w:ascii="Arial" w:hAnsi="Arial" w:cs="Arial"/>
                <w:color w:val="000000"/>
                <w:sz w:val="18"/>
                <w:szCs w:val="18"/>
              </w:rPr>
              <w:t>i začasno ustavljene, ali če se je v skladu s predpisi druge države nad njim začel postopek ali pa je nastal položaj z enakimi pravnimi posledicami,</w:t>
            </w:r>
          </w:p>
          <w:p w:rsidR="0027189A" w:rsidRDefault="00E45565">
            <w:pPr>
              <w:numPr>
                <w:ilvl w:val="0"/>
                <w:numId w:val="29"/>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w:t>
            </w:r>
            <w:r>
              <w:rPr>
                <w:rFonts w:ascii="Arial" w:hAnsi="Arial" w:cs="Arial"/>
                <w:color w:val="000000"/>
                <w:sz w:val="18"/>
                <w:szCs w:val="18"/>
              </w:rPr>
              <w:t>čanih obveznih dajatev in drugih denarnih nedavčnih obveznosti v skladu z zakonom, ki ureja finančno upravo, ki jih pobira davčni organ v skladu s predpisi države, v vrednosti 50 EUR ali več,</w:t>
            </w:r>
          </w:p>
          <w:p w:rsidR="0027189A" w:rsidRDefault="00E45565">
            <w:pPr>
              <w:numPr>
                <w:ilvl w:val="0"/>
                <w:numId w:val="29"/>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w:t>
            </w:r>
            <w:r>
              <w:rPr>
                <w:rFonts w:ascii="Arial" w:hAnsi="Arial" w:cs="Arial"/>
                <w:color w:val="000000"/>
                <w:sz w:val="18"/>
                <w:szCs w:val="18"/>
              </w:rPr>
              <w:t xml:space="preserve"> davčnih odtegljajev za dohodke iz delovnega razmerja za obdobje zadnjih petih let do dne oddaje ponudbe ali prijave,</w:t>
            </w:r>
          </w:p>
          <w:p w:rsidR="0027189A" w:rsidRDefault="00E45565">
            <w:pPr>
              <w:numPr>
                <w:ilvl w:val="0"/>
                <w:numId w:val="29"/>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w:t>
            </w:r>
            <w:r>
              <w:rPr>
                <w:rFonts w:ascii="Arial" w:hAnsi="Arial" w:cs="Arial"/>
                <w:color w:val="000000"/>
                <w:sz w:val="18"/>
                <w:szCs w:val="18"/>
              </w:rPr>
              <w:t xml:space="preserve">na Republike Slovenije ali druge države članice ali tretje države dvakrat izrečena globa zaradi prekrška v zvezi s plačili za delo, delovnim časom, počitki, opravljanjem dela na podlagi pogodb civilnega prava kljub obstoju elementov delovnega razmerja ali </w:t>
            </w:r>
            <w:r>
              <w:rPr>
                <w:rFonts w:ascii="Arial" w:hAnsi="Arial" w:cs="Arial"/>
                <w:color w:val="000000"/>
                <w:sz w:val="18"/>
                <w:szCs w:val="18"/>
              </w:rPr>
              <w:t>v zvezi z zaposlovanjem na črno;</w:t>
            </w:r>
          </w:p>
          <w:p w:rsidR="0027189A" w:rsidRDefault="00E45565">
            <w:pPr>
              <w:numPr>
                <w:ilvl w:val="0"/>
                <w:numId w:val="29"/>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27189A" w:rsidRDefault="00E45565">
            <w:pPr>
              <w:numPr>
                <w:ilvl w:val="0"/>
                <w:numId w:val="29"/>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w:t>
            </w:r>
            <w:r>
              <w:rPr>
                <w:rFonts w:ascii="Arial" w:hAnsi="Arial" w:cs="Arial"/>
                <w:color w:val="000000"/>
                <w:sz w:val="18"/>
                <w:szCs w:val="18"/>
              </w:rPr>
              <w:t>klicnim ravnanjem,</w:t>
            </w:r>
          </w:p>
          <w:p w:rsidR="0027189A" w:rsidRDefault="00E45565">
            <w:pPr>
              <w:numPr>
                <w:ilvl w:val="0"/>
                <w:numId w:val="29"/>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27189A" w:rsidRDefault="00E45565">
            <w:pPr>
              <w:numPr>
                <w:ilvl w:val="0"/>
                <w:numId w:val="29"/>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27189A" w:rsidRDefault="00E45565">
      <w:pPr>
        <w:spacing w:before="225" w:after="225" w:line="240" w:lineRule="auto"/>
        <w:jc w:val="both"/>
      </w:pPr>
      <w:r>
        <w:rPr>
          <w:rFonts w:ascii="Arial" w:hAnsi="Arial" w:cs="Arial"/>
          <w:color w:val="000000"/>
          <w:sz w:val="18"/>
          <w:szCs w:val="18"/>
          <w:u w:val="single"/>
        </w:rPr>
        <w:t xml:space="preserve">S podpisom te </w:t>
      </w:r>
      <w:r>
        <w:rPr>
          <w:rFonts w:ascii="Arial" w:hAnsi="Arial" w:cs="Arial"/>
          <w:color w:val="000000"/>
          <w:sz w:val="18"/>
          <w:szCs w:val="18"/>
          <w:u w:val="single"/>
        </w:rPr>
        <w:t>izjave izjavljamo, da izpolnjujemo vse pogoje iz razpisne dokumentacije, za katere je navedeno, da se izpolnjevanje izkazuje s podpisom te izjave!</w:t>
      </w:r>
    </w:p>
    <w:p w:rsidR="0027189A" w:rsidRDefault="00E45565">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TREBNJE, GOLIEV TRG 5, 8210 TREBNJE</w:t>
      </w:r>
      <w:r>
        <w:rPr>
          <w:rFonts w:ascii="Arial" w:hAnsi="Arial" w:cs="Arial"/>
          <w:color w:val="000000"/>
          <w:sz w:val="18"/>
          <w:szCs w:val="18"/>
        </w:rPr>
        <w:t>  v zvezi z oddajo jav</w:t>
      </w:r>
      <w:r>
        <w:rPr>
          <w:rFonts w:ascii="Arial" w:hAnsi="Arial" w:cs="Arial"/>
          <w:color w:val="000000"/>
          <w:sz w:val="18"/>
          <w:szCs w:val="18"/>
        </w:rPr>
        <w:t>nega naročila za namene </w:t>
      </w:r>
      <w:r>
        <w:rPr>
          <w:rFonts w:ascii="Arial" w:hAnsi="Arial" w:cs="Arial"/>
          <w:b/>
          <w:bCs/>
          <w:color w:val="000000"/>
          <w:sz w:val="18"/>
          <w:szCs w:val="18"/>
        </w:rPr>
        <w:t>Sanacija mostu čez Temenico v Kamnem Potoku,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w:t>
      </w:r>
      <w:r>
        <w:rPr>
          <w:rFonts w:ascii="Arial" w:hAnsi="Arial" w:cs="Arial"/>
          <w:color w:val="000000"/>
          <w:sz w:val="18"/>
          <w:szCs w:val="18"/>
        </w:rPr>
        <w:t>avka 77. člena ZJN-3.</w:t>
      </w:r>
    </w:p>
    <w:p w:rsidR="0027189A" w:rsidRDefault="00E45565">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Kraj in datum:</w:t>
            </w:r>
          </w:p>
        </w:tc>
        <w:tc>
          <w:tcPr>
            <w:tcW w:w="0" w:type="auto"/>
            <w:tcMar>
              <w:top w:w="75" w:type="dxa"/>
              <w:bottom w:w="75" w:type="dxa"/>
            </w:tcMar>
            <w:vAlign w:val="center"/>
          </w:tcPr>
          <w:p w:rsidR="0027189A" w:rsidRDefault="00E45565">
            <w:r>
              <w:rPr>
                <w:rFonts w:ascii="Arial" w:hAnsi="Arial" w:cs="Arial"/>
                <w:color w:val="000000"/>
                <w:position w:val="-2"/>
                <w:sz w:val="18"/>
                <w:szCs w:val="18"/>
              </w:rPr>
              <w:t>Ime in priimek: _____________________</w:t>
            </w:r>
          </w:p>
        </w:tc>
      </w:tr>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27189A"/>
          <w:p w:rsidR="0027189A" w:rsidRDefault="00E45565">
            <w:pPr>
              <w:jc w:val="center"/>
            </w:pPr>
            <w:r>
              <w:rPr>
                <w:rFonts w:ascii="Arial" w:hAnsi="Arial" w:cs="Arial"/>
                <w:color w:val="A9A9A9"/>
                <w:position w:val="-2"/>
                <w:sz w:val="18"/>
                <w:szCs w:val="18"/>
              </w:rPr>
              <w:t>(žig in podpis)</w:t>
            </w:r>
          </w:p>
        </w:tc>
      </w:tr>
    </w:tbl>
    <w:p w:rsidR="0027189A" w:rsidRDefault="00E45565">
      <w:pPr>
        <w:spacing w:before="225" w:after="225" w:line="240" w:lineRule="auto"/>
        <w:jc w:val="both"/>
      </w:pPr>
      <w:r>
        <w:rPr>
          <w:rFonts w:ascii="Arial" w:hAnsi="Arial" w:cs="Arial"/>
          <w:color w:val="000000"/>
          <w:sz w:val="18"/>
          <w:szCs w:val="18"/>
        </w:rPr>
        <w:t> </w:t>
      </w:r>
    </w:p>
    <w:p w:rsidR="0027189A" w:rsidRDefault="0027189A">
      <w:pPr>
        <w:sectPr w:rsidR="0027189A" w:rsidSect="006E7A2B">
          <w:footerReference w:type="default" r:id="rId11"/>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3</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w:t>
      </w:r>
      <w:r>
        <w:rPr>
          <w:rFonts w:ascii="Arial" w:hAnsi="Arial" w:cs="Arial"/>
          <w:color w:val="000000"/>
          <w:sz w:val="18"/>
          <w:szCs w:val="18"/>
        </w:rPr>
        <w:t>benem izjavljamo, da:</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numPr>
                <w:ilvl w:val="0"/>
                <w:numId w:val="30"/>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w:t>
            </w:r>
            <w:r>
              <w:rPr>
                <w:rFonts w:ascii="Arial" w:hAnsi="Arial" w:cs="Arial"/>
                <w:color w:val="000000"/>
                <w:sz w:val="18"/>
                <w:szCs w:val="18"/>
              </w:rPr>
              <w:t>ka v zvezi s plačilom za delo,</w:t>
            </w:r>
          </w:p>
          <w:p w:rsidR="0027189A" w:rsidRDefault="00E45565">
            <w:pPr>
              <w:numPr>
                <w:ilvl w:val="0"/>
                <w:numId w:val="30"/>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7189A" w:rsidRDefault="00E45565">
            <w:pPr>
              <w:numPr>
                <w:ilvl w:val="0"/>
                <w:numId w:val="30"/>
              </w:numPr>
              <w:jc w:val="both"/>
              <w:rPr>
                <w:rFonts w:ascii="Arial" w:hAnsi="Arial" w:cs="Arial"/>
                <w:color w:val="000000"/>
                <w:sz w:val="18"/>
                <w:szCs w:val="18"/>
              </w:rPr>
            </w:pPr>
            <w:r>
              <w:rPr>
                <w:rFonts w:ascii="Arial" w:hAnsi="Arial" w:cs="Arial"/>
                <w:color w:val="000000"/>
                <w:sz w:val="18"/>
                <w:szCs w:val="18"/>
              </w:rPr>
              <w:t>bomo, v kolikor bo naročnik zahteval, v postavl</w:t>
            </w:r>
            <w:r>
              <w:rPr>
                <w:rFonts w:ascii="Arial" w:hAnsi="Arial" w:cs="Arial"/>
                <w:color w:val="000000"/>
                <w:sz w:val="18"/>
                <w:szCs w:val="18"/>
              </w:rPr>
              <w:t>jenem roku naročniku izročili ustrezna potrdila, ki se nanašajo na zgoraj navedeno, in se ne vodijo v uradnih evidencah, ki jih vodijo državni organi, organi lokalnih skupnosti ali nosilci javnih pooblastil.</w:t>
            </w:r>
          </w:p>
        </w:tc>
      </w:tr>
    </w:tbl>
    <w:p w:rsidR="0027189A" w:rsidRDefault="00E45565">
      <w:pPr>
        <w:spacing w:before="225" w:after="225" w:line="240" w:lineRule="auto"/>
        <w:jc w:val="center"/>
      </w:pPr>
      <w:r>
        <w:rPr>
          <w:rFonts w:ascii="Arial" w:hAnsi="Arial" w:cs="Arial"/>
          <w:b/>
          <w:bCs/>
          <w:color w:val="000000"/>
          <w:sz w:val="21"/>
          <w:szCs w:val="21"/>
        </w:rPr>
        <w:t>POOBLASTILO</w:t>
      </w:r>
    </w:p>
    <w:p w:rsidR="0027189A" w:rsidRDefault="00E45565">
      <w:pPr>
        <w:spacing w:before="225" w:after="225" w:line="240" w:lineRule="auto"/>
        <w:jc w:val="both"/>
      </w:pPr>
      <w:r>
        <w:rPr>
          <w:rFonts w:ascii="Arial" w:hAnsi="Arial" w:cs="Arial"/>
          <w:color w:val="000000"/>
          <w:sz w:val="18"/>
          <w:szCs w:val="18"/>
        </w:rPr>
        <w:t>Pooblaščamo naročnika OBČINA TREBNJ</w:t>
      </w:r>
      <w:r>
        <w:rPr>
          <w:rFonts w:ascii="Arial" w:hAnsi="Arial" w:cs="Arial"/>
          <w:color w:val="000000"/>
          <w:sz w:val="18"/>
          <w:szCs w:val="18"/>
        </w:rPr>
        <w:t>E,GOLIEV TRG 5, 8210 TREBNJE,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27189A">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Š</w:t>
            </w:r>
            <w:r>
              <w:rPr>
                <w:rFonts w:ascii="Arial" w:hAnsi="Arial" w:cs="Arial"/>
                <w:color w:val="000000"/>
                <w:position w:val="-2"/>
                <w:sz w:val="18"/>
                <w:szCs w:val="18"/>
              </w:rPr>
              <w:t>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bl>
    <w:p w:rsidR="0027189A" w:rsidRDefault="00E45565">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Kraj in datum:</w:t>
            </w:r>
          </w:p>
        </w:tc>
        <w:tc>
          <w:tcPr>
            <w:tcW w:w="0" w:type="auto"/>
            <w:tcMar>
              <w:top w:w="75" w:type="dxa"/>
              <w:bottom w:w="75" w:type="dxa"/>
            </w:tcMar>
            <w:vAlign w:val="center"/>
          </w:tcPr>
          <w:p w:rsidR="0027189A" w:rsidRDefault="00E45565">
            <w:r>
              <w:rPr>
                <w:rFonts w:ascii="Arial" w:hAnsi="Arial" w:cs="Arial"/>
                <w:color w:val="000000"/>
                <w:position w:val="-2"/>
                <w:sz w:val="18"/>
                <w:szCs w:val="18"/>
              </w:rPr>
              <w:t>Ime in priimek: _____________________</w:t>
            </w:r>
          </w:p>
        </w:tc>
      </w:tr>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27189A"/>
          <w:p w:rsidR="0027189A" w:rsidRDefault="00E45565">
            <w:pPr>
              <w:jc w:val="center"/>
            </w:pPr>
            <w:r>
              <w:rPr>
                <w:rFonts w:ascii="Arial" w:hAnsi="Arial" w:cs="Arial"/>
                <w:color w:val="A9A9A9"/>
                <w:position w:val="-2"/>
                <w:sz w:val="18"/>
                <w:szCs w:val="18"/>
              </w:rPr>
              <w:t>(žig in podpis)</w:t>
            </w:r>
          </w:p>
        </w:tc>
      </w:tr>
    </w:tbl>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 </w:t>
      </w:r>
    </w:p>
    <w:p w:rsidR="0027189A" w:rsidRDefault="0027189A">
      <w:pPr>
        <w:sectPr w:rsidR="0027189A" w:rsidSect="006E7A2B">
          <w:footerReference w:type="default" r:id="rId12"/>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4</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w:t>
      </w:r>
      <w:r>
        <w:rPr>
          <w:rFonts w:ascii="Arial" w:hAnsi="Arial" w:cs="Arial"/>
        </w:rPr>
        <w:t>lanov organov in zastopnikov gospodarskega subjekta in pooblastilo za pridobitev podatkov iz kazenske evidence</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w:t>
      </w:r>
      <w:r>
        <w:rPr>
          <w:rFonts w:ascii="Arial" w:hAnsi="Arial" w:cs="Arial"/>
          <w:color w:val="000000"/>
          <w:sz w:val="18"/>
          <w:szCs w:val="18"/>
        </w:rPr>
        <w:t>vku 75. člena ZJN-3. Obenem izjavljam, da:</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numPr>
                <w:ilvl w:val="0"/>
                <w:numId w:val="3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7189A" w:rsidRDefault="00E45565">
            <w:pPr>
              <w:numPr>
                <w:ilvl w:val="0"/>
                <w:numId w:val="31"/>
              </w:numPr>
              <w:jc w:val="both"/>
              <w:rPr>
                <w:rFonts w:ascii="Arial" w:hAnsi="Arial" w:cs="Arial"/>
                <w:color w:val="000000"/>
                <w:sz w:val="18"/>
                <w:szCs w:val="18"/>
              </w:rPr>
            </w:pPr>
            <w:r>
              <w:rPr>
                <w:rFonts w:ascii="Arial" w:hAnsi="Arial" w:cs="Arial"/>
                <w:color w:val="000000"/>
                <w:sz w:val="18"/>
                <w:szCs w:val="18"/>
              </w:rPr>
              <w:t>bom, v kolikor bo naročnik zahteval</w:t>
            </w:r>
            <w:r>
              <w:rPr>
                <w:rFonts w:ascii="Arial" w:hAnsi="Arial" w:cs="Arial"/>
                <w:color w:val="000000"/>
                <w:sz w:val="18"/>
                <w:szCs w:val="18"/>
              </w:rPr>
              <w:t>, v postavljenem roku naročniku izročil/a ustrezna potrdila, ki se nanašajo na zgoraj navedeno, in se ne vodijo v uradnih evidencah, ki jih vodijo državni organi, organi lokalnih skupnosti ali nosilci javnih pooblastil.</w:t>
            </w:r>
          </w:p>
        </w:tc>
      </w:tr>
    </w:tbl>
    <w:p w:rsidR="0027189A" w:rsidRDefault="00E45565">
      <w:pPr>
        <w:spacing w:before="225" w:after="225" w:line="240" w:lineRule="auto"/>
        <w:jc w:val="center"/>
      </w:pPr>
      <w:r>
        <w:rPr>
          <w:rFonts w:ascii="Arial" w:hAnsi="Arial" w:cs="Arial"/>
          <w:b/>
          <w:bCs/>
          <w:color w:val="000000"/>
          <w:sz w:val="21"/>
          <w:szCs w:val="21"/>
        </w:rPr>
        <w:t>POOBLASTILO</w:t>
      </w:r>
    </w:p>
    <w:p w:rsidR="0027189A" w:rsidRDefault="00E45565">
      <w:pPr>
        <w:spacing w:before="225" w:after="225" w:line="240" w:lineRule="auto"/>
        <w:jc w:val="both"/>
      </w:pPr>
      <w:r>
        <w:rPr>
          <w:rFonts w:ascii="Arial" w:hAnsi="Arial" w:cs="Arial"/>
          <w:color w:val="000000"/>
          <w:sz w:val="18"/>
          <w:szCs w:val="18"/>
        </w:rPr>
        <w:t>Spodaj podpisani poobla</w:t>
      </w:r>
      <w:r>
        <w:rPr>
          <w:rFonts w:ascii="Arial" w:hAnsi="Arial" w:cs="Arial"/>
          <w:color w:val="000000"/>
          <w:sz w:val="18"/>
          <w:szCs w:val="18"/>
        </w:rPr>
        <w:t xml:space="preserve">ščam naročnika </w:t>
      </w:r>
      <w:r>
        <w:rPr>
          <w:rFonts w:ascii="Arial" w:hAnsi="Arial" w:cs="Arial"/>
          <w:b/>
          <w:bCs/>
          <w:color w:val="000000"/>
          <w:sz w:val="18"/>
          <w:szCs w:val="18"/>
        </w:rPr>
        <w:t>OBČINA TREBNJE,GOLIEV TRG 5, 8210 TREBNJE,</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352"/>
        <w:gridCol w:w="5934"/>
      </w:tblGrid>
      <w:tr w:rsidR="0027189A">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bl>
    <w:p w:rsidR="0027189A" w:rsidRDefault="00E45565">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Kraj in datum:</w:t>
            </w:r>
          </w:p>
        </w:tc>
        <w:tc>
          <w:tcPr>
            <w:tcW w:w="0" w:type="auto"/>
            <w:tcMar>
              <w:top w:w="75" w:type="dxa"/>
              <w:bottom w:w="75" w:type="dxa"/>
            </w:tcMar>
            <w:vAlign w:val="center"/>
          </w:tcPr>
          <w:p w:rsidR="0027189A" w:rsidRDefault="00E45565">
            <w:r>
              <w:rPr>
                <w:rFonts w:ascii="Arial" w:hAnsi="Arial" w:cs="Arial"/>
                <w:color w:val="000000"/>
                <w:position w:val="-2"/>
                <w:sz w:val="18"/>
                <w:szCs w:val="18"/>
              </w:rPr>
              <w:t>Ime in priimek: _____________________</w:t>
            </w:r>
          </w:p>
        </w:tc>
      </w:tr>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E45565">
            <w:pPr>
              <w:jc w:val="center"/>
            </w:pPr>
            <w:r>
              <w:rPr>
                <w:rFonts w:ascii="Arial" w:hAnsi="Arial" w:cs="Arial"/>
                <w:color w:val="A9A9A9"/>
                <w:position w:val="-2"/>
                <w:sz w:val="18"/>
                <w:szCs w:val="18"/>
              </w:rPr>
              <w:t>(podpis)</w:t>
            </w:r>
          </w:p>
        </w:tc>
      </w:tr>
    </w:tbl>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w:t>
      </w:r>
      <w:r>
        <w:rPr>
          <w:rFonts w:ascii="Arial" w:hAnsi="Arial" w:cs="Arial"/>
          <w:b/>
          <w:bCs/>
          <w:i/>
          <w:iCs/>
          <w:color w:val="000000"/>
          <w:sz w:val="18"/>
          <w:szCs w:val="18"/>
          <w:u w:val="single"/>
        </w:rPr>
        <w:t>ev.​ V primeru nastopa s partnerji in podizvajalci, je potrebno izjave predložiti tudi za člane organov PARTNERJEV in PODIZVAJALCEV.</w:t>
      </w:r>
    </w:p>
    <w:p w:rsidR="0027189A" w:rsidRDefault="00E45565">
      <w:pPr>
        <w:spacing w:before="225" w:after="225" w:line="240" w:lineRule="auto"/>
        <w:jc w:val="both"/>
      </w:pPr>
      <w:r>
        <w:rPr>
          <w:rFonts w:ascii="Arial" w:hAnsi="Arial" w:cs="Arial"/>
          <w:color w:val="000000"/>
          <w:sz w:val="18"/>
          <w:szCs w:val="18"/>
        </w:rPr>
        <w:t> </w:t>
      </w:r>
    </w:p>
    <w:p w:rsidR="0027189A" w:rsidRDefault="0027189A">
      <w:pPr>
        <w:sectPr w:rsidR="0027189A" w:rsidSect="006E7A2B">
          <w:footerReference w:type="default" r:id="rId13"/>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5</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color w:val="000000"/>
          <w:sz w:val="18"/>
          <w:szCs w:val="18"/>
        </w:rPr>
        <w:t>Naziv gospodarskega subjekta: _________________________</w:t>
      </w:r>
    </w:p>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2"/>
        <w:gridCol w:w="1065"/>
        <w:gridCol w:w="1673"/>
        <w:gridCol w:w="1469"/>
        <w:gridCol w:w="1614"/>
        <w:gridCol w:w="1390"/>
        <w:gridCol w:w="1453"/>
      </w:tblGrid>
      <w:tr w:rsidR="0027189A">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bl>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27189A" w:rsidRDefault="0027189A">
      <w:pPr>
        <w:sectPr w:rsidR="0027189A" w:rsidSect="006E7A2B">
          <w:footerReference w:type="default" r:id="rId14"/>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6</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2A75" w:rsidRDefault="00E45565" w:rsidP="00EB2A75">
      <w:pPr>
        <w:spacing w:after="120"/>
        <w:rPr>
          <w:rFonts w:ascii="Arial" w:hAnsi="Arial" w:cs="Arial"/>
        </w:rPr>
      </w:pPr>
    </w:p>
    <w:p w:rsidR="0027189A" w:rsidRDefault="00E45565">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27189A" w:rsidRDefault="00E45565">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27189A" w:rsidRDefault="00E45565">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27189A">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r>
              <w:rPr>
                <w:rFonts w:ascii="Arial" w:hAnsi="Arial" w:cs="Arial"/>
                <w:color w:val="000000"/>
                <w:position w:val="-2"/>
                <w:sz w:val="18"/>
                <w:szCs w:val="18"/>
                <w:shd w:val="clear" w:color="auto" w:fill="FFFFFF"/>
              </w:rPr>
              <w:t> </w:t>
            </w:r>
          </w:p>
        </w:tc>
      </w:tr>
      <w:tr w:rsidR="0027189A">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r>
              <w:rPr>
                <w:rFonts w:ascii="Arial" w:hAnsi="Arial" w:cs="Arial"/>
                <w:color w:val="000000"/>
                <w:position w:val="-2"/>
                <w:sz w:val="18"/>
                <w:szCs w:val="18"/>
                <w:shd w:val="clear" w:color="auto" w:fill="FFFFFF"/>
              </w:rPr>
              <w:t> </w:t>
            </w:r>
          </w:p>
        </w:tc>
      </w:tr>
      <w:tr w:rsidR="0027189A">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r>
              <w:rPr>
                <w:rFonts w:ascii="Arial" w:hAnsi="Arial" w:cs="Arial"/>
                <w:color w:val="000000"/>
                <w:position w:val="-2"/>
                <w:sz w:val="18"/>
                <w:szCs w:val="18"/>
                <w:shd w:val="clear" w:color="auto" w:fill="FFFFFF"/>
              </w:rPr>
              <w:t> </w:t>
            </w:r>
          </w:p>
        </w:tc>
      </w:tr>
      <w:tr w:rsidR="0027189A">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r>
              <w:rPr>
                <w:rFonts w:ascii="Arial" w:hAnsi="Arial" w:cs="Arial"/>
                <w:color w:val="000000"/>
                <w:position w:val="-2"/>
                <w:sz w:val="18"/>
                <w:szCs w:val="18"/>
                <w:shd w:val="clear" w:color="auto" w:fill="FFFFFF"/>
              </w:rPr>
              <w:t> </w:t>
            </w:r>
          </w:p>
        </w:tc>
      </w:tr>
      <w:tr w:rsidR="0027189A">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r>
              <w:rPr>
                <w:rFonts w:ascii="Arial" w:hAnsi="Arial" w:cs="Arial"/>
                <w:color w:val="000000"/>
                <w:position w:val="-2"/>
                <w:sz w:val="18"/>
                <w:szCs w:val="18"/>
                <w:shd w:val="clear" w:color="auto" w:fill="FFFFFF"/>
              </w:rPr>
              <w:t> </w:t>
            </w:r>
          </w:p>
        </w:tc>
      </w:tr>
      <w:tr w:rsidR="0027189A">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r>
              <w:rPr>
                <w:rFonts w:ascii="Arial" w:hAnsi="Arial" w:cs="Arial"/>
                <w:color w:val="000000"/>
                <w:position w:val="-2"/>
                <w:sz w:val="18"/>
                <w:szCs w:val="18"/>
                <w:shd w:val="clear" w:color="auto" w:fill="FFFFFF"/>
              </w:rPr>
              <w:t> </w:t>
            </w:r>
          </w:p>
        </w:tc>
      </w:tr>
      <w:tr w:rsidR="0027189A">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7189A" w:rsidRDefault="00E45565">
            <w:r>
              <w:rPr>
                <w:rFonts w:ascii="Arial" w:hAnsi="Arial" w:cs="Arial"/>
                <w:color w:val="000000"/>
                <w:position w:val="-2"/>
                <w:sz w:val="18"/>
                <w:szCs w:val="18"/>
                <w:shd w:val="clear" w:color="auto" w:fill="FFFFFF"/>
              </w:rPr>
              <w:t> </w:t>
            </w:r>
          </w:p>
        </w:tc>
      </w:tr>
    </w:tbl>
    <w:p w:rsidR="0027189A" w:rsidRDefault="00E45565">
      <w:pPr>
        <w:shd w:val="clear" w:color="auto" w:fill="FFFFFF"/>
        <w:spacing w:before="225" w:after="375" w:line="333" w:lineRule="auto"/>
        <w:jc w:val="both"/>
      </w:pPr>
      <w:r>
        <w:rPr>
          <w:rFonts w:ascii="Arial" w:hAnsi="Arial" w:cs="Arial"/>
          <w:color w:val="444444"/>
          <w:sz w:val="18"/>
          <w:szCs w:val="18"/>
          <w:shd w:val="clear" w:color="auto" w:fill="FFFFFF"/>
        </w:rPr>
        <w:t> </w:t>
      </w:r>
    </w:p>
    <w:p w:rsidR="0027189A" w:rsidRDefault="00E45565">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w:t>
      </w:r>
      <w:r>
        <w:rPr>
          <w:rFonts w:ascii="Arial" w:hAnsi="Arial" w:cs="Arial"/>
          <w:color w:val="444444"/>
          <w:sz w:val="18"/>
          <w:szCs w:val="18"/>
          <w:shd w:val="clear" w:color="auto" w:fill="FFFFFF"/>
        </w:rPr>
        <w:t>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27189A">
        <w:tc>
          <w:tcPr>
            <w:tcW w:w="3195" w:type="dxa"/>
            <w:shd w:val="clear" w:color="auto" w:fill="FFFFFF"/>
            <w:tcMar>
              <w:top w:w="75" w:type="dxa"/>
              <w:bottom w:w="75" w:type="dxa"/>
            </w:tcMar>
            <w:vAlign w:val="center"/>
          </w:tcPr>
          <w:p w:rsidR="0027189A" w:rsidRDefault="00E45565">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27189A" w:rsidRDefault="00E45565">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7189A" w:rsidRDefault="00E45565">
            <w:r>
              <w:rPr>
                <w:rFonts w:ascii="Arial" w:hAnsi="Arial" w:cs="Arial"/>
                <w:color w:val="000000"/>
                <w:position w:val="-2"/>
                <w:sz w:val="18"/>
                <w:szCs w:val="18"/>
                <w:shd w:val="clear" w:color="auto" w:fill="FFFFFF"/>
              </w:rPr>
              <w:t> </w:t>
            </w:r>
          </w:p>
        </w:tc>
      </w:tr>
      <w:tr w:rsidR="0027189A">
        <w:tc>
          <w:tcPr>
            <w:tcW w:w="3195" w:type="dxa"/>
            <w:shd w:val="clear" w:color="auto" w:fill="FFFFFF"/>
            <w:tcMar>
              <w:top w:w="75" w:type="dxa"/>
              <w:bottom w:w="75" w:type="dxa"/>
            </w:tcMar>
            <w:vAlign w:val="center"/>
          </w:tcPr>
          <w:p w:rsidR="0027189A" w:rsidRDefault="00E45565">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27189A" w:rsidRDefault="00E45565">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7189A" w:rsidRDefault="0027189A"/>
          <w:p w:rsidR="0027189A" w:rsidRDefault="00E45565">
            <w:pPr>
              <w:jc w:val="center"/>
            </w:pPr>
            <w:r>
              <w:rPr>
                <w:rFonts w:ascii="Arial" w:hAnsi="Arial" w:cs="Arial"/>
                <w:color w:val="A9A9A9"/>
                <w:position w:val="-2"/>
                <w:sz w:val="18"/>
                <w:szCs w:val="18"/>
                <w:shd w:val="clear" w:color="auto" w:fill="FFFFFF"/>
              </w:rPr>
              <w:t>(žig in podpis)</w:t>
            </w:r>
          </w:p>
        </w:tc>
      </w:tr>
    </w:tbl>
    <w:p w:rsidR="0027189A" w:rsidRDefault="00E45565">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numPr>
                <w:ilvl w:val="0"/>
                <w:numId w:val="32"/>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27189A" w:rsidRDefault="00E45565">
            <w:pPr>
              <w:numPr>
                <w:ilvl w:val="0"/>
                <w:numId w:val="32"/>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w:t>
            </w:r>
            <w:r>
              <w:rPr>
                <w:rFonts w:ascii="Arial" w:hAnsi="Arial" w:cs="Arial"/>
                <w:i/>
                <w:iCs/>
                <w:color w:val="444444"/>
                <w:sz w:val="18"/>
                <w:szCs w:val="18"/>
                <w:shd w:val="clear" w:color="auto" w:fill="FFFFFF"/>
              </w:rPr>
              <w:t>nikov na tem obrazcu ali na potrdilu, ki po vsebini vsebuje vse podatke iz tega obrazca, se pri ocenjevanju ne bodo upoštevale, če ne bodo predložene ali ne bodo predložene, če bo naročnik zahteval naknadno predložitev teh potrdil.</w:t>
            </w:r>
          </w:p>
          <w:p w:rsidR="0027189A" w:rsidRDefault="00E45565">
            <w:pPr>
              <w:numPr>
                <w:ilvl w:val="0"/>
                <w:numId w:val="32"/>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w:t>
            </w:r>
            <w:r>
              <w:rPr>
                <w:rFonts w:ascii="Arial" w:hAnsi="Arial" w:cs="Arial"/>
                <w:i/>
                <w:iCs/>
                <w:color w:val="444444"/>
                <w:sz w:val="18"/>
                <w:szCs w:val="18"/>
                <w:shd w:val="clear" w:color="auto" w:fill="FFFFFF"/>
              </w:rPr>
              <w:t>h potrdil se obrazec fotokopira.</w:t>
            </w:r>
          </w:p>
        </w:tc>
      </w:tr>
    </w:tbl>
    <w:p w:rsidR="0027189A" w:rsidRDefault="0027189A">
      <w:pPr>
        <w:sectPr w:rsidR="0027189A" w:rsidSect="006E7A2B">
          <w:footerReference w:type="default" r:id="rId15"/>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7</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1"/>
        <w:gridCol w:w="6965"/>
      </w:tblGrid>
      <w:tr w:rsidR="0027189A">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xml:space="preserve">DA </w:t>
            </w:r>
            <w:r>
              <w:fldChar w:fldCharType="begin">
                <w:ffData>
                  <w:name w:val="cbox15d36e50e70204"/>
                  <w:enabled/>
                  <w:calcOnExit w:val="0"/>
                  <w:checkBox>
                    <w:sizeAuto/>
                    <w:default w:val="0"/>
                  </w:checkBox>
                </w:ffData>
              </w:fldChar>
            </w:r>
            <w:bookmarkStart w:id="5" w:name="cbox15d36e50e70204"/>
            <w:r>
              <w:instrText xml:space="preserve"> FORMCHECKBOX </w:instrText>
            </w:r>
            <w:r>
              <w:fldChar w:fldCharType="separate"/>
            </w:r>
            <w:r>
              <w:fldChar w:fldCharType="end"/>
            </w:r>
            <w:bookmarkEnd w:id="5"/>
            <w:r>
              <w:rPr>
                <w:rFonts w:ascii="Arial" w:hAnsi="Arial" w:cs="Arial"/>
                <w:color w:val="000000"/>
                <w:position w:val="-2"/>
                <w:sz w:val="18"/>
                <w:szCs w:val="18"/>
              </w:rPr>
              <w:t xml:space="preserve"> NE </w:t>
            </w:r>
            <w:r>
              <w:fldChar w:fldCharType="begin">
                <w:ffData>
                  <w:name w:val="cbox15d36e50e703f7"/>
                  <w:enabled/>
                  <w:calcOnExit w:val="0"/>
                  <w:checkBox>
                    <w:sizeAuto/>
                    <w:default w:val="0"/>
                  </w:checkBox>
                </w:ffData>
              </w:fldChar>
            </w:r>
            <w:bookmarkStart w:id="6" w:name="cbox15d36e50e703f7"/>
            <w:r>
              <w:instrText xml:space="preserve"> FORMCHECKBOX </w:instrText>
            </w:r>
            <w:r>
              <w:fldChar w:fldCharType="separate"/>
            </w:r>
            <w:r>
              <w:fldChar w:fldCharType="end"/>
            </w:r>
            <w:bookmarkEnd w:id="6"/>
          </w:p>
        </w:tc>
      </w:tr>
      <w:tr w:rsidR="0027189A">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xml:space="preserve">DA </w:t>
            </w:r>
            <w:r>
              <w:fldChar w:fldCharType="begin">
                <w:ffData>
                  <w:name w:val="cbox15d36e50e711fc"/>
                  <w:enabled/>
                  <w:calcOnExit w:val="0"/>
                  <w:checkBox>
                    <w:sizeAuto/>
                    <w:default w:val="0"/>
                  </w:checkBox>
                </w:ffData>
              </w:fldChar>
            </w:r>
            <w:bookmarkStart w:id="7" w:name="cbox15d36e50e711fc"/>
            <w:r>
              <w:instrText xml:space="preserve"> FORMCHECKBOX </w:instrText>
            </w:r>
            <w:r>
              <w:fldChar w:fldCharType="separate"/>
            </w:r>
            <w:r>
              <w:fldChar w:fldCharType="end"/>
            </w:r>
            <w:bookmarkEnd w:id="7"/>
            <w:r>
              <w:rPr>
                <w:rFonts w:ascii="Arial" w:hAnsi="Arial" w:cs="Arial"/>
                <w:color w:val="000000"/>
                <w:position w:val="-2"/>
                <w:sz w:val="18"/>
                <w:szCs w:val="18"/>
              </w:rPr>
              <w:t xml:space="preserve"> NE </w:t>
            </w:r>
            <w:r>
              <w:fldChar w:fldCharType="begin">
                <w:ffData>
                  <w:name w:val="cbox15d36e50e71414"/>
                  <w:enabled/>
                  <w:calcOnExit w:val="0"/>
                  <w:checkBox>
                    <w:sizeAuto/>
                    <w:default w:val="0"/>
                  </w:checkBox>
                </w:ffData>
              </w:fldChar>
            </w:r>
            <w:bookmarkStart w:id="8" w:name="cbox15d36e50e71414"/>
            <w:r>
              <w:instrText xml:space="preserve"> FORMCHECKBOX </w:instrText>
            </w:r>
            <w:r>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27189A" w:rsidRDefault="00E45565">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w:t>
      </w:r>
      <w:r>
        <w:rPr>
          <w:rFonts w:ascii="Arial" w:hAnsi="Arial" w:cs="Arial"/>
          <w:color w:val="000000"/>
          <w:sz w:val="18"/>
          <w:szCs w:val="18"/>
        </w:rPr>
        <w:t xml:space="preserve"> materialno odgovornostjo, da navedeni kadri izpolnjujejo zakonske pogoje za opravljanje razpisanih storitev skladno z gradbeno zakonodajo.</w:t>
      </w:r>
    </w:p>
    <w:p w:rsidR="0027189A" w:rsidRDefault="00E45565">
      <w:pPr>
        <w:spacing w:before="225" w:after="225" w:line="240" w:lineRule="auto"/>
        <w:jc w:val="both"/>
      </w:pPr>
      <w:r>
        <w:rPr>
          <w:rFonts w:ascii="Arial" w:hAnsi="Arial" w:cs="Arial"/>
          <w:color w:val="000000"/>
          <w:sz w:val="18"/>
          <w:szCs w:val="18"/>
        </w:rPr>
        <w:t>_____________________________________________________</w:t>
      </w:r>
    </w:p>
    <w:p w:rsidR="0027189A" w:rsidRDefault="00E45565">
      <w:pPr>
        <w:spacing w:before="225" w:after="225" w:line="240" w:lineRule="auto"/>
        <w:jc w:val="both"/>
      </w:pPr>
      <w:r>
        <w:rPr>
          <w:rFonts w:ascii="Arial" w:hAnsi="Arial" w:cs="Arial"/>
          <w:b/>
          <w:bCs/>
          <w:color w:val="000000"/>
          <w:sz w:val="18"/>
          <w:szCs w:val="18"/>
          <w:u w:val="single"/>
        </w:rPr>
        <w:t>Velja za tuje gospodarske subjekte:</w:t>
      </w:r>
    </w:p>
    <w:p w:rsidR="0027189A" w:rsidRDefault="00E45565">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w:t>
      </w:r>
      <w:r>
        <w:rPr>
          <w:rFonts w:ascii="Arial" w:hAnsi="Arial" w:cs="Arial"/>
          <w:color w:val="000000"/>
          <w:sz w:val="18"/>
          <w:szCs w:val="18"/>
        </w:rPr>
        <w:t>ričetka izvajanja del, prevzemamo vso odgovornost za nepravočasen vpis kadra pri IZS in bomo naročniku povrnili vse stroške, ki bi mu zaradi tega nastali, za kar lahko naročnik unovči tudi predloženo finančno zavarovanje. Izključeni so primeri, ko je razlo</w:t>
      </w:r>
      <w:r>
        <w:rPr>
          <w:rFonts w:ascii="Arial" w:hAnsi="Arial" w:cs="Arial"/>
          <w:color w:val="000000"/>
          <w:sz w:val="18"/>
          <w:szCs w:val="18"/>
        </w:rPr>
        <w:t>g za zamudo izključno na strani IZS ali je do zamude prišlo zaradi višje sile.</w:t>
      </w:r>
    </w:p>
    <w:p w:rsidR="0027189A" w:rsidRDefault="00E45565">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27189A" w:rsidRDefault="00E45565">
      <w:pPr>
        <w:spacing w:before="225" w:after="225" w:line="240" w:lineRule="auto"/>
        <w:jc w:val="both"/>
      </w:pPr>
      <w:r>
        <w:rPr>
          <w:rFonts w:ascii="Arial" w:hAnsi="Arial" w:cs="Arial"/>
          <w:color w:val="000000"/>
          <w:sz w:val="18"/>
          <w:szCs w:val="18"/>
        </w:rPr>
        <w:t>[   ] potrebno posebno dovoljenje pristojnega organa, za kar prilagamo fot</w:t>
      </w:r>
      <w:r>
        <w:rPr>
          <w:rFonts w:ascii="Arial" w:hAnsi="Arial" w:cs="Arial"/>
          <w:color w:val="000000"/>
          <w:sz w:val="18"/>
          <w:szCs w:val="18"/>
        </w:rPr>
        <w:t>okopijo potrdila pristojnega organa.</w:t>
      </w:r>
    </w:p>
    <w:p w:rsidR="0027189A" w:rsidRDefault="00E45565">
      <w:pPr>
        <w:spacing w:before="225" w:after="225" w:line="240" w:lineRule="auto"/>
        <w:jc w:val="both"/>
      </w:pPr>
      <w:r>
        <w:rPr>
          <w:rFonts w:ascii="Arial" w:hAnsi="Arial" w:cs="Arial"/>
          <w:color w:val="000000"/>
          <w:sz w:val="18"/>
          <w:szCs w:val="18"/>
        </w:rPr>
        <w:t>[   ] posebno dovoljenje ni potrebno. </w:t>
      </w:r>
    </w:p>
    <w:p w:rsidR="0027189A" w:rsidRDefault="00E45565">
      <w:pPr>
        <w:spacing w:before="225" w:after="225" w:line="240" w:lineRule="auto"/>
        <w:jc w:val="both"/>
      </w:pPr>
      <w:r>
        <w:rPr>
          <w:rFonts w:ascii="Arial" w:hAnsi="Arial" w:cs="Arial"/>
          <w:color w:val="000000"/>
          <w:sz w:val="18"/>
          <w:szCs w:val="18"/>
        </w:rPr>
        <w:t>Pod kazensko in materialno odgovornostjo jamčimo, da so navedene izjave resnične.</w:t>
      </w:r>
    </w:p>
    <w:p w:rsidR="0027189A" w:rsidRDefault="00E45565">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643"/>
        <w:gridCol w:w="4643"/>
      </w:tblGrid>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Kraj in datum:</w:t>
            </w:r>
          </w:p>
        </w:tc>
        <w:tc>
          <w:tcPr>
            <w:tcW w:w="0" w:type="auto"/>
            <w:tcMar>
              <w:top w:w="75" w:type="dxa"/>
              <w:bottom w:w="75" w:type="dxa"/>
            </w:tcMar>
            <w:vAlign w:val="center"/>
          </w:tcPr>
          <w:p w:rsidR="0027189A" w:rsidRDefault="00E45565">
            <w:r>
              <w:rPr>
                <w:rFonts w:ascii="Arial" w:hAnsi="Arial" w:cs="Arial"/>
                <w:color w:val="000000"/>
                <w:position w:val="-2"/>
                <w:sz w:val="18"/>
                <w:szCs w:val="18"/>
              </w:rPr>
              <w:t>Ime in priimek: _____________</w:t>
            </w:r>
            <w:r>
              <w:rPr>
                <w:rFonts w:ascii="Arial" w:hAnsi="Arial" w:cs="Arial"/>
                <w:color w:val="000000"/>
                <w:position w:val="-2"/>
                <w:sz w:val="18"/>
                <w:szCs w:val="18"/>
              </w:rPr>
              <w:t>________</w:t>
            </w:r>
          </w:p>
        </w:tc>
      </w:tr>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E45565">
            <w:pPr>
              <w:jc w:val="center"/>
            </w:pPr>
            <w:r>
              <w:rPr>
                <w:rFonts w:ascii="Arial" w:hAnsi="Arial" w:cs="Arial"/>
                <w:color w:val="A9A9A9"/>
                <w:position w:val="-2"/>
                <w:sz w:val="18"/>
                <w:szCs w:val="18"/>
              </w:rPr>
              <w:t>(žig in podpis)</w:t>
            </w:r>
          </w:p>
        </w:tc>
      </w:tr>
    </w:tbl>
    <w:p w:rsidR="0027189A" w:rsidRDefault="0027189A">
      <w:pPr>
        <w:sectPr w:rsidR="0027189A" w:rsidSect="006E7A2B">
          <w:footerReference w:type="default" r:id="rId16"/>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8</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rsidR="00EB2A75" w:rsidRDefault="00E45565"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27189A">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r>
            <w:r>
              <w:rPr>
                <w:rFonts w:ascii="Arial" w:hAnsi="Arial" w:cs="Arial"/>
                <w:b/>
                <w:bCs/>
                <w:color w:val="000000"/>
                <w:position w:val="-2"/>
                <w:sz w:val="18"/>
                <w:szCs w:val="18"/>
                <w:shd w:val="clear" w:color="auto" w:fill="CCCCCC"/>
              </w:rP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7189A" w:rsidRDefault="00E45565">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bl>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27189A" w:rsidRDefault="0027189A">
      <w:pPr>
        <w:sectPr w:rsidR="0027189A" w:rsidSect="006E7A2B">
          <w:footerReference w:type="default" r:id="rId17"/>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9</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center"/>
      </w:pPr>
      <w:r>
        <w:rPr>
          <w:rFonts w:ascii="Arial" w:hAnsi="Arial" w:cs="Arial"/>
          <w:b/>
          <w:bCs/>
          <w:color w:val="000000"/>
          <w:sz w:val="21"/>
          <w:szCs w:val="21"/>
        </w:rPr>
        <w:t>IZJAVA - POTRDILO REFERENCE ZA KADRE</w:t>
      </w:r>
    </w:p>
    <w:p w:rsidR="0027189A" w:rsidRDefault="00E45565">
      <w:pPr>
        <w:spacing w:before="225" w:after="225" w:line="240" w:lineRule="auto"/>
        <w:jc w:val="center"/>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27189A">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 xml:space="preserve">je na projektu/investiciji (navedba projekta/investicije), ki se po enotni klasifikaciji objektov CC-Si uvršča pod št. (navedba </w:t>
            </w:r>
            <w:r>
              <w:rPr>
                <w:rFonts w:ascii="Arial" w:hAnsi="Arial" w:cs="Arial"/>
                <w:color w:val="000000"/>
                <w:position w:val="-2"/>
                <w:sz w:val="18"/>
                <w:szCs w:val="18"/>
              </w:rPr>
              <w:t>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bl>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27189A">
        <w:tc>
          <w:tcPr>
            <w:tcW w:w="2325" w:type="dxa"/>
            <w:tcMar>
              <w:top w:w="75" w:type="dxa"/>
              <w:bottom w:w="75" w:type="dxa"/>
            </w:tcMar>
            <w:vAlign w:val="center"/>
          </w:tcPr>
          <w:p w:rsidR="0027189A" w:rsidRDefault="00E45565">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E45565">
            <w:r>
              <w:rPr>
                <w:rFonts w:ascii="Arial" w:hAnsi="Arial" w:cs="Arial"/>
                <w:color w:val="000000"/>
                <w:position w:val="-2"/>
                <w:sz w:val="18"/>
                <w:szCs w:val="18"/>
              </w:rPr>
              <w:t> </w:t>
            </w:r>
          </w:p>
        </w:tc>
      </w:tr>
      <w:tr w:rsidR="0027189A">
        <w:tc>
          <w:tcPr>
            <w:tcW w:w="2325" w:type="dxa"/>
            <w:tcMar>
              <w:top w:w="75" w:type="dxa"/>
              <w:bottom w:w="75" w:type="dxa"/>
            </w:tcMar>
            <w:vAlign w:val="center"/>
          </w:tcPr>
          <w:p w:rsidR="0027189A" w:rsidRDefault="00E45565">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27189A"/>
          <w:p w:rsidR="0027189A" w:rsidRDefault="00E45565">
            <w:pPr>
              <w:jc w:val="center"/>
            </w:pPr>
            <w:r>
              <w:rPr>
                <w:rFonts w:ascii="Arial" w:hAnsi="Arial" w:cs="Arial"/>
                <w:color w:val="A9A9A9"/>
                <w:position w:val="-2"/>
                <w:sz w:val="18"/>
                <w:szCs w:val="18"/>
              </w:rPr>
              <w:t>(žig in podpis)</w:t>
            </w:r>
          </w:p>
        </w:tc>
      </w:tr>
    </w:tbl>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numPr>
                <w:ilvl w:val="0"/>
                <w:numId w:val="33"/>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27189A" w:rsidRDefault="00E45565">
            <w:pPr>
              <w:numPr>
                <w:ilvl w:val="0"/>
                <w:numId w:val="33"/>
              </w:numPr>
              <w:rPr>
                <w:rFonts w:ascii="Arial" w:hAnsi="Arial" w:cs="Arial"/>
                <w:color w:val="000000"/>
                <w:sz w:val="18"/>
                <w:szCs w:val="18"/>
              </w:rPr>
            </w:pPr>
            <w:r>
              <w:rPr>
                <w:rFonts w:ascii="Arial" w:hAnsi="Arial" w:cs="Arial"/>
                <w:i/>
                <w:iCs/>
                <w:color w:val="000000"/>
                <w:sz w:val="18"/>
                <w:szCs w:val="18"/>
              </w:rPr>
              <w:t>Reference, ki ne bodo vpisane v obrazec in potrjene s strani naroč</w:t>
            </w:r>
            <w:r>
              <w:rPr>
                <w:rFonts w:ascii="Arial" w:hAnsi="Arial" w:cs="Arial"/>
                <w:i/>
                <w:iCs/>
                <w:color w:val="000000"/>
                <w:sz w:val="18"/>
                <w:szCs w:val="18"/>
              </w:rPr>
              <w:t>nikov na tem obrazcu ali na potrdilu, ki po vsebini vsebuje vse podatke iz tega obrazca, se pri ocenjevanju ne bodo upoštevale, če ne bodo predložene ali ne bodo predložene, če bo naročnik zahteval naknadno predložitev teh potrdil.</w:t>
            </w:r>
          </w:p>
          <w:p w:rsidR="0027189A" w:rsidRDefault="00E45565">
            <w:pPr>
              <w:numPr>
                <w:ilvl w:val="0"/>
                <w:numId w:val="33"/>
              </w:numPr>
              <w:rPr>
                <w:rFonts w:ascii="Arial" w:hAnsi="Arial" w:cs="Arial"/>
                <w:color w:val="000000"/>
                <w:sz w:val="18"/>
                <w:szCs w:val="18"/>
              </w:rPr>
            </w:pPr>
            <w:r>
              <w:rPr>
                <w:rFonts w:ascii="Arial" w:hAnsi="Arial" w:cs="Arial"/>
                <w:i/>
                <w:iCs/>
                <w:color w:val="000000"/>
                <w:sz w:val="18"/>
                <w:szCs w:val="18"/>
              </w:rPr>
              <w:t>V primeru več referenčni</w:t>
            </w:r>
            <w:r>
              <w:rPr>
                <w:rFonts w:ascii="Arial" w:hAnsi="Arial" w:cs="Arial"/>
                <w:i/>
                <w:iCs/>
                <w:color w:val="000000"/>
                <w:sz w:val="18"/>
                <w:szCs w:val="18"/>
              </w:rPr>
              <w:t>h potrdil se obrazec fotokopira.</w:t>
            </w:r>
          </w:p>
        </w:tc>
      </w:tr>
    </w:tbl>
    <w:p w:rsidR="0027189A" w:rsidRDefault="0027189A">
      <w:pPr>
        <w:sectPr w:rsidR="0027189A" w:rsidSect="006E7A2B">
          <w:footerReference w:type="default" r:id="rId18"/>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10</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i/>
          <w:iCs/>
          <w:color w:val="000000"/>
          <w:sz w:val="18"/>
          <w:szCs w:val="18"/>
        </w:rPr>
        <w:t>Glava s podatki o garantu (zavarovalnici/banki) ali SWIFT ključ</w:t>
      </w:r>
    </w:p>
    <w:p w:rsidR="0027189A" w:rsidRDefault="00E45565">
      <w:pPr>
        <w:spacing w:before="225" w:after="225" w:line="240" w:lineRule="auto"/>
        <w:jc w:val="both"/>
      </w:pPr>
      <w:r>
        <w:rPr>
          <w:rFonts w:ascii="Arial" w:hAnsi="Arial" w:cs="Arial"/>
          <w:color w:val="000000"/>
          <w:sz w:val="18"/>
          <w:szCs w:val="18"/>
        </w:rPr>
        <w:t>Za: OBČINA TREBNJE, GOLIEV TRG 5, 8210 TREBNJE</w:t>
      </w:r>
    </w:p>
    <w:p w:rsidR="0027189A" w:rsidRDefault="00E45565">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27189A" w:rsidRDefault="00E45565">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27189A" w:rsidRDefault="00E45565">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27189A" w:rsidRDefault="00E45565">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27189A" w:rsidRDefault="00E45565">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 xml:space="preserve">(vpiše se ime in </w:t>
      </w:r>
      <w:r>
        <w:rPr>
          <w:rFonts w:ascii="Arial" w:hAnsi="Arial" w:cs="Arial"/>
          <w:i/>
          <w:iCs/>
          <w:color w:val="000000"/>
          <w:sz w:val="18"/>
          <w:szCs w:val="18"/>
        </w:rPr>
        <w:t>naslov naročnika zavarovanja, tj. v postopku javnega naročanja izbranega ponudnika)</w:t>
      </w:r>
    </w:p>
    <w:p w:rsidR="0027189A" w:rsidRDefault="00E45565">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TREBNJE, GOLIEV TRG 5, 8210 TREBNJE</w:t>
      </w:r>
    </w:p>
    <w:p w:rsidR="0027189A" w:rsidRDefault="00E45565">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w:t>
      </w:r>
      <w:r>
        <w:rPr>
          <w:rFonts w:ascii="Arial" w:hAnsi="Arial" w:cs="Arial"/>
          <w:i/>
          <w:iCs/>
          <w:color w:val="000000"/>
          <w:sz w:val="18"/>
          <w:szCs w:val="18"/>
        </w:rPr>
        <w:t>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Sanacija mostu čez Temenico v Kamnem Potoku</w:t>
      </w:r>
    </w:p>
    <w:p w:rsidR="0027189A" w:rsidRDefault="00E45565">
      <w:pPr>
        <w:spacing w:before="225" w:after="225" w:line="240" w:lineRule="auto"/>
        <w:jc w:val="both"/>
      </w:pPr>
      <w:r>
        <w:rPr>
          <w:rFonts w:ascii="Arial" w:hAnsi="Arial" w:cs="Arial"/>
          <w:b/>
          <w:bCs/>
          <w:color w:val="000000"/>
          <w:sz w:val="18"/>
          <w:szCs w:val="18"/>
        </w:rPr>
        <w:t xml:space="preserve">ZNESEK IN VALUTA: najmanj 10,00 % pogodbene vrednosti z DDV, kar znaša </w:t>
      </w:r>
      <w:r>
        <w:rPr>
          <w:rFonts w:ascii="Arial" w:hAnsi="Arial" w:cs="Arial"/>
          <w:b/>
          <w:bCs/>
          <w:color w:val="000000"/>
          <w:sz w:val="18"/>
          <w:szCs w:val="18"/>
          <w:u w:val="single"/>
        </w:rPr>
        <w:t>__________</w:t>
      </w:r>
    </w:p>
    <w:p w:rsidR="0027189A" w:rsidRDefault="00E45565">
      <w:pPr>
        <w:spacing w:before="225" w:after="225" w:line="240" w:lineRule="auto"/>
        <w:jc w:val="both"/>
      </w:pPr>
      <w:r>
        <w:rPr>
          <w:rFonts w:ascii="Arial" w:hAnsi="Arial" w:cs="Arial"/>
          <w:b/>
          <w:bCs/>
          <w:color w:val="000000"/>
          <w:sz w:val="18"/>
          <w:szCs w:val="18"/>
        </w:rPr>
        <w:t>LISTINE, KI JIH JE POLEG IZ</w:t>
      </w:r>
      <w:r>
        <w:rPr>
          <w:rFonts w:ascii="Arial" w:hAnsi="Arial" w:cs="Arial"/>
          <w:b/>
          <w:bCs/>
          <w:color w:val="000000"/>
          <w:sz w:val="18"/>
          <w:szCs w:val="18"/>
        </w:rPr>
        <w:t>JAVE TREBA PRILOŽITI ZAHTEVI ZA PLAČILO IN SE IZRECNO ZAHTEVAJO V SPODNJEM BESEDILU:</w:t>
      </w:r>
    </w:p>
    <w:p w:rsidR="0027189A" w:rsidRDefault="00E45565">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27189A" w:rsidRDefault="00E45565">
      <w:pPr>
        <w:spacing w:before="225" w:after="225" w:line="240" w:lineRule="auto"/>
        <w:jc w:val="both"/>
      </w:pPr>
      <w:r>
        <w:rPr>
          <w:rFonts w:ascii="Arial" w:hAnsi="Arial" w:cs="Arial"/>
          <w:color w:val="000000"/>
          <w:sz w:val="18"/>
          <w:szCs w:val="18"/>
        </w:rPr>
        <w:t>2. Kopija garancije št. ______________</w:t>
      </w:r>
    </w:p>
    <w:p w:rsidR="0027189A" w:rsidRDefault="00E45565">
      <w:pPr>
        <w:spacing w:before="225" w:after="225" w:line="240" w:lineRule="auto"/>
        <w:jc w:val="both"/>
      </w:pPr>
      <w:r>
        <w:rPr>
          <w:rFonts w:ascii="Arial" w:hAnsi="Arial" w:cs="Arial"/>
          <w:b/>
          <w:bCs/>
          <w:color w:val="000000"/>
          <w:sz w:val="18"/>
          <w:szCs w:val="18"/>
        </w:rPr>
        <w:t>JEZIK V ZAHTEVAN</w:t>
      </w:r>
      <w:r>
        <w:rPr>
          <w:rFonts w:ascii="Arial" w:hAnsi="Arial" w:cs="Arial"/>
          <w:b/>
          <w:bCs/>
          <w:color w:val="000000"/>
          <w:sz w:val="18"/>
          <w:szCs w:val="18"/>
        </w:rPr>
        <w:t>IH LISTINAH:</w:t>
      </w:r>
      <w:r>
        <w:rPr>
          <w:rFonts w:ascii="Arial" w:hAnsi="Arial" w:cs="Arial"/>
          <w:color w:val="000000"/>
          <w:sz w:val="18"/>
          <w:szCs w:val="18"/>
        </w:rPr>
        <w:t xml:space="preserve"> slovenski</w:t>
      </w:r>
    </w:p>
    <w:p w:rsidR="0027189A" w:rsidRDefault="00E45565">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27189A" w:rsidRDefault="00E45565">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w:t>
      </w:r>
      <w:r>
        <w:rPr>
          <w:rFonts w:ascii="Arial" w:hAnsi="Arial" w:cs="Arial"/>
          <w:i/>
          <w:iCs/>
          <w:color w:val="000000"/>
          <w:sz w:val="18"/>
          <w:szCs w:val="18"/>
        </w:rPr>
        <w:t>itev v elektronski obliki, kot na primer garantov SWIFT naslov)</w:t>
      </w:r>
    </w:p>
    <w:p w:rsidR="0027189A" w:rsidRDefault="00E45565">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27189A" w:rsidRDefault="00E45565">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w:t>
      </w:r>
      <w:r>
        <w:rPr>
          <w:rFonts w:ascii="Arial" w:hAnsi="Arial" w:cs="Arial"/>
          <w:i/>
          <w:iCs/>
          <w:color w:val="000000"/>
          <w:sz w:val="18"/>
          <w:szCs w:val="18"/>
        </w:rPr>
        <w:t>onudnika)</w:t>
      </w:r>
    </w:p>
    <w:p w:rsidR="0027189A" w:rsidRDefault="00E45565">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w:t>
      </w:r>
      <w:r>
        <w:rPr>
          <w:rFonts w:ascii="Arial" w:hAnsi="Arial" w:cs="Arial"/>
          <w:color w:val="000000"/>
          <w:sz w:val="18"/>
          <w:szCs w:val="18"/>
        </w:rPr>
        <w:t>ožitve, podpisano s strani pooblaščenega(-ih) podpisnika(-ov), skupaj z drugimi listinami, če so zgoraj naštete, ter v vsakem primeru skupaj z izjavo upravičenca, ki je bodisi vključena v samo besedilo zahteve za plačilo bodisi na ločeni podpisani listini,</w:t>
      </w:r>
      <w:r>
        <w:rPr>
          <w:rFonts w:ascii="Arial" w:hAnsi="Arial" w:cs="Arial"/>
          <w:color w:val="000000"/>
          <w:sz w:val="18"/>
          <w:szCs w:val="18"/>
        </w:rPr>
        <w:t xml:space="preserve"> ki je priložena zahtevi za plačilo ali se nanjo sklicuje, in v kateri je navedeno, v kakšnem smislu naročnik zavarovanja ni izpolnil svojih obveznosti iz osnovnega posla.</w:t>
      </w:r>
    </w:p>
    <w:p w:rsidR="0027189A" w:rsidRDefault="00E45565">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w:t>
      </w:r>
      <w:r>
        <w:rPr>
          <w:rFonts w:ascii="Arial" w:hAnsi="Arial" w:cs="Arial"/>
          <w:color w:val="000000"/>
          <w:sz w:val="18"/>
          <w:szCs w:val="18"/>
        </w:rPr>
        <w:t xml:space="preserve"> zavarovanja ali pred njim v zgoraj navedenem kraju predložitve.</w:t>
      </w:r>
    </w:p>
    <w:p w:rsidR="0027189A" w:rsidRDefault="00E45565">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27189A" w:rsidRDefault="00E45565">
      <w:pPr>
        <w:spacing w:before="225" w:after="225" w:line="240" w:lineRule="auto"/>
        <w:jc w:val="both"/>
      </w:pPr>
      <w:r>
        <w:rPr>
          <w:rFonts w:ascii="Arial" w:hAnsi="Arial" w:cs="Arial"/>
          <w:color w:val="000000"/>
          <w:sz w:val="18"/>
          <w:szCs w:val="18"/>
        </w:rPr>
        <w:t>Za to zavarovanje veljajo Enotna pravila za garancije na poziv (EPGP) re</w:t>
      </w:r>
      <w:r>
        <w:rPr>
          <w:rFonts w:ascii="Arial" w:hAnsi="Arial" w:cs="Arial"/>
          <w:color w:val="000000"/>
          <w:sz w:val="18"/>
          <w:szCs w:val="18"/>
        </w:rPr>
        <w:t>vizija iz leta 2010, izdana pri MTZ pod št. 758.</w:t>
      </w:r>
    </w:p>
    <w:p w:rsidR="0027189A" w:rsidRDefault="00E45565">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7189A">
        <w:tc>
          <w:tcPr>
            <w:tcW w:w="4080" w:type="dxa"/>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E45565">
            <w:pPr>
              <w:jc w:val="center"/>
            </w:pPr>
            <w:r>
              <w:rPr>
                <w:rFonts w:ascii="Arial" w:hAnsi="Arial" w:cs="Arial"/>
                <w:color w:val="000000"/>
                <w:position w:val="-2"/>
                <w:sz w:val="18"/>
                <w:szCs w:val="18"/>
              </w:rPr>
              <w:t>Garant</w:t>
            </w:r>
          </w:p>
        </w:tc>
      </w:tr>
      <w:tr w:rsidR="0027189A">
        <w:tc>
          <w:tcPr>
            <w:tcW w:w="4080" w:type="dxa"/>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27189A"/>
          <w:p w:rsidR="0027189A" w:rsidRDefault="00E45565">
            <w:pPr>
              <w:jc w:val="center"/>
            </w:pPr>
            <w:r>
              <w:rPr>
                <w:rFonts w:ascii="Arial" w:hAnsi="Arial" w:cs="Arial"/>
                <w:color w:val="A9A9A9"/>
                <w:position w:val="-2"/>
                <w:sz w:val="18"/>
                <w:szCs w:val="18"/>
              </w:rPr>
              <w:t>(žig in podpis)</w:t>
            </w:r>
          </w:p>
        </w:tc>
      </w:tr>
    </w:tbl>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 </w:t>
      </w:r>
    </w:p>
    <w:p w:rsidR="0027189A" w:rsidRDefault="0027189A">
      <w:pPr>
        <w:sectPr w:rsidR="0027189A" w:rsidSect="006E7A2B">
          <w:footerReference w:type="default" r:id="rId19"/>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11</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i/>
          <w:iCs/>
          <w:color w:val="000000"/>
          <w:sz w:val="18"/>
          <w:szCs w:val="18"/>
        </w:rPr>
        <w:t>Glava s podatki o garantu (zavarovalnici/banki) ali SWIFT ključ</w:t>
      </w:r>
    </w:p>
    <w:p w:rsidR="0027189A" w:rsidRDefault="00E45565">
      <w:pPr>
        <w:spacing w:before="225" w:after="225" w:line="240" w:lineRule="auto"/>
        <w:jc w:val="both"/>
      </w:pPr>
      <w:r>
        <w:rPr>
          <w:rFonts w:ascii="Arial" w:hAnsi="Arial" w:cs="Arial"/>
          <w:color w:val="000000"/>
          <w:sz w:val="18"/>
          <w:szCs w:val="18"/>
        </w:rPr>
        <w:t>Za: OBČINA TREBNJE, GOLIEV TRG 5, 8210 TREBNJE</w:t>
      </w:r>
    </w:p>
    <w:p w:rsidR="0027189A" w:rsidRDefault="00E45565">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27189A" w:rsidRDefault="00E45565">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27189A" w:rsidRDefault="00E45565">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27189A" w:rsidRDefault="00E45565">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w:t>
      </w:r>
      <w:r>
        <w:rPr>
          <w:rFonts w:ascii="Arial" w:hAnsi="Arial" w:cs="Arial"/>
          <w:i/>
          <w:iCs/>
          <w:color w:val="000000"/>
          <w:sz w:val="18"/>
          <w:szCs w:val="18"/>
        </w:rPr>
        <w:t>anke v kraju izdaje)</w:t>
      </w:r>
    </w:p>
    <w:p w:rsidR="0027189A" w:rsidRDefault="00E45565">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27189A" w:rsidRDefault="00E45565">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TREBNJE, GOLIEV TRG 5, 8210 TREBNJE,</w:t>
      </w:r>
    </w:p>
    <w:p w:rsidR="0027189A" w:rsidRDefault="00E45565">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w:t>
      </w:r>
      <w:r>
        <w:rPr>
          <w:rFonts w:ascii="Arial" w:hAnsi="Arial" w:cs="Arial"/>
          <w:color w:val="000000"/>
          <w:sz w:val="18"/>
          <w:szCs w:val="18"/>
        </w:rPr>
        <w:t>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Sanacija mostu čez Temenico v Kamnem Potoku</w:t>
      </w:r>
      <w:r>
        <w:rPr>
          <w:rFonts w:ascii="Arial" w:hAnsi="Arial" w:cs="Arial"/>
          <w:i/>
          <w:iCs/>
          <w:color w:val="000000"/>
          <w:sz w:val="18"/>
          <w:szCs w:val="18"/>
        </w:rPr>
        <w:t> </w:t>
      </w:r>
    </w:p>
    <w:p w:rsidR="0027189A" w:rsidRDefault="00E45565">
      <w:pPr>
        <w:spacing w:before="225" w:after="225" w:line="240" w:lineRule="auto"/>
        <w:jc w:val="both"/>
      </w:pPr>
      <w:r>
        <w:rPr>
          <w:rFonts w:ascii="Arial" w:hAnsi="Arial" w:cs="Arial"/>
          <w:b/>
          <w:bCs/>
          <w:color w:val="000000"/>
          <w:sz w:val="18"/>
          <w:szCs w:val="18"/>
        </w:rPr>
        <w:t>ZNESEK IN VALUTA: najmanj 5,0</w:t>
      </w:r>
      <w:r>
        <w:rPr>
          <w:rFonts w:ascii="Arial" w:hAnsi="Arial" w:cs="Arial"/>
          <w:b/>
          <w:bCs/>
          <w:color w:val="000000"/>
          <w:sz w:val="18"/>
          <w:szCs w:val="18"/>
        </w:rPr>
        <w:t xml:space="preserve">0 % pogodbene vrednosti z DDV, kar znaša </w:t>
      </w:r>
      <w:r>
        <w:rPr>
          <w:rFonts w:ascii="Arial" w:hAnsi="Arial" w:cs="Arial"/>
          <w:b/>
          <w:bCs/>
          <w:color w:val="000000"/>
          <w:sz w:val="18"/>
          <w:szCs w:val="18"/>
          <w:u w:val="single"/>
        </w:rPr>
        <w:t>__________</w:t>
      </w:r>
    </w:p>
    <w:p w:rsidR="0027189A" w:rsidRDefault="00E45565">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27189A" w:rsidRDefault="00E45565">
      <w:pPr>
        <w:spacing w:before="225" w:after="225" w:line="240" w:lineRule="auto"/>
        <w:jc w:val="both"/>
      </w:pPr>
      <w:r>
        <w:rPr>
          <w:rFonts w:ascii="Arial" w:hAnsi="Arial" w:cs="Arial"/>
          <w:color w:val="000000"/>
          <w:sz w:val="18"/>
          <w:szCs w:val="18"/>
        </w:rPr>
        <w:t>1. Izjava Uprave RS za javna plačila, da so zahtevek za unovčenje podpisale osebe, ki so poo</w:t>
      </w:r>
      <w:r>
        <w:rPr>
          <w:rFonts w:ascii="Arial" w:hAnsi="Arial" w:cs="Arial"/>
          <w:color w:val="000000"/>
          <w:sz w:val="18"/>
          <w:szCs w:val="18"/>
        </w:rPr>
        <w:t>blaščene za zastopanje;</w:t>
      </w:r>
    </w:p>
    <w:p w:rsidR="0027189A" w:rsidRDefault="00E45565">
      <w:pPr>
        <w:spacing w:before="225" w:after="225" w:line="240" w:lineRule="auto"/>
        <w:jc w:val="both"/>
      </w:pPr>
      <w:r>
        <w:rPr>
          <w:rFonts w:ascii="Arial" w:hAnsi="Arial" w:cs="Arial"/>
          <w:color w:val="000000"/>
          <w:sz w:val="18"/>
          <w:szCs w:val="18"/>
        </w:rPr>
        <w:t>2. Kopija garancije št. ______________</w:t>
      </w:r>
    </w:p>
    <w:p w:rsidR="0027189A" w:rsidRDefault="00E45565">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27189A" w:rsidRDefault="00E45565">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27189A" w:rsidRDefault="00E45565">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w:t>
      </w:r>
      <w:r>
        <w:rPr>
          <w:rFonts w:ascii="Arial" w:hAnsi="Arial" w:cs="Arial"/>
          <w:i/>
          <w:iCs/>
          <w:color w:val="000000"/>
          <w:sz w:val="18"/>
          <w:szCs w:val="18"/>
        </w:rPr>
        <w:t>itev papirnih listin, ali elektronski naslov za predložitev v elektronski obliki, kot na primer garantov SWIFT naslov)</w:t>
      </w:r>
    </w:p>
    <w:p w:rsidR="0027189A" w:rsidRDefault="00E45565">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27189A" w:rsidRDefault="00E45565">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w:t>
      </w:r>
      <w:r>
        <w:rPr>
          <w:rFonts w:ascii="Arial" w:hAnsi="Arial" w:cs="Arial"/>
          <w:i/>
          <w:iCs/>
          <w:color w:val="000000"/>
          <w:sz w:val="18"/>
          <w:szCs w:val="18"/>
        </w:rPr>
        <w:t>nika zavarovanja, tj. v postopku javnega naročanja izbranega ponudnika)</w:t>
      </w:r>
    </w:p>
    <w:p w:rsidR="0027189A" w:rsidRDefault="00E45565">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w:t>
      </w:r>
      <w:r>
        <w:rPr>
          <w:rFonts w:ascii="Arial" w:hAnsi="Arial" w:cs="Arial"/>
          <w:color w:val="000000"/>
          <w:sz w:val="18"/>
          <w:szCs w:val="18"/>
        </w:rPr>
        <w:t>oži ustrezno zahtevo za plačilo v zgoraj navedeni obliki predložitve, podpisano s strani pooblaščenega(-ih) podpisnika(-ov), skupaj z drugimi listinami, če so zgoraj naštete, ter v vsakem primeru skupaj z izjavo upravičenca, ki je bodisi vključena v samo b</w:t>
      </w:r>
      <w:r>
        <w:rPr>
          <w:rFonts w:ascii="Arial" w:hAnsi="Arial" w:cs="Arial"/>
          <w:color w:val="000000"/>
          <w:sz w:val="18"/>
          <w:szCs w:val="18"/>
        </w:rPr>
        <w:t xml:space="preserve">esedilo zahteve za plačilo bodisi na ločeni podpisani listini, ki je priložena zahtevi za plačilo ali se nanjo sklicuje, in v kateri je navedeno, v kakšnem smislu naročnik zavarovanja po prejemu poziva za odpravo napak v pogodbenem roku ni izpolnil svojih </w:t>
      </w:r>
      <w:r>
        <w:rPr>
          <w:rFonts w:ascii="Arial" w:hAnsi="Arial" w:cs="Arial"/>
          <w:color w:val="000000"/>
          <w:sz w:val="18"/>
          <w:szCs w:val="18"/>
        </w:rPr>
        <w:t>obveznosti iz osnovnega posla.</w:t>
      </w:r>
    </w:p>
    <w:p w:rsidR="0027189A" w:rsidRDefault="00E45565">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rsidR="0027189A" w:rsidRDefault="00E45565">
      <w:pPr>
        <w:spacing w:before="225" w:after="225" w:line="240" w:lineRule="auto"/>
        <w:jc w:val="both"/>
      </w:pPr>
      <w:r>
        <w:rPr>
          <w:rFonts w:ascii="Arial" w:hAnsi="Arial" w:cs="Arial"/>
          <w:color w:val="000000"/>
          <w:sz w:val="18"/>
          <w:szCs w:val="18"/>
        </w:rPr>
        <w:t xml:space="preserve">Morebitne spore v zvezi s tem zavarovanjem rešuje stvarno pristojno sodišče </w:t>
      </w:r>
      <w:r>
        <w:rPr>
          <w:rFonts w:ascii="Arial" w:hAnsi="Arial" w:cs="Arial"/>
          <w:color w:val="000000"/>
          <w:sz w:val="18"/>
          <w:szCs w:val="18"/>
        </w:rPr>
        <w:t>po sedežu upravičenca po slovenskem pravu.</w:t>
      </w:r>
    </w:p>
    <w:p w:rsidR="0027189A" w:rsidRDefault="00E45565">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E45565">
            <w:pPr>
              <w:jc w:val="center"/>
            </w:pPr>
            <w:r>
              <w:rPr>
                <w:rFonts w:ascii="Arial" w:hAnsi="Arial" w:cs="Arial"/>
                <w:color w:val="000000"/>
                <w:position w:val="-2"/>
                <w:sz w:val="18"/>
                <w:szCs w:val="18"/>
              </w:rPr>
              <w:t>Garant</w:t>
            </w:r>
          </w:p>
        </w:tc>
      </w:tr>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27189A"/>
          <w:p w:rsidR="0027189A" w:rsidRDefault="00E45565">
            <w:pPr>
              <w:jc w:val="center"/>
            </w:pPr>
            <w:r>
              <w:rPr>
                <w:rFonts w:ascii="Arial" w:hAnsi="Arial" w:cs="Arial"/>
                <w:color w:val="A9A9A9"/>
                <w:position w:val="-2"/>
                <w:sz w:val="18"/>
                <w:szCs w:val="18"/>
              </w:rPr>
              <w:t>(žig in podpis)</w:t>
            </w:r>
          </w:p>
        </w:tc>
      </w:tr>
    </w:tbl>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 </w:t>
      </w:r>
    </w:p>
    <w:p w:rsidR="0027189A" w:rsidRDefault="0027189A">
      <w:pPr>
        <w:sectPr w:rsidR="0027189A" w:rsidSect="006E7A2B">
          <w:footerReference w:type="default" r:id="rId20"/>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12</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w:t>
      </w:r>
      <w:r>
        <w:rPr>
          <w:rFonts w:ascii="Arial" w:hAnsi="Arial" w:cs="Arial"/>
          <w:color w:val="000000"/>
          <w:sz w:val="18"/>
          <w:szCs w:val="18"/>
        </w:rPr>
        <w:t>ni bila pravnomočno obsojena zaradi kaznivih dejanj, ki so našteta v prvem odstavku 75. člena ZJN-3.</w:t>
      </w:r>
    </w:p>
    <w:p w:rsidR="0027189A" w:rsidRDefault="00E45565">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numPr>
                <w:ilvl w:val="0"/>
                <w:numId w:val="34"/>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w:t>
            </w:r>
            <w:r>
              <w:rPr>
                <w:rFonts w:ascii="Arial" w:hAnsi="Arial" w:cs="Arial"/>
                <w:color w:val="000000"/>
                <w:sz w:val="18"/>
                <w:szCs w:val="18"/>
              </w:rPr>
              <w:t>anih obveznih dajatev in drugih denarnih nedavčnih obveznosti v skladu z zakonom, ki ureja finančno upravo, ki jih pobira davčni organ v skladu s predpisi države, v vrednosti 50 EUR ali več,</w:t>
            </w:r>
          </w:p>
          <w:p w:rsidR="0027189A" w:rsidRDefault="00E45565">
            <w:pPr>
              <w:numPr>
                <w:ilvl w:val="0"/>
                <w:numId w:val="34"/>
              </w:numPr>
              <w:jc w:val="both"/>
              <w:rPr>
                <w:rFonts w:ascii="Arial" w:hAnsi="Arial" w:cs="Arial"/>
                <w:color w:val="000000"/>
                <w:sz w:val="18"/>
                <w:szCs w:val="18"/>
              </w:rPr>
            </w:pPr>
            <w:r>
              <w:rPr>
                <w:rFonts w:ascii="Arial" w:hAnsi="Arial" w:cs="Arial"/>
                <w:color w:val="000000"/>
                <w:sz w:val="18"/>
                <w:szCs w:val="18"/>
              </w:rPr>
              <w:t xml:space="preserve">na dan oddaje ponudbe ali prijave nimamo nepredloženih obračunov </w:t>
            </w:r>
            <w:r>
              <w:rPr>
                <w:rFonts w:ascii="Arial" w:hAnsi="Arial" w:cs="Arial"/>
                <w:color w:val="000000"/>
                <w:sz w:val="18"/>
                <w:szCs w:val="18"/>
              </w:rPr>
              <w:t>davčnih odtegljajev za dohodke iz delovnega razmerja za obdobje zadnjih petih let do dne oddaje ponudbe ali prijave,</w:t>
            </w:r>
          </w:p>
          <w:p w:rsidR="0027189A" w:rsidRDefault="00E45565">
            <w:pPr>
              <w:numPr>
                <w:ilvl w:val="0"/>
                <w:numId w:val="34"/>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w:t>
            </w:r>
            <w:r>
              <w:rPr>
                <w:rFonts w:ascii="Arial" w:hAnsi="Arial" w:cs="Arial"/>
                <w:color w:val="000000"/>
                <w:sz w:val="18"/>
                <w:szCs w:val="18"/>
              </w:rPr>
              <w:t>ih subjektov z negativnimi referencami,</w:t>
            </w:r>
          </w:p>
          <w:p w:rsidR="0027189A" w:rsidRDefault="00E45565">
            <w:pPr>
              <w:numPr>
                <w:ilvl w:val="0"/>
                <w:numId w:val="34"/>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w:t>
            </w:r>
            <w:r>
              <w:rPr>
                <w:rFonts w:ascii="Arial" w:hAnsi="Arial" w:cs="Arial"/>
                <w:color w:val="000000"/>
                <w:sz w:val="18"/>
                <w:szCs w:val="18"/>
              </w:rPr>
              <w:t>čena globa zaradi prekrška v zvezi s plačili za delo, delovnim časom, počitki, opravljanjem dela na podlagi pogodb civilnega prava kljub obstoju elementov delovnega razmerja ali v zvezi z zaposlovanjem na črno;</w:t>
            </w:r>
          </w:p>
          <w:p w:rsidR="0027189A" w:rsidRDefault="00E45565">
            <w:pPr>
              <w:numPr>
                <w:ilvl w:val="0"/>
                <w:numId w:val="34"/>
              </w:numPr>
              <w:jc w:val="both"/>
              <w:rPr>
                <w:rFonts w:ascii="Arial" w:hAnsi="Arial" w:cs="Arial"/>
                <w:color w:val="000000"/>
                <w:sz w:val="18"/>
                <w:szCs w:val="18"/>
              </w:rPr>
            </w:pPr>
            <w:r>
              <w:rPr>
                <w:rFonts w:ascii="Arial" w:hAnsi="Arial" w:cs="Arial"/>
                <w:color w:val="000000"/>
                <w:sz w:val="18"/>
                <w:szCs w:val="18"/>
              </w:rPr>
              <w:t>smo vpisani v poklicni oziroma poslovni regis</w:t>
            </w:r>
            <w:r>
              <w:rPr>
                <w:rFonts w:ascii="Arial" w:hAnsi="Arial" w:cs="Arial"/>
                <w:color w:val="000000"/>
                <w:sz w:val="18"/>
                <w:szCs w:val="18"/>
              </w:rPr>
              <w:t>ter v državi sedeža,</w:t>
            </w:r>
          </w:p>
          <w:p w:rsidR="0027189A" w:rsidRDefault="00E45565">
            <w:pPr>
              <w:numPr>
                <w:ilvl w:val="0"/>
                <w:numId w:val="3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w:t>
            </w:r>
            <w:r>
              <w:rPr>
                <w:rFonts w:ascii="Arial" w:hAnsi="Arial" w:cs="Arial"/>
                <w:color w:val="000000"/>
                <w:sz w:val="18"/>
                <w:szCs w:val="18"/>
              </w:rPr>
              <w:t>nih odločbah o prekrških,</w:t>
            </w:r>
          </w:p>
          <w:p w:rsidR="0027189A" w:rsidRDefault="00E45565">
            <w:pPr>
              <w:numPr>
                <w:ilvl w:val="0"/>
                <w:numId w:val="3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w:t>
            </w:r>
            <w:r>
              <w:rPr>
                <w:rFonts w:ascii="Arial" w:hAnsi="Arial" w:cs="Arial"/>
                <w:color w:val="000000"/>
                <w:sz w:val="18"/>
                <w:szCs w:val="18"/>
              </w:rPr>
              <w:t>silci javnih pooblastil.</w:t>
            </w:r>
          </w:p>
        </w:tc>
      </w:tr>
    </w:tbl>
    <w:p w:rsidR="0027189A" w:rsidRDefault="00E45565">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7189A" w:rsidRDefault="00E45565">
      <w:pPr>
        <w:spacing w:before="225" w:after="225" w:line="240" w:lineRule="auto"/>
        <w:jc w:val="center"/>
      </w:pPr>
      <w:r>
        <w:rPr>
          <w:rFonts w:ascii="Arial" w:hAnsi="Arial" w:cs="Arial"/>
          <w:b/>
          <w:bCs/>
          <w:color w:val="000000"/>
          <w:sz w:val="21"/>
          <w:szCs w:val="21"/>
        </w:rPr>
        <w:t>in</w:t>
      </w:r>
    </w:p>
    <w:p w:rsidR="0027189A" w:rsidRDefault="00E45565">
      <w:pPr>
        <w:spacing w:before="225" w:after="225" w:line="240" w:lineRule="auto"/>
        <w:jc w:val="center"/>
      </w:pPr>
      <w:r>
        <w:rPr>
          <w:rFonts w:ascii="Arial" w:hAnsi="Arial" w:cs="Arial"/>
          <w:b/>
          <w:bCs/>
          <w:color w:val="000000"/>
          <w:sz w:val="21"/>
          <w:szCs w:val="21"/>
        </w:rPr>
        <w:t>POOBLASTILO</w:t>
      </w:r>
    </w:p>
    <w:p w:rsidR="0027189A" w:rsidRDefault="00E45565">
      <w:pPr>
        <w:spacing w:before="225" w:after="225" w:line="240" w:lineRule="auto"/>
        <w:jc w:val="both"/>
      </w:pPr>
      <w:r>
        <w:rPr>
          <w:rFonts w:ascii="Arial" w:hAnsi="Arial" w:cs="Arial"/>
          <w:color w:val="000000"/>
          <w:sz w:val="18"/>
          <w:szCs w:val="18"/>
        </w:rPr>
        <w:t>Pooblaščamo naročnika OBČINA TREBNJE,GOLIEV TRG 5, 821</w:t>
      </w:r>
      <w:r>
        <w:rPr>
          <w:rFonts w:ascii="Arial" w:hAnsi="Arial" w:cs="Arial"/>
          <w:color w:val="000000"/>
          <w:sz w:val="18"/>
          <w:szCs w:val="18"/>
        </w:rPr>
        <w:t>0 TREBNJE,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27189A">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r w:rsidR="0027189A">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7189A" w:rsidRDefault="00E45565">
            <w:r>
              <w:rPr>
                <w:rFonts w:ascii="Arial" w:hAnsi="Arial" w:cs="Arial"/>
                <w:color w:val="000000"/>
                <w:position w:val="-2"/>
                <w:sz w:val="18"/>
                <w:szCs w:val="18"/>
              </w:rPr>
              <w:t> </w:t>
            </w:r>
          </w:p>
        </w:tc>
      </w:tr>
    </w:tbl>
    <w:p w:rsidR="0027189A" w:rsidRDefault="00E45565">
      <w:pPr>
        <w:spacing w:before="225" w:after="225" w:line="240" w:lineRule="auto"/>
        <w:jc w:val="both"/>
      </w:pPr>
      <w:r>
        <w:rPr>
          <w:rFonts w:ascii="Arial" w:hAnsi="Arial" w:cs="Arial"/>
          <w:color w:val="000000"/>
          <w:sz w:val="18"/>
          <w:szCs w:val="18"/>
        </w:rPr>
        <w:lastRenderedPageBreak/>
        <w:t> </w:t>
      </w:r>
    </w:p>
    <w:tbl>
      <w:tblPr>
        <w:tblStyle w:val="NormalTablePHPDOCX"/>
        <w:tblW w:w="5000" w:type="pct"/>
        <w:tblInd w:w="108" w:type="dxa"/>
        <w:tblLook w:val="04A0" w:firstRow="1" w:lastRow="0" w:firstColumn="1" w:lastColumn="0" w:noHBand="0" w:noVBand="1"/>
      </w:tblPr>
      <w:tblGrid>
        <w:gridCol w:w="4643"/>
        <w:gridCol w:w="4643"/>
      </w:tblGrid>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Kraj in datum:</w:t>
            </w:r>
          </w:p>
        </w:tc>
        <w:tc>
          <w:tcPr>
            <w:tcW w:w="0" w:type="auto"/>
            <w:tcMar>
              <w:top w:w="75" w:type="dxa"/>
              <w:bottom w:w="75" w:type="dxa"/>
            </w:tcMar>
            <w:vAlign w:val="center"/>
          </w:tcPr>
          <w:p w:rsidR="0027189A" w:rsidRDefault="00E45565">
            <w:r>
              <w:rPr>
                <w:rFonts w:ascii="Arial" w:hAnsi="Arial" w:cs="Arial"/>
                <w:color w:val="000000"/>
                <w:position w:val="-2"/>
                <w:sz w:val="18"/>
                <w:szCs w:val="18"/>
              </w:rPr>
              <w:t>Ime in priimek: _____________________</w:t>
            </w:r>
          </w:p>
        </w:tc>
      </w:tr>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27189A"/>
          <w:p w:rsidR="0027189A" w:rsidRDefault="00E45565">
            <w:pPr>
              <w:jc w:val="center"/>
            </w:pPr>
            <w:r>
              <w:rPr>
                <w:rFonts w:ascii="Arial" w:hAnsi="Arial" w:cs="Arial"/>
                <w:color w:val="A9A9A9"/>
                <w:position w:val="-2"/>
                <w:sz w:val="18"/>
                <w:szCs w:val="18"/>
              </w:rPr>
              <w:t>(žig in podpis)</w:t>
            </w:r>
          </w:p>
        </w:tc>
      </w:tr>
    </w:tbl>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525" w:after="225" w:line="240" w:lineRule="auto"/>
        <w:jc w:val="both"/>
      </w:pPr>
      <w:r>
        <w:rPr>
          <w:rFonts w:ascii="Arial" w:hAnsi="Arial" w:cs="Arial"/>
          <w:color w:val="000000"/>
          <w:sz w:val="18"/>
          <w:szCs w:val="18"/>
        </w:rPr>
        <w:t> </w:t>
      </w:r>
    </w:p>
    <w:p w:rsidR="0027189A" w:rsidRDefault="0027189A">
      <w:pPr>
        <w:sectPr w:rsidR="0027189A" w:rsidSect="006E7A2B">
          <w:footerReference w:type="default" r:id="rId21"/>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13</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color w:val="000000"/>
          <w:sz w:val="18"/>
          <w:szCs w:val="18"/>
        </w:rPr>
        <w:t>V zvezi z javnim naročilom »Sanacija mostu č</w:t>
      </w:r>
      <w:r>
        <w:rPr>
          <w:rFonts w:ascii="Arial" w:hAnsi="Arial" w:cs="Arial"/>
          <w:color w:val="000000"/>
          <w:sz w:val="18"/>
          <w:szCs w:val="18"/>
        </w:rPr>
        <w:t>ez Temenico v Kamnem Potoku«,</w:t>
      </w:r>
    </w:p>
    <w:p w:rsidR="0027189A" w:rsidRDefault="00E45565">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27189A" w:rsidRDefault="00E45565">
      <w:pPr>
        <w:spacing w:before="225" w:after="225" w:line="240" w:lineRule="auto"/>
        <w:jc w:val="both"/>
      </w:pPr>
      <w:r>
        <w:rPr>
          <w:rFonts w:ascii="Arial" w:hAnsi="Arial" w:cs="Arial"/>
          <w:color w:val="000000"/>
          <w:sz w:val="18"/>
          <w:szCs w:val="18"/>
        </w:rPr>
        <w:t>Izjavljamo (ustrezno označi):</w:t>
      </w:r>
    </w:p>
    <w:p w:rsidR="0027189A" w:rsidRDefault="00E45565">
      <w:pPr>
        <w:spacing w:before="225" w:after="225" w:line="240" w:lineRule="auto"/>
        <w:jc w:val="both"/>
      </w:pPr>
      <w:r>
        <w:rPr>
          <w:rFonts w:ascii="Arial" w:hAnsi="Arial" w:cs="Arial"/>
          <w:color w:val="000000"/>
          <w:sz w:val="18"/>
          <w:szCs w:val="18"/>
        </w:rPr>
        <w:t>[   ] DA zahtevamo</w:t>
      </w:r>
      <w:r>
        <w:rPr>
          <w:rFonts w:ascii="Arial" w:hAnsi="Arial" w:cs="Arial"/>
          <w:color w:val="000000"/>
          <w:sz w:val="18"/>
          <w:szCs w:val="18"/>
        </w:rPr>
        <w:t xml:space="preserve"> izvedbo neposrednih plačil, in zato podajamo soglasje, da sme naročnik namesto glavnega izvajalca poravnati obveznosti glavnega izvajalca, ki nastanejo pri izvajanju javnega naročila do nas kot podizvajalca.</w:t>
      </w:r>
    </w:p>
    <w:p w:rsidR="0027189A" w:rsidRDefault="00E45565">
      <w:pPr>
        <w:spacing w:before="225" w:after="225" w:line="240" w:lineRule="auto"/>
        <w:jc w:val="both"/>
      </w:pPr>
      <w:r>
        <w:rPr>
          <w:rFonts w:ascii="Arial" w:hAnsi="Arial" w:cs="Arial"/>
          <w:color w:val="000000"/>
          <w:sz w:val="18"/>
          <w:szCs w:val="18"/>
        </w:rPr>
        <w:t>[   ] NE zahtevamo izvedbe neposrednih plačil.</w:t>
      </w:r>
    </w:p>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Kraj in datum:</w:t>
            </w:r>
          </w:p>
        </w:tc>
        <w:tc>
          <w:tcPr>
            <w:tcW w:w="0" w:type="auto"/>
            <w:tcMar>
              <w:top w:w="75" w:type="dxa"/>
              <w:bottom w:w="75" w:type="dxa"/>
            </w:tcMar>
            <w:vAlign w:val="center"/>
          </w:tcPr>
          <w:p w:rsidR="0027189A" w:rsidRDefault="00E45565">
            <w:r>
              <w:rPr>
                <w:rFonts w:ascii="Arial" w:hAnsi="Arial" w:cs="Arial"/>
                <w:color w:val="000000"/>
                <w:position w:val="-2"/>
                <w:sz w:val="18"/>
                <w:szCs w:val="18"/>
              </w:rPr>
              <w:t>Ime in priimek: _____________________</w:t>
            </w:r>
          </w:p>
        </w:tc>
      </w:tr>
      <w:tr w:rsidR="0027189A">
        <w:tc>
          <w:tcPr>
            <w:tcW w:w="2500" w:type="pct"/>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27189A"/>
          <w:p w:rsidR="0027189A" w:rsidRDefault="00E45565">
            <w:pPr>
              <w:jc w:val="center"/>
            </w:pPr>
            <w:r>
              <w:rPr>
                <w:rFonts w:ascii="Arial" w:hAnsi="Arial" w:cs="Arial"/>
                <w:color w:val="A9A9A9"/>
                <w:position w:val="-2"/>
                <w:sz w:val="18"/>
                <w:szCs w:val="18"/>
              </w:rPr>
              <w:t>(žig in podpis)</w:t>
            </w:r>
          </w:p>
        </w:tc>
      </w:tr>
    </w:tbl>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b/>
          <w:bCs/>
          <w:i/>
          <w:iCs/>
          <w:color w:val="000000"/>
          <w:sz w:val="18"/>
          <w:szCs w:val="18"/>
          <w:u w:val="single"/>
        </w:rPr>
        <w:t>Opomba:</w:t>
      </w:r>
    </w:p>
    <w:p w:rsidR="0027189A" w:rsidRDefault="00E45565">
      <w:pPr>
        <w:spacing w:before="225" w:after="225" w:line="240" w:lineRule="auto"/>
        <w:jc w:val="both"/>
      </w:pPr>
      <w:r>
        <w:rPr>
          <w:rFonts w:ascii="Arial" w:hAnsi="Arial" w:cs="Arial"/>
          <w:i/>
          <w:iCs/>
          <w:color w:val="000000"/>
          <w:sz w:val="18"/>
          <w:szCs w:val="18"/>
        </w:rPr>
        <w:t>V primeru večjega števila podizvajalcev se obrazec fotokopira.</w:t>
      </w:r>
    </w:p>
    <w:p w:rsidR="0027189A" w:rsidRDefault="0027189A">
      <w:pPr>
        <w:sectPr w:rsidR="0027189A" w:rsidSect="006E7A2B">
          <w:footerReference w:type="default" r:id="rId22"/>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14</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color w:val="000000"/>
          <w:sz w:val="18"/>
          <w:szCs w:val="18"/>
        </w:rPr>
        <w:t>Pri izvedbi javnega naroč</w:t>
      </w:r>
      <w:r>
        <w:rPr>
          <w:rFonts w:ascii="Arial" w:hAnsi="Arial" w:cs="Arial"/>
          <w:color w:val="000000"/>
          <w:sz w:val="18"/>
          <w:szCs w:val="18"/>
        </w:rPr>
        <w:t>ila »</w:t>
      </w:r>
      <w:r>
        <w:rPr>
          <w:rFonts w:ascii="Arial" w:hAnsi="Arial" w:cs="Arial"/>
          <w:b/>
          <w:bCs/>
          <w:color w:val="000000"/>
          <w:sz w:val="18"/>
          <w:szCs w:val="18"/>
        </w:rPr>
        <w:t>Sanacija mostu čez Temenico v Kamnem Potoku</w:t>
      </w:r>
      <w:r>
        <w:rPr>
          <w:rFonts w:ascii="Arial" w:hAnsi="Arial" w:cs="Arial"/>
          <w:color w:val="000000"/>
          <w:sz w:val="18"/>
          <w:szCs w:val="18"/>
        </w:rPr>
        <w:t>«,</w:t>
      </w:r>
    </w:p>
    <w:p w:rsidR="0027189A" w:rsidRDefault="00E45565">
      <w:pPr>
        <w:spacing w:before="225" w:after="225" w:line="240" w:lineRule="auto"/>
        <w:jc w:val="both"/>
      </w:pPr>
      <w:r>
        <w:rPr>
          <w:rFonts w:ascii="Arial" w:hAnsi="Arial" w:cs="Arial"/>
          <w:color w:val="000000"/>
          <w:sz w:val="18"/>
          <w:szCs w:val="18"/>
        </w:rPr>
        <w:t>izjavljamo, da (ustrezno označi in izpolni):</w:t>
      </w:r>
    </w:p>
    <w:p w:rsidR="0027189A" w:rsidRDefault="00E45565">
      <w:pPr>
        <w:spacing w:before="225" w:after="225" w:line="240" w:lineRule="auto"/>
        <w:jc w:val="both"/>
      </w:pPr>
      <w:r>
        <w:rPr>
          <w:rFonts w:ascii="Arial" w:hAnsi="Arial" w:cs="Arial"/>
          <w:b/>
          <w:bCs/>
          <w:color w:val="000000"/>
          <w:sz w:val="18"/>
          <w:szCs w:val="18"/>
        </w:rPr>
        <w:t>[   ] ne nastopamo s podizvajalci</w:t>
      </w:r>
    </w:p>
    <w:p w:rsidR="0027189A" w:rsidRDefault="00E45565">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27189A">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7189A" w:rsidRDefault="00E45565">
            <w:r>
              <w:rPr>
                <w:rFonts w:ascii="Arial" w:hAnsi="Arial" w:cs="Arial"/>
                <w:color w:val="000000"/>
                <w:position w:val="-2"/>
                <w:sz w:val="18"/>
                <w:szCs w:val="18"/>
              </w:rPr>
              <w:t> </w:t>
            </w:r>
          </w:p>
        </w:tc>
      </w:tr>
      <w:tr w:rsidR="0027189A">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7189A" w:rsidRDefault="00E45565">
            <w:pPr>
              <w:spacing w:before="135" w:after="135"/>
              <w:jc w:val="both"/>
              <w:textAlignment w:val="center"/>
            </w:pPr>
            <w:r>
              <w:rPr>
                <w:rFonts w:ascii="Arial" w:hAnsi="Arial" w:cs="Arial"/>
                <w:color w:val="000000"/>
                <w:position w:val="-2"/>
                <w:sz w:val="18"/>
                <w:szCs w:val="18"/>
              </w:rPr>
              <w:t>Opis del, ki jih bo izvedel podizvajalec:</w:t>
            </w:r>
          </w:p>
          <w:p w:rsidR="0027189A" w:rsidRDefault="00E45565">
            <w:pPr>
              <w:spacing w:before="135" w:after="135"/>
              <w:jc w:val="both"/>
              <w:textAlignment w:val="center"/>
            </w:pPr>
            <w:r>
              <w:rPr>
                <w:rFonts w:ascii="Arial" w:hAnsi="Arial" w:cs="Arial"/>
                <w:color w:val="000000"/>
                <w:position w:val="-2"/>
                <w:sz w:val="18"/>
                <w:szCs w:val="18"/>
              </w:rPr>
              <w:t> </w:t>
            </w:r>
          </w:p>
          <w:p w:rsidR="0027189A" w:rsidRDefault="00E45565">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7189A">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7189A" w:rsidRDefault="00E45565">
            <w:r>
              <w:rPr>
                <w:rFonts w:ascii="Arial" w:hAnsi="Arial" w:cs="Arial"/>
                <w:color w:val="000000"/>
                <w:position w:val="-2"/>
                <w:sz w:val="18"/>
                <w:szCs w:val="18"/>
              </w:rPr>
              <w:t> </w:t>
            </w:r>
          </w:p>
        </w:tc>
      </w:tr>
      <w:tr w:rsidR="0027189A">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7189A" w:rsidRDefault="00E45565">
            <w:pPr>
              <w:spacing w:before="135" w:after="135"/>
              <w:jc w:val="both"/>
              <w:textAlignment w:val="center"/>
            </w:pPr>
            <w:r>
              <w:rPr>
                <w:rFonts w:ascii="Arial" w:hAnsi="Arial" w:cs="Arial"/>
                <w:color w:val="000000"/>
                <w:position w:val="-2"/>
                <w:sz w:val="18"/>
                <w:szCs w:val="18"/>
              </w:rPr>
              <w:t>Opis del, ki jih bo izvedel podizvajalec:</w:t>
            </w:r>
          </w:p>
          <w:p w:rsidR="0027189A" w:rsidRDefault="00E45565">
            <w:pPr>
              <w:spacing w:before="135" w:after="135"/>
              <w:jc w:val="both"/>
              <w:textAlignment w:val="center"/>
            </w:pPr>
            <w:r>
              <w:rPr>
                <w:rFonts w:ascii="Arial" w:hAnsi="Arial" w:cs="Arial"/>
                <w:color w:val="000000"/>
                <w:position w:val="-2"/>
                <w:sz w:val="18"/>
                <w:szCs w:val="18"/>
              </w:rPr>
              <w:t> </w:t>
            </w:r>
          </w:p>
          <w:p w:rsidR="0027189A" w:rsidRDefault="00E45565">
            <w:pPr>
              <w:spacing w:before="135" w:after="135"/>
              <w:jc w:val="both"/>
              <w:textAlignment w:val="center"/>
            </w:pPr>
            <w:r>
              <w:rPr>
                <w:rFonts w:ascii="Arial" w:hAnsi="Arial" w:cs="Arial"/>
                <w:color w:val="000000"/>
                <w:position w:val="-2"/>
                <w:sz w:val="18"/>
                <w:szCs w:val="18"/>
              </w:rPr>
              <w:t xml:space="preserve">% končne ponudbe vrednosti, ki jo bo </w:t>
            </w:r>
            <w:r>
              <w:rPr>
                <w:rFonts w:ascii="Arial" w:hAnsi="Arial" w:cs="Arial"/>
                <w:color w:val="000000"/>
                <w:position w:val="-2"/>
                <w:sz w:val="18"/>
                <w:szCs w:val="18"/>
              </w:rPr>
              <w:t>izvedel podizvajalec: ____</w:t>
            </w:r>
          </w:p>
          <w:p w:rsidR="0027189A" w:rsidRDefault="00E45565">
            <w:pPr>
              <w:spacing w:before="135" w:after="135"/>
              <w:jc w:val="both"/>
              <w:textAlignment w:val="center"/>
            </w:pPr>
            <w:r>
              <w:rPr>
                <w:rFonts w:ascii="Arial" w:hAnsi="Arial" w:cs="Arial"/>
                <w:color w:val="000000"/>
                <w:position w:val="-2"/>
                <w:sz w:val="18"/>
                <w:szCs w:val="18"/>
              </w:rPr>
              <w:t> </w:t>
            </w:r>
          </w:p>
        </w:tc>
      </w:tr>
    </w:tbl>
    <w:p w:rsidR="0027189A" w:rsidRDefault="00E45565">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w:t>
      </w:r>
      <w:r>
        <w:rPr>
          <w:rFonts w:ascii="Arial" w:hAnsi="Arial" w:cs="Arial"/>
          <w:color w:val="000000"/>
          <w:sz w:val="18"/>
          <w:szCs w:val="18"/>
        </w:rPr>
        <w:t>nik, če ponudnik ne bo priglasil vseh podizvajalcev, iz tega razloga pravico krivdno odpovedati sklenjeno pogodbo, če naknadno ugotovi, da ponudnik nastopa s podizvajalci ali s podizvajalci, ki jih ponudnik ni priglasil.</w:t>
      </w:r>
    </w:p>
    <w:p w:rsidR="0027189A" w:rsidRDefault="00E45565">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7189A">
        <w:tc>
          <w:tcPr>
            <w:tcW w:w="4080" w:type="dxa"/>
            <w:tcMar>
              <w:top w:w="135" w:type="dxa"/>
              <w:bottom w:w="135" w:type="dxa"/>
            </w:tcMar>
            <w:vAlign w:val="center"/>
          </w:tcPr>
          <w:p w:rsidR="0027189A" w:rsidRDefault="00E45565">
            <w:r>
              <w:rPr>
                <w:rFonts w:ascii="Arial" w:hAnsi="Arial" w:cs="Arial"/>
                <w:color w:val="000000"/>
                <w:position w:val="-2"/>
                <w:sz w:val="18"/>
                <w:szCs w:val="18"/>
              </w:rPr>
              <w:t>Kraj in datum:</w:t>
            </w:r>
          </w:p>
        </w:tc>
        <w:tc>
          <w:tcPr>
            <w:tcW w:w="0" w:type="auto"/>
            <w:tcMar>
              <w:top w:w="135" w:type="dxa"/>
              <w:bottom w:w="135" w:type="dxa"/>
            </w:tcMar>
            <w:vAlign w:val="center"/>
          </w:tcPr>
          <w:p w:rsidR="0027189A" w:rsidRDefault="00E45565">
            <w:r>
              <w:rPr>
                <w:rFonts w:ascii="Arial" w:hAnsi="Arial" w:cs="Arial"/>
                <w:color w:val="000000"/>
                <w:position w:val="-2"/>
                <w:sz w:val="18"/>
                <w:szCs w:val="18"/>
              </w:rPr>
              <w:t>Ime in priimek: __</w:t>
            </w:r>
            <w:r>
              <w:rPr>
                <w:rFonts w:ascii="Arial" w:hAnsi="Arial" w:cs="Arial"/>
                <w:color w:val="000000"/>
                <w:position w:val="-2"/>
                <w:sz w:val="18"/>
                <w:szCs w:val="18"/>
              </w:rPr>
              <w:t>___________________</w:t>
            </w:r>
          </w:p>
        </w:tc>
      </w:tr>
      <w:tr w:rsidR="0027189A">
        <w:tc>
          <w:tcPr>
            <w:tcW w:w="4080" w:type="dxa"/>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Mar>
              <w:top w:w="135" w:type="dxa"/>
              <w:bottom w:w="135" w:type="dxa"/>
            </w:tcMar>
            <w:vAlign w:val="center"/>
          </w:tcPr>
          <w:p w:rsidR="0027189A" w:rsidRDefault="0027189A"/>
          <w:p w:rsidR="0027189A" w:rsidRDefault="00E45565">
            <w:pPr>
              <w:jc w:val="center"/>
            </w:pPr>
            <w:r>
              <w:rPr>
                <w:rFonts w:ascii="Arial" w:hAnsi="Arial" w:cs="Arial"/>
                <w:color w:val="A9A9A9"/>
                <w:position w:val="-2"/>
                <w:sz w:val="18"/>
                <w:szCs w:val="18"/>
              </w:rPr>
              <w:t>(žig in podpis)</w:t>
            </w:r>
          </w:p>
        </w:tc>
      </w:tr>
    </w:tbl>
    <w:p w:rsidR="0027189A" w:rsidRDefault="00E45565">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27189A" w:rsidRDefault="0027189A">
      <w:pPr>
        <w:sectPr w:rsidR="0027189A" w:rsidSect="006E7A2B">
          <w:footerReference w:type="default" r:id="rId23"/>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15</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Temeljne okoljske zahteve</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color w:val="000000"/>
          <w:sz w:val="18"/>
          <w:szCs w:val="18"/>
        </w:rPr>
        <w:t>Pri ponudbi za izvedbo javnega naročila »</w:t>
      </w:r>
      <w:r>
        <w:rPr>
          <w:rFonts w:ascii="Arial" w:hAnsi="Arial" w:cs="Arial"/>
          <w:b/>
          <w:bCs/>
          <w:color w:val="000000"/>
          <w:sz w:val="18"/>
          <w:szCs w:val="18"/>
        </w:rPr>
        <w:t>Sanacija mostu č</w:t>
      </w:r>
      <w:r>
        <w:rPr>
          <w:rFonts w:ascii="Arial" w:hAnsi="Arial" w:cs="Arial"/>
          <w:b/>
          <w:bCs/>
          <w:color w:val="000000"/>
          <w:sz w:val="18"/>
          <w:szCs w:val="18"/>
        </w:rPr>
        <w:t>ez Temenico v Kamnem Potoku</w:t>
      </w:r>
      <w:r>
        <w:rPr>
          <w:rFonts w:ascii="Arial" w:hAnsi="Arial" w:cs="Arial"/>
          <w:color w:val="000000"/>
          <w:sz w:val="18"/>
          <w:szCs w:val="18"/>
        </w:rPr>
        <w:t>«,</w:t>
      </w:r>
    </w:p>
    <w:p w:rsidR="0027189A" w:rsidRDefault="00E45565">
      <w:pPr>
        <w:spacing w:before="225" w:after="225" w:line="240" w:lineRule="auto"/>
        <w:jc w:val="both"/>
      </w:pPr>
      <w:r>
        <w:rPr>
          <w:rFonts w:ascii="Arial" w:hAnsi="Arial" w:cs="Arial"/>
          <w:color w:val="000000"/>
          <w:sz w:val="18"/>
          <w:szCs w:val="18"/>
        </w:rPr>
        <w:t xml:space="preserve">izjavljamo, da bomo pri izvedbi del zagotovili, da so izpolnjene vse zahteve iz Uredbe o zelenem javnem naročanju (Uradni list RS, št. 102/11, 18/12, 24/12, 64/12, 2/13, 89/14 in 91/15 – ZJN-3), ki so vezane na dela za katera </w:t>
      </w:r>
      <w:r>
        <w:rPr>
          <w:rFonts w:ascii="Arial" w:hAnsi="Arial" w:cs="Arial"/>
          <w:color w:val="000000"/>
          <w:sz w:val="18"/>
          <w:szCs w:val="18"/>
        </w:rPr>
        <w:t>oddajamo ponudbo, in bomo pri izvedbi del upoštevali vse okoljske zahteve določene v projektni dokumentacji.</w:t>
      </w:r>
    </w:p>
    <w:p w:rsidR="0027189A" w:rsidRDefault="00E45565">
      <w:pPr>
        <w:spacing w:before="225" w:after="225" w:line="240" w:lineRule="auto"/>
        <w:jc w:val="both"/>
      </w:pPr>
      <w:r>
        <w:rPr>
          <w:rFonts w:ascii="Arial" w:hAnsi="Arial" w:cs="Arial"/>
          <w:color w:val="000000"/>
          <w:sz w:val="18"/>
          <w:szCs w:val="18"/>
        </w:rPr>
        <w:t xml:space="preserve">Najkasneje pred pričetkom del oziroma vgradnjo blaga oziroma ob njegovi dobavi bomo naročniku predložili tudi dokazila, ki so zahtevana z Uredbo o </w:t>
      </w:r>
      <w:r>
        <w:rPr>
          <w:rFonts w:ascii="Arial" w:hAnsi="Arial" w:cs="Arial"/>
          <w:color w:val="000000"/>
          <w:sz w:val="18"/>
          <w:szCs w:val="18"/>
        </w:rPr>
        <w:t>javnem naročanju za posamezne vrste del in blaga, ki je predmet naročila.</w:t>
      </w:r>
    </w:p>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7189A">
        <w:tc>
          <w:tcPr>
            <w:tcW w:w="4080" w:type="dxa"/>
            <w:tcMar>
              <w:top w:w="135" w:type="dxa"/>
              <w:bottom w:w="135" w:type="dxa"/>
            </w:tcMar>
            <w:vAlign w:val="center"/>
          </w:tcPr>
          <w:p w:rsidR="0027189A" w:rsidRDefault="00E45565">
            <w:r>
              <w:rPr>
                <w:rFonts w:ascii="Arial" w:hAnsi="Arial" w:cs="Arial"/>
                <w:color w:val="000000"/>
                <w:position w:val="-2"/>
                <w:sz w:val="18"/>
                <w:szCs w:val="18"/>
              </w:rPr>
              <w:t>Kraj in datum:</w:t>
            </w:r>
          </w:p>
        </w:tc>
        <w:tc>
          <w:tcPr>
            <w:tcW w:w="0" w:type="auto"/>
            <w:tcMar>
              <w:top w:w="135" w:type="dxa"/>
              <w:bottom w:w="135" w:type="dxa"/>
            </w:tcMar>
            <w:vAlign w:val="center"/>
          </w:tcPr>
          <w:p w:rsidR="0027189A" w:rsidRDefault="00E45565">
            <w:r>
              <w:rPr>
                <w:rFonts w:ascii="Arial" w:hAnsi="Arial" w:cs="Arial"/>
                <w:color w:val="000000"/>
                <w:position w:val="-2"/>
                <w:sz w:val="18"/>
                <w:szCs w:val="18"/>
              </w:rPr>
              <w:t>Ime in priimek: _____________________</w:t>
            </w:r>
          </w:p>
        </w:tc>
      </w:tr>
      <w:tr w:rsidR="0027189A">
        <w:tc>
          <w:tcPr>
            <w:tcW w:w="4080" w:type="dxa"/>
            <w:tcMar>
              <w:top w:w="135" w:type="dxa"/>
              <w:bottom w:w="135" w:type="dxa"/>
            </w:tcMar>
            <w:vAlign w:val="center"/>
          </w:tcPr>
          <w:p w:rsidR="0027189A" w:rsidRDefault="00E45565">
            <w:r>
              <w:rPr>
                <w:rFonts w:ascii="Arial" w:hAnsi="Arial" w:cs="Arial"/>
                <w:color w:val="000000"/>
                <w:position w:val="-2"/>
                <w:sz w:val="18"/>
                <w:szCs w:val="18"/>
              </w:rPr>
              <w:t> </w:t>
            </w:r>
          </w:p>
        </w:tc>
        <w:tc>
          <w:tcPr>
            <w:tcW w:w="0" w:type="auto"/>
            <w:tcMar>
              <w:top w:w="135" w:type="dxa"/>
              <w:bottom w:w="135" w:type="dxa"/>
            </w:tcMar>
            <w:vAlign w:val="center"/>
          </w:tcPr>
          <w:p w:rsidR="0027189A" w:rsidRDefault="0027189A"/>
          <w:p w:rsidR="0027189A" w:rsidRDefault="00E45565">
            <w:pPr>
              <w:jc w:val="center"/>
            </w:pPr>
            <w:r>
              <w:rPr>
                <w:rFonts w:ascii="Arial" w:hAnsi="Arial" w:cs="Arial"/>
                <w:color w:val="A9A9A9"/>
                <w:position w:val="-2"/>
                <w:sz w:val="18"/>
                <w:szCs w:val="18"/>
              </w:rPr>
              <w:t>(žig in podpis)</w:t>
            </w:r>
          </w:p>
        </w:tc>
      </w:tr>
    </w:tbl>
    <w:p w:rsidR="0027189A" w:rsidRDefault="00E45565">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partnerji/podizvajalci, se obrazec ustrezno razmnoži.</w:t>
      </w:r>
    </w:p>
    <w:p w:rsidR="0027189A" w:rsidRDefault="0027189A">
      <w:pPr>
        <w:sectPr w:rsidR="0027189A" w:rsidSect="006E7A2B">
          <w:footerReference w:type="default" r:id="rId24"/>
          <w:pgSz w:w="11906" w:h="16838"/>
          <w:pgMar w:top="1418" w:right="1418" w:bottom="1418" w:left="1418" w:header="567" w:footer="596" w:gutter="0"/>
          <w:cols w:space="708"/>
          <w:docGrid w:linePitch="360"/>
        </w:sectPr>
      </w:pPr>
    </w:p>
    <w:p w:rsidR="00252358" w:rsidRPr="00590863" w:rsidRDefault="00E45565" w:rsidP="00252358">
      <w:pPr>
        <w:spacing w:after="0"/>
        <w:jc w:val="right"/>
        <w:rPr>
          <w:rFonts w:ascii="Arial" w:hAnsi="Arial" w:cs="Arial"/>
          <w:sz w:val="18"/>
          <w:szCs w:val="18"/>
        </w:rPr>
      </w:pPr>
      <w:r w:rsidRPr="00590863">
        <w:rPr>
          <w:rFonts w:ascii="Arial" w:hAnsi="Arial" w:cs="Arial"/>
          <w:sz w:val="18"/>
          <w:szCs w:val="18"/>
        </w:rPr>
        <w:lastRenderedPageBreak/>
        <w:t>Obrazec št: 16</w:t>
      </w:r>
    </w:p>
    <w:p w:rsidR="00252358" w:rsidRPr="00252358" w:rsidRDefault="00E45565" w:rsidP="00252358"/>
    <w:p w:rsidR="00EB2A75" w:rsidRDefault="00E4556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2A75" w:rsidRDefault="00E45565" w:rsidP="00EB2A75">
      <w:pPr>
        <w:spacing w:after="120"/>
        <w:rPr>
          <w:rFonts w:ascii="Arial" w:hAnsi="Arial" w:cs="Arial"/>
        </w:rPr>
      </w:pPr>
    </w:p>
    <w:p w:rsidR="0027189A" w:rsidRDefault="00E45565">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27189A" w:rsidRDefault="00E45565">
      <w:pPr>
        <w:spacing w:before="225" w:after="225" w:line="240" w:lineRule="auto"/>
        <w:jc w:val="both"/>
      </w:pPr>
      <w:r>
        <w:rPr>
          <w:rFonts w:ascii="Arial" w:hAnsi="Arial" w:cs="Arial"/>
          <w:color w:val="000000"/>
          <w:sz w:val="18"/>
          <w:szCs w:val="18"/>
        </w:rPr>
        <w:t>- izjavljam, da so druž</w:t>
      </w:r>
      <w:r>
        <w:rPr>
          <w:rFonts w:ascii="Arial" w:hAnsi="Arial" w:cs="Arial"/>
          <w:color w:val="000000"/>
          <w:sz w:val="18"/>
          <w:szCs w:val="18"/>
        </w:rPr>
        <w:t>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27189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b/>
                <w:bCs/>
                <w:color w:val="000000"/>
                <w:position w:val="-2"/>
                <w:sz w:val="18"/>
                <w:szCs w:val="18"/>
              </w:rPr>
              <w:t>Ime in priimek</w:t>
            </w:r>
          </w:p>
          <w:p w:rsidR="0027189A" w:rsidRDefault="00E45565">
            <w:pPr>
              <w:spacing w:before="135" w:after="135"/>
              <w:jc w:val="both"/>
              <w:textAlignment w:val="center"/>
            </w:pPr>
            <w:r>
              <w:rPr>
                <w:rFonts w:ascii="Arial" w:hAnsi="Arial" w:cs="Arial"/>
                <w:b/>
                <w:bCs/>
                <w:color w:val="000000"/>
                <w:position w:val="-2"/>
                <w:sz w:val="18"/>
                <w:szCs w:val="18"/>
              </w:rPr>
              <w:t>ali</w:t>
            </w:r>
          </w:p>
          <w:p w:rsidR="0027189A" w:rsidRDefault="00E45565">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b/>
                <w:bCs/>
                <w:color w:val="000000"/>
                <w:position w:val="-2"/>
                <w:sz w:val="18"/>
                <w:szCs w:val="18"/>
              </w:rPr>
              <w:t>Naslov prebivališča</w:t>
            </w:r>
          </w:p>
          <w:p w:rsidR="0027189A" w:rsidRDefault="00E45565">
            <w:pPr>
              <w:spacing w:before="135" w:after="135"/>
              <w:jc w:val="both"/>
              <w:textAlignment w:val="center"/>
            </w:pPr>
            <w:r>
              <w:rPr>
                <w:rFonts w:ascii="Arial" w:hAnsi="Arial" w:cs="Arial"/>
                <w:b/>
                <w:bCs/>
                <w:color w:val="000000"/>
                <w:position w:val="-2"/>
                <w:sz w:val="18"/>
                <w:szCs w:val="18"/>
              </w:rPr>
              <w:t>ali</w:t>
            </w:r>
          </w:p>
          <w:p w:rsidR="0027189A" w:rsidRDefault="00E45565">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b/>
                <w:bCs/>
                <w:color w:val="000000"/>
                <w:position w:val="-2"/>
                <w:sz w:val="18"/>
                <w:szCs w:val="18"/>
              </w:rPr>
              <w:t>Delež</w:t>
            </w:r>
            <w:r>
              <w:rPr>
                <w:rFonts w:ascii="Arial" w:hAnsi="Arial" w:cs="Arial"/>
                <w:b/>
                <w:bCs/>
                <w:color w:val="000000"/>
                <w:position w:val="-2"/>
                <w:sz w:val="18"/>
                <w:szCs w:val="18"/>
              </w:rPr>
              <w:t xml:space="preserve"> lastništva</w:t>
            </w:r>
          </w:p>
          <w:p w:rsidR="0027189A" w:rsidRDefault="00E45565">
            <w:pPr>
              <w:spacing w:before="135" w:after="135"/>
              <w:jc w:val="both"/>
              <w:textAlignment w:val="center"/>
            </w:pPr>
            <w:r>
              <w:rPr>
                <w:rFonts w:ascii="Arial" w:hAnsi="Arial" w:cs="Arial"/>
                <w:b/>
                <w:bCs/>
                <w:color w:val="000000"/>
                <w:position w:val="-2"/>
                <w:sz w:val="18"/>
                <w:szCs w:val="18"/>
              </w:rPr>
              <w:t>ali</w:t>
            </w:r>
          </w:p>
          <w:p w:rsidR="0027189A" w:rsidRDefault="00E45565">
            <w:pPr>
              <w:spacing w:before="135" w:after="135"/>
              <w:jc w:val="both"/>
              <w:textAlignment w:val="center"/>
            </w:pPr>
            <w:r>
              <w:rPr>
                <w:rFonts w:ascii="Arial" w:hAnsi="Arial" w:cs="Arial"/>
                <w:b/>
                <w:bCs/>
                <w:color w:val="000000"/>
                <w:position w:val="-2"/>
                <w:sz w:val="18"/>
                <w:szCs w:val="18"/>
              </w:rPr>
              <w:t>Delež lastništva gospodarskega subjekta</w:t>
            </w:r>
          </w:p>
        </w:tc>
      </w:tr>
      <w:tr w:rsidR="0027189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r>
      <w:tr w:rsidR="0027189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r>
      <w:tr w:rsidR="0027189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r>
      <w:tr w:rsidR="0027189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r>
    </w:tbl>
    <w:p w:rsidR="0027189A" w:rsidRDefault="00E45565">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27189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b/>
                <w:bCs/>
                <w:color w:val="000000"/>
                <w:position w:val="-2"/>
                <w:sz w:val="18"/>
                <w:szCs w:val="18"/>
              </w:rPr>
              <w:t>Delež lastništva gospodarskega subjekta</w:t>
            </w:r>
          </w:p>
        </w:tc>
      </w:tr>
      <w:tr w:rsidR="0027189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r>
      <w:tr w:rsidR="0027189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r>
      <w:tr w:rsidR="0027189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r>
      <w:tr w:rsidR="0027189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 </w:t>
            </w:r>
          </w:p>
        </w:tc>
      </w:tr>
    </w:tbl>
    <w:p w:rsidR="0027189A" w:rsidRDefault="00E45565">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w:t>
      </w:r>
      <w:r>
        <w:rPr>
          <w:rFonts w:ascii="Arial" w:hAnsi="Arial" w:cs="Arial"/>
          <w:color w:val="000000"/>
          <w:sz w:val="18"/>
          <w:szCs w:val="18"/>
        </w:rPr>
        <w:t>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27189A">
        <w:tc>
          <w:tcPr>
            <w:tcW w:w="4080" w:type="dxa"/>
            <w:tcMar>
              <w:top w:w="75" w:type="dxa"/>
              <w:bottom w:w="75" w:type="dxa"/>
            </w:tcMar>
            <w:vAlign w:val="center"/>
          </w:tcPr>
          <w:p w:rsidR="0027189A" w:rsidRDefault="00E45565">
            <w:r>
              <w:rPr>
                <w:rFonts w:ascii="Arial" w:hAnsi="Arial" w:cs="Arial"/>
                <w:color w:val="000000"/>
                <w:position w:val="-2"/>
                <w:sz w:val="18"/>
                <w:szCs w:val="18"/>
              </w:rPr>
              <w:t>Kraj in datum:</w:t>
            </w:r>
          </w:p>
        </w:tc>
        <w:tc>
          <w:tcPr>
            <w:tcW w:w="0" w:type="auto"/>
            <w:tcMar>
              <w:top w:w="75" w:type="dxa"/>
              <w:bottom w:w="75" w:type="dxa"/>
            </w:tcMar>
            <w:vAlign w:val="center"/>
          </w:tcPr>
          <w:p w:rsidR="0027189A" w:rsidRDefault="00E45565">
            <w:r>
              <w:rPr>
                <w:rFonts w:ascii="Arial" w:hAnsi="Arial" w:cs="Arial"/>
                <w:color w:val="000000"/>
                <w:position w:val="-2"/>
                <w:sz w:val="18"/>
                <w:szCs w:val="18"/>
              </w:rPr>
              <w:t>Ime in priimek: _____________________</w:t>
            </w:r>
          </w:p>
        </w:tc>
      </w:tr>
      <w:tr w:rsidR="0027189A">
        <w:tc>
          <w:tcPr>
            <w:tcW w:w="4080" w:type="dxa"/>
            <w:tcMar>
              <w:top w:w="75" w:type="dxa"/>
              <w:bottom w:w="75" w:type="dxa"/>
            </w:tcMar>
            <w:vAlign w:val="center"/>
          </w:tcPr>
          <w:p w:rsidR="0027189A" w:rsidRDefault="00E45565">
            <w:r>
              <w:rPr>
                <w:rFonts w:ascii="Arial" w:hAnsi="Arial" w:cs="Arial"/>
                <w:color w:val="000000"/>
                <w:position w:val="-2"/>
                <w:sz w:val="18"/>
                <w:szCs w:val="18"/>
              </w:rPr>
              <w:t> </w:t>
            </w:r>
          </w:p>
        </w:tc>
        <w:tc>
          <w:tcPr>
            <w:tcW w:w="0" w:type="auto"/>
            <w:tcMar>
              <w:top w:w="75" w:type="dxa"/>
              <w:bottom w:w="75" w:type="dxa"/>
            </w:tcMar>
            <w:vAlign w:val="center"/>
          </w:tcPr>
          <w:p w:rsidR="0027189A" w:rsidRDefault="00E45565">
            <w:pPr>
              <w:jc w:val="center"/>
            </w:pPr>
            <w:r>
              <w:rPr>
                <w:rFonts w:ascii="Arial" w:hAnsi="Arial" w:cs="Arial"/>
                <w:color w:val="000000"/>
                <w:position w:val="-2"/>
                <w:sz w:val="18"/>
                <w:szCs w:val="18"/>
              </w:rPr>
              <w:t>(žig in podpis)</w:t>
            </w:r>
          </w:p>
        </w:tc>
      </w:tr>
    </w:tbl>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w:t>
      </w:r>
      <w:r>
        <w:rPr>
          <w:rFonts w:ascii="Arial" w:hAnsi="Arial" w:cs="Arial"/>
          <w:i/>
          <w:iCs/>
          <w:color w:val="000000"/>
          <w:sz w:val="18"/>
          <w:szCs w:val="18"/>
        </w:rPr>
        <w:t>iti to izjavo. V primeru več podatkov, se predloži nov obrazec z navedenimi preostalimi podatki.</w:t>
      </w:r>
    </w:p>
    <w:p w:rsidR="0027189A" w:rsidRDefault="0027189A">
      <w:pPr>
        <w:sectPr w:rsidR="0027189A" w:rsidSect="006E7A2B">
          <w:footerReference w:type="default" r:id="rId25"/>
          <w:pgSz w:w="11906" w:h="16838"/>
          <w:pgMar w:top="1418" w:right="1418" w:bottom="1418" w:left="1418" w:header="567" w:footer="596" w:gutter="0"/>
          <w:cols w:space="708"/>
          <w:docGrid w:linePitch="360"/>
        </w:sectPr>
      </w:pPr>
    </w:p>
    <w:p w:rsidR="00AC0380" w:rsidRPr="00116091" w:rsidRDefault="00E45565"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AC0380" w:rsidRDefault="00E45565" w:rsidP="00AC0380">
      <w:pPr>
        <w:rPr>
          <w:rFonts w:ascii="Arial" w:hAnsi="Arial" w:cs="Arial"/>
        </w:rPr>
      </w:pPr>
    </w:p>
    <w:p w:rsidR="0027189A" w:rsidRDefault="00E45565">
      <w:pPr>
        <w:spacing w:before="224" w:after="224" w:line="240" w:lineRule="auto"/>
        <w:jc w:val="center"/>
        <w:outlineLvl w:val="1"/>
      </w:pPr>
      <w:r>
        <w:rPr>
          <w:rFonts w:ascii="Arial" w:hAnsi="Arial" w:cs="Arial"/>
          <w:b/>
          <w:bCs/>
          <w:color w:val="000000"/>
          <w:sz w:val="27"/>
          <w:szCs w:val="27"/>
        </w:rPr>
        <w:t>GRADBENA POGODBA</w:t>
      </w:r>
    </w:p>
    <w:p w:rsidR="0027189A" w:rsidRDefault="00E45565">
      <w:pPr>
        <w:spacing w:before="225" w:after="225" w:line="240" w:lineRule="auto"/>
        <w:jc w:val="center"/>
      </w:pPr>
      <w:r>
        <w:rPr>
          <w:rFonts w:ascii="Arial" w:hAnsi="Arial" w:cs="Arial"/>
          <w:color w:val="000000"/>
          <w:sz w:val="18"/>
          <w:szCs w:val="18"/>
        </w:rPr>
        <w:t>sklenjena med</w:t>
      </w:r>
    </w:p>
    <w:p w:rsidR="0027189A" w:rsidRDefault="00E45565">
      <w:pPr>
        <w:spacing w:after="0" w:line="240" w:lineRule="auto"/>
      </w:pPr>
      <w:r>
        <w:rPr>
          <w:rFonts w:ascii="Arial" w:hAnsi="Arial" w:cs="Arial"/>
          <w:b/>
          <w:bCs/>
          <w:color w:val="000000"/>
          <w:sz w:val="18"/>
          <w:szCs w:val="18"/>
        </w:rPr>
        <w:t>NAROČNIKOM: OBČINA TREBNJE, GOLIEV TRG 5, 8210 TREBNJE,</w:t>
      </w:r>
      <w:r>
        <w:rPr>
          <w:rFonts w:ascii="Arial" w:hAnsi="Arial" w:cs="Arial"/>
          <w:color w:val="000000"/>
          <w:sz w:val="18"/>
          <w:szCs w:val="18"/>
        </w:rPr>
        <w:br/>
        <w:t xml:space="preserve">ki ga zastopa Alojzij Kastelic, </w:t>
      </w:r>
      <w:r>
        <w:rPr>
          <w:rFonts w:ascii="Arial" w:hAnsi="Arial" w:cs="Arial"/>
          <w:color w:val="000000"/>
          <w:sz w:val="18"/>
          <w:szCs w:val="18"/>
        </w:rPr>
        <w:t>župan</w:t>
      </w:r>
      <w:r>
        <w:br/>
      </w:r>
    </w:p>
    <w:tbl>
      <w:tblPr>
        <w:tblStyle w:val="NormalTablePHPDOCX"/>
        <w:tblW w:w="3500" w:type="pct"/>
        <w:tblInd w:w="108" w:type="dxa"/>
        <w:tblLook w:val="04A0" w:firstRow="1" w:lastRow="0" w:firstColumn="1" w:lastColumn="0" w:noHBand="0" w:noVBand="1"/>
      </w:tblPr>
      <w:tblGrid>
        <w:gridCol w:w="3300"/>
        <w:gridCol w:w="3200"/>
      </w:tblGrid>
      <w:tr w:rsidR="0027189A">
        <w:tc>
          <w:tcPr>
            <w:tcW w:w="3300" w:type="dxa"/>
            <w:tcMar>
              <w:top w:w="0" w:type="auto"/>
              <w:bottom w:w="0" w:type="auto"/>
            </w:tcMar>
            <w:vAlign w:val="center"/>
          </w:tcPr>
          <w:p w:rsidR="0027189A" w:rsidRDefault="00E45565">
            <w:r>
              <w:rPr>
                <w:rFonts w:ascii="Arial" w:hAnsi="Arial" w:cs="Arial"/>
                <w:color w:val="000000"/>
                <w:position w:val="-2"/>
                <w:sz w:val="18"/>
                <w:szCs w:val="18"/>
              </w:rPr>
              <w:t>Matična številka:</w:t>
            </w:r>
          </w:p>
        </w:tc>
        <w:tc>
          <w:tcPr>
            <w:tcW w:w="0" w:type="auto"/>
            <w:tcMar>
              <w:top w:w="0" w:type="auto"/>
              <w:bottom w:w="0" w:type="auto"/>
            </w:tcMar>
            <w:vAlign w:val="center"/>
          </w:tcPr>
          <w:p w:rsidR="0027189A" w:rsidRDefault="00E45565">
            <w:r>
              <w:rPr>
                <w:rFonts w:ascii="Arial" w:hAnsi="Arial" w:cs="Arial"/>
                <w:color w:val="000000"/>
                <w:position w:val="-2"/>
                <w:sz w:val="18"/>
                <w:szCs w:val="18"/>
              </w:rPr>
              <w:t>5882958000</w:t>
            </w:r>
          </w:p>
        </w:tc>
      </w:tr>
      <w:tr w:rsidR="0027189A">
        <w:tc>
          <w:tcPr>
            <w:tcW w:w="3300" w:type="dxa"/>
            <w:tcMar>
              <w:top w:w="0" w:type="auto"/>
              <w:bottom w:w="0" w:type="auto"/>
            </w:tcMar>
            <w:vAlign w:val="center"/>
          </w:tcPr>
          <w:p w:rsidR="0027189A" w:rsidRDefault="00E45565">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7189A" w:rsidRDefault="00E45565">
            <w:r>
              <w:rPr>
                <w:rFonts w:ascii="Arial" w:hAnsi="Arial" w:cs="Arial"/>
                <w:color w:val="000000"/>
                <w:position w:val="-2"/>
                <w:sz w:val="18"/>
                <w:szCs w:val="18"/>
              </w:rPr>
              <w:t>SI 34728317</w:t>
            </w:r>
          </w:p>
        </w:tc>
      </w:tr>
      <w:tr w:rsidR="0027189A">
        <w:tc>
          <w:tcPr>
            <w:tcW w:w="3300" w:type="dxa"/>
            <w:tcMar>
              <w:top w:w="0" w:type="auto"/>
              <w:bottom w:w="0" w:type="auto"/>
            </w:tcMar>
            <w:vAlign w:val="center"/>
          </w:tcPr>
          <w:p w:rsidR="0027189A" w:rsidRDefault="00E45565">
            <w:r>
              <w:rPr>
                <w:rFonts w:ascii="Arial" w:hAnsi="Arial" w:cs="Arial"/>
                <w:color w:val="000000"/>
                <w:position w:val="-2"/>
                <w:sz w:val="18"/>
                <w:szCs w:val="18"/>
              </w:rPr>
              <w:t>Transakcijski račun (TRR):</w:t>
            </w:r>
          </w:p>
        </w:tc>
        <w:tc>
          <w:tcPr>
            <w:tcW w:w="0" w:type="auto"/>
            <w:tcMar>
              <w:top w:w="0" w:type="auto"/>
              <w:bottom w:w="0" w:type="auto"/>
            </w:tcMar>
            <w:vAlign w:val="center"/>
          </w:tcPr>
          <w:p w:rsidR="0027189A" w:rsidRDefault="00E45565">
            <w:r>
              <w:rPr>
                <w:rFonts w:ascii="Arial" w:hAnsi="Arial" w:cs="Arial"/>
                <w:color w:val="000000"/>
                <w:position w:val="-2"/>
                <w:sz w:val="18"/>
                <w:szCs w:val="18"/>
              </w:rPr>
              <w:t>SI56 0133 0010 0016 133</w:t>
            </w:r>
          </w:p>
        </w:tc>
      </w:tr>
    </w:tbl>
    <w:p w:rsidR="0027189A" w:rsidRDefault="0027189A"/>
    <w:p w:rsidR="0027189A" w:rsidRDefault="00E45565">
      <w:pPr>
        <w:spacing w:after="0" w:line="240" w:lineRule="auto"/>
      </w:pPr>
      <w:r>
        <w:rPr>
          <w:rFonts w:ascii="Arial" w:hAnsi="Arial" w:cs="Arial"/>
          <w:b/>
          <w:bCs/>
          <w:color w:val="000000"/>
          <w:sz w:val="18"/>
          <w:szCs w:val="18"/>
        </w:rPr>
        <w:t>NAROČNIKOM: KRAJEVNA SKUPNOST ŠTEFAN, ŠTEFAN PRI TREBNJEM 12, 8210 TREBNJE,</w:t>
      </w:r>
      <w:r>
        <w:rPr>
          <w:rFonts w:ascii="Arial" w:hAnsi="Arial" w:cs="Arial"/>
          <w:color w:val="000000"/>
          <w:sz w:val="18"/>
          <w:szCs w:val="18"/>
        </w:rPr>
        <w:br/>
        <w:t>ki ga zastopa Dean Verbič</w:t>
      </w:r>
      <w:r>
        <w:br/>
      </w:r>
    </w:p>
    <w:tbl>
      <w:tblPr>
        <w:tblStyle w:val="NormalTablePHPDOCX"/>
        <w:tblW w:w="3500" w:type="pct"/>
        <w:tblInd w:w="108" w:type="dxa"/>
        <w:tblLook w:val="04A0" w:firstRow="1" w:lastRow="0" w:firstColumn="1" w:lastColumn="0" w:noHBand="0" w:noVBand="1"/>
      </w:tblPr>
      <w:tblGrid>
        <w:gridCol w:w="3300"/>
        <w:gridCol w:w="3200"/>
      </w:tblGrid>
      <w:tr w:rsidR="0027189A">
        <w:tc>
          <w:tcPr>
            <w:tcW w:w="3300" w:type="dxa"/>
            <w:tcMar>
              <w:top w:w="0" w:type="auto"/>
              <w:bottom w:w="0" w:type="auto"/>
            </w:tcMar>
            <w:vAlign w:val="center"/>
          </w:tcPr>
          <w:p w:rsidR="0027189A" w:rsidRDefault="00E45565">
            <w:r>
              <w:rPr>
                <w:rFonts w:ascii="Arial" w:hAnsi="Arial" w:cs="Arial"/>
                <w:color w:val="000000"/>
                <w:position w:val="-2"/>
                <w:sz w:val="18"/>
                <w:szCs w:val="18"/>
              </w:rPr>
              <w:t>Matična š</w:t>
            </w:r>
            <w:r>
              <w:rPr>
                <w:rFonts w:ascii="Arial" w:hAnsi="Arial" w:cs="Arial"/>
                <w:color w:val="000000"/>
                <w:position w:val="-2"/>
                <w:sz w:val="18"/>
                <w:szCs w:val="18"/>
              </w:rPr>
              <w:t>tevilka:</w:t>
            </w:r>
          </w:p>
        </w:tc>
        <w:tc>
          <w:tcPr>
            <w:tcW w:w="0" w:type="auto"/>
            <w:tcMar>
              <w:top w:w="0" w:type="auto"/>
              <w:bottom w:w="0" w:type="auto"/>
            </w:tcMar>
            <w:vAlign w:val="center"/>
          </w:tcPr>
          <w:p w:rsidR="0027189A" w:rsidRDefault="00E45565">
            <w:r>
              <w:rPr>
                <w:rFonts w:ascii="Arial" w:hAnsi="Arial" w:cs="Arial"/>
                <w:color w:val="000000"/>
                <w:position w:val="-2"/>
                <w:sz w:val="18"/>
                <w:szCs w:val="18"/>
              </w:rPr>
              <w:t>5030447000</w:t>
            </w:r>
          </w:p>
        </w:tc>
      </w:tr>
      <w:tr w:rsidR="0027189A">
        <w:tc>
          <w:tcPr>
            <w:tcW w:w="3300" w:type="dxa"/>
            <w:tcMar>
              <w:top w:w="0" w:type="auto"/>
              <w:bottom w:w="0" w:type="auto"/>
            </w:tcMar>
            <w:vAlign w:val="center"/>
          </w:tcPr>
          <w:p w:rsidR="0027189A" w:rsidRDefault="00E45565">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7189A" w:rsidRDefault="00E45565">
            <w:r>
              <w:rPr>
                <w:rFonts w:ascii="Arial" w:hAnsi="Arial" w:cs="Arial"/>
                <w:color w:val="000000"/>
                <w:position w:val="-2"/>
                <w:sz w:val="18"/>
                <w:szCs w:val="18"/>
              </w:rPr>
              <w:t>18566596</w:t>
            </w:r>
          </w:p>
        </w:tc>
      </w:tr>
      <w:tr w:rsidR="0027189A">
        <w:tc>
          <w:tcPr>
            <w:tcW w:w="3300" w:type="dxa"/>
            <w:tcMar>
              <w:top w:w="0" w:type="auto"/>
              <w:bottom w:w="0" w:type="auto"/>
            </w:tcMar>
            <w:vAlign w:val="center"/>
          </w:tcPr>
          <w:p w:rsidR="0027189A" w:rsidRDefault="00E45565">
            <w:r>
              <w:rPr>
                <w:rFonts w:ascii="Arial" w:hAnsi="Arial" w:cs="Arial"/>
                <w:color w:val="000000"/>
                <w:position w:val="-2"/>
                <w:sz w:val="18"/>
                <w:szCs w:val="18"/>
              </w:rPr>
              <w:t>Transakcijski račun (TRR):</w:t>
            </w:r>
          </w:p>
        </w:tc>
        <w:tc>
          <w:tcPr>
            <w:tcW w:w="0" w:type="auto"/>
            <w:tcMar>
              <w:top w:w="0" w:type="auto"/>
              <w:bottom w:w="0" w:type="auto"/>
            </w:tcMar>
            <w:vAlign w:val="center"/>
          </w:tcPr>
          <w:p w:rsidR="0027189A" w:rsidRDefault="00E45565">
            <w:r>
              <w:rPr>
                <w:rFonts w:ascii="Arial" w:hAnsi="Arial" w:cs="Arial"/>
                <w:color w:val="000000"/>
                <w:position w:val="-2"/>
                <w:sz w:val="18"/>
                <w:szCs w:val="18"/>
              </w:rPr>
              <w:t>SI56 0133 0645 0855 326</w:t>
            </w:r>
          </w:p>
        </w:tc>
      </w:tr>
    </w:tbl>
    <w:p w:rsidR="0027189A" w:rsidRDefault="0027189A"/>
    <w:p w:rsidR="0027189A" w:rsidRDefault="00E45565">
      <w:pPr>
        <w:spacing w:before="225" w:after="225" w:line="240" w:lineRule="auto"/>
        <w:jc w:val="center"/>
      </w:pPr>
      <w:r>
        <w:rPr>
          <w:rFonts w:ascii="Arial" w:hAnsi="Arial" w:cs="Arial"/>
          <w:color w:val="000000"/>
          <w:sz w:val="18"/>
          <w:szCs w:val="18"/>
        </w:rPr>
        <w:t>in</w:t>
      </w:r>
    </w:p>
    <w:p w:rsidR="0027189A" w:rsidRDefault="00E45565">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200"/>
      </w:tblGrid>
      <w:tr w:rsidR="0027189A">
        <w:tc>
          <w:tcPr>
            <w:tcW w:w="3300" w:type="dxa"/>
            <w:tcMar>
              <w:top w:w="0" w:type="auto"/>
              <w:bottom w:w="0" w:type="auto"/>
            </w:tcMar>
            <w:vAlign w:val="center"/>
          </w:tcPr>
          <w:p w:rsidR="0027189A" w:rsidRDefault="00E45565">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27189A" w:rsidRDefault="00E45565">
            <w:r>
              <w:rPr>
                <w:rFonts w:ascii="Arial" w:hAnsi="Arial" w:cs="Arial"/>
                <w:color w:val="000000"/>
                <w:position w:val="-2"/>
                <w:sz w:val="18"/>
                <w:szCs w:val="18"/>
              </w:rPr>
              <w:t> </w:t>
            </w:r>
          </w:p>
        </w:tc>
      </w:tr>
      <w:tr w:rsidR="0027189A">
        <w:tc>
          <w:tcPr>
            <w:tcW w:w="3300" w:type="dxa"/>
            <w:tcMar>
              <w:top w:w="0" w:type="auto"/>
              <w:bottom w:w="0" w:type="auto"/>
            </w:tcMar>
            <w:vAlign w:val="center"/>
          </w:tcPr>
          <w:p w:rsidR="0027189A" w:rsidRDefault="00E45565">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27189A" w:rsidRDefault="00E45565">
            <w:r>
              <w:rPr>
                <w:rFonts w:ascii="Arial" w:hAnsi="Arial" w:cs="Arial"/>
                <w:color w:val="000000"/>
                <w:position w:val="-2"/>
                <w:sz w:val="18"/>
                <w:szCs w:val="18"/>
              </w:rPr>
              <w:t> </w:t>
            </w:r>
          </w:p>
        </w:tc>
      </w:tr>
      <w:tr w:rsidR="0027189A">
        <w:tc>
          <w:tcPr>
            <w:tcW w:w="3300" w:type="dxa"/>
            <w:tcMar>
              <w:top w:w="0" w:type="auto"/>
              <w:bottom w:w="0" w:type="auto"/>
            </w:tcMar>
            <w:vAlign w:val="center"/>
          </w:tcPr>
          <w:p w:rsidR="0027189A" w:rsidRDefault="00E45565">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27189A" w:rsidRDefault="00E45565">
            <w:r>
              <w:rPr>
                <w:rFonts w:ascii="Arial" w:hAnsi="Arial" w:cs="Arial"/>
                <w:color w:val="000000"/>
                <w:position w:val="-2"/>
                <w:sz w:val="18"/>
                <w:szCs w:val="18"/>
              </w:rPr>
              <w:t> </w:t>
            </w:r>
          </w:p>
        </w:tc>
      </w:tr>
    </w:tbl>
    <w:p w:rsidR="0027189A" w:rsidRDefault="00E45565">
      <w:pPr>
        <w:spacing w:before="225" w:after="225" w:line="240" w:lineRule="auto"/>
        <w:jc w:val="both"/>
      </w:pPr>
      <w:r>
        <w:rPr>
          <w:rFonts w:ascii="Arial" w:hAnsi="Arial" w:cs="Arial"/>
          <w:color w:val="000000"/>
          <w:sz w:val="18"/>
          <w:szCs w:val="18"/>
        </w:rPr>
        <w:t> </w:t>
      </w:r>
    </w:p>
    <w:p w:rsidR="0027189A" w:rsidRDefault="00E45565">
      <w:pPr>
        <w:spacing w:before="225" w:after="225" w:line="240" w:lineRule="auto"/>
        <w:jc w:val="both"/>
      </w:pPr>
      <w:r>
        <w:rPr>
          <w:rFonts w:ascii="Arial" w:hAnsi="Arial" w:cs="Arial"/>
          <w:b/>
          <w:bCs/>
          <w:color w:val="000000"/>
          <w:sz w:val="18"/>
          <w:szCs w:val="18"/>
        </w:rPr>
        <w:t>I. UVODNE DOLOČBE</w:t>
      </w:r>
    </w:p>
    <w:p w:rsidR="0027189A" w:rsidRDefault="00E45565">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Naročnik in izvajalec ugotavljata, da je bil na osnovi:</w:t>
            </w:r>
            <w:r>
              <w:rPr>
                <w:rFonts w:ascii="Arial" w:hAnsi="Arial" w:cs="Arial"/>
                <w:color w:val="000000"/>
                <w:sz w:val="18"/>
                <w:szCs w:val="18"/>
              </w:rPr>
              <w:br/>
              <w:t>- javnega naročila, objavljenega na Portalu javnih naročil, številka ____________ z dne ____________</w:t>
            </w:r>
            <w:r>
              <w:rPr>
                <w:rFonts w:ascii="Arial" w:hAnsi="Arial" w:cs="Arial"/>
                <w:color w:val="000000"/>
                <w:sz w:val="18"/>
                <w:szCs w:val="18"/>
              </w:rPr>
              <w:t xml:space="preserve"> z naslovom _____________________________</w:t>
            </w:r>
            <w:r>
              <w:rPr>
                <w:rFonts w:ascii="Arial" w:hAnsi="Arial" w:cs="Arial"/>
                <w:color w:val="000000"/>
                <w:sz w:val="18"/>
                <w:szCs w:val="18"/>
              </w:rPr>
              <w:br/>
              <w:t>- naročnikove odločitve o oddaji javnega naročila, številka ___________ z dne ____________</w:t>
            </w:r>
            <w:r>
              <w:rPr>
                <w:rFonts w:ascii="Arial" w:hAnsi="Arial" w:cs="Arial"/>
                <w:color w:val="000000"/>
                <w:sz w:val="18"/>
                <w:szCs w:val="18"/>
              </w:rPr>
              <w:br/>
              <w:t>izbran izvajalec del v okviru omenjenega javnega naročila, zaradi česar se sklepa predmetna pogodba.</w:t>
            </w:r>
          </w:p>
        </w:tc>
      </w:tr>
    </w:tbl>
    <w:p w:rsidR="0027189A" w:rsidRDefault="00E45565">
      <w:pPr>
        <w:spacing w:before="225" w:after="225" w:line="240" w:lineRule="auto"/>
        <w:jc w:val="both"/>
      </w:pPr>
      <w:r>
        <w:rPr>
          <w:rFonts w:ascii="Arial" w:hAnsi="Arial" w:cs="Arial"/>
          <w:b/>
          <w:bCs/>
          <w:color w:val="000000"/>
          <w:sz w:val="18"/>
          <w:szCs w:val="18"/>
        </w:rPr>
        <w:t>II. PREDMET POGODBE</w:t>
      </w:r>
    </w:p>
    <w:p w:rsidR="0027189A" w:rsidRDefault="00E45565">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27189A" w:rsidRDefault="00E45565">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Izvajalec bo vršil pogodbena dela v skladu in v obsegu določ</w:t>
            </w:r>
            <w:r>
              <w:rPr>
                <w:rFonts w:ascii="Arial" w:hAnsi="Arial" w:cs="Arial"/>
                <w:color w:val="000000"/>
                <w:sz w:val="18"/>
                <w:szCs w:val="18"/>
              </w:rPr>
              <w:t>enem z naslednjimi dokumenti:</w:t>
            </w:r>
            <w:r>
              <w:rPr>
                <w:rFonts w:ascii="Arial" w:hAnsi="Arial" w:cs="Arial"/>
                <w:color w:val="000000"/>
                <w:sz w:val="18"/>
                <w:szCs w:val="18"/>
              </w:rPr>
              <w:br/>
              <w:t>- Ponudba, številka {_____________} z dne {___________};</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Razpisna dokumentacija naročnika v postopku oddaje javnega n</w:t>
            </w:r>
            <w:r>
              <w:rPr>
                <w:rFonts w:ascii="Arial" w:hAnsi="Arial" w:cs="Arial"/>
                <w:color w:val="000000"/>
                <w:sz w:val="18"/>
                <w:szCs w:val="18"/>
              </w:rPr>
              <w:t xml:space="preserve">aročila številka objave na Portalu javnih </w:t>
            </w:r>
            <w:r>
              <w:rPr>
                <w:rFonts w:ascii="Arial" w:hAnsi="Arial" w:cs="Arial"/>
                <w:color w:val="000000"/>
                <w:sz w:val="18"/>
                <w:szCs w:val="18"/>
              </w:rPr>
              <w:lastRenderedPageBreak/>
              <w:t>naročil {_____________} z dne {__________}.</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27189A" w:rsidRDefault="00E45565">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I</w:t>
            </w:r>
            <w:r>
              <w:rPr>
                <w:rFonts w:ascii="Arial" w:hAnsi="Arial" w:cs="Arial"/>
                <w:color w:val="000000"/>
                <w:sz w:val="18"/>
                <w:szCs w:val="18"/>
              </w:rPr>
              <w:t>zvajalec s podpisom te pogodbe potrjuje, da je v celoti seznanjen z obsegom in zahtevnostjo pogodbenih del, projektno, razpisno in drugo dokumentacijo ter z lokacijo, objektom in terenskimi razmerami, kjer se bodo pogodbena dela izvajala.</w:t>
            </w:r>
          </w:p>
        </w:tc>
      </w:tr>
    </w:tbl>
    <w:p w:rsidR="0027189A" w:rsidRDefault="00E45565">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 xml:space="preserve">Podlaga </w:t>
            </w:r>
            <w:r>
              <w:rPr>
                <w:rFonts w:ascii="Arial" w:hAnsi="Arial" w:cs="Arial"/>
                <w:color w:val="000000"/>
                <w:sz w:val="18"/>
                <w:szCs w:val="18"/>
              </w:rPr>
              <w:t>za določitev vrednosti več del so cene na enoto iz pogodbe skupaj s popustom, ki ga dodatno ponuja izvajalec.</w:t>
            </w:r>
          </w:p>
        </w:tc>
      </w:tr>
    </w:tbl>
    <w:p w:rsidR="0027189A" w:rsidRDefault="00E45565">
      <w:pPr>
        <w:spacing w:before="225" w:after="225" w:line="240" w:lineRule="auto"/>
        <w:jc w:val="both"/>
      </w:pPr>
      <w:r>
        <w:rPr>
          <w:rFonts w:ascii="Arial" w:hAnsi="Arial" w:cs="Arial"/>
          <w:b/>
          <w:bCs/>
          <w:color w:val="000000"/>
          <w:sz w:val="18"/>
          <w:szCs w:val="18"/>
        </w:rPr>
        <w:t>III. POGODBENA CENA IN OBRAČUN DEL</w:t>
      </w:r>
    </w:p>
    <w:p w:rsidR="0027189A" w:rsidRDefault="00E45565">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Pogodbena cena za dela po tej pogodbi je določena na osnovi ponudbe in znaša:</w:t>
            </w:r>
          </w:p>
          <w:p w:rsidR="0027189A" w:rsidRDefault="00E45565">
            <w:pPr>
              <w:spacing w:before="225" w:after="225"/>
              <w:jc w:val="both"/>
            </w:pPr>
            <w:r>
              <w:rPr>
                <w:rFonts w:ascii="Arial" w:hAnsi="Arial" w:cs="Arial"/>
                <w:color w:val="000000"/>
                <w:sz w:val="18"/>
                <w:szCs w:val="18"/>
              </w:rPr>
              <w:t>{_______________________</w:t>
            </w:r>
            <w:r>
              <w:rPr>
                <w:rFonts w:ascii="Arial" w:hAnsi="Arial" w:cs="Arial"/>
                <w:color w:val="000000"/>
                <w:sz w:val="18"/>
                <w:szCs w:val="18"/>
              </w:rPr>
              <w:t>____________} EUR brez DDV</w:t>
            </w:r>
          </w:p>
          <w:p w:rsidR="0027189A" w:rsidRDefault="00E45565">
            <w:pPr>
              <w:spacing w:before="225" w:after="225"/>
              <w:jc w:val="both"/>
            </w:pPr>
            <w:r>
              <w:rPr>
                <w:rFonts w:ascii="Arial" w:hAnsi="Arial" w:cs="Arial"/>
                <w:color w:val="000000"/>
                <w:sz w:val="18"/>
                <w:szCs w:val="18"/>
              </w:rPr>
              <w:t>{___________________________________} davek na dodano vrednost (DDV) v EUR</w:t>
            </w:r>
          </w:p>
          <w:p w:rsidR="0027189A" w:rsidRDefault="00E45565">
            <w:pPr>
              <w:spacing w:before="225" w:after="225"/>
              <w:jc w:val="both"/>
            </w:pPr>
            <w:r>
              <w:rPr>
                <w:rFonts w:ascii="Arial" w:hAnsi="Arial" w:cs="Arial"/>
                <w:color w:val="000000"/>
                <w:sz w:val="18"/>
                <w:szCs w:val="18"/>
              </w:rPr>
              <w:t>{___________________________________} pogodbena vrednost vključno z DDV v EUR</w:t>
            </w:r>
          </w:p>
          <w:p w:rsidR="0027189A" w:rsidRDefault="00E45565">
            <w:pPr>
              <w:spacing w:before="225" w:after="225"/>
              <w:jc w:val="both"/>
            </w:pPr>
            <w:r>
              <w:rPr>
                <w:rFonts w:ascii="Arial" w:hAnsi="Arial" w:cs="Arial"/>
                <w:color w:val="000000"/>
                <w:sz w:val="18"/>
                <w:szCs w:val="18"/>
              </w:rPr>
              <w:t>Pogodbena cena iz predhodnega odstavka tega člena je določena po predrač</w:t>
            </w:r>
            <w:r>
              <w:rPr>
                <w:rFonts w:ascii="Arial" w:hAnsi="Arial" w:cs="Arial"/>
                <w:color w:val="000000"/>
                <w:sz w:val="18"/>
                <w:szCs w:val="18"/>
              </w:rPr>
              <w:t>unskih količinah del in po fiksnih cenah za enoto.</w:t>
            </w:r>
          </w:p>
          <w:p w:rsidR="0027189A" w:rsidRDefault="00E45565">
            <w:pPr>
              <w:spacing w:before="225" w:after="225"/>
              <w:jc w:val="both"/>
            </w:pPr>
            <w:r>
              <w:rPr>
                <w:rFonts w:ascii="Arial" w:hAnsi="Arial" w:cs="Arial"/>
                <w:color w:val="000000"/>
                <w:sz w:val="18"/>
                <w:szCs w:val="18"/>
              </w:rPr>
              <w:t>Izvajalec mora ob izdaji začasne ali končne situacije upoštevati veljavni zakon, ki ureja davkek na dodano vrednost.</w:t>
            </w:r>
          </w:p>
          <w:p w:rsidR="0027189A" w:rsidRDefault="00E45565">
            <w:pPr>
              <w:spacing w:before="225" w:after="225"/>
              <w:jc w:val="both"/>
            </w:pPr>
            <w:r>
              <w:rPr>
                <w:rFonts w:ascii="Arial" w:hAnsi="Arial" w:cs="Arial"/>
                <w:color w:val="000000"/>
                <w:sz w:val="18"/>
                <w:szCs w:val="18"/>
              </w:rPr>
              <w:t>Pogodbena vrednost vsebuje vse elemente cene, vključno z DDV, manipulativnimi stroški, t</w:t>
            </w:r>
            <w:r>
              <w:rPr>
                <w:rFonts w:ascii="Arial" w:hAnsi="Arial" w:cs="Arial"/>
                <w:color w:val="000000"/>
                <w:sz w:val="18"/>
                <w:szCs w:val="18"/>
              </w:rPr>
              <w:t>aksami, carino idr. in je ni možno povečati na nobeni osnovi, razen na zakonski. Izvajalec v zvez z tem nima pravice zaračunavati nobenih dodatnih stroškov.</w:t>
            </w:r>
          </w:p>
          <w:p w:rsidR="0027189A" w:rsidRDefault="00E45565">
            <w:pPr>
              <w:spacing w:before="225" w:after="225"/>
              <w:jc w:val="both"/>
            </w:pPr>
            <w:r>
              <w:rPr>
                <w:rFonts w:ascii="Arial" w:hAnsi="Arial" w:cs="Arial"/>
                <w:color w:val="000000"/>
                <w:sz w:val="18"/>
                <w:szCs w:val="18"/>
              </w:rPr>
              <w:t>Pogodbena cena zajema tudi dela, ki v posameznih postavkah popisa del niso zajeta, vendar so po svo</w:t>
            </w:r>
            <w:r>
              <w:rPr>
                <w:rFonts w:ascii="Arial" w:hAnsi="Arial" w:cs="Arial"/>
                <w:color w:val="000000"/>
                <w:sz w:val="18"/>
                <w:szCs w:val="18"/>
              </w:rPr>
              <w:t>ji naravi nujna za normalni potek del in dela, ki izhajajo iz določb, ki jih mora kot izvajalec izvesti na podlagi veljavnih predpisov.</w:t>
            </w:r>
          </w:p>
          <w:p w:rsidR="0027189A" w:rsidRDefault="00E45565">
            <w:pPr>
              <w:spacing w:before="225" w:after="225"/>
              <w:jc w:val="both"/>
            </w:pPr>
            <w:r>
              <w:rPr>
                <w:rFonts w:ascii="Arial" w:hAnsi="Arial" w:cs="Arial"/>
                <w:color w:val="000000"/>
                <w:sz w:val="18"/>
                <w:szCs w:val="18"/>
              </w:rPr>
              <w:t>Cene na enoto za pogodbena morebitna presežna nepredvidena in dodatna dela so fiksna do konca gradnje z upoštevanim davk</w:t>
            </w:r>
            <w:r>
              <w:rPr>
                <w:rFonts w:ascii="Arial" w:hAnsi="Arial" w:cs="Arial"/>
                <w:color w:val="000000"/>
                <w:sz w:val="18"/>
                <w:szCs w:val="18"/>
              </w:rPr>
              <w:t>om po veljavni zakonodaji. Izvajalec in naročnik se sporazumeta, da izvajalec ni upravičen do podražitev niti v smislu 655. člena Obligacijskega zakonika (Uradni list RS, št. 97/07 – uradno prečiščeno besedilo, 64/16 – odl. US in 20/18 – OROZ631).</w:t>
            </w:r>
          </w:p>
        </w:tc>
      </w:tr>
    </w:tbl>
    <w:p w:rsidR="0027189A" w:rsidRDefault="00E45565">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Sredstva za izvedbo naročila so zagotovljena v Odloku o proračunu Občine Trebnje za leto 2019 (Uradni list RS, št. 32/19):</w:t>
            </w:r>
          </w:p>
          <w:p w:rsidR="0027189A" w:rsidRDefault="00E45565">
            <w:pPr>
              <w:spacing w:before="225" w:after="225"/>
              <w:jc w:val="both"/>
            </w:pPr>
            <w:r>
              <w:rPr>
                <w:rFonts w:ascii="Arial" w:hAnsi="Arial" w:cs="Arial"/>
                <w:color w:val="000000"/>
                <w:sz w:val="18"/>
                <w:szCs w:val="18"/>
              </w:rPr>
              <w:t>{podatki o viru sredstev},</w:t>
            </w:r>
          </w:p>
          <w:p w:rsidR="0027189A" w:rsidRDefault="00E45565">
            <w:pPr>
              <w:spacing w:before="225" w:after="225"/>
              <w:jc w:val="both"/>
            </w:pPr>
            <w:r>
              <w:rPr>
                <w:rFonts w:ascii="Arial" w:hAnsi="Arial" w:cs="Arial"/>
                <w:color w:val="000000"/>
                <w:sz w:val="18"/>
                <w:szCs w:val="18"/>
              </w:rPr>
              <w:t>PP – {__________},</w:t>
            </w:r>
          </w:p>
          <w:p w:rsidR="0027189A" w:rsidRDefault="00E45565">
            <w:pPr>
              <w:spacing w:before="225" w:after="225"/>
              <w:jc w:val="both"/>
            </w:pPr>
            <w:r>
              <w:rPr>
                <w:rFonts w:ascii="Arial" w:hAnsi="Arial" w:cs="Arial"/>
                <w:color w:val="000000"/>
                <w:sz w:val="18"/>
                <w:szCs w:val="18"/>
              </w:rPr>
              <w:t>konto {_______________}.</w:t>
            </w:r>
          </w:p>
        </w:tc>
      </w:tr>
    </w:tbl>
    <w:p w:rsidR="0027189A" w:rsidRDefault="00E45565">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Opravljena dela se bodo obračunala meseč</w:t>
            </w:r>
            <w:r>
              <w:rPr>
                <w:rFonts w:ascii="Arial" w:hAnsi="Arial" w:cs="Arial"/>
                <w:color w:val="000000"/>
                <w:sz w:val="18"/>
                <w:szCs w:val="18"/>
              </w:rPr>
              <w:t xml:space="preserve">no po cenah za enoto iz predračuna ob upoštevanju dejansko </w:t>
            </w:r>
            <w:r>
              <w:rPr>
                <w:rFonts w:ascii="Arial" w:hAnsi="Arial" w:cs="Arial"/>
                <w:color w:val="000000"/>
                <w:sz w:val="18"/>
                <w:szCs w:val="18"/>
              </w:rPr>
              <w:lastRenderedPageBreak/>
              <w:t>izvršenih količin, ki so evidentirane (potrjene) v knjigi obračunskih izmer.</w:t>
            </w:r>
          </w:p>
          <w:p w:rsidR="0027189A" w:rsidRDefault="00E45565">
            <w:pPr>
              <w:spacing w:before="225" w:after="225"/>
              <w:jc w:val="both"/>
            </w:pPr>
            <w:r>
              <w:rPr>
                <w:rFonts w:ascii="Arial" w:hAnsi="Arial" w:cs="Arial"/>
                <w:color w:val="000000"/>
                <w:sz w:val="18"/>
                <w:szCs w:val="18"/>
              </w:rPr>
              <w:t xml:space="preserve">Izvajalec izstavi račun v elektronski obliki (eRačun) preko spletnega portala UJPnet. Kot uradni prejem računa se šteje </w:t>
            </w:r>
            <w:r>
              <w:rPr>
                <w:rFonts w:ascii="Arial" w:hAnsi="Arial" w:cs="Arial"/>
                <w:color w:val="000000"/>
                <w:sz w:val="18"/>
                <w:szCs w:val="18"/>
              </w:rPr>
              <w:t>datum vnosa popolnega računa z vsemi zahtevanimi prilogami v sistem UJPnet.</w:t>
            </w:r>
          </w:p>
          <w:p w:rsidR="0027189A" w:rsidRDefault="00E45565">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w:t>
            </w:r>
            <w:r>
              <w:rPr>
                <w:rFonts w:ascii="Arial" w:hAnsi="Arial" w:cs="Arial"/>
                <w:color w:val="000000"/>
                <w:sz w:val="18"/>
                <w:szCs w:val="18"/>
              </w:rPr>
              <w:t>čitev in potrditev situacij s strani naročnika poveri v pristojnost inženirju, je naročnik o tem dolžan obvestiti izvajalca v 10 dneh po sklenitvi pogodbe. Izvajalec mora pri izdaji situacij upoštevati veljaven zakon, ki ureja opravljanje plačilnih storite</w:t>
            </w:r>
            <w:r>
              <w:rPr>
                <w:rFonts w:ascii="Arial" w:hAnsi="Arial" w:cs="Arial"/>
                <w:color w:val="000000"/>
                <w:sz w:val="18"/>
                <w:szCs w:val="18"/>
              </w:rPr>
              <w:t>v za proračunske uporabnike.</w:t>
            </w:r>
          </w:p>
          <w:p w:rsidR="0027189A" w:rsidRDefault="00E45565">
            <w:pPr>
              <w:spacing w:before="225" w:after="225"/>
              <w:jc w:val="both"/>
            </w:pPr>
            <w:r>
              <w:rPr>
                <w:rFonts w:ascii="Arial" w:hAnsi="Arial" w:cs="Arial"/>
                <w:color w:val="000000"/>
                <w:sz w:val="18"/>
                <w:szCs w:val="18"/>
              </w:rPr>
              <w:t>Naročnik je dolžan situacijo pregledati v roku 8 dni od prejema.</w:t>
            </w:r>
          </w:p>
          <w:p w:rsidR="0027189A" w:rsidRDefault="00E45565">
            <w:pPr>
              <w:spacing w:before="225" w:after="225"/>
              <w:jc w:val="both"/>
            </w:pPr>
            <w:r>
              <w:rPr>
                <w:rFonts w:ascii="Arial" w:hAnsi="Arial" w:cs="Arial"/>
                <w:color w:val="000000"/>
                <w:sz w:val="18"/>
                <w:szCs w:val="18"/>
              </w:rPr>
              <w:t xml:space="preserve">V primeru, da naročnik ali naročnikov pooblaščenec ugotovi napake ali da se ne strinja s posameznimi postavkami obračuna v situaciji, je naročnik dolžan nesporni </w:t>
            </w:r>
            <w:r>
              <w:rPr>
                <w:rFonts w:ascii="Arial" w:hAnsi="Arial" w:cs="Arial"/>
                <w:color w:val="000000"/>
                <w:sz w:val="18"/>
                <w:szCs w:val="18"/>
              </w:rPr>
              <w:t>znesek situacije plačati na način in v rokih določenih za plačilo po tej pogodbi, glede spornega zneska pa v roku 8 dni utemeljiti sporni znesek in sporočiti svoje pisno stališče izvajalcu.</w:t>
            </w:r>
          </w:p>
          <w:p w:rsidR="0027189A" w:rsidRDefault="00E45565">
            <w:pPr>
              <w:spacing w:before="225" w:after="225"/>
              <w:jc w:val="both"/>
            </w:pPr>
            <w:r>
              <w:rPr>
                <w:rFonts w:ascii="Arial" w:hAnsi="Arial" w:cs="Arial"/>
                <w:color w:val="000000"/>
                <w:sz w:val="18"/>
                <w:szCs w:val="18"/>
              </w:rPr>
              <w:t>Končno situacijo izstavi izvajalec v 10 dneh po končni primopredaj</w:t>
            </w:r>
            <w:r>
              <w:rPr>
                <w:rFonts w:ascii="Arial" w:hAnsi="Arial" w:cs="Arial"/>
                <w:color w:val="000000"/>
                <w:sz w:val="18"/>
                <w:szCs w:val="18"/>
              </w:rPr>
              <w:t>i del.</w:t>
            </w:r>
          </w:p>
        </w:tc>
      </w:tr>
    </w:tbl>
    <w:p w:rsidR="0027189A" w:rsidRDefault="00E45565">
      <w:pPr>
        <w:spacing w:after="0" w:line="240" w:lineRule="auto"/>
        <w:jc w:val="center"/>
      </w:pPr>
      <w:r>
        <w:rPr>
          <w:rFonts w:ascii="Arial" w:hAnsi="Arial" w:cs="Arial"/>
          <w:b/>
          <w:bCs/>
          <w:color w:val="000000"/>
          <w:sz w:val="18"/>
          <w:szCs w:val="18"/>
        </w:rPr>
        <w:lastRenderedPageBreak/>
        <w:t>9.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 xml:space="preserve">Naročnik bo nakazoval zneske v obliki mesečnih nakazil potrjenih e-računov - zneskov začasnih situacij in z dokončnim plačilom končne situacije po predhodnem odstavku 30. dan po uradnem prejemu potrjene začasne mesečne ali končne situacije </w:t>
            </w:r>
            <w:r>
              <w:rPr>
                <w:rFonts w:ascii="Arial" w:hAnsi="Arial" w:cs="Arial"/>
                <w:color w:val="000000"/>
                <w:sz w:val="18"/>
                <w:szCs w:val="18"/>
              </w:rPr>
              <w:t>na transakcijski račun glavnega izvajalca, ki izhaja iz te pogodbe.</w:t>
            </w:r>
          </w:p>
        </w:tc>
      </w:tr>
    </w:tbl>
    <w:p w:rsidR="0027189A" w:rsidRDefault="00E45565">
      <w:pPr>
        <w:spacing w:before="225" w:after="225" w:line="240" w:lineRule="auto"/>
        <w:jc w:val="both"/>
      </w:pPr>
      <w:r>
        <w:rPr>
          <w:rFonts w:ascii="Arial" w:hAnsi="Arial" w:cs="Arial"/>
          <w:b/>
          <w:bCs/>
          <w:color w:val="000000"/>
          <w:sz w:val="18"/>
          <w:szCs w:val="18"/>
        </w:rPr>
        <w:t>IV. PODIZVAJALCI</w:t>
      </w:r>
    </w:p>
    <w:p w:rsidR="0027189A" w:rsidRDefault="00E45565">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27189A">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7189A" w:rsidRDefault="0027189A"/>
              </w:tc>
            </w:tr>
            <w:tr w:rsidR="0027189A">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Opis del, ki jih bo izvedel podizvajalec:</w:t>
                  </w:r>
                </w:p>
                <w:p w:rsidR="0027189A" w:rsidRDefault="00E45565">
                  <w:pPr>
                    <w:spacing w:before="135" w:after="135"/>
                    <w:jc w:val="both"/>
                    <w:textAlignment w:val="center"/>
                  </w:pPr>
                  <w:r>
                    <w:rPr>
                      <w:rFonts w:ascii="Arial" w:hAnsi="Arial" w:cs="Arial"/>
                      <w:color w:val="000000"/>
                      <w:position w:val="-2"/>
                      <w:sz w:val="18"/>
                      <w:szCs w:val="18"/>
                    </w:rPr>
                    <w:t>% konč</w:t>
                  </w:r>
                  <w:r>
                    <w:rPr>
                      <w:rFonts w:ascii="Arial" w:hAnsi="Arial" w:cs="Arial"/>
                      <w:color w:val="000000"/>
                      <w:position w:val="-2"/>
                      <w:sz w:val="18"/>
                      <w:szCs w:val="18"/>
                    </w:rPr>
                    <w:t>ne ponudbe vrednosti, ki jo bo izvedel podizvajalec: ____</w:t>
                  </w:r>
                </w:p>
              </w:tc>
            </w:tr>
            <w:tr w:rsidR="0027189A">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7189A" w:rsidRDefault="0027189A"/>
              </w:tc>
            </w:tr>
            <w:tr w:rsidR="0027189A">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7189A" w:rsidRDefault="00E45565">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7189A" w:rsidRDefault="00E45565">
                  <w:pPr>
                    <w:spacing w:before="135" w:after="135"/>
                    <w:jc w:val="both"/>
                    <w:textAlignment w:val="center"/>
                  </w:pPr>
                  <w:r>
                    <w:rPr>
                      <w:rFonts w:ascii="Arial" w:hAnsi="Arial" w:cs="Arial"/>
                      <w:color w:val="000000"/>
                      <w:position w:val="-2"/>
                      <w:sz w:val="18"/>
                      <w:szCs w:val="18"/>
                    </w:rPr>
                    <w:t>Opis del, ki jih bo izvedel podizvajalec:</w:t>
                  </w:r>
                </w:p>
                <w:p w:rsidR="0027189A" w:rsidRDefault="00E45565">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27189A" w:rsidRDefault="0027189A"/>
          <w:p w:rsidR="0027189A" w:rsidRDefault="00E45565">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27189A" w:rsidRDefault="00E45565">
            <w:pPr>
              <w:spacing w:before="225" w:after="225"/>
              <w:jc w:val="both"/>
            </w:pPr>
            <w:r>
              <w:rPr>
                <w:rFonts w:ascii="Arial" w:hAnsi="Arial" w:cs="Arial"/>
                <w:color w:val="000000"/>
                <w:sz w:val="18"/>
                <w:szCs w:val="18"/>
              </w:rPr>
              <w:t>V kolikor bo podi</w:t>
            </w:r>
            <w:r>
              <w:rPr>
                <w:rFonts w:ascii="Arial" w:hAnsi="Arial" w:cs="Arial"/>
                <w:color w:val="000000"/>
                <w:sz w:val="18"/>
                <w:szCs w:val="18"/>
              </w:rPr>
              <w:t>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962"/>
            </w:tblGrid>
            <w:tr w:rsidR="0027189A">
              <w:tc>
                <w:tcPr>
                  <w:tcW w:w="0" w:type="auto"/>
                  <w:tcMar>
                    <w:top w:w="0" w:type="auto"/>
                    <w:bottom w:w="0" w:type="auto"/>
                  </w:tcMar>
                </w:tcPr>
                <w:p w:rsidR="0027189A" w:rsidRDefault="00E45565">
                  <w:pPr>
                    <w:numPr>
                      <w:ilvl w:val="0"/>
                      <w:numId w:val="35"/>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w:t>
                  </w:r>
                  <w:r>
                    <w:rPr>
                      <w:rFonts w:ascii="Arial" w:hAnsi="Arial" w:cs="Arial"/>
                      <w:color w:val="000000"/>
                      <w:sz w:val="18"/>
                      <w:szCs w:val="18"/>
                    </w:rPr>
                    <w:t>zvajalca neposredno plačuje podizvajalcu,</w:t>
                  </w:r>
                </w:p>
                <w:p w:rsidR="0027189A" w:rsidRDefault="00E45565">
                  <w:pPr>
                    <w:numPr>
                      <w:ilvl w:val="0"/>
                      <w:numId w:val="35"/>
                    </w:numPr>
                    <w:jc w:val="both"/>
                    <w:rPr>
                      <w:rFonts w:ascii="Arial" w:hAnsi="Arial" w:cs="Arial"/>
                      <w:color w:val="000000"/>
                      <w:sz w:val="18"/>
                      <w:szCs w:val="18"/>
                    </w:rPr>
                  </w:pPr>
                  <w:r>
                    <w:rPr>
                      <w:rFonts w:ascii="Arial" w:hAnsi="Arial" w:cs="Arial"/>
                      <w:color w:val="000000"/>
                      <w:sz w:val="18"/>
                      <w:szCs w:val="18"/>
                    </w:rPr>
                    <w:t xml:space="preserve">je podizvajalec dolžan najkasneje z izstavitvijo prvega računa predložiti soglasje, na podlagi </w:t>
                  </w:r>
                  <w:r>
                    <w:rPr>
                      <w:rFonts w:ascii="Arial" w:hAnsi="Arial" w:cs="Arial"/>
                      <w:color w:val="000000"/>
                      <w:sz w:val="18"/>
                      <w:szCs w:val="18"/>
                    </w:rPr>
                    <w:lastRenderedPageBreak/>
                    <w:t>katerega naročnik namesto ponudnika poravna podizvajalčevo terjatev do ponudnika, </w:t>
                  </w:r>
                </w:p>
                <w:p w:rsidR="0027189A" w:rsidRDefault="00E45565">
                  <w:pPr>
                    <w:numPr>
                      <w:ilvl w:val="0"/>
                      <w:numId w:val="35"/>
                    </w:numPr>
                    <w:jc w:val="both"/>
                    <w:rPr>
                      <w:rFonts w:ascii="Arial" w:hAnsi="Arial" w:cs="Arial"/>
                      <w:color w:val="000000"/>
                      <w:sz w:val="18"/>
                      <w:szCs w:val="18"/>
                    </w:rPr>
                  </w:pPr>
                  <w:r>
                    <w:rPr>
                      <w:rFonts w:ascii="Arial" w:hAnsi="Arial" w:cs="Arial"/>
                      <w:color w:val="000000"/>
                      <w:sz w:val="18"/>
                      <w:szCs w:val="18"/>
                    </w:rPr>
                    <w:t xml:space="preserve">glavni izvajalec svojemu računu ali </w:t>
                  </w:r>
                  <w:r>
                    <w:rPr>
                      <w:rFonts w:ascii="Arial" w:hAnsi="Arial" w:cs="Arial"/>
                      <w:color w:val="000000"/>
                      <w:sz w:val="18"/>
                      <w:szCs w:val="18"/>
                    </w:rPr>
                    <w:t>situaciji priložiti račun ali situacijo podizvajalca, ki ga je predhodno potrdil.</w:t>
                  </w:r>
                </w:p>
              </w:tc>
            </w:tr>
          </w:tbl>
          <w:p w:rsidR="0027189A" w:rsidRDefault="0027189A"/>
          <w:p w:rsidR="0027189A" w:rsidRDefault="00E45565">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27189A" w:rsidRDefault="00E45565">
            <w:pPr>
              <w:spacing w:before="225" w:after="225"/>
              <w:jc w:val="both"/>
            </w:pPr>
            <w:r>
              <w:rPr>
                <w:rFonts w:ascii="Arial" w:hAnsi="Arial" w:cs="Arial"/>
                <w:color w:val="000000"/>
                <w:sz w:val="18"/>
                <w:szCs w:val="18"/>
              </w:rPr>
              <w:t>Plačila podizvajalcem se izvedejo v rokih in na ena</w:t>
            </w:r>
            <w:r>
              <w:rPr>
                <w:rFonts w:ascii="Arial" w:hAnsi="Arial" w:cs="Arial"/>
                <w:color w:val="000000"/>
                <w:sz w:val="18"/>
                <w:szCs w:val="18"/>
              </w:rPr>
              <w:t>k način kot velja za plačila izvajalcu.</w:t>
            </w:r>
          </w:p>
          <w:p w:rsidR="0027189A" w:rsidRDefault="00E45565">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w:t>
            </w:r>
            <w:r>
              <w:rPr>
                <w:rFonts w:ascii="Arial" w:hAnsi="Arial" w:cs="Arial"/>
                <w:color w:val="000000"/>
                <w:sz w:val="18"/>
                <w:szCs w:val="18"/>
              </w:rPr>
              <w:t>iti v izvajanje, in sicer najkasneje v petih dneh po spremembi. V primeru vključitve novih podizvajalcev mora izvajalec skupaj z obvestilom posredovati tudi podatke in dokumente iz druge, tretje in četrte alineje 2. odstavka 94. člena ZJN-3.</w:t>
            </w:r>
          </w:p>
          <w:p w:rsidR="0027189A" w:rsidRDefault="00E45565">
            <w:pPr>
              <w:spacing w:before="225" w:after="225"/>
              <w:jc w:val="both"/>
            </w:pPr>
            <w:r>
              <w:rPr>
                <w:rFonts w:ascii="Arial" w:hAnsi="Arial" w:cs="Arial"/>
                <w:color w:val="000000"/>
                <w:sz w:val="18"/>
                <w:szCs w:val="18"/>
              </w:rPr>
              <w:t>Naročnik bo za</w:t>
            </w:r>
            <w:r>
              <w:rPr>
                <w:rFonts w:ascii="Arial" w:hAnsi="Arial" w:cs="Arial"/>
                <w:color w:val="000000"/>
                <w:sz w:val="18"/>
                <w:szCs w:val="18"/>
              </w:rPr>
              <w:t>vrnil vsakega podizvajalca, če zanj obstajajo razlogi za izključitev iz prvega, drugega ali četrtega odstavka 75. člena ZJN-3, razen v primeru iz tretjega odstavka 75. člena ZJN-3, lahko pa zavrne vsakega podizvajalca tudi, če zanj obstajajo razlogi za izk</w:t>
            </w:r>
            <w:r>
              <w:rPr>
                <w:rFonts w:ascii="Arial" w:hAnsi="Arial" w:cs="Arial"/>
                <w:color w:val="000000"/>
                <w:sz w:val="18"/>
                <w:szCs w:val="18"/>
              </w:rPr>
              <w:t>ljučitev iz šestega odstavka 75. člena ZJN-3. Naročnik lahko zavrne predlog za zamenjavo podizvajalca oziroma vključitev novega podizvajalca tudi, če bi to lahko vplivalo na nemoteno izvajanje ali dokončanje del in če novi podizvajalec ne izpolnjuje pogoje</w:t>
            </w:r>
            <w:r>
              <w:rPr>
                <w:rFonts w:ascii="Arial" w:hAnsi="Arial" w:cs="Arial"/>
                <w:color w:val="000000"/>
                <w:sz w:val="18"/>
                <w:szCs w:val="18"/>
              </w:rPr>
              <w:t>v, ki jih je postavil naročnik v dokumentaciji v zvezi z oddajo javnega naročila. Naročnik bo o morebitni zavrnitvi novega podizvajalca obvestiti izvajalca najpozneje v desetih dneh od prejema predloga.</w:t>
            </w:r>
          </w:p>
          <w:p w:rsidR="0027189A" w:rsidRDefault="00E45565">
            <w:pPr>
              <w:spacing w:before="225" w:after="225"/>
              <w:jc w:val="both"/>
            </w:pPr>
            <w:r>
              <w:rPr>
                <w:rFonts w:ascii="Arial" w:hAnsi="Arial" w:cs="Arial"/>
                <w:color w:val="000000"/>
                <w:sz w:val="18"/>
                <w:szCs w:val="18"/>
              </w:rPr>
              <w:t>Če neposredno plačilo podizvajalcu ni obvezno v sklad</w:t>
            </w:r>
            <w:r>
              <w:rPr>
                <w:rFonts w:ascii="Arial" w:hAnsi="Arial" w:cs="Arial"/>
                <w:color w:val="000000"/>
                <w:sz w:val="18"/>
                <w:szCs w:val="18"/>
              </w:rPr>
              <w:t>u s tem členom, mora glavni izvajalec najpozneje v 60 dneh od plačila končnega računa oziroma situacije poslati svojo pisno izjavo in pisno izjavo podizvajalca, da je podizvajalec prejel plačilo za izvedene gradnje ali storitve oziroma dobavljeno blago, ne</w:t>
            </w:r>
            <w:r>
              <w:rPr>
                <w:rFonts w:ascii="Arial" w:hAnsi="Arial" w:cs="Arial"/>
                <w:color w:val="000000"/>
                <w:sz w:val="18"/>
                <w:szCs w:val="18"/>
              </w:rPr>
              <w:t>posredno povezano s predmetom javnega naročila. Nepredložitev izjave v roku je razlog za uvedbo prekrškovnega postopka zoper izvajalca pred Državno revizijsko komisijo. Poleg globe je sankcija tudi izločitev  iz postopkov naročanja za predpisano obdobje.</w:t>
            </w:r>
          </w:p>
          <w:p w:rsidR="0027189A" w:rsidRDefault="00E45565">
            <w:pPr>
              <w:spacing w:before="225" w:after="225"/>
              <w:jc w:val="both"/>
            </w:pPr>
            <w:r>
              <w:rPr>
                <w:rFonts w:ascii="Arial" w:hAnsi="Arial" w:cs="Arial"/>
                <w:i/>
                <w:iCs/>
                <w:color w:val="000000"/>
                <w:sz w:val="18"/>
                <w:szCs w:val="18"/>
              </w:rPr>
              <w:t>O</w:t>
            </w:r>
            <w:r>
              <w:rPr>
                <w:rFonts w:ascii="Arial" w:hAnsi="Arial" w:cs="Arial"/>
                <w:i/>
                <w:iCs/>
                <w:color w:val="000000"/>
                <w:sz w:val="18"/>
                <w:szCs w:val="18"/>
              </w:rPr>
              <w:t>POMBA: člen bo v končni pogodbi v primeru, da izvajalec v svoji ponudbi navede, da ima podizvajalce.</w:t>
            </w:r>
          </w:p>
        </w:tc>
      </w:tr>
    </w:tbl>
    <w:p w:rsidR="0027189A" w:rsidRDefault="00E45565">
      <w:pPr>
        <w:spacing w:before="225" w:after="225" w:line="240" w:lineRule="auto"/>
        <w:jc w:val="both"/>
      </w:pPr>
      <w:r>
        <w:rPr>
          <w:rFonts w:ascii="Arial" w:hAnsi="Arial" w:cs="Arial"/>
          <w:b/>
          <w:bCs/>
          <w:color w:val="000000"/>
          <w:sz w:val="18"/>
          <w:szCs w:val="18"/>
        </w:rPr>
        <w:lastRenderedPageBreak/>
        <w:t>V. OBVEZNOSTI NAROČNIKA</w:t>
      </w:r>
    </w:p>
    <w:p w:rsidR="0027189A" w:rsidRDefault="00E45565">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 xml:space="preserve">Naročnik se obvezuje pred pričetkom del izvajalcu predati vsa pridobljena dovoljenja, tehnično dokumentacijo v kolikor z </w:t>
            </w:r>
            <w:r>
              <w:rPr>
                <w:rFonts w:ascii="Arial" w:hAnsi="Arial" w:cs="Arial"/>
                <w:color w:val="000000"/>
                <w:sz w:val="18"/>
                <w:szCs w:val="18"/>
              </w:rPr>
              <w:t>njo razpolaga, popise del oz. specifikacijo potrebnih del ter potrditi predvideni terminski plan izvajanja del.</w:t>
            </w:r>
          </w:p>
        </w:tc>
      </w:tr>
    </w:tbl>
    <w:p w:rsidR="0027189A" w:rsidRDefault="00E45565">
      <w:pPr>
        <w:spacing w:before="225" w:after="225" w:line="240" w:lineRule="auto"/>
        <w:jc w:val="both"/>
      </w:pPr>
      <w:r>
        <w:rPr>
          <w:rFonts w:ascii="Arial" w:hAnsi="Arial" w:cs="Arial"/>
          <w:b/>
          <w:bCs/>
          <w:color w:val="000000"/>
          <w:sz w:val="18"/>
          <w:szCs w:val="18"/>
        </w:rPr>
        <w:t>VI. ZELENO JAVNO NAROČANJE</w:t>
      </w:r>
    </w:p>
    <w:p w:rsidR="0027189A" w:rsidRDefault="00E45565">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Vezano na izvrševanje določb veljavne uredbe, ki ureja zeleno javno naroč</w:t>
            </w:r>
            <w:r>
              <w:rPr>
                <w:rFonts w:ascii="Arial" w:hAnsi="Arial" w:cs="Arial"/>
                <w:color w:val="000000"/>
                <w:sz w:val="18"/>
                <w:szCs w:val="18"/>
              </w:rPr>
              <w:t>anje se izvajalec zavezuje, da bo pri gradnji vozišča ceste recikliran asfaltni granulat (rezkanec), ki je nastal ob prenovi te ceste ali je iz drugega vira, uporabil prioritetno za proizvodnjo novih bituminiziranih zmesi, podredno pa zlasti za plasti, sta</w:t>
            </w:r>
            <w:r>
              <w:rPr>
                <w:rFonts w:ascii="Arial" w:hAnsi="Arial" w:cs="Arial"/>
                <w:color w:val="000000"/>
                <w:sz w:val="18"/>
                <w:szCs w:val="18"/>
              </w:rPr>
              <w:t>bilizirane s hidravličnim ali bitumenskim vezivom, tampon (vključno z bankinami), posteljico, nasipe ter zasipe, in sicer v količini, ki je potrebna.</w:t>
            </w:r>
          </w:p>
          <w:p w:rsidR="0027189A" w:rsidRDefault="00E45565">
            <w:pPr>
              <w:spacing w:before="225" w:after="225"/>
              <w:jc w:val="both"/>
            </w:pPr>
            <w:r>
              <w:rPr>
                <w:rFonts w:ascii="Arial" w:hAnsi="Arial" w:cs="Arial"/>
                <w:color w:val="000000"/>
                <w:sz w:val="18"/>
                <w:szCs w:val="18"/>
              </w:rPr>
              <w:t>Ponudnik mora najkasneje pri primopredaji objekta naročniku posredovati tehnično dokumentacijo proizvajalc</w:t>
            </w:r>
            <w:r>
              <w:rPr>
                <w:rFonts w:ascii="Arial" w:hAnsi="Arial" w:cs="Arial"/>
                <w:color w:val="000000"/>
                <w:sz w:val="18"/>
                <w:szCs w:val="18"/>
              </w:rPr>
              <w:t>a, iz katere izhaja, da uporabljeni gradbeni materiali izpolnjujejo naročnikove zahteve glede deleža uporabljenih umetnih in recikliranih materialov.</w:t>
            </w:r>
          </w:p>
          <w:p w:rsidR="0027189A" w:rsidRDefault="00E45565">
            <w:pPr>
              <w:spacing w:before="225" w:after="225"/>
              <w:jc w:val="both"/>
            </w:pPr>
            <w:r>
              <w:rPr>
                <w:rFonts w:ascii="Arial" w:hAnsi="Arial" w:cs="Arial"/>
                <w:color w:val="000000"/>
                <w:sz w:val="18"/>
                <w:szCs w:val="18"/>
              </w:rPr>
              <w:t>V primeru, da izvajalec ne izpolnjuje pogodbenih obveznosti na način, predviden v pogodbi o izvedbi javneg</w:t>
            </w:r>
            <w:r>
              <w:rPr>
                <w:rFonts w:ascii="Arial" w:hAnsi="Arial" w:cs="Arial"/>
                <w:color w:val="000000"/>
                <w:sz w:val="18"/>
                <w:szCs w:val="18"/>
              </w:rPr>
              <w:t>a naročila, lahko začne naročnik ustrezne postopke za njeno prekinitev. v pogodbi o izvedbi javnega naročila, lahko začne naročnik ustrezne postopke za njeno prekinitev.</w:t>
            </w:r>
          </w:p>
        </w:tc>
      </w:tr>
    </w:tbl>
    <w:p w:rsidR="0027189A" w:rsidRDefault="00E45565">
      <w:pPr>
        <w:spacing w:before="225" w:after="225" w:line="240" w:lineRule="auto"/>
        <w:jc w:val="both"/>
      </w:pPr>
      <w:r>
        <w:rPr>
          <w:rFonts w:ascii="Arial" w:hAnsi="Arial" w:cs="Arial"/>
          <w:b/>
          <w:bCs/>
          <w:color w:val="000000"/>
          <w:sz w:val="18"/>
          <w:szCs w:val="18"/>
        </w:rPr>
        <w:lastRenderedPageBreak/>
        <w:t>VII. OBVEZNOSTI IZVAJALCA</w:t>
      </w:r>
    </w:p>
    <w:p w:rsidR="0027189A" w:rsidRDefault="00E45565">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V zvezi z izvajanjem del po tej pogodbi se izvajal</w:t>
            </w:r>
            <w:r>
              <w:rPr>
                <w:rFonts w:ascii="Arial" w:hAnsi="Arial" w:cs="Arial"/>
                <w:color w:val="000000"/>
                <w:sz w:val="18"/>
                <w:szCs w:val="18"/>
              </w:rPr>
              <w:t>ec obvezuje:</w:t>
            </w:r>
          </w:p>
          <w:tbl>
            <w:tblPr>
              <w:tblStyle w:val="NormalTablePHPDOCX"/>
              <w:tblW w:w="0" w:type="auto"/>
              <w:tblLook w:val="04A0" w:firstRow="1" w:lastRow="0" w:firstColumn="1" w:lastColumn="0" w:noHBand="0" w:noVBand="1"/>
            </w:tblPr>
            <w:tblGrid>
              <w:gridCol w:w="8962"/>
            </w:tblGrid>
            <w:tr w:rsidR="0027189A">
              <w:tc>
                <w:tcPr>
                  <w:tcW w:w="0" w:type="auto"/>
                  <w:tcMar>
                    <w:top w:w="0" w:type="auto"/>
                    <w:bottom w:w="0" w:type="auto"/>
                  </w:tcMar>
                </w:tcPr>
                <w:p w:rsidR="0027189A" w:rsidRDefault="00E45565">
                  <w:pPr>
                    <w:numPr>
                      <w:ilvl w:val="0"/>
                      <w:numId w:val="36"/>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w:t>
                  </w:r>
                  <w:r>
                    <w:rPr>
                      <w:rFonts w:ascii="Arial" w:hAnsi="Arial" w:cs="Arial"/>
                      <w:color w:val="000000"/>
                      <w:sz w:val="18"/>
                      <w:szCs w:val="18"/>
                    </w:rPr>
                    <w:t>tandardi in gradbenimi normativi ter zakonom, ki ureja gradnjo;</w:t>
                  </w:r>
                </w:p>
                <w:p w:rsidR="0027189A" w:rsidRDefault="00E45565">
                  <w:pPr>
                    <w:numPr>
                      <w:ilvl w:val="0"/>
                      <w:numId w:val="36"/>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w:t>
                  </w:r>
                  <w:r>
                    <w:rPr>
                      <w:rFonts w:ascii="Arial" w:hAnsi="Arial" w:cs="Arial"/>
                      <w:color w:val="000000"/>
                      <w:sz w:val="18"/>
                      <w:szCs w:val="18"/>
                    </w:rPr>
                    <w:t>rial in/ali sanirati neustrezno izvedeno delo na način, ki bo zadovoljil pravila stroke;</w:t>
                  </w:r>
                </w:p>
                <w:p w:rsidR="0027189A" w:rsidRDefault="00E45565">
                  <w:pPr>
                    <w:numPr>
                      <w:ilvl w:val="0"/>
                      <w:numId w:val="36"/>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w:t>
                  </w:r>
                  <w:r>
                    <w:rPr>
                      <w:rFonts w:ascii="Arial" w:hAnsi="Arial" w:cs="Arial"/>
                      <w:color w:val="000000"/>
                      <w:sz w:val="18"/>
                      <w:szCs w:val="18"/>
                    </w:rPr>
                    <w:t>oje stroške povrniti v prvotno stanje (škoda na objektih, infrastruktura, …);</w:t>
                  </w:r>
                </w:p>
                <w:p w:rsidR="0027189A" w:rsidRDefault="00E45565">
                  <w:pPr>
                    <w:numPr>
                      <w:ilvl w:val="0"/>
                      <w:numId w:val="36"/>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w:t>
                  </w:r>
                  <w:r>
                    <w:rPr>
                      <w:rFonts w:ascii="Arial" w:hAnsi="Arial" w:cs="Arial"/>
                      <w:color w:val="000000"/>
                      <w:sz w:val="18"/>
                      <w:szCs w:val="18"/>
                    </w:rPr>
                    <w:t>imi vozili ali deli;</w:t>
                  </w:r>
                </w:p>
                <w:p w:rsidR="0027189A" w:rsidRDefault="00E45565">
                  <w:pPr>
                    <w:numPr>
                      <w:ilvl w:val="0"/>
                      <w:numId w:val="36"/>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27189A" w:rsidRDefault="00E45565">
                  <w:pPr>
                    <w:numPr>
                      <w:ilvl w:val="0"/>
                      <w:numId w:val="36"/>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w:t>
                  </w:r>
                  <w:r>
                    <w:rPr>
                      <w:rFonts w:ascii="Arial" w:hAnsi="Arial" w:cs="Arial"/>
                      <w:color w:val="000000"/>
                      <w:sz w:val="18"/>
                      <w:szCs w:val="18"/>
                    </w:rPr>
                    <w:t>rometne zapore cest in izvedel zapore v skladu s predpisi in navodili naročnika;</w:t>
                  </w:r>
                </w:p>
                <w:p w:rsidR="0027189A" w:rsidRDefault="00E45565">
                  <w:pPr>
                    <w:numPr>
                      <w:ilvl w:val="0"/>
                      <w:numId w:val="36"/>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w:t>
                  </w:r>
                  <w:r>
                    <w:rPr>
                      <w:rFonts w:ascii="Arial" w:hAnsi="Arial" w:cs="Arial"/>
                      <w:color w:val="000000"/>
                      <w:sz w:val="18"/>
                      <w:szCs w:val="18"/>
                    </w:rPr>
                    <w:t>anjenju, prevzemu in oddaji gradbenih odpadkov pooblaščenemu zbiralcu gradbenih odpadkov ter prevzel vse morebitne posledice zaradi neupoštevanja teh predpisov;</w:t>
                  </w:r>
                </w:p>
                <w:p w:rsidR="0027189A" w:rsidRDefault="00E45565">
                  <w:pPr>
                    <w:numPr>
                      <w:ilvl w:val="0"/>
                      <w:numId w:val="36"/>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w:t>
                  </w:r>
                  <w:r>
                    <w:rPr>
                      <w:rFonts w:ascii="Arial" w:hAnsi="Arial" w:cs="Arial"/>
                      <w:color w:val="000000"/>
                      <w:sz w:val="18"/>
                      <w:szCs w:val="18"/>
                    </w:rPr>
                    <w:t>zirano deponijo ne glede na oddaljenost, razen kadar je v popisih del predvideno obračunavanje vseh ali dela stroškov odvoza odpadkov (izvajalec mora o tem voditi evidenco, ki jo predloži naročniku na njegovo zahtevo);</w:t>
                  </w:r>
                </w:p>
                <w:p w:rsidR="0027189A" w:rsidRDefault="00E45565">
                  <w:pPr>
                    <w:numPr>
                      <w:ilvl w:val="0"/>
                      <w:numId w:val="36"/>
                    </w:numPr>
                    <w:jc w:val="both"/>
                    <w:rPr>
                      <w:rFonts w:ascii="Arial" w:hAnsi="Arial" w:cs="Arial"/>
                      <w:color w:val="000000"/>
                      <w:sz w:val="18"/>
                      <w:szCs w:val="18"/>
                    </w:rPr>
                  </w:pPr>
                  <w:r>
                    <w:rPr>
                      <w:rFonts w:ascii="Arial" w:hAnsi="Arial" w:cs="Arial"/>
                      <w:color w:val="000000"/>
                      <w:sz w:val="18"/>
                      <w:szCs w:val="18"/>
                    </w:rPr>
                    <w:t>organizirati in plačati finalno čišč</w:t>
                  </w:r>
                  <w:r>
                    <w:rPr>
                      <w:rFonts w:ascii="Arial" w:hAnsi="Arial" w:cs="Arial"/>
                      <w:color w:val="000000"/>
                      <w:sz w:val="18"/>
                      <w:szCs w:val="18"/>
                    </w:rPr>
                    <w:t>enje po končanih delih, če pa tega ne bo storil, lahko to stori naročnik brez predhodnega obvestila na stroške izvajalca, te stroške pa bo naročnik poračunal pri plačilu končne situacije;</w:t>
                  </w:r>
                </w:p>
                <w:p w:rsidR="0027189A" w:rsidRDefault="00E45565">
                  <w:pPr>
                    <w:numPr>
                      <w:ilvl w:val="0"/>
                      <w:numId w:val="36"/>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w:t>
                  </w:r>
                  <w:r>
                    <w:rPr>
                      <w:rFonts w:ascii="Arial" w:hAnsi="Arial" w:cs="Arial"/>
                      <w:color w:val="000000"/>
                      <w:sz w:val="18"/>
                      <w:szCs w:val="18"/>
                    </w:rPr>
                    <w:t>zvajanja del (vodja gradnje in vodje del);</w:t>
                  </w:r>
                </w:p>
                <w:p w:rsidR="0027189A" w:rsidRDefault="00E45565">
                  <w:pPr>
                    <w:numPr>
                      <w:ilvl w:val="0"/>
                      <w:numId w:val="36"/>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 na inšpekcijskih pregledih, strokovno tehničnih pregledih, tehničnih pregledih in pri pridobivanju uporabnega dovo</w:t>
                  </w:r>
                  <w:r>
                    <w:rPr>
                      <w:rFonts w:ascii="Arial" w:hAnsi="Arial" w:cs="Arial"/>
                      <w:color w:val="000000"/>
                      <w:sz w:val="18"/>
                      <w:szCs w:val="18"/>
                    </w:rPr>
                    <w:t>ljenja;</w:t>
                  </w:r>
                </w:p>
                <w:p w:rsidR="0027189A" w:rsidRDefault="00E45565">
                  <w:pPr>
                    <w:numPr>
                      <w:ilvl w:val="0"/>
                      <w:numId w:val="36"/>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rsidR="0027189A" w:rsidRDefault="0027189A"/>
          <w:p w:rsidR="0027189A" w:rsidRDefault="00E45565">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w:t>
            </w:r>
            <w:r>
              <w:rPr>
                <w:rFonts w:ascii="Arial" w:hAnsi="Arial" w:cs="Arial"/>
                <w:color w:val="000000"/>
                <w:sz w:val="18"/>
                <w:szCs w:val="18"/>
              </w:rPr>
              <w:t>el.</w:t>
            </w:r>
          </w:p>
        </w:tc>
      </w:tr>
    </w:tbl>
    <w:p w:rsidR="0027189A" w:rsidRDefault="00E45565">
      <w:pPr>
        <w:spacing w:before="225" w:after="225" w:line="240" w:lineRule="auto"/>
        <w:jc w:val="both"/>
      </w:pPr>
      <w:r>
        <w:rPr>
          <w:rFonts w:ascii="Arial" w:hAnsi="Arial" w:cs="Arial"/>
          <w:b/>
          <w:bCs/>
          <w:color w:val="000000"/>
          <w:sz w:val="18"/>
          <w:szCs w:val="18"/>
        </w:rPr>
        <w:t>VIII. STROKOVNI NADZOR</w:t>
      </w:r>
    </w:p>
    <w:p w:rsidR="0027189A" w:rsidRDefault="00E45565">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7652"/>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Za naročnikovega pooblaščenca in skrbnika te pogodbe imenuje ______________________.</w:t>
            </w:r>
          </w:p>
          <w:p w:rsidR="0027189A" w:rsidRDefault="00E45565">
            <w:pPr>
              <w:spacing w:before="225" w:after="225"/>
              <w:jc w:val="both"/>
            </w:pPr>
            <w:r>
              <w:rPr>
                <w:rFonts w:ascii="Arial" w:hAnsi="Arial" w:cs="Arial"/>
                <w:color w:val="000000"/>
                <w:sz w:val="18"/>
                <w:szCs w:val="18"/>
              </w:rPr>
              <w:t>Nadzorni organ ima pooblastilo naročnika, da v njegovem imenu nadzoruje izvedbo del.</w:t>
            </w:r>
          </w:p>
        </w:tc>
      </w:tr>
    </w:tbl>
    <w:p w:rsidR="0027189A" w:rsidRDefault="00E45565">
      <w:pPr>
        <w:spacing w:before="225" w:after="225" w:line="240" w:lineRule="auto"/>
        <w:jc w:val="both"/>
      </w:pPr>
      <w:r>
        <w:rPr>
          <w:rFonts w:ascii="Arial" w:hAnsi="Arial" w:cs="Arial"/>
          <w:b/>
          <w:bCs/>
          <w:color w:val="000000"/>
          <w:sz w:val="18"/>
          <w:szCs w:val="18"/>
        </w:rPr>
        <w:t>IX. VODSTVO GRADBIŠČA</w:t>
      </w:r>
    </w:p>
    <w:p w:rsidR="0027189A" w:rsidRDefault="00E45565">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Izvajalec za svoj</w:t>
            </w:r>
            <w:r>
              <w:rPr>
                <w:rFonts w:ascii="Arial" w:hAnsi="Arial" w:cs="Arial"/>
                <w:color w:val="000000"/>
                <w:sz w:val="18"/>
                <w:szCs w:val="18"/>
              </w:rPr>
              <w:t>ega pooblaščenca (zastopnika) po tej pogodbi imenuje _______________________, ki ga na gradbišču zastopa kot vodja gradnje.</w:t>
            </w:r>
          </w:p>
          <w:p w:rsidR="0027189A" w:rsidRDefault="00E45565">
            <w:pPr>
              <w:spacing w:before="225" w:after="225"/>
              <w:jc w:val="both"/>
            </w:pPr>
            <w:r>
              <w:rPr>
                <w:rFonts w:ascii="Arial" w:hAnsi="Arial" w:cs="Arial"/>
                <w:color w:val="000000"/>
                <w:sz w:val="18"/>
                <w:szCs w:val="18"/>
              </w:rPr>
              <w:lastRenderedPageBreak/>
              <w:t>Izvajalec mora poskrbeti z odločbo za imenovanje in določitev vodje gradnje in odgovornih vodij posameznih del ter o tem pisno sezna</w:t>
            </w:r>
            <w:r>
              <w:rPr>
                <w:rFonts w:ascii="Arial" w:hAnsi="Arial" w:cs="Arial"/>
                <w:color w:val="000000"/>
                <w:sz w:val="18"/>
                <w:szCs w:val="18"/>
              </w:rPr>
              <w:t>niti naročnika v roku 8 dni od podpisa pogodbe.</w:t>
            </w:r>
          </w:p>
          <w:p w:rsidR="0027189A" w:rsidRDefault="00E45565">
            <w:pPr>
              <w:spacing w:before="225" w:after="225"/>
              <w:jc w:val="both"/>
            </w:pPr>
            <w:r>
              <w:rPr>
                <w:rFonts w:ascii="Arial" w:hAnsi="Arial" w:cs="Arial"/>
                <w:color w:val="000000"/>
                <w:sz w:val="18"/>
                <w:szCs w:val="18"/>
              </w:rPr>
              <w:t>Izvajalec ne sme zamenjati vodje gradnje brez predhodnega soglasja naročnika.</w:t>
            </w:r>
          </w:p>
        </w:tc>
      </w:tr>
    </w:tbl>
    <w:p w:rsidR="0027189A" w:rsidRDefault="00E45565">
      <w:pPr>
        <w:spacing w:before="225" w:after="225" w:line="240" w:lineRule="auto"/>
        <w:jc w:val="both"/>
      </w:pPr>
      <w:r>
        <w:rPr>
          <w:rFonts w:ascii="Arial" w:hAnsi="Arial" w:cs="Arial"/>
          <w:b/>
          <w:bCs/>
          <w:color w:val="000000"/>
          <w:sz w:val="18"/>
          <w:szCs w:val="18"/>
        </w:rPr>
        <w:lastRenderedPageBreak/>
        <w:t>X. ROKI IZVAJANJA DEL</w:t>
      </w:r>
    </w:p>
    <w:p w:rsidR="0027189A" w:rsidRDefault="00E45565">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Izvajalec se zavezuje, da bo s pogodbenimi deli začel, ko ga bo naroč</w:t>
            </w:r>
            <w:r>
              <w:rPr>
                <w:rFonts w:ascii="Arial" w:hAnsi="Arial" w:cs="Arial"/>
                <w:color w:val="000000"/>
                <w:sz w:val="18"/>
                <w:szCs w:val="18"/>
              </w:rPr>
              <w:t>nik uvedel v delo in da bo pogodbena dela dokončal v skladu s terminskim planom, najkasneje do 30. 10. 2019.</w:t>
            </w:r>
          </w:p>
          <w:p w:rsidR="0027189A" w:rsidRDefault="00E45565">
            <w:pPr>
              <w:spacing w:before="225" w:after="225"/>
              <w:jc w:val="both"/>
            </w:pPr>
            <w:r>
              <w:rPr>
                <w:rFonts w:ascii="Arial" w:hAnsi="Arial" w:cs="Arial"/>
                <w:color w:val="000000"/>
                <w:sz w:val="18"/>
                <w:szCs w:val="18"/>
              </w:rPr>
              <w:t>Izvajalec je dolžan v roku 8 dni od podpisa izdelati natančen terminski plan dinamike napredovanja del.</w:t>
            </w:r>
          </w:p>
          <w:p w:rsidR="0027189A" w:rsidRDefault="00E45565">
            <w:pPr>
              <w:spacing w:before="225" w:after="225"/>
              <w:jc w:val="both"/>
            </w:pPr>
            <w:r>
              <w:rPr>
                <w:rFonts w:ascii="Arial" w:hAnsi="Arial" w:cs="Arial"/>
                <w:color w:val="000000"/>
                <w:sz w:val="18"/>
                <w:szCs w:val="18"/>
              </w:rPr>
              <w:t>Rok dokončanja del pomeni uspešno izveden k</w:t>
            </w:r>
            <w:r>
              <w:rPr>
                <w:rFonts w:ascii="Arial" w:hAnsi="Arial" w:cs="Arial"/>
                <w:color w:val="000000"/>
                <w:sz w:val="18"/>
                <w:szCs w:val="18"/>
              </w:rPr>
              <w:t>ončni tehnični pregled, vključno z odpravo vseh pomanjkljivosti, ugotovljenih pri končnem tehničnem pregledu in kvalitetnem pregledu ter izročitev vse potrebne dokumentacije.</w:t>
            </w:r>
          </w:p>
        </w:tc>
      </w:tr>
    </w:tbl>
    <w:p w:rsidR="0027189A" w:rsidRDefault="00E45565">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962"/>
            </w:tblGrid>
            <w:tr w:rsidR="0027189A">
              <w:tc>
                <w:tcPr>
                  <w:tcW w:w="0" w:type="auto"/>
                  <w:tcMar>
                    <w:top w:w="0" w:type="auto"/>
                    <w:bottom w:w="0" w:type="auto"/>
                  </w:tcMar>
                </w:tcPr>
                <w:p w:rsidR="0027189A" w:rsidRDefault="00E45565">
                  <w:pPr>
                    <w:numPr>
                      <w:ilvl w:val="0"/>
                      <w:numId w:val="37"/>
                    </w:numPr>
                    <w:jc w:val="both"/>
                    <w:rPr>
                      <w:rFonts w:ascii="Arial" w:hAnsi="Arial" w:cs="Arial"/>
                      <w:color w:val="000000"/>
                      <w:sz w:val="18"/>
                      <w:szCs w:val="18"/>
                    </w:rPr>
                  </w:pPr>
                  <w:r>
                    <w:rPr>
                      <w:rFonts w:ascii="Arial" w:hAnsi="Arial" w:cs="Arial"/>
                      <w:color w:val="000000"/>
                      <w:sz w:val="18"/>
                      <w:szCs w:val="18"/>
                    </w:rPr>
                    <w:t>zara</w:t>
                  </w:r>
                  <w:r>
                    <w:rPr>
                      <w:rFonts w:ascii="Arial" w:hAnsi="Arial" w:cs="Arial"/>
                      <w:color w:val="000000"/>
                      <w:sz w:val="18"/>
                      <w:szCs w:val="18"/>
                    </w:rPr>
                    <w:t>di dodatnih del, izvedenih po pisni zahtevi naročnika in</w:t>
                  </w:r>
                </w:p>
                <w:p w:rsidR="0027189A" w:rsidRDefault="00E45565">
                  <w:pPr>
                    <w:numPr>
                      <w:ilvl w:val="0"/>
                      <w:numId w:val="37"/>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27189A" w:rsidRDefault="0027189A"/>
          <w:p w:rsidR="0027189A" w:rsidRDefault="00E45565">
            <w:pPr>
              <w:spacing w:before="225" w:after="225"/>
              <w:jc w:val="both"/>
            </w:pPr>
            <w:r>
              <w:rPr>
                <w:rFonts w:ascii="Arial" w:hAnsi="Arial" w:cs="Arial"/>
                <w:color w:val="000000"/>
                <w:sz w:val="18"/>
                <w:szCs w:val="18"/>
              </w:rPr>
              <w:t>V primeru podaljšanja roka dokončanja del mora izvajalec naročniku predložiti ustrezn</w:t>
            </w:r>
            <w:r>
              <w:rPr>
                <w:rFonts w:ascii="Arial" w:hAnsi="Arial" w:cs="Arial"/>
                <w:color w:val="000000"/>
                <w:sz w:val="18"/>
                <w:szCs w:val="18"/>
              </w:rPr>
              <w:t>o podaljšanje veljavnosti zavarovanja za dobro izvedbo pogodbenih obveznosti.</w:t>
            </w:r>
          </w:p>
          <w:p w:rsidR="0027189A" w:rsidRDefault="00E45565">
            <w:pPr>
              <w:spacing w:before="225" w:after="225"/>
              <w:jc w:val="both"/>
            </w:pPr>
            <w:r>
              <w:rPr>
                <w:rFonts w:ascii="Arial" w:hAnsi="Arial" w:cs="Arial"/>
                <w:color w:val="000000"/>
                <w:sz w:val="18"/>
                <w:szCs w:val="18"/>
              </w:rPr>
              <w:t xml:space="preserve">Pogodbeni stranki soglašata, da izključujeta vremenske razmere (ne pa npr. naravne nesreče kot posledice vremenskih ujm) kot razlog za podaljšanje roka izvedbe, razen v primeru, </w:t>
            </w:r>
            <w:r>
              <w:rPr>
                <w:rFonts w:ascii="Arial" w:hAnsi="Arial" w:cs="Arial"/>
                <w:color w:val="000000"/>
                <w:sz w:val="18"/>
                <w:szCs w:val="18"/>
              </w:rPr>
              <w:t>ko je zaradi slabih vremenskih razmer dejansko onemogočeno izvajanje del.</w:t>
            </w:r>
          </w:p>
          <w:p w:rsidR="0027189A" w:rsidRDefault="00E45565">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w:t>
            </w:r>
            <w:r>
              <w:rPr>
                <w:rFonts w:ascii="Arial" w:hAnsi="Arial" w:cs="Arial"/>
                <w:color w:val="000000"/>
                <w:sz w:val="18"/>
                <w:szCs w:val="18"/>
              </w:rPr>
              <w:t>govorjeni čas. S tem vpisom se mora strinjati naročnik in nadzorni inženir, v nasprotnem primeru je vpis neveljaven. V tem času mora izvajalec poskrbeti, da se zaradi prekinitve del ne povzroča materialna škoda na objektih, ki so predmet te pogodbe. V prim</w:t>
            </w:r>
            <w:r>
              <w:rPr>
                <w:rFonts w:ascii="Arial" w:hAnsi="Arial" w:cs="Arial"/>
                <w:color w:val="000000"/>
                <w:sz w:val="18"/>
                <w:szCs w:val="18"/>
              </w:rPr>
              <w:t>eru takšne prekinitve del izvajalec, nima pravice do povišanja cen oziroma kakšnega drugega finančnega nadomestila, ima le pravico do podaljšanja roka izvedbe za čas prekinitve, po postopku iz prvega odstavka tega člena</w:t>
            </w:r>
          </w:p>
        </w:tc>
      </w:tr>
    </w:tbl>
    <w:p w:rsidR="0027189A" w:rsidRDefault="00E45565">
      <w:pPr>
        <w:spacing w:before="225" w:after="225" w:line="240" w:lineRule="auto"/>
        <w:jc w:val="both"/>
      </w:pPr>
      <w:r>
        <w:rPr>
          <w:rFonts w:ascii="Arial" w:hAnsi="Arial" w:cs="Arial"/>
          <w:b/>
          <w:bCs/>
          <w:color w:val="000000"/>
          <w:sz w:val="18"/>
          <w:szCs w:val="18"/>
        </w:rPr>
        <w:t>XI. POGODBENA KAZEN</w:t>
      </w:r>
    </w:p>
    <w:p w:rsidR="0027189A" w:rsidRDefault="00E45565">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Č</w:t>
            </w:r>
            <w:r>
              <w:rPr>
                <w:rFonts w:ascii="Arial" w:hAnsi="Arial" w:cs="Arial"/>
                <w:color w:val="000000"/>
                <w:sz w:val="18"/>
                <w:szCs w:val="18"/>
              </w:rPr>
              <w:t xml:space="preserve">e se izvajalec po svoji krivdi pri izvedbi del ne drži dogovorjenih rokov, sme naročnik za vsak dan zamude zahtevati plačilo pogodbene kazni v višini 5 promilov od vrednosti pogodbenih del brez DDV, vendar skupaj ne več kot 10% celotne pogodbene vrednosti </w:t>
            </w:r>
            <w:r>
              <w:rPr>
                <w:rFonts w:ascii="Arial" w:hAnsi="Arial" w:cs="Arial"/>
                <w:color w:val="000000"/>
                <w:sz w:val="18"/>
                <w:szCs w:val="18"/>
              </w:rPr>
              <w:t>brez DDV.</w:t>
            </w:r>
          </w:p>
          <w:p w:rsidR="0027189A" w:rsidRDefault="00E45565">
            <w:pPr>
              <w:spacing w:before="225" w:after="225"/>
              <w:jc w:val="both"/>
            </w:pPr>
            <w:r>
              <w:rPr>
                <w:rFonts w:ascii="Arial" w:hAnsi="Arial" w:cs="Arial"/>
                <w:color w:val="000000"/>
                <w:sz w:val="18"/>
                <w:szCs w:val="18"/>
              </w:rPr>
              <w:t>Pogodbena kazen se obračuna pri končnem obračunu.</w:t>
            </w:r>
          </w:p>
          <w:p w:rsidR="0027189A" w:rsidRDefault="00E45565">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w:t>
            </w:r>
            <w:r>
              <w:rPr>
                <w:rFonts w:ascii="Arial" w:hAnsi="Arial" w:cs="Arial"/>
                <w:color w:val="000000"/>
                <w:sz w:val="18"/>
                <w:szCs w:val="18"/>
              </w:rPr>
              <w:t>o nastale škode bo naročnik uveljavljal po splošnih načelih odškodninske odgovornosti, neodvisno od uveljavljanja pogodbene kazni.</w:t>
            </w:r>
          </w:p>
          <w:p w:rsidR="0027189A" w:rsidRDefault="00E45565">
            <w:pPr>
              <w:spacing w:before="225" w:after="225"/>
              <w:jc w:val="both"/>
            </w:pPr>
            <w:r>
              <w:rPr>
                <w:rFonts w:ascii="Arial" w:hAnsi="Arial" w:cs="Arial"/>
                <w:color w:val="000000"/>
                <w:sz w:val="18"/>
                <w:szCs w:val="18"/>
              </w:rPr>
              <w:t>Plačilo pogodbene kazni izvajalca ne odvezuje od izpolnitve pogodbene obveznosti.</w:t>
            </w:r>
          </w:p>
        </w:tc>
      </w:tr>
    </w:tbl>
    <w:p w:rsidR="0027189A" w:rsidRDefault="00E45565">
      <w:pPr>
        <w:spacing w:before="225" w:after="225" w:line="240" w:lineRule="auto"/>
        <w:jc w:val="both"/>
      </w:pPr>
      <w:r>
        <w:rPr>
          <w:rFonts w:ascii="Arial" w:hAnsi="Arial" w:cs="Arial"/>
          <w:b/>
          <w:bCs/>
          <w:color w:val="000000"/>
          <w:sz w:val="18"/>
          <w:szCs w:val="18"/>
        </w:rPr>
        <w:t>XII. PREVZEM DEL</w:t>
      </w:r>
    </w:p>
    <w:p w:rsidR="0027189A" w:rsidRDefault="00E45565">
      <w:pPr>
        <w:spacing w:after="0" w:line="240" w:lineRule="auto"/>
        <w:jc w:val="center"/>
      </w:pPr>
      <w:r>
        <w:rPr>
          <w:rFonts w:ascii="Arial" w:hAnsi="Arial" w:cs="Arial"/>
          <w:b/>
          <w:bCs/>
          <w:color w:val="000000"/>
          <w:sz w:val="18"/>
          <w:szCs w:val="18"/>
        </w:rPr>
        <w:lastRenderedPageBreak/>
        <w:t>19.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Za dan uspešnega</w:t>
            </w:r>
            <w:r>
              <w:rPr>
                <w:rFonts w:ascii="Arial" w:hAnsi="Arial" w:cs="Arial"/>
                <w:color w:val="000000"/>
                <w:sz w:val="18"/>
                <w:szCs w:val="18"/>
              </w:rPr>
              <w:t xml:space="preserve"> zaključka del se šteje dan, ko je uspešno opravljen tehnični pregled.</w:t>
            </w:r>
          </w:p>
          <w:p w:rsidR="0027189A" w:rsidRDefault="00E45565">
            <w:pPr>
              <w:spacing w:before="225" w:after="225"/>
              <w:jc w:val="both"/>
            </w:pPr>
            <w:r>
              <w:rPr>
                <w:rFonts w:ascii="Arial" w:hAnsi="Arial" w:cs="Arial"/>
                <w:color w:val="000000"/>
                <w:sz w:val="18"/>
                <w:szCs w:val="18"/>
              </w:rPr>
              <w:t>O dokončanju in prevzemu del sestavijo pooblaščeni predstavniki obeh pogodbenih strank primopredajni zapisnik.</w:t>
            </w:r>
          </w:p>
          <w:p w:rsidR="0027189A" w:rsidRDefault="00E45565">
            <w:pPr>
              <w:spacing w:before="225" w:after="225"/>
              <w:jc w:val="both"/>
            </w:pPr>
            <w:r>
              <w:rPr>
                <w:rFonts w:ascii="Arial" w:hAnsi="Arial" w:cs="Arial"/>
                <w:color w:val="000000"/>
                <w:sz w:val="18"/>
                <w:szCs w:val="18"/>
              </w:rPr>
              <w:t>Pogodbeni stranki sta sporazumni, da takoj po uspešnem prevzemu vseh del i</w:t>
            </w:r>
            <w:r>
              <w:rPr>
                <w:rFonts w:ascii="Arial" w:hAnsi="Arial" w:cs="Arial"/>
                <w:color w:val="000000"/>
                <w:sz w:val="18"/>
                <w:szCs w:val="18"/>
              </w:rPr>
              <w:t>z te pogodbe začneta z izdelavo končnega obračuna, ki ga izdelata v najkrajšem možnem času, vendar ne pozneje kot v 10 dneh od dneva uspešnega prevzema del.</w:t>
            </w:r>
          </w:p>
          <w:p w:rsidR="0027189A" w:rsidRDefault="00E45565">
            <w:pPr>
              <w:spacing w:before="225" w:after="225"/>
              <w:jc w:val="both"/>
            </w:pPr>
            <w:r>
              <w:rPr>
                <w:rFonts w:ascii="Arial" w:hAnsi="Arial" w:cs="Arial"/>
                <w:color w:val="000000"/>
                <w:sz w:val="18"/>
                <w:szCs w:val="18"/>
              </w:rPr>
              <w:t>Ob končni primopredaji del mora izvajalec naročniku izročiti vso dokumentacijo v zvezi z investicij</w:t>
            </w:r>
            <w:r>
              <w:rPr>
                <w:rFonts w:ascii="Arial" w:hAnsi="Arial" w:cs="Arial"/>
                <w:color w:val="000000"/>
                <w:sz w:val="18"/>
                <w:szCs w:val="18"/>
              </w:rPr>
              <w:t>o in vso dokumentacijo, ki je bila zahtevana v postopku javnega razpisa.</w:t>
            </w:r>
          </w:p>
        </w:tc>
      </w:tr>
    </w:tbl>
    <w:p w:rsidR="0027189A" w:rsidRDefault="00E45565">
      <w:pPr>
        <w:spacing w:before="225" w:after="225" w:line="240" w:lineRule="auto"/>
        <w:jc w:val="both"/>
      </w:pPr>
      <w:r>
        <w:rPr>
          <w:rFonts w:ascii="Arial" w:hAnsi="Arial" w:cs="Arial"/>
          <w:b/>
          <w:bCs/>
          <w:color w:val="000000"/>
          <w:sz w:val="18"/>
          <w:szCs w:val="18"/>
        </w:rPr>
        <w:t>XIII. ODPRAVA NAPAK OZIROMA POMANJKJIVOSTI TER GARANCIJSKA DOBA</w:t>
      </w:r>
    </w:p>
    <w:p w:rsidR="0027189A" w:rsidRDefault="00E45565">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Izvajalec odgovarja za morebitne napake v izdelavi objekta po tej pogodbi, ki zadevajo njegovo solidnost ____</w:t>
            </w:r>
            <w:r>
              <w:rPr>
                <w:rFonts w:ascii="Arial" w:hAnsi="Arial" w:cs="Arial"/>
                <w:color w:val="000000"/>
                <w:sz w:val="18"/>
                <w:szCs w:val="18"/>
              </w:rPr>
              <w:t>_________ let, za kakovost izvedenih del ________________ let od sprejema in izročitve objekta ali del oziroma od dneva uporabe.</w:t>
            </w:r>
          </w:p>
          <w:p w:rsidR="0027189A" w:rsidRDefault="00E45565">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w:t>
            </w:r>
            <w:r>
              <w:rPr>
                <w:rFonts w:ascii="Arial" w:hAnsi="Arial" w:cs="Arial"/>
                <w:color w:val="000000"/>
                <w:sz w:val="18"/>
                <w:szCs w:val="18"/>
              </w:rPr>
              <w:t>a dela.</w:t>
            </w:r>
          </w:p>
          <w:p w:rsidR="0027189A" w:rsidRDefault="00E45565">
            <w:pPr>
              <w:spacing w:before="225" w:after="225"/>
              <w:jc w:val="both"/>
            </w:pPr>
            <w:r>
              <w:rPr>
                <w:rFonts w:ascii="Arial" w:hAnsi="Arial" w:cs="Arial"/>
                <w:color w:val="000000"/>
                <w:sz w:val="18"/>
                <w:szCs w:val="18"/>
              </w:rPr>
              <w:t>Za zamenjane dele in izvedena dela v garancijski dobi prične teči nov garancijski rok z dnem prevzema.</w:t>
            </w:r>
          </w:p>
          <w:p w:rsidR="0027189A" w:rsidRDefault="00E45565">
            <w:pPr>
              <w:spacing w:before="225" w:after="225"/>
              <w:jc w:val="both"/>
            </w:pPr>
            <w:r>
              <w:rPr>
                <w:rFonts w:ascii="Arial" w:hAnsi="Arial" w:cs="Arial"/>
                <w:color w:val="000000"/>
                <w:sz w:val="18"/>
                <w:szCs w:val="18"/>
              </w:rPr>
              <w:t>Garancija je vezana na normalne pogoje uporabe in primerno ter strokovno vzdrž</w:t>
            </w:r>
            <w:r>
              <w:rPr>
                <w:rFonts w:ascii="Arial" w:hAnsi="Arial" w:cs="Arial"/>
                <w:color w:val="000000"/>
                <w:sz w:val="18"/>
                <w:szCs w:val="18"/>
              </w:rPr>
              <w:t>evanje. V primeru, da se v garancijski dobi pojavi napaka zaradi nesolidnega dela ali materiala, jo mora izvajalec odpraviti na svoje stroške v primernem roku, potem ko ga naročnik obvesti o nastali napaki.</w:t>
            </w:r>
          </w:p>
          <w:p w:rsidR="0027189A" w:rsidRDefault="00E45565">
            <w:pPr>
              <w:spacing w:before="225" w:after="225"/>
              <w:jc w:val="both"/>
            </w:pPr>
            <w:r>
              <w:rPr>
                <w:rFonts w:ascii="Arial" w:hAnsi="Arial" w:cs="Arial"/>
                <w:color w:val="000000"/>
                <w:sz w:val="18"/>
                <w:szCs w:val="18"/>
              </w:rPr>
              <w:t>Naročnik, ki je pravilno obvestil izvajalca da im</w:t>
            </w:r>
            <w:r>
              <w:rPr>
                <w:rFonts w:ascii="Arial" w:hAnsi="Arial" w:cs="Arial"/>
                <w:color w:val="000000"/>
                <w:sz w:val="18"/>
                <w:szCs w:val="18"/>
              </w:rPr>
              <w:t>a izvršeno delo neko napako, ki onemogoča namensko uporabo objekta in zmanjšuje stabilnost in varnost objekta, zahteva od izvajalca odpravo napake in mu za to določi tudi primeren rok. Naročnik ima tudi pravico do povrnitve škode, ki jo je zaradi takih nap</w:t>
            </w:r>
            <w:r>
              <w:rPr>
                <w:rFonts w:ascii="Arial" w:hAnsi="Arial" w:cs="Arial"/>
                <w:color w:val="000000"/>
                <w:sz w:val="18"/>
                <w:szCs w:val="18"/>
              </w:rPr>
              <w:t>ak utrpel</w:t>
            </w:r>
          </w:p>
        </w:tc>
      </w:tr>
    </w:tbl>
    <w:p w:rsidR="0027189A" w:rsidRDefault="00E45565">
      <w:pPr>
        <w:spacing w:before="225" w:after="225" w:line="240" w:lineRule="auto"/>
        <w:jc w:val="both"/>
      </w:pPr>
      <w:r>
        <w:rPr>
          <w:rFonts w:ascii="Arial" w:hAnsi="Arial" w:cs="Arial"/>
          <w:b/>
          <w:bCs/>
          <w:color w:val="000000"/>
          <w:sz w:val="18"/>
          <w:szCs w:val="18"/>
        </w:rPr>
        <w:t>XIV. JAMSTVA IN ZAVAROVANJA</w:t>
      </w:r>
    </w:p>
    <w:p w:rsidR="0027189A" w:rsidRDefault="00E45565">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ZAVAROVANJE ZA DOBRO IZVEDBO</w:t>
            </w:r>
          </w:p>
          <w:p w:rsidR="0027189A" w:rsidRDefault="00E45565">
            <w:pPr>
              <w:spacing w:before="225" w:after="225"/>
              <w:jc w:val="both"/>
            </w:pPr>
            <w:r>
              <w:rPr>
                <w:rFonts w:ascii="Arial" w:hAnsi="Arial" w:cs="Arial"/>
                <w:color w:val="000000"/>
                <w:sz w:val="18"/>
                <w:szCs w:val="18"/>
              </w:rPr>
              <w:t>Instrument zavarovanja: _____________</w:t>
            </w:r>
          </w:p>
          <w:p w:rsidR="0027189A" w:rsidRDefault="00E45565">
            <w:pPr>
              <w:spacing w:before="225" w:after="225"/>
              <w:jc w:val="both"/>
            </w:pPr>
            <w:r>
              <w:rPr>
                <w:rFonts w:ascii="Arial" w:hAnsi="Arial" w:cs="Arial"/>
                <w:color w:val="000000"/>
                <w:sz w:val="18"/>
                <w:szCs w:val="18"/>
              </w:rPr>
              <w:t>Višina zavarovanja: _____________</w:t>
            </w:r>
          </w:p>
          <w:p w:rsidR="0027189A" w:rsidRDefault="00E45565">
            <w:pPr>
              <w:spacing w:before="225" w:after="225"/>
              <w:jc w:val="both"/>
            </w:pPr>
            <w:r>
              <w:rPr>
                <w:rFonts w:ascii="Arial" w:hAnsi="Arial" w:cs="Arial"/>
                <w:color w:val="000000"/>
                <w:sz w:val="18"/>
                <w:szCs w:val="18"/>
              </w:rPr>
              <w:t>Čas veljavnosti: _____________</w:t>
            </w:r>
          </w:p>
          <w:p w:rsidR="0027189A" w:rsidRDefault="00E45565">
            <w:pPr>
              <w:spacing w:before="225" w:after="225"/>
              <w:jc w:val="both"/>
            </w:pPr>
            <w:r>
              <w:rPr>
                <w:rFonts w:ascii="Arial" w:hAnsi="Arial" w:cs="Arial"/>
                <w:color w:val="000000"/>
                <w:sz w:val="18"/>
                <w:szCs w:val="18"/>
              </w:rPr>
              <w:t>Izvajalec mora najpozneje v desetih dneh od sklenitve pogodbe kot pogoj za v</w:t>
            </w:r>
            <w:r>
              <w:rPr>
                <w:rFonts w:ascii="Arial" w:hAnsi="Arial" w:cs="Arial"/>
                <w:color w:val="000000"/>
                <w:sz w:val="18"/>
                <w:szCs w:val="18"/>
              </w:rPr>
              <w:t>eljavnost pogodbe izročiti naročniku zavarovanje za dobro izvedbo pogodbenih obveznosti.</w:t>
            </w:r>
          </w:p>
          <w:p w:rsidR="0027189A" w:rsidRDefault="00E45565">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w:t>
            </w:r>
            <w:r>
              <w:rPr>
                <w:rFonts w:ascii="Arial" w:hAnsi="Arial" w:cs="Arial"/>
                <w:color w:val="000000"/>
                <w:sz w:val="18"/>
                <w:szCs w:val="18"/>
              </w:rPr>
              <w:t xml:space="preserve"> zvezi z višino unovčitve upošteva naravo in obseg kršitve pogodbenih obveznosti.</w:t>
            </w:r>
          </w:p>
        </w:tc>
      </w:tr>
    </w:tbl>
    <w:p w:rsidR="0027189A" w:rsidRDefault="00E45565">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ZAVAROVANJE ODGOVORNOSTI</w:t>
            </w:r>
          </w:p>
          <w:p w:rsidR="0027189A" w:rsidRDefault="00E45565">
            <w:pPr>
              <w:spacing w:before="225" w:after="225"/>
              <w:jc w:val="both"/>
            </w:pPr>
            <w:r>
              <w:rPr>
                <w:rFonts w:ascii="Arial" w:hAnsi="Arial" w:cs="Arial"/>
                <w:color w:val="000000"/>
                <w:sz w:val="18"/>
                <w:szCs w:val="18"/>
              </w:rPr>
              <w:t>Višina zavarovanja: _____________</w:t>
            </w:r>
          </w:p>
          <w:p w:rsidR="0027189A" w:rsidRDefault="00E45565">
            <w:pPr>
              <w:spacing w:before="225" w:after="225"/>
              <w:jc w:val="both"/>
            </w:pPr>
            <w:r>
              <w:rPr>
                <w:rFonts w:ascii="Arial" w:hAnsi="Arial" w:cs="Arial"/>
                <w:color w:val="000000"/>
                <w:sz w:val="18"/>
                <w:szCs w:val="18"/>
              </w:rPr>
              <w:lastRenderedPageBreak/>
              <w:t>Izvajalec mora imeti zavarovano odgovornost za dejavnost, ki je predmet javnega naroč</w:t>
            </w:r>
            <w:r>
              <w:rPr>
                <w:rFonts w:ascii="Arial" w:hAnsi="Arial" w:cs="Arial"/>
                <w:color w:val="000000"/>
                <w:sz w:val="18"/>
                <w:szCs w:val="18"/>
              </w:rPr>
              <w:t>ila, skladno z gradbeno zakonodajo.</w:t>
            </w:r>
          </w:p>
        </w:tc>
      </w:tr>
    </w:tbl>
    <w:p w:rsidR="0027189A" w:rsidRDefault="00E45565">
      <w:pPr>
        <w:spacing w:after="0" w:line="240" w:lineRule="auto"/>
        <w:jc w:val="center"/>
      </w:pPr>
      <w:r>
        <w:rPr>
          <w:rFonts w:ascii="Arial" w:hAnsi="Arial" w:cs="Arial"/>
          <w:b/>
          <w:bCs/>
          <w:color w:val="000000"/>
          <w:sz w:val="18"/>
          <w:szCs w:val="18"/>
        </w:rPr>
        <w:lastRenderedPageBreak/>
        <w:t>23.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ZAVAROVANJE ZA ODPRAVO NAPAK</w:t>
            </w:r>
          </w:p>
          <w:p w:rsidR="0027189A" w:rsidRDefault="00E45565">
            <w:pPr>
              <w:spacing w:before="225" w:after="225"/>
              <w:jc w:val="both"/>
            </w:pPr>
            <w:r>
              <w:rPr>
                <w:rFonts w:ascii="Arial" w:hAnsi="Arial" w:cs="Arial"/>
                <w:color w:val="000000"/>
                <w:sz w:val="18"/>
                <w:szCs w:val="18"/>
              </w:rPr>
              <w:t>Instrument zavarovanja: _____________</w:t>
            </w:r>
          </w:p>
          <w:p w:rsidR="0027189A" w:rsidRDefault="00E45565">
            <w:pPr>
              <w:spacing w:before="225" w:after="225"/>
              <w:jc w:val="both"/>
            </w:pPr>
            <w:r>
              <w:rPr>
                <w:rFonts w:ascii="Arial" w:hAnsi="Arial" w:cs="Arial"/>
                <w:color w:val="000000"/>
                <w:sz w:val="18"/>
                <w:szCs w:val="18"/>
              </w:rPr>
              <w:t>Višina zavarovanja: _____________</w:t>
            </w:r>
          </w:p>
          <w:p w:rsidR="0027189A" w:rsidRDefault="00E45565">
            <w:pPr>
              <w:spacing w:before="225" w:after="225"/>
              <w:jc w:val="both"/>
            </w:pPr>
            <w:r>
              <w:rPr>
                <w:rFonts w:ascii="Arial" w:hAnsi="Arial" w:cs="Arial"/>
                <w:color w:val="000000"/>
                <w:sz w:val="18"/>
                <w:szCs w:val="18"/>
              </w:rPr>
              <w:t>Čas veljavnosti: _____________</w:t>
            </w:r>
          </w:p>
          <w:p w:rsidR="0027189A" w:rsidRDefault="00E45565">
            <w:pPr>
              <w:spacing w:before="225" w:after="225"/>
              <w:jc w:val="both"/>
            </w:pPr>
            <w:r>
              <w:rPr>
                <w:rFonts w:ascii="Arial" w:hAnsi="Arial" w:cs="Arial"/>
                <w:color w:val="000000"/>
                <w:sz w:val="18"/>
                <w:szCs w:val="18"/>
              </w:rPr>
              <w:t>Izvajalec je dolžan ob primopredaji izvedenih del predlož</w:t>
            </w:r>
            <w:r>
              <w:rPr>
                <w:rFonts w:ascii="Arial" w:hAnsi="Arial" w:cs="Arial"/>
                <w:color w:val="000000"/>
                <w:sz w:val="18"/>
                <w:szCs w:val="18"/>
              </w:rPr>
              <w:t>iti zavarovanje za odpravo napak v garancijskem roku, sicer se bo štelo, da javno naročilo ni uspešno izvedeno, naročnik pa lahko unovči zavarovanje za dobro izvedbo pogodbenih obveznosti.</w:t>
            </w:r>
          </w:p>
          <w:p w:rsidR="0027189A" w:rsidRDefault="00E45565">
            <w:pPr>
              <w:spacing w:before="225" w:after="225"/>
              <w:jc w:val="both"/>
            </w:pPr>
            <w:r>
              <w:rPr>
                <w:rFonts w:ascii="Arial" w:hAnsi="Arial" w:cs="Arial"/>
                <w:color w:val="000000"/>
                <w:sz w:val="18"/>
                <w:szCs w:val="18"/>
              </w:rPr>
              <w:t>Zavarovanje za odpravo napak naročnik unovči za vse primere kršitev</w:t>
            </w:r>
            <w:r>
              <w:rPr>
                <w:rFonts w:ascii="Arial" w:hAnsi="Arial" w:cs="Arial"/>
                <w:color w:val="000000"/>
                <w:sz w:val="18"/>
                <w:szCs w:val="18"/>
              </w:rPr>
              <w:t xml:space="preserve"> obveznosti izvajalca iz te pogodbe, vezanih na odpravo napak v garancijski dobi, pri čemer v zvezi z višino unovčitve upošteva naravo in obseg kršitve pogodbenih obveznosti.</w:t>
            </w:r>
          </w:p>
        </w:tc>
      </w:tr>
    </w:tbl>
    <w:p w:rsidR="0027189A" w:rsidRDefault="00E45565">
      <w:pPr>
        <w:spacing w:before="225" w:after="225" w:line="240" w:lineRule="auto"/>
        <w:jc w:val="both"/>
      </w:pPr>
      <w:r>
        <w:rPr>
          <w:rFonts w:ascii="Arial" w:hAnsi="Arial" w:cs="Arial"/>
          <w:b/>
          <w:bCs/>
          <w:color w:val="000000"/>
          <w:sz w:val="18"/>
          <w:szCs w:val="18"/>
        </w:rPr>
        <w:t>XV. ODSTOP OD POGODBE</w:t>
      </w:r>
    </w:p>
    <w:p w:rsidR="0027189A" w:rsidRDefault="00E45565">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Če pride do prekinitve del oziroma do razdrtja po</w:t>
            </w:r>
            <w:r>
              <w:rPr>
                <w:rFonts w:ascii="Arial" w:hAnsi="Arial" w:cs="Arial"/>
                <w:color w:val="000000"/>
                <w:sz w:val="18"/>
                <w:szCs w:val="18"/>
              </w:rPr>
              <w:t>godbe po krivdi ene od pogodbenih strank, nosi nastale stroške tista pogodbena stranka, ki je povzročila prekinitev dela ali razdrtje pogodbe.</w:t>
            </w:r>
          </w:p>
          <w:p w:rsidR="0027189A" w:rsidRDefault="00E45565">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962"/>
            </w:tblGrid>
            <w:tr w:rsidR="0027189A">
              <w:tc>
                <w:tcPr>
                  <w:tcW w:w="0" w:type="auto"/>
                  <w:tcMar>
                    <w:top w:w="0" w:type="auto"/>
                    <w:bottom w:w="0" w:type="auto"/>
                  </w:tcMar>
                </w:tcPr>
                <w:p w:rsidR="0027189A" w:rsidRDefault="00E45565">
                  <w:pPr>
                    <w:numPr>
                      <w:ilvl w:val="0"/>
                      <w:numId w:val="38"/>
                    </w:numPr>
                    <w:jc w:val="both"/>
                    <w:rPr>
                      <w:rFonts w:ascii="Arial" w:hAnsi="Arial" w:cs="Arial"/>
                      <w:color w:val="000000"/>
                      <w:sz w:val="18"/>
                      <w:szCs w:val="18"/>
                    </w:rPr>
                  </w:pPr>
                  <w:r>
                    <w:rPr>
                      <w:rFonts w:ascii="Arial" w:hAnsi="Arial" w:cs="Arial"/>
                      <w:color w:val="000000"/>
                      <w:sz w:val="18"/>
                      <w:szCs w:val="18"/>
                    </w:rPr>
                    <w:t>pride izvajalec v takšno fin</w:t>
                  </w:r>
                  <w:r>
                    <w:rPr>
                      <w:rFonts w:ascii="Arial" w:hAnsi="Arial" w:cs="Arial"/>
                      <w:color w:val="000000"/>
                      <w:sz w:val="18"/>
                      <w:szCs w:val="18"/>
                    </w:rPr>
                    <w:t>ančno situacijo, ki bi mu onemogočila izvedbo pogodbenih obveznosti;</w:t>
                  </w:r>
                </w:p>
                <w:p w:rsidR="0027189A" w:rsidRDefault="00E45565">
                  <w:pPr>
                    <w:numPr>
                      <w:ilvl w:val="0"/>
                      <w:numId w:val="38"/>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27189A" w:rsidRDefault="00E45565">
                  <w:pPr>
                    <w:numPr>
                      <w:ilvl w:val="0"/>
                      <w:numId w:val="38"/>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w:t>
                  </w:r>
                  <w:r>
                    <w:rPr>
                      <w:rFonts w:ascii="Arial" w:hAnsi="Arial" w:cs="Arial"/>
                      <w:color w:val="000000"/>
                      <w:sz w:val="18"/>
                      <w:szCs w:val="18"/>
                    </w:rPr>
                    <w:t>el več kot 30 dni, oziroma če ne dosega pogodbeno dogovorjene kvalitete in standardov in je ne more vzpostaviti niti v naknadno dogovorjenem roku, ki mu ga določi naročnik.</w:t>
                  </w:r>
                </w:p>
              </w:tc>
            </w:tr>
          </w:tbl>
          <w:p w:rsidR="0027189A" w:rsidRDefault="0027189A"/>
          <w:p w:rsidR="0027189A" w:rsidRDefault="00E45565">
            <w:pPr>
              <w:spacing w:before="225" w:after="225"/>
              <w:jc w:val="both"/>
            </w:pPr>
            <w:r>
              <w:rPr>
                <w:rFonts w:ascii="Arial" w:hAnsi="Arial" w:cs="Arial"/>
                <w:color w:val="000000"/>
                <w:sz w:val="18"/>
                <w:szCs w:val="18"/>
              </w:rPr>
              <w:t>Med veljavnostjo pogodbe o izvedbi javnega naročila lahko naročnik ne glede na do</w:t>
            </w:r>
            <w:r>
              <w:rPr>
                <w:rFonts w:ascii="Arial" w:hAnsi="Arial" w:cs="Arial"/>
                <w:color w:val="000000"/>
                <w:sz w:val="18"/>
                <w:szCs w:val="18"/>
              </w:rPr>
              <w:t>ločbe zakona, ki ureja obligacijska razmerja, odstopi od pogodbe v naslednjih okoliščinah:</w:t>
            </w:r>
          </w:p>
          <w:tbl>
            <w:tblPr>
              <w:tblStyle w:val="NormalTablePHPDOCX"/>
              <w:tblW w:w="0" w:type="auto"/>
              <w:tblLook w:val="04A0" w:firstRow="1" w:lastRow="0" w:firstColumn="1" w:lastColumn="0" w:noHBand="0" w:noVBand="1"/>
            </w:tblPr>
            <w:tblGrid>
              <w:gridCol w:w="8962"/>
            </w:tblGrid>
            <w:tr w:rsidR="0027189A">
              <w:tc>
                <w:tcPr>
                  <w:tcW w:w="0" w:type="auto"/>
                  <w:tcMar>
                    <w:top w:w="0" w:type="auto"/>
                    <w:bottom w:w="0" w:type="auto"/>
                  </w:tcMar>
                </w:tcPr>
                <w:p w:rsidR="0027189A" w:rsidRDefault="00E45565">
                  <w:pPr>
                    <w:numPr>
                      <w:ilvl w:val="0"/>
                      <w:numId w:val="39"/>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27189A" w:rsidRDefault="00E45565">
                  <w:pPr>
                    <w:numPr>
                      <w:ilvl w:val="0"/>
                      <w:numId w:val="39"/>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w:t>
                  </w:r>
                  <w:r>
                    <w:rPr>
                      <w:rFonts w:ascii="Arial" w:hAnsi="Arial" w:cs="Arial"/>
                      <w:color w:val="000000"/>
                      <w:sz w:val="18"/>
                      <w:szCs w:val="18"/>
                    </w:rPr>
                    <w:t>ajev, zaradi katerega bi ga naročnik moral izključiti iz postopka javnega naročanja, pa s tem dejstvom naročnik ni bil seznanjen v postopku javnega naročanja;</w:t>
                  </w:r>
                </w:p>
                <w:p w:rsidR="0027189A" w:rsidRDefault="00E45565">
                  <w:pPr>
                    <w:numPr>
                      <w:ilvl w:val="0"/>
                      <w:numId w:val="39"/>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w:t>
                  </w:r>
                  <w:r>
                    <w:rPr>
                      <w:rFonts w:ascii="Arial" w:hAnsi="Arial" w:cs="Arial"/>
                      <w:color w:val="000000"/>
                      <w:sz w:val="18"/>
                      <w:szCs w:val="18"/>
                    </w:rPr>
                    <w:t>. členom PDEU ugotovilo Sodišče Evropske unije, javno naročilo ne bi smelo biti oddano izvajalcu.</w:t>
                  </w:r>
                </w:p>
              </w:tc>
            </w:tr>
          </w:tbl>
          <w:p w:rsidR="0027189A" w:rsidRDefault="0027189A"/>
          <w:p w:rsidR="0027189A" w:rsidRDefault="00E45565">
            <w:pPr>
              <w:spacing w:before="225" w:after="225"/>
              <w:jc w:val="both"/>
            </w:pPr>
            <w:r>
              <w:rPr>
                <w:rFonts w:ascii="Arial" w:hAnsi="Arial" w:cs="Arial"/>
                <w:color w:val="000000"/>
                <w:sz w:val="18"/>
                <w:szCs w:val="18"/>
              </w:rPr>
              <w:t>Odstop od pogodbe učinkuje z dnem, ko izvajalec prejme pisno izjavo naročnika o odstopu.</w:t>
            </w:r>
          </w:p>
          <w:p w:rsidR="0027189A" w:rsidRDefault="00E45565">
            <w:pPr>
              <w:spacing w:before="225" w:after="225"/>
              <w:jc w:val="both"/>
            </w:pPr>
            <w:r>
              <w:rPr>
                <w:rFonts w:ascii="Arial" w:hAnsi="Arial" w:cs="Arial"/>
                <w:color w:val="000000"/>
                <w:sz w:val="18"/>
                <w:szCs w:val="18"/>
              </w:rPr>
              <w:t>Naročnik bo istočasno z odstopom od pogodbe pričel s postopki za un</w:t>
            </w:r>
            <w:r>
              <w:rPr>
                <w:rFonts w:ascii="Arial" w:hAnsi="Arial" w:cs="Arial"/>
                <w:color w:val="000000"/>
                <w:sz w:val="18"/>
                <w:szCs w:val="18"/>
              </w:rPr>
              <w:t>ovčenje zavarovanja za dobro izvedbo pogodbenih obveznosti.</w:t>
            </w:r>
          </w:p>
        </w:tc>
      </w:tr>
    </w:tbl>
    <w:p w:rsidR="0027189A" w:rsidRDefault="00E45565">
      <w:pPr>
        <w:spacing w:before="225" w:after="225" w:line="240" w:lineRule="auto"/>
        <w:jc w:val="both"/>
      </w:pPr>
      <w:r>
        <w:rPr>
          <w:rFonts w:ascii="Arial" w:hAnsi="Arial" w:cs="Arial"/>
          <w:b/>
          <w:bCs/>
          <w:color w:val="000000"/>
          <w:sz w:val="18"/>
          <w:szCs w:val="18"/>
        </w:rPr>
        <w:t>XVI. SOCIALNA KLAVZULA IN RAZVEZNI POGOJ</w:t>
      </w:r>
    </w:p>
    <w:p w:rsidR="0027189A" w:rsidRDefault="00E45565">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w:t>
            </w:r>
            <w:r>
              <w:rPr>
                <w:rFonts w:ascii="Arial" w:hAnsi="Arial" w:cs="Arial"/>
                <w:color w:val="000000"/>
                <w:sz w:val="18"/>
                <w:szCs w:val="18"/>
              </w:rPr>
              <w:t xml:space="preserve">ena ZJN-3 s strani izvajalca pogodbe o izvedbi javnega naročila ali </w:t>
            </w:r>
            <w:r>
              <w:rPr>
                <w:rFonts w:ascii="Arial" w:hAnsi="Arial" w:cs="Arial"/>
                <w:color w:val="000000"/>
                <w:sz w:val="18"/>
                <w:szCs w:val="18"/>
              </w:rPr>
              <w:lastRenderedPageBreak/>
              <w:t>njegovega podizvajalca ali če je naročnik seznanjen, da je pristojni državni organ pri izvajalcu pogodbe ali njegovem podizvajalcu v času izvajanja pogodbe ugotovil najmanj dve kršitvi v z</w:t>
            </w:r>
            <w:r>
              <w:rPr>
                <w:rFonts w:ascii="Arial" w:hAnsi="Arial" w:cs="Arial"/>
                <w:color w:val="000000"/>
                <w:sz w:val="18"/>
                <w:szCs w:val="18"/>
              </w:rPr>
              <w:t>vezi s plačilom za delo, delovnim časom, počitki, opravljanjem dela na podlagi pogodb civilnega prava kljub obstoju elementov delovnega razmerja ali v zvezi z zaposlovanjem na črno in za kateri mu je bila s pravnomočno odločitvijo ali več pravnomočnimi odl</w:t>
            </w:r>
            <w:r>
              <w:rPr>
                <w:rFonts w:ascii="Arial" w:hAnsi="Arial" w:cs="Arial"/>
                <w:color w:val="000000"/>
                <w:sz w:val="18"/>
                <w:szCs w:val="18"/>
              </w:rPr>
              <w:t>očitvami izrečena globa za prekršek.</w:t>
            </w:r>
          </w:p>
          <w:p w:rsidR="0027189A" w:rsidRDefault="00E45565">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w:t>
            </w:r>
            <w:r>
              <w:rPr>
                <w:rFonts w:ascii="Arial" w:hAnsi="Arial" w:cs="Arial"/>
                <w:color w:val="000000"/>
                <w:sz w:val="18"/>
                <w:szCs w:val="18"/>
              </w:rPr>
              <w:t>cu izvajalec ustrezno ne nadomesti ali zamenja tega podizvajalca v roku 30 dni od seznanitve s kršitvijo.</w:t>
            </w:r>
          </w:p>
          <w:p w:rsidR="0027189A" w:rsidRDefault="00E45565">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w:t>
            </w:r>
            <w:r>
              <w:rPr>
                <w:rFonts w:ascii="Arial" w:hAnsi="Arial" w:cs="Arial"/>
                <w:color w:val="000000"/>
                <w:sz w:val="18"/>
                <w:szCs w:val="18"/>
              </w:rPr>
              <w:t>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27189A" w:rsidRDefault="00E45565">
      <w:pPr>
        <w:spacing w:before="225" w:after="225" w:line="240" w:lineRule="auto"/>
        <w:jc w:val="both"/>
      </w:pPr>
      <w:r>
        <w:rPr>
          <w:rFonts w:ascii="Arial" w:hAnsi="Arial" w:cs="Arial"/>
          <w:b/>
          <w:bCs/>
          <w:color w:val="000000"/>
          <w:sz w:val="18"/>
          <w:szCs w:val="18"/>
        </w:rPr>
        <w:lastRenderedPageBreak/>
        <w:t>XVII. Z</w:t>
      </w:r>
      <w:r>
        <w:rPr>
          <w:rFonts w:ascii="Arial" w:hAnsi="Arial" w:cs="Arial"/>
          <w:b/>
          <w:bCs/>
          <w:color w:val="000000"/>
          <w:sz w:val="18"/>
          <w:szCs w:val="18"/>
        </w:rPr>
        <w:t>AVAROVANJE DEL, MATERIALA IN OPREME</w:t>
      </w:r>
    </w:p>
    <w:p w:rsidR="0027189A" w:rsidRDefault="00E45565">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 xml:space="preserve">Izvajalec je dolžan na svoje stroške zavarovati vsa dela, material in opremo do njihove polne vrednosti, do izročitve objekta naročniku, proti vsem rizikom in zavarovati vse vrste svoje odgovornosti za primere, </w:t>
            </w:r>
            <w:r>
              <w:rPr>
                <w:rFonts w:ascii="Arial" w:hAnsi="Arial" w:cs="Arial"/>
                <w:color w:val="000000"/>
                <w:sz w:val="18"/>
                <w:szCs w:val="18"/>
              </w:rPr>
              <w:t>ki bi nastali iz predmeta te pogodbe.</w:t>
            </w:r>
          </w:p>
          <w:p w:rsidR="0027189A" w:rsidRDefault="00E45565">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27189A" w:rsidRDefault="00E45565">
            <w:pPr>
              <w:spacing w:before="225" w:after="225"/>
              <w:jc w:val="both"/>
            </w:pPr>
            <w:r>
              <w:rPr>
                <w:rFonts w:ascii="Arial" w:hAnsi="Arial" w:cs="Arial"/>
                <w:color w:val="000000"/>
                <w:sz w:val="18"/>
                <w:szCs w:val="18"/>
              </w:rPr>
              <w:t>Naročnik je na podlagi zgoraj navedenega prost vsakrš</w:t>
            </w:r>
            <w:r>
              <w:rPr>
                <w:rFonts w:ascii="Arial" w:hAnsi="Arial" w:cs="Arial"/>
                <w:color w:val="000000"/>
                <w:sz w:val="18"/>
                <w:szCs w:val="18"/>
              </w:rPr>
              <w:t>ne odgovornosti do izročitve objekta. Morebitne odškodninske zahtevke pa bo naročnik posredoval v nadaljnje reševanje zavarovalnici, ki je razvidna iz zavarovalne police iz prejšnjega odstavka tega člena.</w:t>
            </w:r>
          </w:p>
        </w:tc>
      </w:tr>
    </w:tbl>
    <w:p w:rsidR="0027189A" w:rsidRDefault="00E45565">
      <w:pPr>
        <w:spacing w:before="225" w:after="225" w:line="240" w:lineRule="auto"/>
        <w:jc w:val="both"/>
      </w:pPr>
      <w:r>
        <w:rPr>
          <w:rFonts w:ascii="Arial" w:hAnsi="Arial" w:cs="Arial"/>
          <w:b/>
          <w:bCs/>
          <w:color w:val="000000"/>
          <w:sz w:val="18"/>
          <w:szCs w:val="18"/>
        </w:rPr>
        <w:t>XVIII. REŠEVANJE SPOROV</w:t>
      </w:r>
    </w:p>
    <w:p w:rsidR="0027189A" w:rsidRDefault="00E45565">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Morebitne spore v</w:t>
            </w:r>
            <w:r>
              <w:rPr>
                <w:rFonts w:ascii="Arial" w:hAnsi="Arial" w:cs="Arial"/>
                <w:color w:val="000000"/>
                <w:sz w:val="18"/>
                <w:szCs w:val="18"/>
              </w:rPr>
              <w:t xml:space="preserve">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27189A" w:rsidRDefault="00E45565">
      <w:pPr>
        <w:spacing w:before="225" w:after="225" w:line="240" w:lineRule="auto"/>
        <w:jc w:val="both"/>
      </w:pPr>
      <w:r>
        <w:rPr>
          <w:rFonts w:ascii="Arial" w:hAnsi="Arial" w:cs="Arial"/>
          <w:b/>
          <w:bCs/>
          <w:color w:val="000000"/>
          <w:sz w:val="18"/>
          <w:szCs w:val="18"/>
        </w:rPr>
        <w:t>XIX. PR</w:t>
      </w:r>
      <w:r>
        <w:rPr>
          <w:rFonts w:ascii="Arial" w:hAnsi="Arial" w:cs="Arial"/>
          <w:b/>
          <w:bCs/>
          <w:color w:val="000000"/>
          <w:sz w:val="18"/>
          <w:szCs w:val="18"/>
        </w:rPr>
        <w:t>OTIKORUPCIJSKA DOLOČBA</w:t>
      </w:r>
    </w:p>
    <w:p w:rsidR="0027189A" w:rsidRDefault="00E45565">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w:t>
            </w:r>
            <w:r>
              <w:rPr>
                <w:rFonts w:ascii="Arial" w:hAnsi="Arial" w:cs="Arial"/>
                <w:color w:val="000000"/>
                <w:sz w:val="18"/>
                <w:szCs w:val="18"/>
              </w:rPr>
              <w:t>nika ali drugega organa ali organizacije iz javnega sektorja obljubil, ponudil ali dal kakšno nedovoljeno korist za pridobitev tega posla ali za sklenitev tega posla pod ugodnejšimi pogoji ali za opustitev dolžnega nadzora nad izvajanjem pogodbenih obvezno</w:t>
            </w:r>
            <w:r>
              <w:rPr>
                <w:rFonts w:ascii="Arial" w:hAnsi="Arial" w:cs="Arial"/>
                <w:color w:val="000000"/>
                <w:sz w:val="18"/>
                <w:szCs w:val="18"/>
              </w:rPr>
              <w:t xml:space="preserve">sti ali za drugo ravnanje ali opustitev, s katerim je organu ali organizaciji iz javnega sektorja povzročena škoda ali je omogočena pridobitev nedovoljene koristi predstavniku organa, posredniku organa ali organizacije iz javnega sektorja, drugi pogodbeni </w:t>
            </w:r>
            <w:r>
              <w:rPr>
                <w:rFonts w:ascii="Arial" w:hAnsi="Arial" w:cs="Arial"/>
                <w:color w:val="000000"/>
                <w:sz w:val="18"/>
                <w:szCs w:val="18"/>
              </w:rPr>
              <w:t>stranki ali njenemu predstavniku, zastopniku, posredniku, je ta pogodba nična.</w:t>
            </w:r>
          </w:p>
          <w:p w:rsidR="0027189A" w:rsidRDefault="00E45565">
            <w:pPr>
              <w:spacing w:before="225" w:after="225"/>
              <w:jc w:val="both"/>
            </w:pPr>
            <w:r>
              <w:rPr>
                <w:rFonts w:ascii="Arial" w:hAnsi="Arial" w:cs="Arial"/>
                <w:color w:val="000000"/>
                <w:sz w:val="18"/>
                <w:szCs w:val="18"/>
              </w:rPr>
              <w:t xml:space="preserve">Naročnik bo v primeru ugotovitve o domnevnem obstoju dejanskega stanja iz prvega odstavka tega člena ali obvestila Komisije za preprečevanje korupcije ali drugih organov, glede </w:t>
            </w:r>
            <w:r>
              <w:rPr>
                <w:rFonts w:ascii="Arial" w:hAnsi="Arial" w:cs="Arial"/>
                <w:color w:val="000000"/>
                <w:sz w:val="18"/>
                <w:szCs w:val="18"/>
              </w:rPr>
              <w:t>njegovega domnevnega nastanka, pričel z ugotavljanjem pogojev ničnosti dodatka iz prejšnjega odstavka tega člena oziroma z drugimi ukrepi v skladu s predpisi Republike Slovenije.</w:t>
            </w:r>
          </w:p>
        </w:tc>
      </w:tr>
    </w:tbl>
    <w:p w:rsidR="0027189A" w:rsidRDefault="00E45565">
      <w:pPr>
        <w:spacing w:before="225" w:after="225" w:line="240" w:lineRule="auto"/>
        <w:jc w:val="both"/>
      </w:pPr>
      <w:r>
        <w:rPr>
          <w:rFonts w:ascii="Arial" w:hAnsi="Arial" w:cs="Arial"/>
          <w:b/>
          <w:bCs/>
          <w:color w:val="000000"/>
          <w:sz w:val="18"/>
          <w:szCs w:val="18"/>
        </w:rPr>
        <w:t>XX. REVIZIJSKA SLED</w:t>
      </w:r>
    </w:p>
    <w:p w:rsidR="0027189A" w:rsidRDefault="00E45565">
      <w:pPr>
        <w:spacing w:after="0" w:line="240" w:lineRule="auto"/>
        <w:jc w:val="center"/>
      </w:pPr>
      <w:r>
        <w:rPr>
          <w:rFonts w:ascii="Arial" w:hAnsi="Arial" w:cs="Arial"/>
          <w:b/>
          <w:bCs/>
          <w:color w:val="000000"/>
          <w:sz w:val="18"/>
          <w:szCs w:val="18"/>
        </w:rPr>
        <w:lastRenderedPageBreak/>
        <w:t>29.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Vsa dokumentacija, povezana z izvedbo projekta,</w:t>
            </w:r>
            <w:r>
              <w:rPr>
                <w:rFonts w:ascii="Arial" w:hAnsi="Arial" w:cs="Arial"/>
                <w:color w:val="000000"/>
                <w:sz w:val="18"/>
                <w:szCs w:val="18"/>
              </w:rPr>
              <w:t xml:space="preserve"> mora biti hranjena na način, da zagotavlja revizijsko sled izvedbe projekta.</w:t>
            </w:r>
          </w:p>
          <w:p w:rsidR="0027189A" w:rsidRDefault="00E45565">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w:t>
            </w:r>
          </w:p>
          <w:p w:rsidR="0027189A" w:rsidRDefault="00E45565">
            <w:pPr>
              <w:spacing w:before="225" w:after="225"/>
              <w:jc w:val="both"/>
            </w:pPr>
            <w:r>
              <w:rPr>
                <w:rFonts w:ascii="Arial" w:hAnsi="Arial" w:cs="Arial"/>
                <w:color w:val="000000"/>
                <w:sz w:val="18"/>
                <w:szCs w:val="18"/>
              </w:rPr>
              <w:t>Izvaja</w:t>
            </w:r>
            <w:r>
              <w:rPr>
                <w:rFonts w:ascii="Arial" w:hAnsi="Arial" w:cs="Arial"/>
                <w:color w:val="000000"/>
                <w:sz w:val="18"/>
                <w:szCs w:val="18"/>
              </w:rPr>
              <w:t>lec se zavezuje, da bo zagotovil dostop do celotne dokumentacije v zvezi s projektom ministrstvu, organu upravljanja, organu za potrjevanje, revizijskemu organu in drugim nadzornim organom vključenim v izvajanje, upravljanje, nadzor ali revizijo javnega ra</w:t>
            </w:r>
            <w:r>
              <w:rPr>
                <w:rFonts w:ascii="Arial" w:hAnsi="Arial" w:cs="Arial"/>
                <w:color w:val="000000"/>
                <w:sz w:val="18"/>
                <w:szCs w:val="18"/>
              </w:rPr>
              <w:t>zpisa ter njihovim pooblaščencem, in sicer tudi po izpolnitvi pogodbenih obveznosti oziroma po poteku pogodbe o izvedbi projekta.</w:t>
            </w:r>
          </w:p>
          <w:p w:rsidR="0027189A" w:rsidRDefault="00E45565">
            <w:pPr>
              <w:spacing w:before="225" w:after="225"/>
              <w:jc w:val="both"/>
            </w:pPr>
            <w:r>
              <w:rPr>
                <w:rFonts w:ascii="Arial" w:hAnsi="Arial" w:cs="Arial"/>
                <w:color w:val="000000"/>
                <w:sz w:val="18"/>
                <w:szCs w:val="18"/>
              </w:rPr>
              <w:t>Revizijska sled mora omogočati predstavitev časovnega zaporedja vseh dogodkov, povezanih z izvedbo posamezne aktivnosti projek</w:t>
            </w:r>
            <w:r>
              <w:rPr>
                <w:rFonts w:ascii="Arial" w:hAnsi="Arial" w:cs="Arial"/>
                <w:color w:val="000000"/>
                <w:sz w:val="18"/>
                <w:szCs w:val="18"/>
              </w:rPr>
              <w:t>ta, in poslovnih dogodkov, shranjenih v računovodskih in drugih evidencah zavoda. Revizijska sled je skupek vseh informacij, ki so potrebne, da se predstavi zgodovinski zapis o pomembnejših dogodkih oziroma aktivnostih povezanih s shranjenimi podatki in in</w:t>
            </w:r>
            <w:r>
              <w:rPr>
                <w:rFonts w:ascii="Arial" w:hAnsi="Arial" w:cs="Arial"/>
                <w:color w:val="000000"/>
                <w:sz w:val="18"/>
                <w:szCs w:val="18"/>
              </w:rPr>
              <w:t>formacijami ter sistemi za zbiranje, obdelovanje in arhiviranje podatkov.</w:t>
            </w:r>
          </w:p>
          <w:p w:rsidR="0027189A" w:rsidRDefault="00E45565">
            <w:pPr>
              <w:spacing w:before="225" w:after="225"/>
              <w:jc w:val="both"/>
            </w:pPr>
            <w:r>
              <w:rPr>
                <w:rFonts w:ascii="Arial" w:hAnsi="Arial" w:cs="Arial"/>
                <w:color w:val="000000"/>
                <w:sz w:val="18"/>
                <w:szCs w:val="18"/>
              </w:rPr>
              <w:t>Informacije, ki jih revizijska sled vključuje, morajo biti takšne, da dokazujejo neoporečnost shranjene informacije. Njihov nastanek in hramba morata zagotavljati njihovo neoporečnos</w:t>
            </w:r>
            <w:r>
              <w:rPr>
                <w:rFonts w:ascii="Arial" w:hAnsi="Arial" w:cs="Arial"/>
                <w:color w:val="000000"/>
                <w:sz w:val="18"/>
                <w:szCs w:val="18"/>
              </w:rPr>
              <w:t>t in uporabnost v vsem času hranjenja informacij.</w:t>
            </w:r>
          </w:p>
        </w:tc>
      </w:tr>
    </w:tbl>
    <w:p w:rsidR="0027189A" w:rsidRDefault="00E45565">
      <w:pPr>
        <w:spacing w:before="225" w:after="225" w:line="240" w:lineRule="auto"/>
        <w:jc w:val="both"/>
      </w:pPr>
      <w:r>
        <w:rPr>
          <w:rFonts w:ascii="Arial" w:hAnsi="Arial" w:cs="Arial"/>
          <w:b/>
          <w:bCs/>
          <w:color w:val="000000"/>
          <w:sz w:val="18"/>
          <w:szCs w:val="18"/>
        </w:rPr>
        <w:t>XXI. KONČNE DOLOČBE</w:t>
      </w:r>
    </w:p>
    <w:p w:rsidR="0027189A" w:rsidRDefault="00E45565">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9178"/>
      </w:tblGrid>
      <w:tr w:rsidR="0027189A">
        <w:tc>
          <w:tcPr>
            <w:tcW w:w="0" w:type="auto"/>
            <w:tcMar>
              <w:top w:w="0" w:type="auto"/>
              <w:bottom w:w="0" w:type="auto"/>
            </w:tcMar>
          </w:tcPr>
          <w:p w:rsidR="0027189A" w:rsidRDefault="00E45565">
            <w:pPr>
              <w:spacing w:before="225" w:after="225"/>
              <w:jc w:val="both"/>
            </w:pPr>
            <w:r>
              <w:rPr>
                <w:rFonts w:ascii="Arial" w:hAnsi="Arial" w:cs="Arial"/>
                <w:color w:val="000000"/>
                <w:sz w:val="18"/>
                <w:szCs w:val="18"/>
              </w:rPr>
              <w:t>Pogodba je sklenjena in prične veljati z dnem, ko jo podpišejo vse pogodbene stranke, pod odložnim pogojem po predložitvi zavarovanja za dobro izvedbo.</w:t>
            </w:r>
          </w:p>
        </w:tc>
      </w:tr>
    </w:tbl>
    <w:p w:rsidR="0027189A" w:rsidRDefault="00E45565">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9002"/>
      </w:tblGrid>
      <w:tr w:rsidR="0027189A">
        <w:tc>
          <w:tcPr>
            <w:tcW w:w="0" w:type="auto"/>
            <w:tcMar>
              <w:top w:w="0" w:type="auto"/>
              <w:bottom w:w="0" w:type="auto"/>
            </w:tcMar>
          </w:tcPr>
          <w:p w:rsidR="0027189A" w:rsidRDefault="00E45565">
            <w:pPr>
              <w:spacing w:before="225" w:after="225"/>
            </w:pPr>
            <w:r>
              <w:rPr>
                <w:rFonts w:ascii="Arial" w:hAnsi="Arial" w:cs="Arial"/>
                <w:color w:val="000000"/>
                <w:sz w:val="18"/>
                <w:szCs w:val="18"/>
              </w:rPr>
              <w:t>Ta pogodba je napisana v treh (3) enakih izvodih, od katerih prejme vsaka pogodbena stranka po en (1) izvod.</w:t>
            </w:r>
          </w:p>
        </w:tc>
      </w:tr>
    </w:tbl>
    <w:p w:rsidR="0027189A" w:rsidRDefault="00E45565">
      <w:pPr>
        <w:spacing w:before="975" w:after="225" w:line="240" w:lineRule="auto"/>
        <w:jc w:val="both"/>
      </w:pPr>
      <w:r>
        <w:rPr>
          <w:rFonts w:ascii="Arial" w:hAnsi="Arial" w:cs="Arial"/>
          <w:color w:val="000000"/>
          <w:sz w:val="18"/>
          <w:szCs w:val="18"/>
        </w:rPr>
        <w:t>V/na ________________, dne ________________</w:t>
      </w:r>
    </w:p>
    <w:sectPr w:rsidR="0027189A"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565" w:rsidRDefault="00E45565" w:rsidP="006975C6">
      <w:pPr>
        <w:spacing w:after="0" w:line="240" w:lineRule="auto"/>
      </w:pPr>
      <w:r>
        <w:separator/>
      </w:r>
    </w:p>
  </w:endnote>
  <w:endnote w:type="continuationSeparator" w:id="0">
    <w:p w:rsidR="00E45565" w:rsidRDefault="00E45565"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11" w:rsidRPr="006F1DA5" w:rsidRDefault="00E45565"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sidR="00A755E7">
          <w:rPr>
            <w:rFonts w:ascii="Arial" w:hAnsi="Arial" w:cs="Arial"/>
            <w:noProof/>
          </w:rPr>
          <w:t>2</w:t>
        </w:r>
        <w:r w:rsidRPr="006F1DA5">
          <w:rPr>
            <w:rFonts w:ascii="Arial" w:hAnsi="Arial" w:cs="Arial"/>
            <w:noProof/>
          </w:rPr>
          <w:fldChar w:fldCharType="end"/>
        </w:r>
      </w:sdtContent>
    </w:sdt>
  </w:p>
  <w:p w:rsidR="00BA5911" w:rsidRDefault="00E45565"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565" w:rsidRDefault="00E45565" w:rsidP="006975C6">
      <w:pPr>
        <w:spacing w:after="0" w:line="240" w:lineRule="auto"/>
      </w:pPr>
      <w:r>
        <w:separator/>
      </w:r>
    </w:p>
  </w:footnote>
  <w:footnote w:type="continuationSeparator" w:id="0">
    <w:p w:rsidR="00E45565" w:rsidRDefault="00E45565"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68"/>
      <w:gridCol w:w="3361"/>
      <w:gridCol w:w="4209"/>
    </w:tblGrid>
    <w:tr w:rsidR="00BA5911" w:rsidRPr="006F1DA5" w:rsidTr="00B169F3">
      <w:trPr>
        <w:trHeight w:val="1268"/>
      </w:trPr>
      <w:tc>
        <w:tcPr>
          <w:tcW w:w="1668" w:type="dxa"/>
        </w:tcPr>
        <w:p w:rsidR="00BA5911" w:rsidRPr="006F1DA5" w:rsidRDefault="00E45565"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BA5911" w:rsidRPr="006F1DA5" w:rsidRDefault="00E45565"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rsidR="00BA5911" w:rsidRPr="006F1DA5" w:rsidRDefault="00E45565"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rsidR="00BA5911" w:rsidRPr="006F1DA5" w:rsidRDefault="00E45565"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rsidR="00BA5911" w:rsidRPr="006F1DA5" w:rsidRDefault="00E45565"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rsidR="00BA5911" w:rsidRPr="006F1DA5" w:rsidRDefault="00E45565" w:rsidP="00FB3258">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c>
        <w:tcPr>
          <w:tcW w:w="4209" w:type="dxa"/>
        </w:tcPr>
        <w:p w:rsidR="00BA5911" w:rsidRPr="006F1DA5" w:rsidRDefault="00E45565"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BA5911" w:rsidRPr="006F1DA5" w:rsidRDefault="00E45565"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6A0F"/>
    <w:multiLevelType w:val="hybridMultilevel"/>
    <w:tmpl w:val="0B646A28"/>
    <w:lvl w:ilvl="0" w:tplc="0C2E9C20">
      <w:start w:val="1"/>
      <w:numFmt w:val="bullet"/>
      <w:lvlText w:val=""/>
      <w:lvlJc w:val="left"/>
      <w:pPr>
        <w:ind w:left="720" w:hanging="360"/>
      </w:pPr>
      <w:rPr>
        <w:rFonts w:ascii="Symbol" w:hAnsi="Symbol" w:cs="Symbol" w:hint="default"/>
        <w:sz w:val="18"/>
        <w:szCs w:val="18"/>
      </w:rPr>
    </w:lvl>
    <w:lvl w:ilvl="1" w:tplc="FA6A604A">
      <w:start w:val="1"/>
      <w:numFmt w:val="bullet"/>
      <w:lvlText w:val="o"/>
      <w:lvlJc w:val="left"/>
      <w:pPr>
        <w:ind w:left="1440" w:hanging="360"/>
      </w:pPr>
      <w:rPr>
        <w:rFonts w:ascii="Courier New" w:hAnsi="Courier New" w:cs="Courier New" w:hint="default"/>
      </w:rPr>
    </w:lvl>
    <w:lvl w:ilvl="2" w:tplc="8A9E32B6">
      <w:start w:val="1"/>
      <w:numFmt w:val="bullet"/>
      <w:lvlText w:val=""/>
      <w:lvlJc w:val="left"/>
      <w:pPr>
        <w:ind w:left="2160" w:hanging="360"/>
      </w:pPr>
      <w:rPr>
        <w:rFonts w:ascii="Wingdings" w:hAnsi="Wingdings" w:cs="Wingdings" w:hint="default"/>
      </w:rPr>
    </w:lvl>
    <w:lvl w:ilvl="3" w:tplc="E2F6B684">
      <w:start w:val="1"/>
      <w:numFmt w:val="bullet"/>
      <w:lvlText w:val=""/>
      <w:lvlJc w:val="left"/>
      <w:pPr>
        <w:ind w:left="2880" w:hanging="360"/>
      </w:pPr>
      <w:rPr>
        <w:rFonts w:ascii="Symbol" w:hAnsi="Symbol" w:cs="Symbol" w:hint="default"/>
      </w:rPr>
    </w:lvl>
    <w:lvl w:ilvl="4" w:tplc="62585FC2">
      <w:start w:val="1"/>
      <w:numFmt w:val="bullet"/>
      <w:lvlText w:val="o"/>
      <w:lvlJc w:val="left"/>
      <w:pPr>
        <w:ind w:left="3600" w:hanging="360"/>
      </w:pPr>
      <w:rPr>
        <w:rFonts w:ascii="Courier New" w:hAnsi="Courier New" w:cs="Courier New" w:hint="default"/>
      </w:rPr>
    </w:lvl>
    <w:lvl w:ilvl="5" w:tplc="262252EE">
      <w:start w:val="1"/>
      <w:numFmt w:val="bullet"/>
      <w:lvlText w:val=""/>
      <w:lvlJc w:val="left"/>
      <w:pPr>
        <w:ind w:left="4320" w:hanging="360"/>
      </w:pPr>
      <w:rPr>
        <w:rFonts w:ascii="Wingdings" w:hAnsi="Wingdings" w:cs="Wingdings" w:hint="default"/>
      </w:rPr>
    </w:lvl>
    <w:lvl w:ilvl="6" w:tplc="DA8EFFB0">
      <w:start w:val="1"/>
      <w:numFmt w:val="bullet"/>
      <w:lvlText w:val=""/>
      <w:lvlJc w:val="left"/>
      <w:pPr>
        <w:ind w:left="5040" w:hanging="360"/>
      </w:pPr>
      <w:rPr>
        <w:rFonts w:ascii="Symbol" w:hAnsi="Symbol" w:cs="Symbol" w:hint="default"/>
      </w:rPr>
    </w:lvl>
    <w:lvl w:ilvl="7" w:tplc="87961DBE">
      <w:start w:val="1"/>
      <w:numFmt w:val="bullet"/>
      <w:lvlText w:val="o"/>
      <w:lvlJc w:val="left"/>
      <w:pPr>
        <w:ind w:left="5760" w:hanging="360"/>
      </w:pPr>
      <w:rPr>
        <w:rFonts w:ascii="Courier New" w:hAnsi="Courier New" w:cs="Courier New" w:hint="default"/>
      </w:rPr>
    </w:lvl>
    <w:lvl w:ilvl="8" w:tplc="7188D5C6">
      <w:start w:val="1"/>
      <w:numFmt w:val="bullet"/>
      <w:lvlText w:val=""/>
      <w:lvlJc w:val="left"/>
      <w:pPr>
        <w:ind w:left="6480" w:hanging="360"/>
      </w:pPr>
      <w:rPr>
        <w:rFonts w:ascii="Wingdings" w:hAnsi="Wingdings" w:cs="Wingdings" w:hint="default"/>
      </w:rPr>
    </w:lvl>
  </w:abstractNum>
  <w:abstractNum w:abstractNumId="1" w15:restartNumberingAfterBreak="0">
    <w:nsid w:val="05B361FC"/>
    <w:multiLevelType w:val="hybridMultilevel"/>
    <w:tmpl w:val="82208CE4"/>
    <w:lvl w:ilvl="0" w:tplc="B13834A8">
      <w:start w:val="1"/>
      <w:numFmt w:val="decimal"/>
      <w:lvlText w:val="%1."/>
      <w:lvlJc w:val="left"/>
      <w:pPr>
        <w:ind w:left="720" w:hanging="360"/>
      </w:pPr>
      <w:rPr>
        <w:rFonts w:ascii="Arial" w:hAnsi="Arial" w:cs="Arial" w:hint="default"/>
        <w:sz w:val="18"/>
        <w:szCs w:val="18"/>
      </w:rPr>
    </w:lvl>
    <w:lvl w:ilvl="1" w:tplc="8EE8E5A6">
      <w:start w:val="1"/>
      <w:numFmt w:val="decimal"/>
      <w:lvlText w:val="%2."/>
      <w:lvlJc w:val="left"/>
      <w:pPr>
        <w:ind w:left="1440" w:hanging="360"/>
      </w:pPr>
    </w:lvl>
    <w:lvl w:ilvl="2" w:tplc="A57031BC">
      <w:start w:val="1"/>
      <w:numFmt w:val="decimal"/>
      <w:lvlText w:val="%3."/>
      <w:lvlJc w:val="left"/>
      <w:pPr>
        <w:ind w:left="2160" w:hanging="360"/>
      </w:pPr>
    </w:lvl>
    <w:lvl w:ilvl="3" w:tplc="7FF2F71A">
      <w:start w:val="1"/>
      <w:numFmt w:val="decimal"/>
      <w:lvlText w:val="%4."/>
      <w:lvlJc w:val="left"/>
      <w:pPr>
        <w:ind w:left="2880" w:hanging="360"/>
      </w:pPr>
    </w:lvl>
    <w:lvl w:ilvl="4" w:tplc="58EEFD36">
      <w:start w:val="1"/>
      <w:numFmt w:val="decimal"/>
      <w:lvlText w:val="%5."/>
      <w:lvlJc w:val="left"/>
      <w:pPr>
        <w:ind w:left="3600" w:hanging="360"/>
      </w:pPr>
    </w:lvl>
    <w:lvl w:ilvl="5" w:tplc="ABE632E6">
      <w:start w:val="1"/>
      <w:numFmt w:val="decimal"/>
      <w:lvlText w:val="%6."/>
      <w:lvlJc w:val="left"/>
      <w:pPr>
        <w:ind w:left="4320" w:hanging="360"/>
      </w:pPr>
    </w:lvl>
    <w:lvl w:ilvl="6" w:tplc="1004D8A6">
      <w:start w:val="1"/>
      <w:numFmt w:val="decimal"/>
      <w:lvlText w:val="%7."/>
      <w:lvlJc w:val="left"/>
      <w:pPr>
        <w:ind w:left="5040" w:hanging="360"/>
      </w:pPr>
    </w:lvl>
    <w:lvl w:ilvl="7" w:tplc="E49252C2">
      <w:start w:val="1"/>
      <w:numFmt w:val="decimal"/>
      <w:lvlText w:val="%8."/>
      <w:lvlJc w:val="left"/>
      <w:pPr>
        <w:ind w:left="5760" w:hanging="360"/>
      </w:pPr>
    </w:lvl>
    <w:lvl w:ilvl="8" w:tplc="6B26000C">
      <w:start w:val="1"/>
      <w:numFmt w:val="decimal"/>
      <w:lvlText w:val="%9."/>
      <w:lvlJc w:val="left"/>
      <w:pPr>
        <w:ind w:left="6480" w:hanging="360"/>
      </w:pPr>
    </w:lvl>
  </w:abstractNum>
  <w:abstractNum w:abstractNumId="2" w15:restartNumberingAfterBreak="0">
    <w:nsid w:val="08F96A2D"/>
    <w:multiLevelType w:val="hybridMultilevel"/>
    <w:tmpl w:val="0C4894F2"/>
    <w:lvl w:ilvl="0" w:tplc="941427C4">
      <w:start w:val="1"/>
      <w:numFmt w:val="bullet"/>
      <w:lvlText w:val=""/>
      <w:lvlJc w:val="left"/>
      <w:pPr>
        <w:ind w:left="720" w:hanging="360"/>
      </w:pPr>
      <w:rPr>
        <w:rFonts w:ascii="Symbol" w:hAnsi="Symbol" w:cs="Symbol" w:hint="default"/>
        <w:sz w:val="18"/>
        <w:szCs w:val="18"/>
      </w:rPr>
    </w:lvl>
    <w:lvl w:ilvl="1" w:tplc="DD6C363E">
      <w:start w:val="1"/>
      <w:numFmt w:val="bullet"/>
      <w:lvlText w:val="o"/>
      <w:lvlJc w:val="left"/>
      <w:pPr>
        <w:ind w:left="1440" w:hanging="360"/>
      </w:pPr>
      <w:rPr>
        <w:rFonts w:ascii="Courier New" w:hAnsi="Courier New" w:cs="Courier New" w:hint="default"/>
      </w:rPr>
    </w:lvl>
    <w:lvl w:ilvl="2" w:tplc="635C3BC0">
      <w:start w:val="1"/>
      <w:numFmt w:val="bullet"/>
      <w:lvlText w:val=""/>
      <w:lvlJc w:val="left"/>
      <w:pPr>
        <w:ind w:left="2160" w:hanging="360"/>
      </w:pPr>
      <w:rPr>
        <w:rFonts w:ascii="Wingdings" w:hAnsi="Wingdings" w:cs="Wingdings" w:hint="default"/>
      </w:rPr>
    </w:lvl>
    <w:lvl w:ilvl="3" w:tplc="911C6854">
      <w:start w:val="1"/>
      <w:numFmt w:val="bullet"/>
      <w:lvlText w:val=""/>
      <w:lvlJc w:val="left"/>
      <w:pPr>
        <w:ind w:left="2880" w:hanging="360"/>
      </w:pPr>
      <w:rPr>
        <w:rFonts w:ascii="Symbol" w:hAnsi="Symbol" w:cs="Symbol" w:hint="default"/>
      </w:rPr>
    </w:lvl>
    <w:lvl w:ilvl="4" w:tplc="E4CE78FC">
      <w:start w:val="1"/>
      <w:numFmt w:val="bullet"/>
      <w:lvlText w:val="o"/>
      <w:lvlJc w:val="left"/>
      <w:pPr>
        <w:ind w:left="3600" w:hanging="360"/>
      </w:pPr>
      <w:rPr>
        <w:rFonts w:ascii="Courier New" w:hAnsi="Courier New" w:cs="Courier New" w:hint="default"/>
      </w:rPr>
    </w:lvl>
    <w:lvl w:ilvl="5" w:tplc="DEDA152E">
      <w:start w:val="1"/>
      <w:numFmt w:val="bullet"/>
      <w:lvlText w:val=""/>
      <w:lvlJc w:val="left"/>
      <w:pPr>
        <w:ind w:left="4320" w:hanging="360"/>
      </w:pPr>
      <w:rPr>
        <w:rFonts w:ascii="Wingdings" w:hAnsi="Wingdings" w:cs="Wingdings" w:hint="default"/>
      </w:rPr>
    </w:lvl>
    <w:lvl w:ilvl="6" w:tplc="C632FE9E">
      <w:start w:val="1"/>
      <w:numFmt w:val="bullet"/>
      <w:lvlText w:val=""/>
      <w:lvlJc w:val="left"/>
      <w:pPr>
        <w:ind w:left="5040" w:hanging="360"/>
      </w:pPr>
      <w:rPr>
        <w:rFonts w:ascii="Symbol" w:hAnsi="Symbol" w:cs="Symbol" w:hint="default"/>
      </w:rPr>
    </w:lvl>
    <w:lvl w:ilvl="7" w:tplc="849A7394">
      <w:start w:val="1"/>
      <w:numFmt w:val="bullet"/>
      <w:lvlText w:val="o"/>
      <w:lvlJc w:val="left"/>
      <w:pPr>
        <w:ind w:left="5760" w:hanging="360"/>
      </w:pPr>
      <w:rPr>
        <w:rFonts w:ascii="Courier New" w:hAnsi="Courier New" w:cs="Courier New" w:hint="default"/>
      </w:rPr>
    </w:lvl>
    <w:lvl w:ilvl="8" w:tplc="6A58549E">
      <w:start w:val="1"/>
      <w:numFmt w:val="bullet"/>
      <w:lvlText w:val=""/>
      <w:lvlJc w:val="left"/>
      <w:pPr>
        <w:ind w:left="6480" w:hanging="360"/>
      </w:pPr>
      <w:rPr>
        <w:rFonts w:ascii="Wingdings" w:hAnsi="Wingdings" w:cs="Wingdings" w:hint="default"/>
      </w:rPr>
    </w:lvl>
  </w:abstractNum>
  <w:abstractNum w:abstractNumId="3" w15:restartNumberingAfterBreak="0">
    <w:nsid w:val="099D779D"/>
    <w:multiLevelType w:val="hybridMultilevel"/>
    <w:tmpl w:val="111CDA42"/>
    <w:lvl w:ilvl="0" w:tplc="A4A250CA">
      <w:start w:val="1"/>
      <w:numFmt w:val="bullet"/>
      <w:lvlText w:val=""/>
      <w:lvlJc w:val="left"/>
      <w:pPr>
        <w:ind w:left="720" w:hanging="360"/>
      </w:pPr>
      <w:rPr>
        <w:rFonts w:ascii="Symbol" w:hAnsi="Symbol" w:cs="Symbol" w:hint="default"/>
        <w:sz w:val="18"/>
        <w:szCs w:val="18"/>
      </w:rPr>
    </w:lvl>
    <w:lvl w:ilvl="1" w:tplc="A9C6AC94">
      <w:start w:val="1"/>
      <w:numFmt w:val="bullet"/>
      <w:lvlText w:val="o"/>
      <w:lvlJc w:val="left"/>
      <w:pPr>
        <w:ind w:left="1440" w:hanging="360"/>
      </w:pPr>
      <w:rPr>
        <w:rFonts w:ascii="Courier New" w:hAnsi="Courier New" w:cs="Courier New" w:hint="default"/>
      </w:rPr>
    </w:lvl>
    <w:lvl w:ilvl="2" w:tplc="1AE8BCBE">
      <w:start w:val="1"/>
      <w:numFmt w:val="bullet"/>
      <w:lvlText w:val=""/>
      <w:lvlJc w:val="left"/>
      <w:pPr>
        <w:ind w:left="2160" w:hanging="360"/>
      </w:pPr>
      <w:rPr>
        <w:rFonts w:ascii="Wingdings" w:hAnsi="Wingdings" w:cs="Wingdings" w:hint="default"/>
      </w:rPr>
    </w:lvl>
    <w:lvl w:ilvl="3" w:tplc="616CD9DA">
      <w:start w:val="1"/>
      <w:numFmt w:val="bullet"/>
      <w:lvlText w:val=""/>
      <w:lvlJc w:val="left"/>
      <w:pPr>
        <w:ind w:left="2880" w:hanging="360"/>
      </w:pPr>
      <w:rPr>
        <w:rFonts w:ascii="Symbol" w:hAnsi="Symbol" w:cs="Symbol" w:hint="default"/>
      </w:rPr>
    </w:lvl>
    <w:lvl w:ilvl="4" w:tplc="40DED384">
      <w:start w:val="1"/>
      <w:numFmt w:val="bullet"/>
      <w:lvlText w:val="o"/>
      <w:lvlJc w:val="left"/>
      <w:pPr>
        <w:ind w:left="3600" w:hanging="360"/>
      </w:pPr>
      <w:rPr>
        <w:rFonts w:ascii="Courier New" w:hAnsi="Courier New" w:cs="Courier New" w:hint="default"/>
      </w:rPr>
    </w:lvl>
    <w:lvl w:ilvl="5" w:tplc="146E0594">
      <w:start w:val="1"/>
      <w:numFmt w:val="bullet"/>
      <w:lvlText w:val=""/>
      <w:lvlJc w:val="left"/>
      <w:pPr>
        <w:ind w:left="4320" w:hanging="360"/>
      </w:pPr>
      <w:rPr>
        <w:rFonts w:ascii="Wingdings" w:hAnsi="Wingdings" w:cs="Wingdings" w:hint="default"/>
      </w:rPr>
    </w:lvl>
    <w:lvl w:ilvl="6" w:tplc="62DC14DA">
      <w:start w:val="1"/>
      <w:numFmt w:val="bullet"/>
      <w:lvlText w:val=""/>
      <w:lvlJc w:val="left"/>
      <w:pPr>
        <w:ind w:left="5040" w:hanging="360"/>
      </w:pPr>
      <w:rPr>
        <w:rFonts w:ascii="Symbol" w:hAnsi="Symbol" w:cs="Symbol" w:hint="default"/>
      </w:rPr>
    </w:lvl>
    <w:lvl w:ilvl="7" w:tplc="649891D2">
      <w:start w:val="1"/>
      <w:numFmt w:val="bullet"/>
      <w:lvlText w:val="o"/>
      <w:lvlJc w:val="left"/>
      <w:pPr>
        <w:ind w:left="5760" w:hanging="360"/>
      </w:pPr>
      <w:rPr>
        <w:rFonts w:ascii="Courier New" w:hAnsi="Courier New" w:cs="Courier New" w:hint="default"/>
      </w:rPr>
    </w:lvl>
    <w:lvl w:ilvl="8" w:tplc="C69E3208">
      <w:start w:val="1"/>
      <w:numFmt w:val="bullet"/>
      <w:lvlText w:val=""/>
      <w:lvlJc w:val="left"/>
      <w:pPr>
        <w:ind w:left="6480" w:hanging="360"/>
      </w:pPr>
      <w:rPr>
        <w:rFonts w:ascii="Wingdings" w:hAnsi="Wingdings" w:cs="Wingdings" w:hint="default"/>
      </w:rPr>
    </w:lvl>
  </w:abstractNum>
  <w:abstractNum w:abstractNumId="4" w15:restartNumberingAfterBreak="0">
    <w:nsid w:val="12127182"/>
    <w:multiLevelType w:val="hybridMultilevel"/>
    <w:tmpl w:val="A61C01CA"/>
    <w:lvl w:ilvl="0" w:tplc="F6780048">
      <w:start w:val="1"/>
      <w:numFmt w:val="bullet"/>
      <w:lvlText w:val=""/>
      <w:lvlJc w:val="left"/>
      <w:pPr>
        <w:ind w:left="720" w:hanging="360"/>
      </w:pPr>
      <w:rPr>
        <w:rFonts w:ascii="Symbol" w:hAnsi="Symbol" w:cs="Symbol" w:hint="default"/>
        <w:sz w:val="18"/>
        <w:szCs w:val="18"/>
      </w:rPr>
    </w:lvl>
    <w:lvl w:ilvl="1" w:tplc="19F89C6A">
      <w:start w:val="1"/>
      <w:numFmt w:val="bullet"/>
      <w:lvlText w:val="o"/>
      <w:lvlJc w:val="left"/>
      <w:pPr>
        <w:ind w:left="1440" w:hanging="360"/>
      </w:pPr>
      <w:rPr>
        <w:rFonts w:ascii="Courier New" w:hAnsi="Courier New" w:cs="Courier New" w:hint="default"/>
      </w:rPr>
    </w:lvl>
    <w:lvl w:ilvl="2" w:tplc="36269894">
      <w:start w:val="1"/>
      <w:numFmt w:val="bullet"/>
      <w:lvlText w:val=""/>
      <w:lvlJc w:val="left"/>
      <w:pPr>
        <w:ind w:left="2160" w:hanging="360"/>
      </w:pPr>
      <w:rPr>
        <w:rFonts w:ascii="Wingdings" w:hAnsi="Wingdings" w:cs="Wingdings" w:hint="default"/>
      </w:rPr>
    </w:lvl>
    <w:lvl w:ilvl="3" w:tplc="D10E955E">
      <w:start w:val="1"/>
      <w:numFmt w:val="bullet"/>
      <w:lvlText w:val=""/>
      <w:lvlJc w:val="left"/>
      <w:pPr>
        <w:ind w:left="2880" w:hanging="360"/>
      </w:pPr>
      <w:rPr>
        <w:rFonts w:ascii="Symbol" w:hAnsi="Symbol" w:cs="Symbol" w:hint="default"/>
      </w:rPr>
    </w:lvl>
    <w:lvl w:ilvl="4" w:tplc="BC4E9040">
      <w:start w:val="1"/>
      <w:numFmt w:val="bullet"/>
      <w:lvlText w:val="o"/>
      <w:lvlJc w:val="left"/>
      <w:pPr>
        <w:ind w:left="3600" w:hanging="360"/>
      </w:pPr>
      <w:rPr>
        <w:rFonts w:ascii="Courier New" w:hAnsi="Courier New" w:cs="Courier New" w:hint="default"/>
      </w:rPr>
    </w:lvl>
    <w:lvl w:ilvl="5" w:tplc="62D8622E">
      <w:start w:val="1"/>
      <w:numFmt w:val="bullet"/>
      <w:lvlText w:val=""/>
      <w:lvlJc w:val="left"/>
      <w:pPr>
        <w:ind w:left="4320" w:hanging="360"/>
      </w:pPr>
      <w:rPr>
        <w:rFonts w:ascii="Wingdings" w:hAnsi="Wingdings" w:cs="Wingdings" w:hint="default"/>
      </w:rPr>
    </w:lvl>
    <w:lvl w:ilvl="6" w:tplc="12ACBC62">
      <w:start w:val="1"/>
      <w:numFmt w:val="bullet"/>
      <w:lvlText w:val=""/>
      <w:lvlJc w:val="left"/>
      <w:pPr>
        <w:ind w:left="5040" w:hanging="360"/>
      </w:pPr>
      <w:rPr>
        <w:rFonts w:ascii="Symbol" w:hAnsi="Symbol" w:cs="Symbol" w:hint="default"/>
      </w:rPr>
    </w:lvl>
    <w:lvl w:ilvl="7" w:tplc="A836D1DA">
      <w:start w:val="1"/>
      <w:numFmt w:val="bullet"/>
      <w:lvlText w:val="o"/>
      <w:lvlJc w:val="left"/>
      <w:pPr>
        <w:ind w:left="5760" w:hanging="360"/>
      </w:pPr>
      <w:rPr>
        <w:rFonts w:ascii="Courier New" w:hAnsi="Courier New" w:cs="Courier New" w:hint="default"/>
      </w:rPr>
    </w:lvl>
    <w:lvl w:ilvl="8" w:tplc="2A28B670">
      <w:start w:val="1"/>
      <w:numFmt w:val="bullet"/>
      <w:lvlText w:val=""/>
      <w:lvlJc w:val="left"/>
      <w:pPr>
        <w:ind w:left="6480" w:hanging="360"/>
      </w:pPr>
      <w:rPr>
        <w:rFonts w:ascii="Wingdings" w:hAnsi="Wingdings" w:cs="Wingdings" w:hint="default"/>
      </w:rPr>
    </w:lvl>
  </w:abstractNum>
  <w:abstractNum w:abstractNumId="5" w15:restartNumberingAfterBreak="0">
    <w:nsid w:val="124045B8"/>
    <w:multiLevelType w:val="hybridMultilevel"/>
    <w:tmpl w:val="B5808454"/>
    <w:lvl w:ilvl="0" w:tplc="23248820">
      <w:start w:val="1"/>
      <w:numFmt w:val="bullet"/>
      <w:lvlText w:val=""/>
      <w:lvlJc w:val="left"/>
      <w:pPr>
        <w:ind w:left="720" w:hanging="360"/>
      </w:pPr>
      <w:rPr>
        <w:rFonts w:ascii="Symbol" w:hAnsi="Symbol" w:cs="Symbol" w:hint="default"/>
        <w:sz w:val="18"/>
        <w:szCs w:val="18"/>
      </w:rPr>
    </w:lvl>
    <w:lvl w:ilvl="1" w:tplc="DC962540">
      <w:start w:val="1"/>
      <w:numFmt w:val="bullet"/>
      <w:lvlText w:val="o"/>
      <w:lvlJc w:val="left"/>
      <w:pPr>
        <w:ind w:left="1440" w:hanging="360"/>
      </w:pPr>
      <w:rPr>
        <w:rFonts w:ascii="Courier New" w:hAnsi="Courier New" w:cs="Courier New" w:hint="default"/>
      </w:rPr>
    </w:lvl>
    <w:lvl w:ilvl="2" w:tplc="57B63868">
      <w:start w:val="1"/>
      <w:numFmt w:val="bullet"/>
      <w:lvlText w:val=""/>
      <w:lvlJc w:val="left"/>
      <w:pPr>
        <w:ind w:left="2160" w:hanging="360"/>
      </w:pPr>
      <w:rPr>
        <w:rFonts w:ascii="Wingdings" w:hAnsi="Wingdings" w:cs="Wingdings" w:hint="default"/>
      </w:rPr>
    </w:lvl>
    <w:lvl w:ilvl="3" w:tplc="39C81AC6">
      <w:start w:val="1"/>
      <w:numFmt w:val="bullet"/>
      <w:lvlText w:val=""/>
      <w:lvlJc w:val="left"/>
      <w:pPr>
        <w:ind w:left="2880" w:hanging="360"/>
      </w:pPr>
      <w:rPr>
        <w:rFonts w:ascii="Symbol" w:hAnsi="Symbol" w:cs="Symbol" w:hint="default"/>
      </w:rPr>
    </w:lvl>
    <w:lvl w:ilvl="4" w:tplc="60540CAE">
      <w:start w:val="1"/>
      <w:numFmt w:val="bullet"/>
      <w:lvlText w:val="o"/>
      <w:lvlJc w:val="left"/>
      <w:pPr>
        <w:ind w:left="3600" w:hanging="360"/>
      </w:pPr>
      <w:rPr>
        <w:rFonts w:ascii="Courier New" w:hAnsi="Courier New" w:cs="Courier New" w:hint="default"/>
      </w:rPr>
    </w:lvl>
    <w:lvl w:ilvl="5" w:tplc="B75AA060">
      <w:start w:val="1"/>
      <w:numFmt w:val="bullet"/>
      <w:lvlText w:val=""/>
      <w:lvlJc w:val="left"/>
      <w:pPr>
        <w:ind w:left="4320" w:hanging="360"/>
      </w:pPr>
      <w:rPr>
        <w:rFonts w:ascii="Wingdings" w:hAnsi="Wingdings" w:cs="Wingdings" w:hint="default"/>
      </w:rPr>
    </w:lvl>
    <w:lvl w:ilvl="6" w:tplc="02CA52A4">
      <w:start w:val="1"/>
      <w:numFmt w:val="bullet"/>
      <w:lvlText w:val=""/>
      <w:lvlJc w:val="left"/>
      <w:pPr>
        <w:ind w:left="5040" w:hanging="360"/>
      </w:pPr>
      <w:rPr>
        <w:rFonts w:ascii="Symbol" w:hAnsi="Symbol" w:cs="Symbol" w:hint="default"/>
      </w:rPr>
    </w:lvl>
    <w:lvl w:ilvl="7" w:tplc="CD748620">
      <w:start w:val="1"/>
      <w:numFmt w:val="bullet"/>
      <w:lvlText w:val="o"/>
      <w:lvlJc w:val="left"/>
      <w:pPr>
        <w:ind w:left="5760" w:hanging="360"/>
      </w:pPr>
      <w:rPr>
        <w:rFonts w:ascii="Courier New" w:hAnsi="Courier New" w:cs="Courier New" w:hint="default"/>
      </w:rPr>
    </w:lvl>
    <w:lvl w:ilvl="8" w:tplc="FFBC95F4">
      <w:start w:val="1"/>
      <w:numFmt w:val="bullet"/>
      <w:lvlText w:val=""/>
      <w:lvlJc w:val="left"/>
      <w:pPr>
        <w:ind w:left="6480" w:hanging="360"/>
      </w:pPr>
      <w:rPr>
        <w:rFonts w:ascii="Wingdings" w:hAnsi="Wingdings" w:cs="Wingdings" w:hint="default"/>
      </w:rPr>
    </w:lvl>
  </w:abstractNum>
  <w:abstractNum w:abstractNumId="6" w15:restartNumberingAfterBreak="0">
    <w:nsid w:val="19E06D8D"/>
    <w:multiLevelType w:val="hybridMultilevel"/>
    <w:tmpl w:val="19648C90"/>
    <w:lvl w:ilvl="0" w:tplc="10C6BC96">
      <w:start w:val="1"/>
      <w:numFmt w:val="bullet"/>
      <w:lvlText w:val=""/>
      <w:lvlJc w:val="left"/>
      <w:pPr>
        <w:ind w:left="720" w:hanging="360"/>
      </w:pPr>
      <w:rPr>
        <w:rFonts w:ascii="Symbol" w:hAnsi="Symbol" w:cs="Symbol" w:hint="default"/>
        <w:sz w:val="18"/>
        <w:szCs w:val="18"/>
      </w:rPr>
    </w:lvl>
    <w:lvl w:ilvl="1" w:tplc="7382CE1A">
      <w:start w:val="1"/>
      <w:numFmt w:val="bullet"/>
      <w:lvlText w:val="o"/>
      <w:lvlJc w:val="left"/>
      <w:pPr>
        <w:ind w:left="1440" w:hanging="360"/>
      </w:pPr>
      <w:rPr>
        <w:rFonts w:ascii="Courier New" w:hAnsi="Courier New" w:cs="Courier New" w:hint="default"/>
      </w:rPr>
    </w:lvl>
    <w:lvl w:ilvl="2" w:tplc="392A86D8">
      <w:start w:val="1"/>
      <w:numFmt w:val="bullet"/>
      <w:lvlText w:val=""/>
      <w:lvlJc w:val="left"/>
      <w:pPr>
        <w:ind w:left="2160" w:hanging="360"/>
      </w:pPr>
      <w:rPr>
        <w:rFonts w:ascii="Wingdings" w:hAnsi="Wingdings" w:cs="Wingdings" w:hint="default"/>
      </w:rPr>
    </w:lvl>
    <w:lvl w:ilvl="3" w:tplc="8D9C2D72">
      <w:start w:val="1"/>
      <w:numFmt w:val="bullet"/>
      <w:lvlText w:val=""/>
      <w:lvlJc w:val="left"/>
      <w:pPr>
        <w:ind w:left="2880" w:hanging="360"/>
      </w:pPr>
      <w:rPr>
        <w:rFonts w:ascii="Symbol" w:hAnsi="Symbol" w:cs="Symbol" w:hint="default"/>
      </w:rPr>
    </w:lvl>
    <w:lvl w:ilvl="4" w:tplc="C6B23CF0">
      <w:start w:val="1"/>
      <w:numFmt w:val="bullet"/>
      <w:lvlText w:val="o"/>
      <w:lvlJc w:val="left"/>
      <w:pPr>
        <w:ind w:left="3600" w:hanging="360"/>
      </w:pPr>
      <w:rPr>
        <w:rFonts w:ascii="Courier New" w:hAnsi="Courier New" w:cs="Courier New" w:hint="default"/>
      </w:rPr>
    </w:lvl>
    <w:lvl w:ilvl="5" w:tplc="3892C050">
      <w:start w:val="1"/>
      <w:numFmt w:val="bullet"/>
      <w:lvlText w:val=""/>
      <w:lvlJc w:val="left"/>
      <w:pPr>
        <w:ind w:left="4320" w:hanging="360"/>
      </w:pPr>
      <w:rPr>
        <w:rFonts w:ascii="Wingdings" w:hAnsi="Wingdings" w:cs="Wingdings" w:hint="default"/>
      </w:rPr>
    </w:lvl>
    <w:lvl w:ilvl="6" w:tplc="345AD48E">
      <w:start w:val="1"/>
      <w:numFmt w:val="bullet"/>
      <w:lvlText w:val=""/>
      <w:lvlJc w:val="left"/>
      <w:pPr>
        <w:ind w:left="5040" w:hanging="360"/>
      </w:pPr>
      <w:rPr>
        <w:rFonts w:ascii="Symbol" w:hAnsi="Symbol" w:cs="Symbol" w:hint="default"/>
      </w:rPr>
    </w:lvl>
    <w:lvl w:ilvl="7" w:tplc="C63C9AF0">
      <w:start w:val="1"/>
      <w:numFmt w:val="bullet"/>
      <w:lvlText w:val="o"/>
      <w:lvlJc w:val="left"/>
      <w:pPr>
        <w:ind w:left="5760" w:hanging="360"/>
      </w:pPr>
      <w:rPr>
        <w:rFonts w:ascii="Courier New" w:hAnsi="Courier New" w:cs="Courier New" w:hint="default"/>
      </w:rPr>
    </w:lvl>
    <w:lvl w:ilvl="8" w:tplc="76227E0E">
      <w:start w:val="1"/>
      <w:numFmt w:val="bullet"/>
      <w:lvlText w:val=""/>
      <w:lvlJc w:val="left"/>
      <w:pPr>
        <w:ind w:left="6480" w:hanging="360"/>
      </w:pPr>
      <w:rPr>
        <w:rFonts w:ascii="Wingdings" w:hAnsi="Wingdings" w:cs="Wingdings" w:hint="default"/>
      </w:rPr>
    </w:lvl>
  </w:abstractNum>
  <w:abstractNum w:abstractNumId="7" w15:restartNumberingAfterBreak="0">
    <w:nsid w:val="1BD56663"/>
    <w:multiLevelType w:val="hybridMultilevel"/>
    <w:tmpl w:val="5B3C7A2C"/>
    <w:lvl w:ilvl="0" w:tplc="4FACDF90">
      <w:start w:val="1"/>
      <w:numFmt w:val="bullet"/>
      <w:lvlText w:val=""/>
      <w:lvlJc w:val="left"/>
      <w:pPr>
        <w:ind w:left="720" w:hanging="360"/>
      </w:pPr>
      <w:rPr>
        <w:rFonts w:ascii="Symbol" w:hAnsi="Symbol" w:cs="Symbol" w:hint="default"/>
        <w:sz w:val="18"/>
        <w:szCs w:val="18"/>
      </w:rPr>
    </w:lvl>
    <w:lvl w:ilvl="1" w:tplc="49C69EE2">
      <w:start w:val="1"/>
      <w:numFmt w:val="bullet"/>
      <w:lvlText w:val="o"/>
      <w:lvlJc w:val="left"/>
      <w:pPr>
        <w:ind w:left="1440" w:hanging="360"/>
      </w:pPr>
      <w:rPr>
        <w:rFonts w:ascii="Courier New" w:hAnsi="Courier New" w:cs="Courier New" w:hint="default"/>
      </w:rPr>
    </w:lvl>
    <w:lvl w:ilvl="2" w:tplc="BA7CABE0">
      <w:start w:val="1"/>
      <w:numFmt w:val="bullet"/>
      <w:lvlText w:val=""/>
      <w:lvlJc w:val="left"/>
      <w:pPr>
        <w:ind w:left="2160" w:hanging="360"/>
      </w:pPr>
      <w:rPr>
        <w:rFonts w:ascii="Wingdings" w:hAnsi="Wingdings" w:cs="Wingdings" w:hint="default"/>
      </w:rPr>
    </w:lvl>
    <w:lvl w:ilvl="3" w:tplc="3174A440">
      <w:start w:val="1"/>
      <w:numFmt w:val="bullet"/>
      <w:lvlText w:val=""/>
      <w:lvlJc w:val="left"/>
      <w:pPr>
        <w:ind w:left="2880" w:hanging="360"/>
      </w:pPr>
      <w:rPr>
        <w:rFonts w:ascii="Symbol" w:hAnsi="Symbol" w:cs="Symbol" w:hint="default"/>
      </w:rPr>
    </w:lvl>
    <w:lvl w:ilvl="4" w:tplc="BCE63ECA">
      <w:start w:val="1"/>
      <w:numFmt w:val="bullet"/>
      <w:lvlText w:val="o"/>
      <w:lvlJc w:val="left"/>
      <w:pPr>
        <w:ind w:left="3600" w:hanging="360"/>
      </w:pPr>
      <w:rPr>
        <w:rFonts w:ascii="Courier New" w:hAnsi="Courier New" w:cs="Courier New" w:hint="default"/>
      </w:rPr>
    </w:lvl>
    <w:lvl w:ilvl="5" w:tplc="4BDCAEC6">
      <w:start w:val="1"/>
      <w:numFmt w:val="bullet"/>
      <w:lvlText w:val=""/>
      <w:lvlJc w:val="left"/>
      <w:pPr>
        <w:ind w:left="4320" w:hanging="360"/>
      </w:pPr>
      <w:rPr>
        <w:rFonts w:ascii="Wingdings" w:hAnsi="Wingdings" w:cs="Wingdings" w:hint="default"/>
      </w:rPr>
    </w:lvl>
    <w:lvl w:ilvl="6" w:tplc="8DA8E818">
      <w:start w:val="1"/>
      <w:numFmt w:val="bullet"/>
      <w:lvlText w:val=""/>
      <w:lvlJc w:val="left"/>
      <w:pPr>
        <w:ind w:left="5040" w:hanging="360"/>
      </w:pPr>
      <w:rPr>
        <w:rFonts w:ascii="Symbol" w:hAnsi="Symbol" w:cs="Symbol" w:hint="default"/>
      </w:rPr>
    </w:lvl>
    <w:lvl w:ilvl="7" w:tplc="5F34C7A8">
      <w:start w:val="1"/>
      <w:numFmt w:val="bullet"/>
      <w:lvlText w:val="o"/>
      <w:lvlJc w:val="left"/>
      <w:pPr>
        <w:ind w:left="5760" w:hanging="360"/>
      </w:pPr>
      <w:rPr>
        <w:rFonts w:ascii="Courier New" w:hAnsi="Courier New" w:cs="Courier New" w:hint="default"/>
      </w:rPr>
    </w:lvl>
    <w:lvl w:ilvl="8" w:tplc="03FC2A70">
      <w:start w:val="1"/>
      <w:numFmt w:val="bullet"/>
      <w:lvlText w:val=""/>
      <w:lvlJc w:val="left"/>
      <w:pPr>
        <w:ind w:left="6480" w:hanging="360"/>
      </w:pPr>
      <w:rPr>
        <w:rFonts w:ascii="Wingdings" w:hAnsi="Wingdings" w:cs="Wingdings" w:hint="default"/>
      </w:rPr>
    </w:lvl>
  </w:abstractNum>
  <w:abstractNum w:abstractNumId="8" w15:restartNumberingAfterBreak="0">
    <w:nsid w:val="22B950C8"/>
    <w:multiLevelType w:val="hybridMultilevel"/>
    <w:tmpl w:val="980C7056"/>
    <w:lvl w:ilvl="0" w:tplc="2B666686">
      <w:start w:val="1"/>
      <w:numFmt w:val="bullet"/>
      <w:lvlText w:val=""/>
      <w:lvlJc w:val="left"/>
      <w:pPr>
        <w:ind w:left="720" w:hanging="360"/>
      </w:pPr>
      <w:rPr>
        <w:rFonts w:ascii="Symbol" w:hAnsi="Symbol" w:cs="Symbol" w:hint="default"/>
        <w:sz w:val="18"/>
        <w:szCs w:val="18"/>
      </w:rPr>
    </w:lvl>
    <w:lvl w:ilvl="1" w:tplc="8A14BFA2">
      <w:start w:val="1"/>
      <w:numFmt w:val="bullet"/>
      <w:lvlText w:val="o"/>
      <w:lvlJc w:val="left"/>
      <w:pPr>
        <w:ind w:left="1440" w:hanging="360"/>
      </w:pPr>
      <w:rPr>
        <w:rFonts w:ascii="Courier New" w:hAnsi="Courier New" w:cs="Courier New" w:hint="default"/>
      </w:rPr>
    </w:lvl>
    <w:lvl w:ilvl="2" w:tplc="5B9AB4EE">
      <w:start w:val="1"/>
      <w:numFmt w:val="bullet"/>
      <w:lvlText w:val=""/>
      <w:lvlJc w:val="left"/>
      <w:pPr>
        <w:ind w:left="2160" w:hanging="360"/>
      </w:pPr>
      <w:rPr>
        <w:rFonts w:ascii="Wingdings" w:hAnsi="Wingdings" w:cs="Wingdings" w:hint="default"/>
      </w:rPr>
    </w:lvl>
    <w:lvl w:ilvl="3" w:tplc="AB962514">
      <w:start w:val="1"/>
      <w:numFmt w:val="bullet"/>
      <w:lvlText w:val=""/>
      <w:lvlJc w:val="left"/>
      <w:pPr>
        <w:ind w:left="2880" w:hanging="360"/>
      </w:pPr>
      <w:rPr>
        <w:rFonts w:ascii="Symbol" w:hAnsi="Symbol" w:cs="Symbol" w:hint="default"/>
      </w:rPr>
    </w:lvl>
    <w:lvl w:ilvl="4" w:tplc="E8B0403E">
      <w:start w:val="1"/>
      <w:numFmt w:val="bullet"/>
      <w:lvlText w:val="o"/>
      <w:lvlJc w:val="left"/>
      <w:pPr>
        <w:ind w:left="3600" w:hanging="360"/>
      </w:pPr>
      <w:rPr>
        <w:rFonts w:ascii="Courier New" w:hAnsi="Courier New" w:cs="Courier New" w:hint="default"/>
      </w:rPr>
    </w:lvl>
    <w:lvl w:ilvl="5" w:tplc="11846712">
      <w:start w:val="1"/>
      <w:numFmt w:val="bullet"/>
      <w:lvlText w:val=""/>
      <w:lvlJc w:val="left"/>
      <w:pPr>
        <w:ind w:left="4320" w:hanging="360"/>
      </w:pPr>
      <w:rPr>
        <w:rFonts w:ascii="Wingdings" w:hAnsi="Wingdings" w:cs="Wingdings" w:hint="default"/>
      </w:rPr>
    </w:lvl>
    <w:lvl w:ilvl="6" w:tplc="7E62196E">
      <w:start w:val="1"/>
      <w:numFmt w:val="bullet"/>
      <w:lvlText w:val=""/>
      <w:lvlJc w:val="left"/>
      <w:pPr>
        <w:ind w:left="5040" w:hanging="360"/>
      </w:pPr>
      <w:rPr>
        <w:rFonts w:ascii="Symbol" w:hAnsi="Symbol" w:cs="Symbol" w:hint="default"/>
      </w:rPr>
    </w:lvl>
    <w:lvl w:ilvl="7" w:tplc="D840A502">
      <w:start w:val="1"/>
      <w:numFmt w:val="bullet"/>
      <w:lvlText w:val="o"/>
      <w:lvlJc w:val="left"/>
      <w:pPr>
        <w:ind w:left="5760" w:hanging="360"/>
      </w:pPr>
      <w:rPr>
        <w:rFonts w:ascii="Courier New" w:hAnsi="Courier New" w:cs="Courier New" w:hint="default"/>
      </w:rPr>
    </w:lvl>
    <w:lvl w:ilvl="8" w:tplc="C22C9F72">
      <w:start w:val="1"/>
      <w:numFmt w:val="bullet"/>
      <w:lvlText w:val=""/>
      <w:lvlJc w:val="left"/>
      <w:pPr>
        <w:ind w:left="6480" w:hanging="360"/>
      </w:pPr>
      <w:rPr>
        <w:rFonts w:ascii="Wingdings" w:hAnsi="Wingdings" w:cs="Wingdings" w:hint="default"/>
      </w:rPr>
    </w:lvl>
  </w:abstractNum>
  <w:abstractNum w:abstractNumId="9"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7E124BE"/>
    <w:multiLevelType w:val="hybridMultilevel"/>
    <w:tmpl w:val="8EE8EC7E"/>
    <w:lvl w:ilvl="0" w:tplc="3D00B66A">
      <w:start w:val="1"/>
      <w:numFmt w:val="bullet"/>
      <w:lvlText w:val=""/>
      <w:lvlJc w:val="left"/>
      <w:pPr>
        <w:ind w:left="720" w:hanging="360"/>
      </w:pPr>
      <w:rPr>
        <w:rFonts w:ascii="Symbol" w:hAnsi="Symbol" w:cs="Symbol" w:hint="default"/>
        <w:sz w:val="18"/>
        <w:szCs w:val="18"/>
      </w:rPr>
    </w:lvl>
    <w:lvl w:ilvl="1" w:tplc="8F4A8496">
      <w:start w:val="1"/>
      <w:numFmt w:val="bullet"/>
      <w:lvlText w:val="o"/>
      <w:lvlJc w:val="left"/>
      <w:pPr>
        <w:ind w:left="1440" w:hanging="360"/>
      </w:pPr>
      <w:rPr>
        <w:rFonts w:ascii="Courier New" w:hAnsi="Courier New" w:cs="Courier New" w:hint="default"/>
      </w:rPr>
    </w:lvl>
    <w:lvl w:ilvl="2" w:tplc="EB4C835E">
      <w:start w:val="1"/>
      <w:numFmt w:val="bullet"/>
      <w:lvlText w:val=""/>
      <w:lvlJc w:val="left"/>
      <w:pPr>
        <w:ind w:left="2160" w:hanging="360"/>
      </w:pPr>
      <w:rPr>
        <w:rFonts w:ascii="Wingdings" w:hAnsi="Wingdings" w:cs="Wingdings" w:hint="default"/>
      </w:rPr>
    </w:lvl>
    <w:lvl w:ilvl="3" w:tplc="1222DFA0">
      <w:start w:val="1"/>
      <w:numFmt w:val="bullet"/>
      <w:lvlText w:val=""/>
      <w:lvlJc w:val="left"/>
      <w:pPr>
        <w:ind w:left="2880" w:hanging="360"/>
      </w:pPr>
      <w:rPr>
        <w:rFonts w:ascii="Symbol" w:hAnsi="Symbol" w:cs="Symbol" w:hint="default"/>
      </w:rPr>
    </w:lvl>
    <w:lvl w:ilvl="4" w:tplc="B9C06A3A">
      <w:start w:val="1"/>
      <w:numFmt w:val="bullet"/>
      <w:lvlText w:val="o"/>
      <w:lvlJc w:val="left"/>
      <w:pPr>
        <w:ind w:left="3600" w:hanging="360"/>
      </w:pPr>
      <w:rPr>
        <w:rFonts w:ascii="Courier New" w:hAnsi="Courier New" w:cs="Courier New" w:hint="default"/>
      </w:rPr>
    </w:lvl>
    <w:lvl w:ilvl="5" w:tplc="C216548C">
      <w:start w:val="1"/>
      <w:numFmt w:val="bullet"/>
      <w:lvlText w:val=""/>
      <w:lvlJc w:val="left"/>
      <w:pPr>
        <w:ind w:left="4320" w:hanging="360"/>
      </w:pPr>
      <w:rPr>
        <w:rFonts w:ascii="Wingdings" w:hAnsi="Wingdings" w:cs="Wingdings" w:hint="default"/>
      </w:rPr>
    </w:lvl>
    <w:lvl w:ilvl="6" w:tplc="FD7AC846">
      <w:start w:val="1"/>
      <w:numFmt w:val="bullet"/>
      <w:lvlText w:val=""/>
      <w:lvlJc w:val="left"/>
      <w:pPr>
        <w:ind w:left="5040" w:hanging="360"/>
      </w:pPr>
      <w:rPr>
        <w:rFonts w:ascii="Symbol" w:hAnsi="Symbol" w:cs="Symbol" w:hint="default"/>
      </w:rPr>
    </w:lvl>
    <w:lvl w:ilvl="7" w:tplc="C4AC7090">
      <w:start w:val="1"/>
      <w:numFmt w:val="bullet"/>
      <w:lvlText w:val="o"/>
      <w:lvlJc w:val="left"/>
      <w:pPr>
        <w:ind w:left="5760" w:hanging="360"/>
      </w:pPr>
      <w:rPr>
        <w:rFonts w:ascii="Courier New" w:hAnsi="Courier New" w:cs="Courier New" w:hint="default"/>
      </w:rPr>
    </w:lvl>
    <w:lvl w:ilvl="8" w:tplc="C57CD8AE">
      <w:start w:val="1"/>
      <w:numFmt w:val="bullet"/>
      <w:lvlText w:val=""/>
      <w:lvlJc w:val="left"/>
      <w:pPr>
        <w:ind w:left="6480" w:hanging="360"/>
      </w:pPr>
      <w:rPr>
        <w:rFonts w:ascii="Wingdings" w:hAnsi="Wingdings" w:cs="Wingdings" w:hint="default"/>
      </w:rPr>
    </w:lvl>
  </w:abstractNum>
  <w:abstractNum w:abstractNumId="11" w15:restartNumberingAfterBreak="0">
    <w:nsid w:val="27ED561E"/>
    <w:multiLevelType w:val="hybridMultilevel"/>
    <w:tmpl w:val="E89E9F82"/>
    <w:lvl w:ilvl="0" w:tplc="C3201E9A">
      <w:start w:val="1"/>
      <w:numFmt w:val="bullet"/>
      <w:lvlText w:val=""/>
      <w:lvlJc w:val="left"/>
      <w:pPr>
        <w:ind w:left="720" w:hanging="360"/>
      </w:pPr>
      <w:rPr>
        <w:rFonts w:ascii="Symbol" w:hAnsi="Symbol" w:cs="Symbol" w:hint="default"/>
        <w:sz w:val="18"/>
        <w:szCs w:val="18"/>
      </w:rPr>
    </w:lvl>
    <w:lvl w:ilvl="1" w:tplc="3BB891F0">
      <w:start w:val="1"/>
      <w:numFmt w:val="bullet"/>
      <w:lvlText w:val="o"/>
      <w:lvlJc w:val="left"/>
      <w:pPr>
        <w:ind w:left="1440" w:hanging="360"/>
      </w:pPr>
      <w:rPr>
        <w:rFonts w:ascii="Courier New" w:hAnsi="Courier New" w:cs="Courier New" w:hint="default"/>
      </w:rPr>
    </w:lvl>
    <w:lvl w:ilvl="2" w:tplc="367469FC">
      <w:start w:val="1"/>
      <w:numFmt w:val="bullet"/>
      <w:lvlText w:val=""/>
      <w:lvlJc w:val="left"/>
      <w:pPr>
        <w:ind w:left="2160" w:hanging="360"/>
      </w:pPr>
      <w:rPr>
        <w:rFonts w:ascii="Wingdings" w:hAnsi="Wingdings" w:cs="Wingdings" w:hint="default"/>
      </w:rPr>
    </w:lvl>
    <w:lvl w:ilvl="3" w:tplc="62523C4C">
      <w:start w:val="1"/>
      <w:numFmt w:val="bullet"/>
      <w:lvlText w:val=""/>
      <w:lvlJc w:val="left"/>
      <w:pPr>
        <w:ind w:left="2880" w:hanging="360"/>
      </w:pPr>
      <w:rPr>
        <w:rFonts w:ascii="Symbol" w:hAnsi="Symbol" w:cs="Symbol" w:hint="default"/>
      </w:rPr>
    </w:lvl>
    <w:lvl w:ilvl="4" w:tplc="B3C2985C">
      <w:start w:val="1"/>
      <w:numFmt w:val="bullet"/>
      <w:lvlText w:val="o"/>
      <w:lvlJc w:val="left"/>
      <w:pPr>
        <w:ind w:left="3600" w:hanging="360"/>
      </w:pPr>
      <w:rPr>
        <w:rFonts w:ascii="Courier New" w:hAnsi="Courier New" w:cs="Courier New" w:hint="default"/>
      </w:rPr>
    </w:lvl>
    <w:lvl w:ilvl="5" w:tplc="738AF920">
      <w:start w:val="1"/>
      <w:numFmt w:val="bullet"/>
      <w:lvlText w:val=""/>
      <w:lvlJc w:val="left"/>
      <w:pPr>
        <w:ind w:left="4320" w:hanging="360"/>
      </w:pPr>
      <w:rPr>
        <w:rFonts w:ascii="Wingdings" w:hAnsi="Wingdings" w:cs="Wingdings" w:hint="default"/>
      </w:rPr>
    </w:lvl>
    <w:lvl w:ilvl="6" w:tplc="C48E29A6">
      <w:start w:val="1"/>
      <w:numFmt w:val="bullet"/>
      <w:lvlText w:val=""/>
      <w:lvlJc w:val="left"/>
      <w:pPr>
        <w:ind w:left="5040" w:hanging="360"/>
      </w:pPr>
      <w:rPr>
        <w:rFonts w:ascii="Symbol" w:hAnsi="Symbol" w:cs="Symbol" w:hint="default"/>
      </w:rPr>
    </w:lvl>
    <w:lvl w:ilvl="7" w:tplc="258A7C20">
      <w:start w:val="1"/>
      <w:numFmt w:val="bullet"/>
      <w:lvlText w:val="o"/>
      <w:lvlJc w:val="left"/>
      <w:pPr>
        <w:ind w:left="5760" w:hanging="360"/>
      </w:pPr>
      <w:rPr>
        <w:rFonts w:ascii="Courier New" w:hAnsi="Courier New" w:cs="Courier New" w:hint="default"/>
      </w:rPr>
    </w:lvl>
    <w:lvl w:ilvl="8" w:tplc="397829C0">
      <w:start w:val="1"/>
      <w:numFmt w:val="bullet"/>
      <w:lvlText w:val=""/>
      <w:lvlJc w:val="left"/>
      <w:pPr>
        <w:ind w:left="6480" w:hanging="360"/>
      </w:pPr>
      <w:rPr>
        <w:rFonts w:ascii="Wingdings" w:hAnsi="Wingdings" w:cs="Wingdings" w:hint="default"/>
      </w:rPr>
    </w:lvl>
  </w:abstractNum>
  <w:abstractNum w:abstractNumId="12" w15:restartNumberingAfterBreak="0">
    <w:nsid w:val="287F57C9"/>
    <w:multiLevelType w:val="hybridMultilevel"/>
    <w:tmpl w:val="12A47616"/>
    <w:lvl w:ilvl="0" w:tplc="25220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2E65EA"/>
    <w:multiLevelType w:val="hybridMultilevel"/>
    <w:tmpl w:val="FFB0A920"/>
    <w:lvl w:ilvl="0" w:tplc="C4F0A57C">
      <w:start w:val="1"/>
      <w:numFmt w:val="bullet"/>
      <w:lvlText w:val=""/>
      <w:lvlJc w:val="left"/>
      <w:pPr>
        <w:ind w:left="720" w:hanging="360"/>
      </w:pPr>
      <w:rPr>
        <w:rFonts w:ascii="Symbol" w:hAnsi="Symbol" w:cs="Symbol" w:hint="default"/>
        <w:sz w:val="18"/>
        <w:szCs w:val="18"/>
      </w:rPr>
    </w:lvl>
    <w:lvl w:ilvl="1" w:tplc="0CCA212E">
      <w:start w:val="1"/>
      <w:numFmt w:val="bullet"/>
      <w:lvlText w:val="o"/>
      <w:lvlJc w:val="left"/>
      <w:pPr>
        <w:ind w:left="1440" w:hanging="360"/>
      </w:pPr>
      <w:rPr>
        <w:rFonts w:ascii="Courier New" w:hAnsi="Courier New" w:cs="Courier New" w:hint="default"/>
      </w:rPr>
    </w:lvl>
    <w:lvl w:ilvl="2" w:tplc="4FEA5340">
      <w:start w:val="1"/>
      <w:numFmt w:val="bullet"/>
      <w:lvlText w:val=""/>
      <w:lvlJc w:val="left"/>
      <w:pPr>
        <w:ind w:left="2160" w:hanging="360"/>
      </w:pPr>
      <w:rPr>
        <w:rFonts w:ascii="Wingdings" w:hAnsi="Wingdings" w:cs="Wingdings" w:hint="default"/>
      </w:rPr>
    </w:lvl>
    <w:lvl w:ilvl="3" w:tplc="19927C3A">
      <w:start w:val="1"/>
      <w:numFmt w:val="bullet"/>
      <w:lvlText w:val=""/>
      <w:lvlJc w:val="left"/>
      <w:pPr>
        <w:ind w:left="2880" w:hanging="360"/>
      </w:pPr>
      <w:rPr>
        <w:rFonts w:ascii="Symbol" w:hAnsi="Symbol" w:cs="Symbol" w:hint="default"/>
      </w:rPr>
    </w:lvl>
    <w:lvl w:ilvl="4" w:tplc="4CE44CD4">
      <w:start w:val="1"/>
      <w:numFmt w:val="bullet"/>
      <w:lvlText w:val="o"/>
      <w:lvlJc w:val="left"/>
      <w:pPr>
        <w:ind w:left="3600" w:hanging="360"/>
      </w:pPr>
      <w:rPr>
        <w:rFonts w:ascii="Courier New" w:hAnsi="Courier New" w:cs="Courier New" w:hint="default"/>
      </w:rPr>
    </w:lvl>
    <w:lvl w:ilvl="5" w:tplc="F5E01D06">
      <w:start w:val="1"/>
      <w:numFmt w:val="bullet"/>
      <w:lvlText w:val=""/>
      <w:lvlJc w:val="left"/>
      <w:pPr>
        <w:ind w:left="4320" w:hanging="360"/>
      </w:pPr>
      <w:rPr>
        <w:rFonts w:ascii="Wingdings" w:hAnsi="Wingdings" w:cs="Wingdings" w:hint="default"/>
      </w:rPr>
    </w:lvl>
    <w:lvl w:ilvl="6" w:tplc="D45C4D04">
      <w:start w:val="1"/>
      <w:numFmt w:val="bullet"/>
      <w:lvlText w:val=""/>
      <w:lvlJc w:val="left"/>
      <w:pPr>
        <w:ind w:left="5040" w:hanging="360"/>
      </w:pPr>
      <w:rPr>
        <w:rFonts w:ascii="Symbol" w:hAnsi="Symbol" w:cs="Symbol" w:hint="default"/>
      </w:rPr>
    </w:lvl>
    <w:lvl w:ilvl="7" w:tplc="1DD8612C">
      <w:start w:val="1"/>
      <w:numFmt w:val="bullet"/>
      <w:lvlText w:val="o"/>
      <w:lvlJc w:val="left"/>
      <w:pPr>
        <w:ind w:left="5760" w:hanging="360"/>
      </w:pPr>
      <w:rPr>
        <w:rFonts w:ascii="Courier New" w:hAnsi="Courier New" w:cs="Courier New" w:hint="default"/>
      </w:rPr>
    </w:lvl>
    <w:lvl w:ilvl="8" w:tplc="6366C016">
      <w:start w:val="1"/>
      <w:numFmt w:val="bullet"/>
      <w:lvlText w:val=""/>
      <w:lvlJc w:val="left"/>
      <w:pPr>
        <w:ind w:left="6480" w:hanging="360"/>
      </w:pPr>
      <w:rPr>
        <w:rFonts w:ascii="Wingdings" w:hAnsi="Wingdings" w:cs="Wingdings" w:hint="default"/>
      </w:rPr>
    </w:lvl>
  </w:abstractNum>
  <w:abstractNum w:abstractNumId="1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0032707"/>
    <w:multiLevelType w:val="hybridMultilevel"/>
    <w:tmpl w:val="F98613FE"/>
    <w:lvl w:ilvl="0" w:tplc="34F895D2">
      <w:start w:val="1"/>
      <w:numFmt w:val="lowerLetter"/>
      <w:lvlText w:val="%1."/>
      <w:lvlJc w:val="left"/>
      <w:pPr>
        <w:ind w:left="720" w:hanging="360"/>
      </w:pPr>
      <w:rPr>
        <w:rFonts w:ascii="Arial" w:hAnsi="Arial" w:cs="Arial" w:hint="default"/>
        <w:sz w:val="18"/>
        <w:szCs w:val="18"/>
      </w:rPr>
    </w:lvl>
    <w:lvl w:ilvl="1" w:tplc="247AE8B2">
      <w:start w:val="1"/>
      <w:numFmt w:val="lowerLetter"/>
      <w:lvlText w:val="%2."/>
      <w:lvlJc w:val="left"/>
      <w:pPr>
        <w:ind w:left="1440" w:hanging="360"/>
      </w:pPr>
    </w:lvl>
    <w:lvl w:ilvl="2" w:tplc="A60CA0E0">
      <w:start w:val="1"/>
      <w:numFmt w:val="lowerLetter"/>
      <w:lvlText w:val="%3."/>
      <w:lvlJc w:val="left"/>
      <w:pPr>
        <w:ind w:left="2160" w:hanging="360"/>
      </w:pPr>
    </w:lvl>
    <w:lvl w:ilvl="3" w:tplc="3BB63BA0">
      <w:start w:val="1"/>
      <w:numFmt w:val="lowerLetter"/>
      <w:lvlText w:val="%4."/>
      <w:lvlJc w:val="left"/>
      <w:pPr>
        <w:ind w:left="2880" w:hanging="360"/>
      </w:pPr>
    </w:lvl>
    <w:lvl w:ilvl="4" w:tplc="D892E5C0">
      <w:start w:val="1"/>
      <w:numFmt w:val="lowerLetter"/>
      <w:lvlText w:val="%5."/>
      <w:lvlJc w:val="left"/>
      <w:pPr>
        <w:ind w:left="3600" w:hanging="360"/>
      </w:pPr>
    </w:lvl>
    <w:lvl w:ilvl="5" w:tplc="8B825E56">
      <w:start w:val="1"/>
      <w:numFmt w:val="lowerLetter"/>
      <w:lvlText w:val="%6."/>
      <w:lvlJc w:val="left"/>
      <w:pPr>
        <w:ind w:left="4320" w:hanging="360"/>
      </w:pPr>
    </w:lvl>
    <w:lvl w:ilvl="6" w:tplc="5F7A4E68">
      <w:start w:val="1"/>
      <w:numFmt w:val="lowerLetter"/>
      <w:lvlText w:val="%7."/>
      <w:lvlJc w:val="left"/>
      <w:pPr>
        <w:ind w:left="5040" w:hanging="360"/>
      </w:pPr>
    </w:lvl>
    <w:lvl w:ilvl="7" w:tplc="6D9ED8A6">
      <w:start w:val="1"/>
      <w:numFmt w:val="lowerLetter"/>
      <w:lvlText w:val="%8."/>
      <w:lvlJc w:val="left"/>
      <w:pPr>
        <w:ind w:left="5760" w:hanging="360"/>
      </w:pPr>
    </w:lvl>
    <w:lvl w:ilvl="8" w:tplc="0A665788">
      <w:start w:val="1"/>
      <w:numFmt w:val="lowerLetter"/>
      <w:lvlText w:val="%9."/>
      <w:lvlJc w:val="left"/>
      <w:pPr>
        <w:ind w:left="6480" w:hanging="360"/>
      </w:pPr>
    </w:lvl>
  </w:abstractNum>
  <w:abstractNum w:abstractNumId="16" w15:restartNumberingAfterBreak="0">
    <w:nsid w:val="34DC1882"/>
    <w:multiLevelType w:val="hybridMultilevel"/>
    <w:tmpl w:val="D09208CA"/>
    <w:lvl w:ilvl="0" w:tplc="A5CAC526">
      <w:start w:val="1"/>
      <w:numFmt w:val="bullet"/>
      <w:lvlText w:val=""/>
      <w:lvlJc w:val="left"/>
      <w:pPr>
        <w:ind w:left="720" w:hanging="360"/>
      </w:pPr>
      <w:rPr>
        <w:rFonts w:ascii="Symbol" w:hAnsi="Symbol" w:cs="Symbol" w:hint="default"/>
        <w:sz w:val="18"/>
        <w:szCs w:val="18"/>
      </w:rPr>
    </w:lvl>
    <w:lvl w:ilvl="1" w:tplc="C364856E">
      <w:start w:val="1"/>
      <w:numFmt w:val="bullet"/>
      <w:lvlText w:val="o"/>
      <w:lvlJc w:val="left"/>
      <w:pPr>
        <w:ind w:left="1440" w:hanging="360"/>
      </w:pPr>
      <w:rPr>
        <w:rFonts w:ascii="Courier New" w:hAnsi="Courier New" w:cs="Courier New" w:hint="default"/>
      </w:rPr>
    </w:lvl>
    <w:lvl w:ilvl="2" w:tplc="4120E910">
      <w:start w:val="1"/>
      <w:numFmt w:val="bullet"/>
      <w:lvlText w:val=""/>
      <w:lvlJc w:val="left"/>
      <w:pPr>
        <w:ind w:left="2160" w:hanging="360"/>
      </w:pPr>
      <w:rPr>
        <w:rFonts w:ascii="Wingdings" w:hAnsi="Wingdings" w:cs="Wingdings" w:hint="default"/>
      </w:rPr>
    </w:lvl>
    <w:lvl w:ilvl="3" w:tplc="8E4CA4D2">
      <w:start w:val="1"/>
      <w:numFmt w:val="bullet"/>
      <w:lvlText w:val=""/>
      <w:lvlJc w:val="left"/>
      <w:pPr>
        <w:ind w:left="2880" w:hanging="360"/>
      </w:pPr>
      <w:rPr>
        <w:rFonts w:ascii="Symbol" w:hAnsi="Symbol" w:cs="Symbol" w:hint="default"/>
      </w:rPr>
    </w:lvl>
    <w:lvl w:ilvl="4" w:tplc="98569ECC">
      <w:start w:val="1"/>
      <w:numFmt w:val="bullet"/>
      <w:lvlText w:val="o"/>
      <w:lvlJc w:val="left"/>
      <w:pPr>
        <w:ind w:left="3600" w:hanging="360"/>
      </w:pPr>
      <w:rPr>
        <w:rFonts w:ascii="Courier New" w:hAnsi="Courier New" w:cs="Courier New" w:hint="default"/>
      </w:rPr>
    </w:lvl>
    <w:lvl w:ilvl="5" w:tplc="6D326E20">
      <w:start w:val="1"/>
      <w:numFmt w:val="bullet"/>
      <w:lvlText w:val=""/>
      <w:lvlJc w:val="left"/>
      <w:pPr>
        <w:ind w:left="4320" w:hanging="360"/>
      </w:pPr>
      <w:rPr>
        <w:rFonts w:ascii="Wingdings" w:hAnsi="Wingdings" w:cs="Wingdings" w:hint="default"/>
      </w:rPr>
    </w:lvl>
    <w:lvl w:ilvl="6" w:tplc="597E89D0">
      <w:start w:val="1"/>
      <w:numFmt w:val="bullet"/>
      <w:lvlText w:val=""/>
      <w:lvlJc w:val="left"/>
      <w:pPr>
        <w:ind w:left="5040" w:hanging="360"/>
      </w:pPr>
      <w:rPr>
        <w:rFonts w:ascii="Symbol" w:hAnsi="Symbol" w:cs="Symbol" w:hint="default"/>
      </w:rPr>
    </w:lvl>
    <w:lvl w:ilvl="7" w:tplc="71F426CA">
      <w:start w:val="1"/>
      <w:numFmt w:val="bullet"/>
      <w:lvlText w:val="o"/>
      <w:lvlJc w:val="left"/>
      <w:pPr>
        <w:ind w:left="5760" w:hanging="360"/>
      </w:pPr>
      <w:rPr>
        <w:rFonts w:ascii="Courier New" w:hAnsi="Courier New" w:cs="Courier New" w:hint="default"/>
      </w:rPr>
    </w:lvl>
    <w:lvl w:ilvl="8" w:tplc="590A5248">
      <w:start w:val="1"/>
      <w:numFmt w:val="bullet"/>
      <w:lvlText w:val=""/>
      <w:lvlJc w:val="left"/>
      <w:pPr>
        <w:ind w:left="6480" w:hanging="360"/>
      </w:pPr>
      <w:rPr>
        <w:rFonts w:ascii="Wingdings" w:hAnsi="Wingdings" w:cs="Wingdings" w:hint="default"/>
      </w:rPr>
    </w:lvl>
  </w:abstractNum>
  <w:abstractNum w:abstractNumId="17" w15:restartNumberingAfterBreak="0">
    <w:nsid w:val="35C62A97"/>
    <w:multiLevelType w:val="hybridMultilevel"/>
    <w:tmpl w:val="30AA3B20"/>
    <w:lvl w:ilvl="0" w:tplc="9852047E">
      <w:start w:val="1"/>
      <w:numFmt w:val="bullet"/>
      <w:lvlText w:val=""/>
      <w:lvlJc w:val="left"/>
      <w:pPr>
        <w:ind w:left="720" w:hanging="360"/>
      </w:pPr>
      <w:rPr>
        <w:rFonts w:ascii="Symbol" w:hAnsi="Symbol" w:cs="Symbol" w:hint="default"/>
        <w:sz w:val="18"/>
        <w:szCs w:val="18"/>
      </w:rPr>
    </w:lvl>
    <w:lvl w:ilvl="1" w:tplc="98F2E68A">
      <w:start w:val="1"/>
      <w:numFmt w:val="bullet"/>
      <w:lvlText w:val="o"/>
      <w:lvlJc w:val="left"/>
      <w:pPr>
        <w:ind w:left="1440" w:hanging="360"/>
      </w:pPr>
      <w:rPr>
        <w:rFonts w:ascii="Courier New" w:hAnsi="Courier New" w:cs="Courier New" w:hint="default"/>
      </w:rPr>
    </w:lvl>
    <w:lvl w:ilvl="2" w:tplc="CF86DCB8">
      <w:start w:val="1"/>
      <w:numFmt w:val="bullet"/>
      <w:lvlText w:val=""/>
      <w:lvlJc w:val="left"/>
      <w:pPr>
        <w:ind w:left="2160" w:hanging="360"/>
      </w:pPr>
      <w:rPr>
        <w:rFonts w:ascii="Wingdings" w:hAnsi="Wingdings" w:cs="Wingdings" w:hint="default"/>
      </w:rPr>
    </w:lvl>
    <w:lvl w:ilvl="3" w:tplc="0AAA82EA">
      <w:start w:val="1"/>
      <w:numFmt w:val="bullet"/>
      <w:lvlText w:val=""/>
      <w:lvlJc w:val="left"/>
      <w:pPr>
        <w:ind w:left="2880" w:hanging="360"/>
      </w:pPr>
      <w:rPr>
        <w:rFonts w:ascii="Symbol" w:hAnsi="Symbol" w:cs="Symbol" w:hint="default"/>
      </w:rPr>
    </w:lvl>
    <w:lvl w:ilvl="4" w:tplc="BBB20CDC">
      <w:start w:val="1"/>
      <w:numFmt w:val="bullet"/>
      <w:lvlText w:val="o"/>
      <w:lvlJc w:val="left"/>
      <w:pPr>
        <w:ind w:left="3600" w:hanging="360"/>
      </w:pPr>
      <w:rPr>
        <w:rFonts w:ascii="Courier New" w:hAnsi="Courier New" w:cs="Courier New" w:hint="default"/>
      </w:rPr>
    </w:lvl>
    <w:lvl w:ilvl="5" w:tplc="BD64172C">
      <w:start w:val="1"/>
      <w:numFmt w:val="bullet"/>
      <w:lvlText w:val=""/>
      <w:lvlJc w:val="left"/>
      <w:pPr>
        <w:ind w:left="4320" w:hanging="360"/>
      </w:pPr>
      <w:rPr>
        <w:rFonts w:ascii="Wingdings" w:hAnsi="Wingdings" w:cs="Wingdings" w:hint="default"/>
      </w:rPr>
    </w:lvl>
    <w:lvl w:ilvl="6" w:tplc="3A52E196">
      <w:start w:val="1"/>
      <w:numFmt w:val="bullet"/>
      <w:lvlText w:val=""/>
      <w:lvlJc w:val="left"/>
      <w:pPr>
        <w:ind w:left="5040" w:hanging="360"/>
      </w:pPr>
      <w:rPr>
        <w:rFonts w:ascii="Symbol" w:hAnsi="Symbol" w:cs="Symbol" w:hint="default"/>
      </w:rPr>
    </w:lvl>
    <w:lvl w:ilvl="7" w:tplc="D8F01DB8">
      <w:start w:val="1"/>
      <w:numFmt w:val="bullet"/>
      <w:lvlText w:val="o"/>
      <w:lvlJc w:val="left"/>
      <w:pPr>
        <w:ind w:left="5760" w:hanging="360"/>
      </w:pPr>
      <w:rPr>
        <w:rFonts w:ascii="Courier New" w:hAnsi="Courier New" w:cs="Courier New" w:hint="default"/>
      </w:rPr>
    </w:lvl>
    <w:lvl w:ilvl="8" w:tplc="8034E8EA">
      <w:start w:val="1"/>
      <w:numFmt w:val="bullet"/>
      <w:lvlText w:val=""/>
      <w:lvlJc w:val="left"/>
      <w:pPr>
        <w:ind w:left="6480" w:hanging="360"/>
      </w:pPr>
      <w:rPr>
        <w:rFonts w:ascii="Wingdings" w:hAnsi="Wingdings" w:cs="Wingdings" w:hint="default"/>
      </w:rPr>
    </w:lvl>
  </w:abstractNum>
  <w:abstractNum w:abstractNumId="18" w15:restartNumberingAfterBreak="0">
    <w:nsid w:val="3FAE41D1"/>
    <w:multiLevelType w:val="hybridMultilevel"/>
    <w:tmpl w:val="811ED7D4"/>
    <w:lvl w:ilvl="0" w:tplc="9940C948">
      <w:start w:val="1"/>
      <w:numFmt w:val="bullet"/>
      <w:lvlText w:val=""/>
      <w:lvlJc w:val="left"/>
      <w:pPr>
        <w:ind w:left="720" w:hanging="360"/>
      </w:pPr>
      <w:rPr>
        <w:rFonts w:ascii="Symbol" w:hAnsi="Symbol" w:cs="Symbol" w:hint="default"/>
        <w:sz w:val="24"/>
        <w:szCs w:val="24"/>
      </w:rPr>
    </w:lvl>
    <w:lvl w:ilvl="1" w:tplc="62909FE8">
      <w:start w:val="1"/>
      <w:numFmt w:val="bullet"/>
      <w:lvlText w:val="o"/>
      <w:lvlJc w:val="left"/>
      <w:pPr>
        <w:ind w:left="1440" w:hanging="360"/>
      </w:pPr>
      <w:rPr>
        <w:rFonts w:ascii="Courier New" w:hAnsi="Courier New" w:cs="Courier New" w:hint="default"/>
      </w:rPr>
    </w:lvl>
    <w:lvl w:ilvl="2" w:tplc="372A9C80">
      <w:start w:val="1"/>
      <w:numFmt w:val="bullet"/>
      <w:lvlText w:val=""/>
      <w:lvlJc w:val="left"/>
      <w:pPr>
        <w:ind w:left="2160" w:hanging="360"/>
      </w:pPr>
      <w:rPr>
        <w:rFonts w:ascii="Wingdings" w:hAnsi="Wingdings" w:cs="Wingdings" w:hint="default"/>
      </w:rPr>
    </w:lvl>
    <w:lvl w:ilvl="3" w:tplc="464ADA76">
      <w:start w:val="1"/>
      <w:numFmt w:val="bullet"/>
      <w:lvlText w:val=""/>
      <w:lvlJc w:val="left"/>
      <w:pPr>
        <w:ind w:left="2880" w:hanging="360"/>
      </w:pPr>
      <w:rPr>
        <w:rFonts w:ascii="Symbol" w:hAnsi="Symbol" w:cs="Symbol" w:hint="default"/>
      </w:rPr>
    </w:lvl>
    <w:lvl w:ilvl="4" w:tplc="7616A80C">
      <w:start w:val="1"/>
      <w:numFmt w:val="bullet"/>
      <w:lvlText w:val="o"/>
      <w:lvlJc w:val="left"/>
      <w:pPr>
        <w:ind w:left="3600" w:hanging="360"/>
      </w:pPr>
      <w:rPr>
        <w:rFonts w:ascii="Courier New" w:hAnsi="Courier New" w:cs="Courier New" w:hint="default"/>
      </w:rPr>
    </w:lvl>
    <w:lvl w:ilvl="5" w:tplc="60E6EDA8">
      <w:start w:val="1"/>
      <w:numFmt w:val="bullet"/>
      <w:lvlText w:val=""/>
      <w:lvlJc w:val="left"/>
      <w:pPr>
        <w:ind w:left="4320" w:hanging="360"/>
      </w:pPr>
      <w:rPr>
        <w:rFonts w:ascii="Wingdings" w:hAnsi="Wingdings" w:cs="Wingdings" w:hint="default"/>
      </w:rPr>
    </w:lvl>
    <w:lvl w:ilvl="6" w:tplc="FBF0CC16">
      <w:start w:val="1"/>
      <w:numFmt w:val="bullet"/>
      <w:lvlText w:val=""/>
      <w:lvlJc w:val="left"/>
      <w:pPr>
        <w:ind w:left="5040" w:hanging="360"/>
      </w:pPr>
      <w:rPr>
        <w:rFonts w:ascii="Symbol" w:hAnsi="Symbol" w:cs="Symbol" w:hint="default"/>
      </w:rPr>
    </w:lvl>
    <w:lvl w:ilvl="7" w:tplc="E452CA0E">
      <w:start w:val="1"/>
      <w:numFmt w:val="bullet"/>
      <w:lvlText w:val="o"/>
      <w:lvlJc w:val="left"/>
      <w:pPr>
        <w:ind w:left="5760" w:hanging="360"/>
      </w:pPr>
      <w:rPr>
        <w:rFonts w:ascii="Courier New" w:hAnsi="Courier New" w:cs="Courier New" w:hint="default"/>
      </w:rPr>
    </w:lvl>
    <w:lvl w:ilvl="8" w:tplc="FC923218">
      <w:start w:val="1"/>
      <w:numFmt w:val="bullet"/>
      <w:lvlText w:val=""/>
      <w:lvlJc w:val="left"/>
      <w:pPr>
        <w:ind w:left="6480" w:hanging="360"/>
      </w:pPr>
      <w:rPr>
        <w:rFonts w:ascii="Wingdings" w:hAnsi="Wingdings" w:cs="Wingdings" w:hint="default"/>
      </w:rPr>
    </w:lvl>
  </w:abstractNum>
  <w:abstractNum w:abstractNumId="19" w15:restartNumberingAfterBreak="0">
    <w:nsid w:val="43AD0629"/>
    <w:multiLevelType w:val="hybridMultilevel"/>
    <w:tmpl w:val="02641428"/>
    <w:lvl w:ilvl="0" w:tplc="967ECFC8">
      <w:start w:val="5"/>
      <w:numFmt w:val="lowerLetter"/>
      <w:lvlText w:val="%1."/>
      <w:lvlJc w:val="left"/>
      <w:pPr>
        <w:ind w:left="720" w:hanging="360"/>
      </w:pPr>
      <w:rPr>
        <w:rFonts w:ascii="Arial" w:hAnsi="Arial" w:cs="Arial" w:hint="default"/>
        <w:sz w:val="18"/>
        <w:szCs w:val="18"/>
      </w:rPr>
    </w:lvl>
    <w:lvl w:ilvl="1" w:tplc="E62A6540">
      <w:start w:val="1"/>
      <w:numFmt w:val="lowerLetter"/>
      <w:lvlText w:val="%2."/>
      <w:lvlJc w:val="left"/>
      <w:pPr>
        <w:ind w:left="1440" w:hanging="360"/>
      </w:pPr>
    </w:lvl>
    <w:lvl w:ilvl="2" w:tplc="C2664518">
      <w:start w:val="1"/>
      <w:numFmt w:val="lowerLetter"/>
      <w:lvlText w:val="%3."/>
      <w:lvlJc w:val="left"/>
      <w:pPr>
        <w:ind w:left="2160" w:hanging="360"/>
      </w:pPr>
    </w:lvl>
    <w:lvl w:ilvl="3" w:tplc="050E57DC">
      <w:start w:val="1"/>
      <w:numFmt w:val="lowerLetter"/>
      <w:lvlText w:val="%4."/>
      <w:lvlJc w:val="left"/>
      <w:pPr>
        <w:ind w:left="2880" w:hanging="360"/>
      </w:pPr>
    </w:lvl>
    <w:lvl w:ilvl="4" w:tplc="1706B3EC">
      <w:start w:val="1"/>
      <w:numFmt w:val="lowerLetter"/>
      <w:lvlText w:val="%5."/>
      <w:lvlJc w:val="left"/>
      <w:pPr>
        <w:ind w:left="3600" w:hanging="360"/>
      </w:pPr>
    </w:lvl>
    <w:lvl w:ilvl="5" w:tplc="0E02C692">
      <w:start w:val="1"/>
      <w:numFmt w:val="lowerLetter"/>
      <w:lvlText w:val="%6."/>
      <w:lvlJc w:val="left"/>
      <w:pPr>
        <w:ind w:left="4320" w:hanging="360"/>
      </w:pPr>
    </w:lvl>
    <w:lvl w:ilvl="6" w:tplc="6B9E1744">
      <w:start w:val="1"/>
      <w:numFmt w:val="lowerLetter"/>
      <w:lvlText w:val="%7."/>
      <w:lvlJc w:val="left"/>
      <w:pPr>
        <w:ind w:left="5040" w:hanging="360"/>
      </w:pPr>
    </w:lvl>
    <w:lvl w:ilvl="7" w:tplc="0AB87840">
      <w:start w:val="1"/>
      <w:numFmt w:val="lowerLetter"/>
      <w:lvlText w:val="%8."/>
      <w:lvlJc w:val="left"/>
      <w:pPr>
        <w:ind w:left="5760" w:hanging="360"/>
      </w:pPr>
    </w:lvl>
    <w:lvl w:ilvl="8" w:tplc="89BA47F4">
      <w:start w:val="1"/>
      <w:numFmt w:val="lowerLetter"/>
      <w:lvlText w:val="%9."/>
      <w:lvlJc w:val="left"/>
      <w:pPr>
        <w:ind w:left="6480" w:hanging="360"/>
      </w:pPr>
    </w:lvl>
  </w:abstractNum>
  <w:abstractNum w:abstractNumId="20"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EA00D7A"/>
    <w:multiLevelType w:val="hybridMultilevel"/>
    <w:tmpl w:val="87A66DF6"/>
    <w:lvl w:ilvl="0" w:tplc="D9925B00">
      <w:start w:val="1"/>
      <w:numFmt w:val="bullet"/>
      <w:lvlText w:val=""/>
      <w:lvlJc w:val="left"/>
      <w:pPr>
        <w:ind w:left="720" w:hanging="360"/>
      </w:pPr>
      <w:rPr>
        <w:rFonts w:ascii="Symbol" w:hAnsi="Symbol" w:cs="Symbol" w:hint="default"/>
        <w:sz w:val="18"/>
        <w:szCs w:val="18"/>
      </w:rPr>
    </w:lvl>
    <w:lvl w:ilvl="1" w:tplc="8DD46C08">
      <w:start w:val="1"/>
      <w:numFmt w:val="bullet"/>
      <w:lvlText w:val="o"/>
      <w:lvlJc w:val="left"/>
      <w:pPr>
        <w:ind w:left="1440" w:hanging="360"/>
      </w:pPr>
      <w:rPr>
        <w:rFonts w:ascii="Courier New" w:hAnsi="Courier New" w:cs="Courier New" w:hint="default"/>
      </w:rPr>
    </w:lvl>
    <w:lvl w:ilvl="2" w:tplc="D0524E6A">
      <w:start w:val="1"/>
      <w:numFmt w:val="bullet"/>
      <w:lvlText w:val=""/>
      <w:lvlJc w:val="left"/>
      <w:pPr>
        <w:ind w:left="2160" w:hanging="360"/>
      </w:pPr>
      <w:rPr>
        <w:rFonts w:ascii="Wingdings" w:hAnsi="Wingdings" w:cs="Wingdings" w:hint="default"/>
      </w:rPr>
    </w:lvl>
    <w:lvl w:ilvl="3" w:tplc="97E6F578">
      <w:start w:val="1"/>
      <w:numFmt w:val="bullet"/>
      <w:lvlText w:val=""/>
      <w:lvlJc w:val="left"/>
      <w:pPr>
        <w:ind w:left="2880" w:hanging="360"/>
      </w:pPr>
      <w:rPr>
        <w:rFonts w:ascii="Symbol" w:hAnsi="Symbol" w:cs="Symbol" w:hint="default"/>
      </w:rPr>
    </w:lvl>
    <w:lvl w:ilvl="4" w:tplc="94DEA796">
      <w:start w:val="1"/>
      <w:numFmt w:val="bullet"/>
      <w:lvlText w:val="o"/>
      <w:lvlJc w:val="left"/>
      <w:pPr>
        <w:ind w:left="3600" w:hanging="360"/>
      </w:pPr>
      <w:rPr>
        <w:rFonts w:ascii="Courier New" w:hAnsi="Courier New" w:cs="Courier New" w:hint="default"/>
      </w:rPr>
    </w:lvl>
    <w:lvl w:ilvl="5" w:tplc="B3A2BD94">
      <w:start w:val="1"/>
      <w:numFmt w:val="bullet"/>
      <w:lvlText w:val=""/>
      <w:lvlJc w:val="left"/>
      <w:pPr>
        <w:ind w:left="4320" w:hanging="360"/>
      </w:pPr>
      <w:rPr>
        <w:rFonts w:ascii="Wingdings" w:hAnsi="Wingdings" w:cs="Wingdings" w:hint="default"/>
      </w:rPr>
    </w:lvl>
    <w:lvl w:ilvl="6" w:tplc="55C4C56E">
      <w:start w:val="1"/>
      <w:numFmt w:val="bullet"/>
      <w:lvlText w:val=""/>
      <w:lvlJc w:val="left"/>
      <w:pPr>
        <w:ind w:left="5040" w:hanging="360"/>
      </w:pPr>
      <w:rPr>
        <w:rFonts w:ascii="Symbol" w:hAnsi="Symbol" w:cs="Symbol" w:hint="default"/>
      </w:rPr>
    </w:lvl>
    <w:lvl w:ilvl="7" w:tplc="9EC6B4E6">
      <w:start w:val="1"/>
      <w:numFmt w:val="bullet"/>
      <w:lvlText w:val="o"/>
      <w:lvlJc w:val="left"/>
      <w:pPr>
        <w:ind w:left="5760" w:hanging="360"/>
      </w:pPr>
      <w:rPr>
        <w:rFonts w:ascii="Courier New" w:hAnsi="Courier New" w:cs="Courier New" w:hint="default"/>
      </w:rPr>
    </w:lvl>
    <w:lvl w:ilvl="8" w:tplc="647E9296">
      <w:start w:val="1"/>
      <w:numFmt w:val="bullet"/>
      <w:lvlText w:val=""/>
      <w:lvlJc w:val="left"/>
      <w:pPr>
        <w:ind w:left="6480" w:hanging="360"/>
      </w:pPr>
      <w:rPr>
        <w:rFonts w:ascii="Wingdings" w:hAnsi="Wingdings" w:cs="Wingdings" w:hint="default"/>
      </w:rPr>
    </w:lvl>
  </w:abstractNum>
  <w:abstractNum w:abstractNumId="2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F30D2B"/>
    <w:multiLevelType w:val="hybridMultilevel"/>
    <w:tmpl w:val="A9B6406A"/>
    <w:lvl w:ilvl="0" w:tplc="6DE6A700">
      <w:start w:val="1"/>
      <w:numFmt w:val="bullet"/>
      <w:lvlText w:val=""/>
      <w:lvlJc w:val="left"/>
      <w:pPr>
        <w:ind w:left="720" w:hanging="360"/>
      </w:pPr>
      <w:rPr>
        <w:rFonts w:ascii="Symbol" w:hAnsi="Symbol" w:cs="Symbol" w:hint="default"/>
        <w:sz w:val="18"/>
        <w:szCs w:val="18"/>
      </w:rPr>
    </w:lvl>
    <w:lvl w:ilvl="1" w:tplc="5C7A363C">
      <w:start w:val="1"/>
      <w:numFmt w:val="bullet"/>
      <w:lvlText w:val="o"/>
      <w:lvlJc w:val="left"/>
      <w:pPr>
        <w:ind w:left="1440" w:hanging="360"/>
      </w:pPr>
      <w:rPr>
        <w:rFonts w:ascii="Courier New" w:hAnsi="Courier New" w:cs="Courier New" w:hint="default"/>
      </w:rPr>
    </w:lvl>
    <w:lvl w:ilvl="2" w:tplc="E4423C0A">
      <w:start w:val="1"/>
      <w:numFmt w:val="bullet"/>
      <w:lvlText w:val=""/>
      <w:lvlJc w:val="left"/>
      <w:pPr>
        <w:ind w:left="2160" w:hanging="360"/>
      </w:pPr>
      <w:rPr>
        <w:rFonts w:ascii="Wingdings" w:hAnsi="Wingdings" w:cs="Wingdings" w:hint="default"/>
      </w:rPr>
    </w:lvl>
    <w:lvl w:ilvl="3" w:tplc="BCCEBD2C">
      <w:start w:val="1"/>
      <w:numFmt w:val="bullet"/>
      <w:lvlText w:val=""/>
      <w:lvlJc w:val="left"/>
      <w:pPr>
        <w:ind w:left="2880" w:hanging="360"/>
      </w:pPr>
      <w:rPr>
        <w:rFonts w:ascii="Symbol" w:hAnsi="Symbol" w:cs="Symbol" w:hint="default"/>
      </w:rPr>
    </w:lvl>
    <w:lvl w:ilvl="4" w:tplc="B37C3438">
      <w:start w:val="1"/>
      <w:numFmt w:val="bullet"/>
      <w:lvlText w:val="o"/>
      <w:lvlJc w:val="left"/>
      <w:pPr>
        <w:ind w:left="3600" w:hanging="360"/>
      </w:pPr>
      <w:rPr>
        <w:rFonts w:ascii="Courier New" w:hAnsi="Courier New" w:cs="Courier New" w:hint="default"/>
      </w:rPr>
    </w:lvl>
    <w:lvl w:ilvl="5" w:tplc="CA26B2AA">
      <w:start w:val="1"/>
      <w:numFmt w:val="bullet"/>
      <w:lvlText w:val=""/>
      <w:lvlJc w:val="left"/>
      <w:pPr>
        <w:ind w:left="4320" w:hanging="360"/>
      </w:pPr>
      <w:rPr>
        <w:rFonts w:ascii="Wingdings" w:hAnsi="Wingdings" w:cs="Wingdings" w:hint="default"/>
      </w:rPr>
    </w:lvl>
    <w:lvl w:ilvl="6" w:tplc="C250FB2C">
      <w:start w:val="1"/>
      <w:numFmt w:val="bullet"/>
      <w:lvlText w:val=""/>
      <w:lvlJc w:val="left"/>
      <w:pPr>
        <w:ind w:left="5040" w:hanging="360"/>
      </w:pPr>
      <w:rPr>
        <w:rFonts w:ascii="Symbol" w:hAnsi="Symbol" w:cs="Symbol" w:hint="default"/>
      </w:rPr>
    </w:lvl>
    <w:lvl w:ilvl="7" w:tplc="4DAE9796">
      <w:start w:val="1"/>
      <w:numFmt w:val="bullet"/>
      <w:lvlText w:val="o"/>
      <w:lvlJc w:val="left"/>
      <w:pPr>
        <w:ind w:left="5760" w:hanging="360"/>
      </w:pPr>
      <w:rPr>
        <w:rFonts w:ascii="Courier New" w:hAnsi="Courier New" w:cs="Courier New" w:hint="default"/>
      </w:rPr>
    </w:lvl>
    <w:lvl w:ilvl="8" w:tplc="CB0C0A14">
      <w:start w:val="1"/>
      <w:numFmt w:val="bullet"/>
      <w:lvlText w:val=""/>
      <w:lvlJc w:val="left"/>
      <w:pPr>
        <w:ind w:left="6480" w:hanging="360"/>
      </w:pPr>
      <w:rPr>
        <w:rFonts w:ascii="Wingdings" w:hAnsi="Wingdings" w:cs="Wingdings" w:hint="default"/>
      </w:rPr>
    </w:lvl>
  </w:abstractNum>
  <w:abstractNum w:abstractNumId="24" w15:restartNumberingAfterBreak="0">
    <w:nsid w:val="53BE55B6"/>
    <w:multiLevelType w:val="hybridMultilevel"/>
    <w:tmpl w:val="01FA2E52"/>
    <w:lvl w:ilvl="0" w:tplc="462EC8CE">
      <w:start w:val="1"/>
      <w:numFmt w:val="decimal"/>
      <w:lvlText w:val="%1."/>
      <w:lvlJc w:val="left"/>
      <w:pPr>
        <w:ind w:left="720" w:hanging="360"/>
      </w:pPr>
      <w:rPr>
        <w:rFonts w:ascii="Arial" w:hAnsi="Arial" w:cs="Arial" w:hint="default"/>
        <w:sz w:val="18"/>
        <w:szCs w:val="18"/>
      </w:rPr>
    </w:lvl>
    <w:lvl w:ilvl="1" w:tplc="149E79FC">
      <w:start w:val="1"/>
      <w:numFmt w:val="decimal"/>
      <w:lvlText w:val="%2."/>
      <w:lvlJc w:val="left"/>
      <w:pPr>
        <w:ind w:left="1440" w:hanging="360"/>
      </w:pPr>
    </w:lvl>
    <w:lvl w:ilvl="2" w:tplc="56267A5E">
      <w:start w:val="1"/>
      <w:numFmt w:val="decimal"/>
      <w:lvlText w:val="%3."/>
      <w:lvlJc w:val="left"/>
      <w:pPr>
        <w:ind w:left="2160" w:hanging="360"/>
      </w:pPr>
    </w:lvl>
    <w:lvl w:ilvl="3" w:tplc="D602A094">
      <w:start w:val="1"/>
      <w:numFmt w:val="decimal"/>
      <w:lvlText w:val="%4."/>
      <w:lvlJc w:val="left"/>
      <w:pPr>
        <w:ind w:left="2880" w:hanging="360"/>
      </w:pPr>
    </w:lvl>
    <w:lvl w:ilvl="4" w:tplc="BFBAB950">
      <w:start w:val="1"/>
      <w:numFmt w:val="decimal"/>
      <w:lvlText w:val="%5."/>
      <w:lvlJc w:val="left"/>
      <w:pPr>
        <w:ind w:left="3600" w:hanging="360"/>
      </w:pPr>
    </w:lvl>
    <w:lvl w:ilvl="5" w:tplc="BB36883C">
      <w:start w:val="1"/>
      <w:numFmt w:val="decimal"/>
      <w:lvlText w:val="%6."/>
      <w:lvlJc w:val="left"/>
      <w:pPr>
        <w:ind w:left="4320" w:hanging="360"/>
      </w:pPr>
    </w:lvl>
    <w:lvl w:ilvl="6" w:tplc="DBDC3618">
      <w:start w:val="1"/>
      <w:numFmt w:val="decimal"/>
      <w:lvlText w:val="%7."/>
      <w:lvlJc w:val="left"/>
      <w:pPr>
        <w:ind w:left="5040" w:hanging="360"/>
      </w:pPr>
    </w:lvl>
    <w:lvl w:ilvl="7" w:tplc="C63C933E">
      <w:start w:val="1"/>
      <w:numFmt w:val="decimal"/>
      <w:lvlText w:val="%8."/>
      <w:lvlJc w:val="left"/>
      <w:pPr>
        <w:ind w:left="5760" w:hanging="360"/>
      </w:pPr>
    </w:lvl>
    <w:lvl w:ilvl="8" w:tplc="5E463F76">
      <w:start w:val="1"/>
      <w:numFmt w:val="decimal"/>
      <w:lvlText w:val="%9."/>
      <w:lvlJc w:val="left"/>
      <w:pPr>
        <w:ind w:left="6480" w:hanging="360"/>
      </w:pPr>
    </w:lvl>
  </w:abstractNum>
  <w:abstractNum w:abstractNumId="25" w15:restartNumberingAfterBreak="0">
    <w:nsid w:val="541A42D7"/>
    <w:multiLevelType w:val="hybridMultilevel"/>
    <w:tmpl w:val="CDC6DD0C"/>
    <w:lvl w:ilvl="0" w:tplc="D6120EA4">
      <w:start w:val="1"/>
      <w:numFmt w:val="bullet"/>
      <w:lvlText w:val=""/>
      <w:lvlJc w:val="left"/>
      <w:pPr>
        <w:ind w:left="720" w:hanging="360"/>
      </w:pPr>
      <w:rPr>
        <w:rFonts w:ascii="Symbol" w:hAnsi="Symbol" w:cs="Symbol" w:hint="default"/>
        <w:sz w:val="18"/>
        <w:szCs w:val="18"/>
      </w:rPr>
    </w:lvl>
    <w:lvl w:ilvl="1" w:tplc="12ACAE32">
      <w:start w:val="1"/>
      <w:numFmt w:val="bullet"/>
      <w:lvlText w:val="o"/>
      <w:lvlJc w:val="left"/>
      <w:pPr>
        <w:ind w:left="1440" w:hanging="360"/>
      </w:pPr>
      <w:rPr>
        <w:rFonts w:ascii="Courier New" w:hAnsi="Courier New" w:cs="Courier New" w:hint="default"/>
      </w:rPr>
    </w:lvl>
    <w:lvl w:ilvl="2" w:tplc="42841B10">
      <w:start w:val="1"/>
      <w:numFmt w:val="bullet"/>
      <w:lvlText w:val=""/>
      <w:lvlJc w:val="left"/>
      <w:pPr>
        <w:ind w:left="2160" w:hanging="360"/>
      </w:pPr>
      <w:rPr>
        <w:rFonts w:ascii="Wingdings" w:hAnsi="Wingdings" w:cs="Wingdings" w:hint="default"/>
      </w:rPr>
    </w:lvl>
    <w:lvl w:ilvl="3" w:tplc="A314E274">
      <w:start w:val="1"/>
      <w:numFmt w:val="bullet"/>
      <w:lvlText w:val=""/>
      <w:lvlJc w:val="left"/>
      <w:pPr>
        <w:ind w:left="2880" w:hanging="360"/>
      </w:pPr>
      <w:rPr>
        <w:rFonts w:ascii="Symbol" w:hAnsi="Symbol" w:cs="Symbol" w:hint="default"/>
      </w:rPr>
    </w:lvl>
    <w:lvl w:ilvl="4" w:tplc="1424E81A">
      <w:start w:val="1"/>
      <w:numFmt w:val="bullet"/>
      <w:lvlText w:val="o"/>
      <w:lvlJc w:val="left"/>
      <w:pPr>
        <w:ind w:left="3600" w:hanging="360"/>
      </w:pPr>
      <w:rPr>
        <w:rFonts w:ascii="Courier New" w:hAnsi="Courier New" w:cs="Courier New" w:hint="default"/>
      </w:rPr>
    </w:lvl>
    <w:lvl w:ilvl="5" w:tplc="C0C2630C">
      <w:start w:val="1"/>
      <w:numFmt w:val="bullet"/>
      <w:lvlText w:val=""/>
      <w:lvlJc w:val="left"/>
      <w:pPr>
        <w:ind w:left="4320" w:hanging="360"/>
      </w:pPr>
      <w:rPr>
        <w:rFonts w:ascii="Wingdings" w:hAnsi="Wingdings" w:cs="Wingdings" w:hint="default"/>
      </w:rPr>
    </w:lvl>
    <w:lvl w:ilvl="6" w:tplc="4E0A6698">
      <w:start w:val="1"/>
      <w:numFmt w:val="bullet"/>
      <w:lvlText w:val=""/>
      <w:lvlJc w:val="left"/>
      <w:pPr>
        <w:ind w:left="5040" w:hanging="360"/>
      </w:pPr>
      <w:rPr>
        <w:rFonts w:ascii="Symbol" w:hAnsi="Symbol" w:cs="Symbol" w:hint="default"/>
      </w:rPr>
    </w:lvl>
    <w:lvl w:ilvl="7" w:tplc="5D4C97E2">
      <w:start w:val="1"/>
      <w:numFmt w:val="bullet"/>
      <w:lvlText w:val="o"/>
      <w:lvlJc w:val="left"/>
      <w:pPr>
        <w:ind w:left="5760" w:hanging="360"/>
      </w:pPr>
      <w:rPr>
        <w:rFonts w:ascii="Courier New" w:hAnsi="Courier New" w:cs="Courier New" w:hint="default"/>
      </w:rPr>
    </w:lvl>
    <w:lvl w:ilvl="8" w:tplc="5C5A6E12">
      <w:start w:val="1"/>
      <w:numFmt w:val="bullet"/>
      <w:lvlText w:val=""/>
      <w:lvlJc w:val="left"/>
      <w:pPr>
        <w:ind w:left="6480" w:hanging="360"/>
      </w:pPr>
      <w:rPr>
        <w:rFonts w:ascii="Wingdings" w:hAnsi="Wingdings" w:cs="Wingdings" w:hint="default"/>
      </w:rPr>
    </w:lvl>
  </w:abstractNum>
  <w:abstractNum w:abstractNumId="2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C56A49"/>
    <w:multiLevelType w:val="hybridMultilevel"/>
    <w:tmpl w:val="96408EA8"/>
    <w:lvl w:ilvl="0" w:tplc="450C4994">
      <w:start w:val="1"/>
      <w:numFmt w:val="bullet"/>
      <w:lvlText w:val=""/>
      <w:lvlJc w:val="left"/>
      <w:pPr>
        <w:ind w:left="720" w:hanging="360"/>
      </w:pPr>
      <w:rPr>
        <w:rFonts w:ascii="Symbol" w:hAnsi="Symbol" w:cs="Symbol" w:hint="default"/>
        <w:sz w:val="18"/>
        <w:szCs w:val="18"/>
      </w:rPr>
    </w:lvl>
    <w:lvl w:ilvl="1" w:tplc="243EAC38">
      <w:start w:val="1"/>
      <w:numFmt w:val="bullet"/>
      <w:lvlText w:val="o"/>
      <w:lvlJc w:val="left"/>
      <w:pPr>
        <w:ind w:left="1440" w:hanging="360"/>
      </w:pPr>
      <w:rPr>
        <w:rFonts w:ascii="Courier New" w:hAnsi="Courier New" w:cs="Courier New" w:hint="default"/>
      </w:rPr>
    </w:lvl>
    <w:lvl w:ilvl="2" w:tplc="6E1A5572">
      <w:start w:val="1"/>
      <w:numFmt w:val="bullet"/>
      <w:lvlText w:val=""/>
      <w:lvlJc w:val="left"/>
      <w:pPr>
        <w:ind w:left="2160" w:hanging="360"/>
      </w:pPr>
      <w:rPr>
        <w:rFonts w:ascii="Wingdings" w:hAnsi="Wingdings" w:cs="Wingdings" w:hint="default"/>
      </w:rPr>
    </w:lvl>
    <w:lvl w:ilvl="3" w:tplc="6958E0EC">
      <w:start w:val="1"/>
      <w:numFmt w:val="bullet"/>
      <w:lvlText w:val=""/>
      <w:lvlJc w:val="left"/>
      <w:pPr>
        <w:ind w:left="2880" w:hanging="360"/>
      </w:pPr>
      <w:rPr>
        <w:rFonts w:ascii="Symbol" w:hAnsi="Symbol" w:cs="Symbol" w:hint="default"/>
      </w:rPr>
    </w:lvl>
    <w:lvl w:ilvl="4" w:tplc="506E00C4">
      <w:start w:val="1"/>
      <w:numFmt w:val="bullet"/>
      <w:lvlText w:val="o"/>
      <w:lvlJc w:val="left"/>
      <w:pPr>
        <w:ind w:left="3600" w:hanging="360"/>
      </w:pPr>
      <w:rPr>
        <w:rFonts w:ascii="Courier New" w:hAnsi="Courier New" w:cs="Courier New" w:hint="default"/>
      </w:rPr>
    </w:lvl>
    <w:lvl w:ilvl="5" w:tplc="C1DC8642">
      <w:start w:val="1"/>
      <w:numFmt w:val="bullet"/>
      <w:lvlText w:val=""/>
      <w:lvlJc w:val="left"/>
      <w:pPr>
        <w:ind w:left="4320" w:hanging="360"/>
      </w:pPr>
      <w:rPr>
        <w:rFonts w:ascii="Wingdings" w:hAnsi="Wingdings" w:cs="Wingdings" w:hint="default"/>
      </w:rPr>
    </w:lvl>
    <w:lvl w:ilvl="6" w:tplc="F2949802">
      <w:start w:val="1"/>
      <w:numFmt w:val="bullet"/>
      <w:lvlText w:val=""/>
      <w:lvlJc w:val="left"/>
      <w:pPr>
        <w:ind w:left="5040" w:hanging="360"/>
      </w:pPr>
      <w:rPr>
        <w:rFonts w:ascii="Symbol" w:hAnsi="Symbol" w:cs="Symbol" w:hint="default"/>
      </w:rPr>
    </w:lvl>
    <w:lvl w:ilvl="7" w:tplc="004A8E92">
      <w:start w:val="1"/>
      <w:numFmt w:val="bullet"/>
      <w:lvlText w:val="o"/>
      <w:lvlJc w:val="left"/>
      <w:pPr>
        <w:ind w:left="5760" w:hanging="360"/>
      </w:pPr>
      <w:rPr>
        <w:rFonts w:ascii="Courier New" w:hAnsi="Courier New" w:cs="Courier New" w:hint="default"/>
      </w:rPr>
    </w:lvl>
    <w:lvl w:ilvl="8" w:tplc="11E006F8">
      <w:start w:val="1"/>
      <w:numFmt w:val="bullet"/>
      <w:lvlText w:val=""/>
      <w:lvlJc w:val="left"/>
      <w:pPr>
        <w:ind w:left="6480" w:hanging="360"/>
      </w:pPr>
      <w:rPr>
        <w:rFonts w:ascii="Wingdings" w:hAnsi="Wingdings" w:cs="Wingdings" w:hint="default"/>
      </w:rPr>
    </w:lvl>
  </w:abstractNum>
  <w:abstractNum w:abstractNumId="29" w15:restartNumberingAfterBreak="0">
    <w:nsid w:val="5BA93B99"/>
    <w:multiLevelType w:val="hybridMultilevel"/>
    <w:tmpl w:val="28E65C62"/>
    <w:lvl w:ilvl="0" w:tplc="ADB20B24">
      <w:start w:val="1"/>
      <w:numFmt w:val="bullet"/>
      <w:lvlText w:val=""/>
      <w:lvlJc w:val="left"/>
      <w:pPr>
        <w:ind w:left="720" w:hanging="360"/>
      </w:pPr>
      <w:rPr>
        <w:rFonts w:ascii="Symbol" w:hAnsi="Symbol" w:cs="Symbol" w:hint="default"/>
        <w:sz w:val="18"/>
        <w:szCs w:val="18"/>
      </w:rPr>
    </w:lvl>
    <w:lvl w:ilvl="1" w:tplc="A26A5780">
      <w:start w:val="1"/>
      <w:numFmt w:val="bullet"/>
      <w:lvlText w:val="o"/>
      <w:lvlJc w:val="left"/>
      <w:pPr>
        <w:ind w:left="1440" w:hanging="360"/>
      </w:pPr>
      <w:rPr>
        <w:rFonts w:ascii="Courier New" w:hAnsi="Courier New" w:cs="Courier New" w:hint="default"/>
      </w:rPr>
    </w:lvl>
    <w:lvl w:ilvl="2" w:tplc="3A9CD192">
      <w:start w:val="1"/>
      <w:numFmt w:val="bullet"/>
      <w:lvlText w:val=""/>
      <w:lvlJc w:val="left"/>
      <w:pPr>
        <w:ind w:left="2160" w:hanging="360"/>
      </w:pPr>
      <w:rPr>
        <w:rFonts w:ascii="Wingdings" w:hAnsi="Wingdings" w:cs="Wingdings" w:hint="default"/>
      </w:rPr>
    </w:lvl>
    <w:lvl w:ilvl="3" w:tplc="80FCD264">
      <w:start w:val="1"/>
      <w:numFmt w:val="bullet"/>
      <w:lvlText w:val=""/>
      <w:lvlJc w:val="left"/>
      <w:pPr>
        <w:ind w:left="2880" w:hanging="360"/>
      </w:pPr>
      <w:rPr>
        <w:rFonts w:ascii="Symbol" w:hAnsi="Symbol" w:cs="Symbol" w:hint="default"/>
      </w:rPr>
    </w:lvl>
    <w:lvl w:ilvl="4" w:tplc="E2F2DEE0">
      <w:start w:val="1"/>
      <w:numFmt w:val="bullet"/>
      <w:lvlText w:val="o"/>
      <w:lvlJc w:val="left"/>
      <w:pPr>
        <w:ind w:left="3600" w:hanging="360"/>
      </w:pPr>
      <w:rPr>
        <w:rFonts w:ascii="Courier New" w:hAnsi="Courier New" w:cs="Courier New" w:hint="default"/>
      </w:rPr>
    </w:lvl>
    <w:lvl w:ilvl="5" w:tplc="D0B06AA2">
      <w:start w:val="1"/>
      <w:numFmt w:val="bullet"/>
      <w:lvlText w:val=""/>
      <w:lvlJc w:val="left"/>
      <w:pPr>
        <w:ind w:left="4320" w:hanging="360"/>
      </w:pPr>
      <w:rPr>
        <w:rFonts w:ascii="Wingdings" w:hAnsi="Wingdings" w:cs="Wingdings" w:hint="default"/>
      </w:rPr>
    </w:lvl>
    <w:lvl w:ilvl="6" w:tplc="579A022E">
      <w:start w:val="1"/>
      <w:numFmt w:val="bullet"/>
      <w:lvlText w:val=""/>
      <w:lvlJc w:val="left"/>
      <w:pPr>
        <w:ind w:left="5040" w:hanging="360"/>
      </w:pPr>
      <w:rPr>
        <w:rFonts w:ascii="Symbol" w:hAnsi="Symbol" w:cs="Symbol" w:hint="default"/>
      </w:rPr>
    </w:lvl>
    <w:lvl w:ilvl="7" w:tplc="0B8EC154">
      <w:start w:val="1"/>
      <w:numFmt w:val="bullet"/>
      <w:lvlText w:val="o"/>
      <w:lvlJc w:val="left"/>
      <w:pPr>
        <w:ind w:left="5760" w:hanging="360"/>
      </w:pPr>
      <w:rPr>
        <w:rFonts w:ascii="Courier New" w:hAnsi="Courier New" w:cs="Courier New" w:hint="default"/>
      </w:rPr>
    </w:lvl>
    <w:lvl w:ilvl="8" w:tplc="5498DA06">
      <w:start w:val="1"/>
      <w:numFmt w:val="bullet"/>
      <w:lvlText w:val=""/>
      <w:lvlJc w:val="left"/>
      <w:pPr>
        <w:ind w:left="6480" w:hanging="360"/>
      </w:pPr>
      <w:rPr>
        <w:rFonts w:ascii="Wingdings" w:hAnsi="Wingdings" w:cs="Wingdings" w:hint="default"/>
      </w:rPr>
    </w:lvl>
  </w:abstractNum>
  <w:abstractNum w:abstractNumId="30" w15:restartNumberingAfterBreak="0">
    <w:nsid w:val="5DC93113"/>
    <w:multiLevelType w:val="hybridMultilevel"/>
    <w:tmpl w:val="C9F2EDE4"/>
    <w:lvl w:ilvl="0" w:tplc="07268E90">
      <w:start w:val="1"/>
      <w:numFmt w:val="bullet"/>
      <w:lvlText w:val=""/>
      <w:lvlJc w:val="left"/>
      <w:pPr>
        <w:ind w:left="720" w:hanging="360"/>
      </w:pPr>
      <w:rPr>
        <w:rFonts w:ascii="Symbol" w:hAnsi="Symbol" w:cs="Symbol" w:hint="default"/>
        <w:sz w:val="18"/>
        <w:szCs w:val="18"/>
      </w:rPr>
    </w:lvl>
    <w:lvl w:ilvl="1" w:tplc="9BD010CE">
      <w:start w:val="1"/>
      <w:numFmt w:val="bullet"/>
      <w:lvlText w:val="o"/>
      <w:lvlJc w:val="left"/>
      <w:pPr>
        <w:ind w:left="1440" w:hanging="360"/>
      </w:pPr>
      <w:rPr>
        <w:rFonts w:ascii="Courier New" w:hAnsi="Courier New" w:cs="Courier New" w:hint="default"/>
      </w:rPr>
    </w:lvl>
    <w:lvl w:ilvl="2" w:tplc="FE745FEC">
      <w:start w:val="1"/>
      <w:numFmt w:val="bullet"/>
      <w:lvlText w:val=""/>
      <w:lvlJc w:val="left"/>
      <w:pPr>
        <w:ind w:left="2160" w:hanging="360"/>
      </w:pPr>
      <w:rPr>
        <w:rFonts w:ascii="Wingdings" w:hAnsi="Wingdings" w:cs="Wingdings" w:hint="default"/>
      </w:rPr>
    </w:lvl>
    <w:lvl w:ilvl="3" w:tplc="613EEEF4">
      <w:start w:val="1"/>
      <w:numFmt w:val="bullet"/>
      <w:lvlText w:val=""/>
      <w:lvlJc w:val="left"/>
      <w:pPr>
        <w:ind w:left="2880" w:hanging="360"/>
      </w:pPr>
      <w:rPr>
        <w:rFonts w:ascii="Symbol" w:hAnsi="Symbol" w:cs="Symbol" w:hint="default"/>
      </w:rPr>
    </w:lvl>
    <w:lvl w:ilvl="4" w:tplc="92F2ECAA">
      <w:start w:val="1"/>
      <w:numFmt w:val="bullet"/>
      <w:lvlText w:val="o"/>
      <w:lvlJc w:val="left"/>
      <w:pPr>
        <w:ind w:left="3600" w:hanging="360"/>
      </w:pPr>
      <w:rPr>
        <w:rFonts w:ascii="Courier New" w:hAnsi="Courier New" w:cs="Courier New" w:hint="default"/>
      </w:rPr>
    </w:lvl>
    <w:lvl w:ilvl="5" w:tplc="D576CE84">
      <w:start w:val="1"/>
      <w:numFmt w:val="bullet"/>
      <w:lvlText w:val=""/>
      <w:lvlJc w:val="left"/>
      <w:pPr>
        <w:ind w:left="4320" w:hanging="360"/>
      </w:pPr>
      <w:rPr>
        <w:rFonts w:ascii="Wingdings" w:hAnsi="Wingdings" w:cs="Wingdings" w:hint="default"/>
      </w:rPr>
    </w:lvl>
    <w:lvl w:ilvl="6" w:tplc="2B500828">
      <w:start w:val="1"/>
      <w:numFmt w:val="bullet"/>
      <w:lvlText w:val=""/>
      <w:lvlJc w:val="left"/>
      <w:pPr>
        <w:ind w:left="5040" w:hanging="360"/>
      </w:pPr>
      <w:rPr>
        <w:rFonts w:ascii="Symbol" w:hAnsi="Symbol" w:cs="Symbol" w:hint="default"/>
      </w:rPr>
    </w:lvl>
    <w:lvl w:ilvl="7" w:tplc="39E8CA48">
      <w:start w:val="1"/>
      <w:numFmt w:val="bullet"/>
      <w:lvlText w:val="o"/>
      <w:lvlJc w:val="left"/>
      <w:pPr>
        <w:ind w:left="5760" w:hanging="360"/>
      </w:pPr>
      <w:rPr>
        <w:rFonts w:ascii="Courier New" w:hAnsi="Courier New" w:cs="Courier New" w:hint="default"/>
      </w:rPr>
    </w:lvl>
    <w:lvl w:ilvl="8" w:tplc="B4F842CC">
      <w:start w:val="1"/>
      <w:numFmt w:val="bullet"/>
      <w:lvlText w:val=""/>
      <w:lvlJc w:val="left"/>
      <w:pPr>
        <w:ind w:left="6480" w:hanging="360"/>
      </w:pPr>
      <w:rPr>
        <w:rFonts w:ascii="Wingdings" w:hAnsi="Wingdings" w:cs="Wingdings" w:hint="default"/>
      </w:rPr>
    </w:lvl>
  </w:abstractNum>
  <w:abstractNum w:abstractNumId="3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01017E"/>
    <w:multiLevelType w:val="hybridMultilevel"/>
    <w:tmpl w:val="DE24CB44"/>
    <w:lvl w:ilvl="0" w:tplc="8AE892A0">
      <w:start w:val="1"/>
      <w:numFmt w:val="bullet"/>
      <w:lvlText w:val=""/>
      <w:lvlJc w:val="left"/>
      <w:pPr>
        <w:ind w:left="720" w:hanging="360"/>
      </w:pPr>
      <w:rPr>
        <w:rFonts w:ascii="Symbol" w:hAnsi="Symbol" w:cs="Symbol" w:hint="default"/>
        <w:sz w:val="18"/>
        <w:szCs w:val="18"/>
      </w:rPr>
    </w:lvl>
    <w:lvl w:ilvl="1" w:tplc="7B3E6FC4">
      <w:start w:val="1"/>
      <w:numFmt w:val="bullet"/>
      <w:lvlText w:val="o"/>
      <w:lvlJc w:val="left"/>
      <w:pPr>
        <w:ind w:left="1440" w:hanging="360"/>
      </w:pPr>
      <w:rPr>
        <w:rFonts w:ascii="Courier New" w:hAnsi="Courier New" w:cs="Courier New" w:hint="default"/>
      </w:rPr>
    </w:lvl>
    <w:lvl w:ilvl="2" w:tplc="435C7E42">
      <w:start w:val="1"/>
      <w:numFmt w:val="bullet"/>
      <w:lvlText w:val=""/>
      <w:lvlJc w:val="left"/>
      <w:pPr>
        <w:ind w:left="2160" w:hanging="360"/>
      </w:pPr>
      <w:rPr>
        <w:rFonts w:ascii="Wingdings" w:hAnsi="Wingdings" w:cs="Wingdings" w:hint="default"/>
      </w:rPr>
    </w:lvl>
    <w:lvl w:ilvl="3" w:tplc="191E19FA">
      <w:start w:val="1"/>
      <w:numFmt w:val="bullet"/>
      <w:lvlText w:val=""/>
      <w:lvlJc w:val="left"/>
      <w:pPr>
        <w:ind w:left="2880" w:hanging="360"/>
      </w:pPr>
      <w:rPr>
        <w:rFonts w:ascii="Symbol" w:hAnsi="Symbol" w:cs="Symbol" w:hint="default"/>
      </w:rPr>
    </w:lvl>
    <w:lvl w:ilvl="4" w:tplc="EDCA068E">
      <w:start w:val="1"/>
      <w:numFmt w:val="bullet"/>
      <w:lvlText w:val="o"/>
      <w:lvlJc w:val="left"/>
      <w:pPr>
        <w:ind w:left="3600" w:hanging="360"/>
      </w:pPr>
      <w:rPr>
        <w:rFonts w:ascii="Courier New" w:hAnsi="Courier New" w:cs="Courier New" w:hint="default"/>
      </w:rPr>
    </w:lvl>
    <w:lvl w:ilvl="5" w:tplc="D86ADB60">
      <w:start w:val="1"/>
      <w:numFmt w:val="bullet"/>
      <w:lvlText w:val=""/>
      <w:lvlJc w:val="left"/>
      <w:pPr>
        <w:ind w:left="4320" w:hanging="360"/>
      </w:pPr>
      <w:rPr>
        <w:rFonts w:ascii="Wingdings" w:hAnsi="Wingdings" w:cs="Wingdings" w:hint="default"/>
      </w:rPr>
    </w:lvl>
    <w:lvl w:ilvl="6" w:tplc="7CF42A4A">
      <w:start w:val="1"/>
      <w:numFmt w:val="bullet"/>
      <w:lvlText w:val=""/>
      <w:lvlJc w:val="left"/>
      <w:pPr>
        <w:ind w:left="5040" w:hanging="360"/>
      </w:pPr>
      <w:rPr>
        <w:rFonts w:ascii="Symbol" w:hAnsi="Symbol" w:cs="Symbol" w:hint="default"/>
      </w:rPr>
    </w:lvl>
    <w:lvl w:ilvl="7" w:tplc="C7F4646C">
      <w:start w:val="1"/>
      <w:numFmt w:val="bullet"/>
      <w:lvlText w:val="o"/>
      <w:lvlJc w:val="left"/>
      <w:pPr>
        <w:ind w:left="5760" w:hanging="360"/>
      </w:pPr>
      <w:rPr>
        <w:rFonts w:ascii="Courier New" w:hAnsi="Courier New" w:cs="Courier New" w:hint="default"/>
      </w:rPr>
    </w:lvl>
    <w:lvl w:ilvl="8" w:tplc="ECBC7E26">
      <w:start w:val="1"/>
      <w:numFmt w:val="bullet"/>
      <w:lvlText w:val=""/>
      <w:lvlJc w:val="left"/>
      <w:pPr>
        <w:ind w:left="6480" w:hanging="360"/>
      </w:pPr>
      <w:rPr>
        <w:rFonts w:ascii="Wingdings" w:hAnsi="Wingdings" w:cs="Wingdings" w:hint="default"/>
      </w:rPr>
    </w:lvl>
  </w:abstractNum>
  <w:abstractNum w:abstractNumId="33" w15:restartNumberingAfterBreak="0">
    <w:nsid w:val="6E32542C"/>
    <w:multiLevelType w:val="hybridMultilevel"/>
    <w:tmpl w:val="E2EC0354"/>
    <w:lvl w:ilvl="0" w:tplc="2E9EE504">
      <w:start w:val="1"/>
      <w:numFmt w:val="bullet"/>
      <w:lvlText w:val=""/>
      <w:lvlJc w:val="left"/>
      <w:pPr>
        <w:ind w:left="720" w:hanging="360"/>
      </w:pPr>
      <w:rPr>
        <w:rFonts w:ascii="Symbol" w:hAnsi="Symbol" w:cs="Symbol" w:hint="default"/>
        <w:sz w:val="18"/>
        <w:szCs w:val="18"/>
      </w:rPr>
    </w:lvl>
    <w:lvl w:ilvl="1" w:tplc="8F2ACC7E">
      <w:start w:val="1"/>
      <w:numFmt w:val="bullet"/>
      <w:lvlText w:val="o"/>
      <w:lvlJc w:val="left"/>
      <w:pPr>
        <w:ind w:left="1440" w:hanging="360"/>
      </w:pPr>
      <w:rPr>
        <w:rFonts w:ascii="Courier New" w:hAnsi="Courier New" w:cs="Courier New" w:hint="default"/>
      </w:rPr>
    </w:lvl>
    <w:lvl w:ilvl="2" w:tplc="8EEA0C0A">
      <w:start w:val="1"/>
      <w:numFmt w:val="bullet"/>
      <w:lvlText w:val=""/>
      <w:lvlJc w:val="left"/>
      <w:pPr>
        <w:ind w:left="2160" w:hanging="360"/>
      </w:pPr>
      <w:rPr>
        <w:rFonts w:ascii="Wingdings" w:hAnsi="Wingdings" w:cs="Wingdings" w:hint="default"/>
      </w:rPr>
    </w:lvl>
    <w:lvl w:ilvl="3" w:tplc="1DE8D2CA">
      <w:start w:val="1"/>
      <w:numFmt w:val="bullet"/>
      <w:lvlText w:val=""/>
      <w:lvlJc w:val="left"/>
      <w:pPr>
        <w:ind w:left="2880" w:hanging="360"/>
      </w:pPr>
      <w:rPr>
        <w:rFonts w:ascii="Symbol" w:hAnsi="Symbol" w:cs="Symbol" w:hint="default"/>
      </w:rPr>
    </w:lvl>
    <w:lvl w:ilvl="4" w:tplc="19F05160">
      <w:start w:val="1"/>
      <w:numFmt w:val="bullet"/>
      <w:lvlText w:val="o"/>
      <w:lvlJc w:val="left"/>
      <w:pPr>
        <w:ind w:left="3600" w:hanging="360"/>
      </w:pPr>
      <w:rPr>
        <w:rFonts w:ascii="Courier New" w:hAnsi="Courier New" w:cs="Courier New" w:hint="default"/>
      </w:rPr>
    </w:lvl>
    <w:lvl w:ilvl="5" w:tplc="23D4C8B2">
      <w:start w:val="1"/>
      <w:numFmt w:val="bullet"/>
      <w:lvlText w:val=""/>
      <w:lvlJc w:val="left"/>
      <w:pPr>
        <w:ind w:left="4320" w:hanging="360"/>
      </w:pPr>
      <w:rPr>
        <w:rFonts w:ascii="Wingdings" w:hAnsi="Wingdings" w:cs="Wingdings" w:hint="default"/>
      </w:rPr>
    </w:lvl>
    <w:lvl w:ilvl="6" w:tplc="D3C8167E">
      <w:start w:val="1"/>
      <w:numFmt w:val="bullet"/>
      <w:lvlText w:val=""/>
      <w:lvlJc w:val="left"/>
      <w:pPr>
        <w:ind w:left="5040" w:hanging="360"/>
      </w:pPr>
      <w:rPr>
        <w:rFonts w:ascii="Symbol" w:hAnsi="Symbol" w:cs="Symbol" w:hint="default"/>
      </w:rPr>
    </w:lvl>
    <w:lvl w:ilvl="7" w:tplc="4628D6C2">
      <w:start w:val="1"/>
      <w:numFmt w:val="bullet"/>
      <w:lvlText w:val="o"/>
      <w:lvlJc w:val="left"/>
      <w:pPr>
        <w:ind w:left="5760" w:hanging="360"/>
      </w:pPr>
      <w:rPr>
        <w:rFonts w:ascii="Courier New" w:hAnsi="Courier New" w:cs="Courier New" w:hint="default"/>
      </w:rPr>
    </w:lvl>
    <w:lvl w:ilvl="8" w:tplc="5FE2F818">
      <w:start w:val="1"/>
      <w:numFmt w:val="bullet"/>
      <w:lvlText w:val=""/>
      <w:lvlJc w:val="left"/>
      <w:pPr>
        <w:ind w:left="6480" w:hanging="360"/>
      </w:pPr>
      <w:rPr>
        <w:rFonts w:ascii="Wingdings" w:hAnsi="Wingdings" w:cs="Wingdings" w:hint="default"/>
      </w:rPr>
    </w:lvl>
  </w:abstractNum>
  <w:abstractNum w:abstractNumId="34" w15:restartNumberingAfterBreak="0">
    <w:nsid w:val="6E61450F"/>
    <w:multiLevelType w:val="hybridMultilevel"/>
    <w:tmpl w:val="2D72B75E"/>
    <w:lvl w:ilvl="0" w:tplc="17D81D74">
      <w:start w:val="1"/>
      <w:numFmt w:val="bullet"/>
      <w:lvlText w:val=""/>
      <w:lvlJc w:val="left"/>
      <w:pPr>
        <w:ind w:left="720" w:hanging="360"/>
      </w:pPr>
      <w:rPr>
        <w:rFonts w:ascii="Symbol" w:hAnsi="Symbol" w:cs="Symbol" w:hint="default"/>
        <w:sz w:val="18"/>
        <w:szCs w:val="18"/>
      </w:rPr>
    </w:lvl>
    <w:lvl w:ilvl="1" w:tplc="6B1EBE9C">
      <w:start w:val="1"/>
      <w:numFmt w:val="bullet"/>
      <w:lvlText w:val="o"/>
      <w:lvlJc w:val="left"/>
      <w:pPr>
        <w:ind w:left="1440" w:hanging="360"/>
      </w:pPr>
      <w:rPr>
        <w:rFonts w:ascii="Courier New" w:hAnsi="Courier New" w:cs="Courier New" w:hint="default"/>
      </w:rPr>
    </w:lvl>
    <w:lvl w:ilvl="2" w:tplc="F46C6472">
      <w:start w:val="1"/>
      <w:numFmt w:val="bullet"/>
      <w:lvlText w:val=""/>
      <w:lvlJc w:val="left"/>
      <w:pPr>
        <w:ind w:left="2160" w:hanging="360"/>
      </w:pPr>
      <w:rPr>
        <w:rFonts w:ascii="Wingdings" w:hAnsi="Wingdings" w:cs="Wingdings" w:hint="default"/>
      </w:rPr>
    </w:lvl>
    <w:lvl w:ilvl="3" w:tplc="E264B9D2">
      <w:start w:val="1"/>
      <w:numFmt w:val="bullet"/>
      <w:lvlText w:val=""/>
      <w:lvlJc w:val="left"/>
      <w:pPr>
        <w:ind w:left="2880" w:hanging="360"/>
      </w:pPr>
      <w:rPr>
        <w:rFonts w:ascii="Symbol" w:hAnsi="Symbol" w:cs="Symbol" w:hint="default"/>
      </w:rPr>
    </w:lvl>
    <w:lvl w:ilvl="4" w:tplc="60982CC2">
      <w:start w:val="1"/>
      <w:numFmt w:val="bullet"/>
      <w:lvlText w:val="o"/>
      <w:lvlJc w:val="left"/>
      <w:pPr>
        <w:ind w:left="3600" w:hanging="360"/>
      </w:pPr>
      <w:rPr>
        <w:rFonts w:ascii="Courier New" w:hAnsi="Courier New" w:cs="Courier New" w:hint="default"/>
      </w:rPr>
    </w:lvl>
    <w:lvl w:ilvl="5" w:tplc="6CD81682">
      <w:start w:val="1"/>
      <w:numFmt w:val="bullet"/>
      <w:lvlText w:val=""/>
      <w:lvlJc w:val="left"/>
      <w:pPr>
        <w:ind w:left="4320" w:hanging="360"/>
      </w:pPr>
      <w:rPr>
        <w:rFonts w:ascii="Wingdings" w:hAnsi="Wingdings" w:cs="Wingdings" w:hint="default"/>
      </w:rPr>
    </w:lvl>
    <w:lvl w:ilvl="6" w:tplc="D66C9646">
      <w:start w:val="1"/>
      <w:numFmt w:val="bullet"/>
      <w:lvlText w:val=""/>
      <w:lvlJc w:val="left"/>
      <w:pPr>
        <w:ind w:left="5040" w:hanging="360"/>
      </w:pPr>
      <w:rPr>
        <w:rFonts w:ascii="Symbol" w:hAnsi="Symbol" w:cs="Symbol" w:hint="default"/>
      </w:rPr>
    </w:lvl>
    <w:lvl w:ilvl="7" w:tplc="897E498C">
      <w:start w:val="1"/>
      <w:numFmt w:val="bullet"/>
      <w:lvlText w:val="o"/>
      <w:lvlJc w:val="left"/>
      <w:pPr>
        <w:ind w:left="5760" w:hanging="360"/>
      </w:pPr>
      <w:rPr>
        <w:rFonts w:ascii="Courier New" w:hAnsi="Courier New" w:cs="Courier New" w:hint="default"/>
      </w:rPr>
    </w:lvl>
    <w:lvl w:ilvl="8" w:tplc="EAA8AE96">
      <w:start w:val="1"/>
      <w:numFmt w:val="bullet"/>
      <w:lvlText w:val=""/>
      <w:lvlJc w:val="left"/>
      <w:pPr>
        <w:ind w:left="6480" w:hanging="360"/>
      </w:pPr>
      <w:rPr>
        <w:rFonts w:ascii="Wingdings" w:hAnsi="Wingdings" w:cs="Wingdings" w:hint="default"/>
      </w:rPr>
    </w:lvl>
  </w:abstractNum>
  <w:abstractNum w:abstractNumId="35" w15:restartNumberingAfterBreak="0">
    <w:nsid w:val="73EC7B50"/>
    <w:multiLevelType w:val="hybridMultilevel"/>
    <w:tmpl w:val="F4423AC2"/>
    <w:lvl w:ilvl="0" w:tplc="8580149A">
      <w:start w:val="1"/>
      <w:numFmt w:val="bullet"/>
      <w:lvlText w:val=""/>
      <w:lvlJc w:val="left"/>
      <w:pPr>
        <w:ind w:left="720" w:hanging="360"/>
      </w:pPr>
      <w:rPr>
        <w:rFonts w:ascii="Symbol" w:hAnsi="Symbol" w:cs="Symbol" w:hint="default"/>
        <w:sz w:val="18"/>
        <w:szCs w:val="18"/>
      </w:rPr>
    </w:lvl>
    <w:lvl w:ilvl="1" w:tplc="964A26FE">
      <w:start w:val="1"/>
      <w:numFmt w:val="bullet"/>
      <w:lvlText w:val="o"/>
      <w:lvlJc w:val="left"/>
      <w:pPr>
        <w:ind w:left="1440" w:hanging="360"/>
      </w:pPr>
      <w:rPr>
        <w:rFonts w:ascii="Courier New" w:hAnsi="Courier New" w:cs="Courier New" w:hint="default"/>
      </w:rPr>
    </w:lvl>
    <w:lvl w:ilvl="2" w:tplc="43C8DC06">
      <w:start w:val="1"/>
      <w:numFmt w:val="bullet"/>
      <w:lvlText w:val=""/>
      <w:lvlJc w:val="left"/>
      <w:pPr>
        <w:ind w:left="2160" w:hanging="360"/>
      </w:pPr>
      <w:rPr>
        <w:rFonts w:ascii="Wingdings" w:hAnsi="Wingdings" w:cs="Wingdings" w:hint="default"/>
      </w:rPr>
    </w:lvl>
    <w:lvl w:ilvl="3" w:tplc="5B565C72">
      <w:start w:val="1"/>
      <w:numFmt w:val="bullet"/>
      <w:lvlText w:val=""/>
      <w:lvlJc w:val="left"/>
      <w:pPr>
        <w:ind w:left="2880" w:hanging="360"/>
      </w:pPr>
      <w:rPr>
        <w:rFonts w:ascii="Symbol" w:hAnsi="Symbol" w:cs="Symbol" w:hint="default"/>
      </w:rPr>
    </w:lvl>
    <w:lvl w:ilvl="4" w:tplc="FB64CE9A">
      <w:start w:val="1"/>
      <w:numFmt w:val="bullet"/>
      <w:lvlText w:val="o"/>
      <w:lvlJc w:val="left"/>
      <w:pPr>
        <w:ind w:left="3600" w:hanging="360"/>
      </w:pPr>
      <w:rPr>
        <w:rFonts w:ascii="Courier New" w:hAnsi="Courier New" w:cs="Courier New" w:hint="default"/>
      </w:rPr>
    </w:lvl>
    <w:lvl w:ilvl="5" w:tplc="866EACE2">
      <w:start w:val="1"/>
      <w:numFmt w:val="bullet"/>
      <w:lvlText w:val=""/>
      <w:lvlJc w:val="left"/>
      <w:pPr>
        <w:ind w:left="4320" w:hanging="360"/>
      </w:pPr>
      <w:rPr>
        <w:rFonts w:ascii="Wingdings" w:hAnsi="Wingdings" w:cs="Wingdings" w:hint="default"/>
      </w:rPr>
    </w:lvl>
    <w:lvl w:ilvl="6" w:tplc="DA50BA38">
      <w:start w:val="1"/>
      <w:numFmt w:val="bullet"/>
      <w:lvlText w:val=""/>
      <w:lvlJc w:val="left"/>
      <w:pPr>
        <w:ind w:left="5040" w:hanging="360"/>
      </w:pPr>
      <w:rPr>
        <w:rFonts w:ascii="Symbol" w:hAnsi="Symbol" w:cs="Symbol" w:hint="default"/>
      </w:rPr>
    </w:lvl>
    <w:lvl w:ilvl="7" w:tplc="7218732C">
      <w:start w:val="1"/>
      <w:numFmt w:val="bullet"/>
      <w:lvlText w:val="o"/>
      <w:lvlJc w:val="left"/>
      <w:pPr>
        <w:ind w:left="5760" w:hanging="360"/>
      </w:pPr>
      <w:rPr>
        <w:rFonts w:ascii="Courier New" w:hAnsi="Courier New" w:cs="Courier New" w:hint="default"/>
      </w:rPr>
    </w:lvl>
    <w:lvl w:ilvl="8" w:tplc="BF6C2E18">
      <w:start w:val="1"/>
      <w:numFmt w:val="bullet"/>
      <w:lvlText w:val=""/>
      <w:lvlJc w:val="left"/>
      <w:pPr>
        <w:ind w:left="6480" w:hanging="360"/>
      </w:pPr>
      <w:rPr>
        <w:rFonts w:ascii="Wingdings" w:hAnsi="Wingdings" w:cs="Wingdings" w:hint="default"/>
      </w:rPr>
    </w:lvl>
  </w:abstractNum>
  <w:abstractNum w:abstractNumId="36" w15:restartNumberingAfterBreak="0">
    <w:nsid w:val="7421610E"/>
    <w:multiLevelType w:val="hybridMultilevel"/>
    <w:tmpl w:val="41ACB8D6"/>
    <w:lvl w:ilvl="0" w:tplc="5BC29D4A">
      <w:start w:val="1"/>
      <w:numFmt w:val="bullet"/>
      <w:lvlText w:val=""/>
      <w:lvlJc w:val="left"/>
      <w:pPr>
        <w:ind w:left="720" w:hanging="360"/>
      </w:pPr>
      <w:rPr>
        <w:rFonts w:ascii="Symbol" w:hAnsi="Symbol" w:cs="Symbol" w:hint="default"/>
        <w:sz w:val="18"/>
        <w:szCs w:val="18"/>
      </w:rPr>
    </w:lvl>
    <w:lvl w:ilvl="1" w:tplc="AD2CF184">
      <w:start w:val="1"/>
      <w:numFmt w:val="bullet"/>
      <w:lvlText w:val="o"/>
      <w:lvlJc w:val="left"/>
      <w:pPr>
        <w:ind w:left="1440" w:hanging="360"/>
      </w:pPr>
      <w:rPr>
        <w:rFonts w:ascii="Courier New" w:hAnsi="Courier New" w:cs="Courier New" w:hint="default"/>
      </w:rPr>
    </w:lvl>
    <w:lvl w:ilvl="2" w:tplc="F1226BFE">
      <w:start w:val="1"/>
      <w:numFmt w:val="bullet"/>
      <w:lvlText w:val=""/>
      <w:lvlJc w:val="left"/>
      <w:pPr>
        <w:ind w:left="2160" w:hanging="360"/>
      </w:pPr>
      <w:rPr>
        <w:rFonts w:ascii="Wingdings" w:hAnsi="Wingdings" w:cs="Wingdings" w:hint="default"/>
      </w:rPr>
    </w:lvl>
    <w:lvl w:ilvl="3" w:tplc="5F70A1D2">
      <w:start w:val="1"/>
      <w:numFmt w:val="bullet"/>
      <w:lvlText w:val=""/>
      <w:lvlJc w:val="left"/>
      <w:pPr>
        <w:ind w:left="2880" w:hanging="360"/>
      </w:pPr>
      <w:rPr>
        <w:rFonts w:ascii="Symbol" w:hAnsi="Symbol" w:cs="Symbol" w:hint="default"/>
      </w:rPr>
    </w:lvl>
    <w:lvl w:ilvl="4" w:tplc="A1EA234C">
      <w:start w:val="1"/>
      <w:numFmt w:val="bullet"/>
      <w:lvlText w:val="o"/>
      <w:lvlJc w:val="left"/>
      <w:pPr>
        <w:ind w:left="3600" w:hanging="360"/>
      </w:pPr>
      <w:rPr>
        <w:rFonts w:ascii="Courier New" w:hAnsi="Courier New" w:cs="Courier New" w:hint="default"/>
      </w:rPr>
    </w:lvl>
    <w:lvl w:ilvl="5" w:tplc="6F22F032">
      <w:start w:val="1"/>
      <w:numFmt w:val="bullet"/>
      <w:lvlText w:val=""/>
      <w:lvlJc w:val="left"/>
      <w:pPr>
        <w:ind w:left="4320" w:hanging="360"/>
      </w:pPr>
      <w:rPr>
        <w:rFonts w:ascii="Wingdings" w:hAnsi="Wingdings" w:cs="Wingdings" w:hint="default"/>
      </w:rPr>
    </w:lvl>
    <w:lvl w:ilvl="6" w:tplc="5C605016">
      <w:start w:val="1"/>
      <w:numFmt w:val="bullet"/>
      <w:lvlText w:val=""/>
      <w:lvlJc w:val="left"/>
      <w:pPr>
        <w:ind w:left="5040" w:hanging="360"/>
      </w:pPr>
      <w:rPr>
        <w:rFonts w:ascii="Symbol" w:hAnsi="Symbol" w:cs="Symbol" w:hint="default"/>
      </w:rPr>
    </w:lvl>
    <w:lvl w:ilvl="7" w:tplc="DC9E2CE4">
      <w:start w:val="1"/>
      <w:numFmt w:val="bullet"/>
      <w:lvlText w:val="o"/>
      <w:lvlJc w:val="left"/>
      <w:pPr>
        <w:ind w:left="5760" w:hanging="360"/>
      </w:pPr>
      <w:rPr>
        <w:rFonts w:ascii="Courier New" w:hAnsi="Courier New" w:cs="Courier New" w:hint="default"/>
      </w:rPr>
    </w:lvl>
    <w:lvl w:ilvl="8" w:tplc="9F7CF33E">
      <w:start w:val="1"/>
      <w:numFmt w:val="bullet"/>
      <w:lvlText w:val=""/>
      <w:lvlJc w:val="left"/>
      <w:pPr>
        <w:ind w:left="6480" w:hanging="360"/>
      </w:pPr>
      <w:rPr>
        <w:rFonts w:ascii="Wingdings" w:hAnsi="Wingdings" w:cs="Wingdings" w:hint="default"/>
      </w:rPr>
    </w:lvl>
  </w:abstractNum>
  <w:abstractNum w:abstractNumId="37" w15:restartNumberingAfterBreak="0">
    <w:nsid w:val="75D30180"/>
    <w:multiLevelType w:val="hybridMultilevel"/>
    <w:tmpl w:val="4FC49428"/>
    <w:lvl w:ilvl="0" w:tplc="393C1A12">
      <w:start w:val="1"/>
      <w:numFmt w:val="bullet"/>
      <w:lvlText w:val=""/>
      <w:lvlJc w:val="left"/>
      <w:pPr>
        <w:ind w:left="720" w:hanging="360"/>
      </w:pPr>
      <w:rPr>
        <w:rFonts w:ascii="Symbol" w:hAnsi="Symbol" w:cs="Symbol" w:hint="default"/>
        <w:sz w:val="18"/>
        <w:szCs w:val="18"/>
      </w:rPr>
    </w:lvl>
    <w:lvl w:ilvl="1" w:tplc="991670BC">
      <w:start w:val="1"/>
      <w:numFmt w:val="bullet"/>
      <w:lvlText w:val="o"/>
      <w:lvlJc w:val="left"/>
      <w:pPr>
        <w:ind w:left="1440" w:hanging="360"/>
      </w:pPr>
      <w:rPr>
        <w:rFonts w:ascii="Courier New" w:hAnsi="Courier New" w:cs="Courier New" w:hint="default"/>
      </w:rPr>
    </w:lvl>
    <w:lvl w:ilvl="2" w:tplc="6FAA2E8C">
      <w:start w:val="1"/>
      <w:numFmt w:val="bullet"/>
      <w:lvlText w:val=""/>
      <w:lvlJc w:val="left"/>
      <w:pPr>
        <w:ind w:left="2160" w:hanging="360"/>
      </w:pPr>
      <w:rPr>
        <w:rFonts w:ascii="Wingdings" w:hAnsi="Wingdings" w:cs="Wingdings" w:hint="default"/>
      </w:rPr>
    </w:lvl>
    <w:lvl w:ilvl="3" w:tplc="2FAEAFA2">
      <w:start w:val="1"/>
      <w:numFmt w:val="bullet"/>
      <w:lvlText w:val=""/>
      <w:lvlJc w:val="left"/>
      <w:pPr>
        <w:ind w:left="2880" w:hanging="360"/>
      </w:pPr>
      <w:rPr>
        <w:rFonts w:ascii="Symbol" w:hAnsi="Symbol" w:cs="Symbol" w:hint="default"/>
      </w:rPr>
    </w:lvl>
    <w:lvl w:ilvl="4" w:tplc="6A06C274">
      <w:start w:val="1"/>
      <w:numFmt w:val="bullet"/>
      <w:lvlText w:val="o"/>
      <w:lvlJc w:val="left"/>
      <w:pPr>
        <w:ind w:left="3600" w:hanging="360"/>
      </w:pPr>
      <w:rPr>
        <w:rFonts w:ascii="Courier New" w:hAnsi="Courier New" w:cs="Courier New" w:hint="default"/>
      </w:rPr>
    </w:lvl>
    <w:lvl w:ilvl="5" w:tplc="891443BA">
      <w:start w:val="1"/>
      <w:numFmt w:val="bullet"/>
      <w:lvlText w:val=""/>
      <w:lvlJc w:val="left"/>
      <w:pPr>
        <w:ind w:left="4320" w:hanging="360"/>
      </w:pPr>
      <w:rPr>
        <w:rFonts w:ascii="Wingdings" w:hAnsi="Wingdings" w:cs="Wingdings" w:hint="default"/>
      </w:rPr>
    </w:lvl>
    <w:lvl w:ilvl="6" w:tplc="875A0DB4">
      <w:start w:val="1"/>
      <w:numFmt w:val="bullet"/>
      <w:lvlText w:val=""/>
      <w:lvlJc w:val="left"/>
      <w:pPr>
        <w:ind w:left="5040" w:hanging="360"/>
      </w:pPr>
      <w:rPr>
        <w:rFonts w:ascii="Symbol" w:hAnsi="Symbol" w:cs="Symbol" w:hint="default"/>
      </w:rPr>
    </w:lvl>
    <w:lvl w:ilvl="7" w:tplc="25325688">
      <w:start w:val="1"/>
      <w:numFmt w:val="bullet"/>
      <w:lvlText w:val="o"/>
      <w:lvlJc w:val="left"/>
      <w:pPr>
        <w:ind w:left="5760" w:hanging="360"/>
      </w:pPr>
      <w:rPr>
        <w:rFonts w:ascii="Courier New" w:hAnsi="Courier New" w:cs="Courier New" w:hint="default"/>
      </w:rPr>
    </w:lvl>
    <w:lvl w:ilvl="8" w:tplc="FD7877B4">
      <w:start w:val="1"/>
      <w:numFmt w:val="bullet"/>
      <w:lvlText w:val=""/>
      <w:lvlJc w:val="left"/>
      <w:pPr>
        <w:ind w:left="6480" w:hanging="360"/>
      </w:pPr>
      <w:rPr>
        <w:rFonts w:ascii="Wingdings" w:hAnsi="Wingdings" w:cs="Wingdings" w:hint="default"/>
      </w:rPr>
    </w:lvl>
  </w:abstractNum>
  <w:abstractNum w:abstractNumId="38" w15:restartNumberingAfterBreak="0">
    <w:nsid w:val="7EEC0292"/>
    <w:multiLevelType w:val="hybridMultilevel"/>
    <w:tmpl w:val="B270E8E8"/>
    <w:lvl w:ilvl="0" w:tplc="CC0C908E">
      <w:start w:val="3"/>
      <w:numFmt w:val="lowerLetter"/>
      <w:lvlText w:val="%1."/>
      <w:lvlJc w:val="left"/>
      <w:pPr>
        <w:ind w:left="720" w:hanging="360"/>
      </w:pPr>
      <w:rPr>
        <w:rFonts w:ascii="Arial" w:hAnsi="Arial" w:cs="Arial" w:hint="default"/>
        <w:sz w:val="18"/>
        <w:szCs w:val="18"/>
      </w:rPr>
    </w:lvl>
    <w:lvl w:ilvl="1" w:tplc="26828D12">
      <w:start w:val="1"/>
      <w:numFmt w:val="lowerLetter"/>
      <w:lvlText w:val="%2."/>
      <w:lvlJc w:val="left"/>
      <w:pPr>
        <w:ind w:left="1440" w:hanging="360"/>
      </w:pPr>
    </w:lvl>
    <w:lvl w:ilvl="2" w:tplc="751ABFCC">
      <w:start w:val="1"/>
      <w:numFmt w:val="lowerLetter"/>
      <w:lvlText w:val="%3."/>
      <w:lvlJc w:val="left"/>
      <w:pPr>
        <w:ind w:left="2160" w:hanging="360"/>
      </w:pPr>
    </w:lvl>
    <w:lvl w:ilvl="3" w:tplc="959AB9F4">
      <w:start w:val="1"/>
      <w:numFmt w:val="lowerLetter"/>
      <w:lvlText w:val="%4."/>
      <w:lvlJc w:val="left"/>
      <w:pPr>
        <w:ind w:left="2880" w:hanging="360"/>
      </w:pPr>
    </w:lvl>
    <w:lvl w:ilvl="4" w:tplc="63F6548C">
      <w:start w:val="1"/>
      <w:numFmt w:val="lowerLetter"/>
      <w:lvlText w:val="%5."/>
      <w:lvlJc w:val="left"/>
      <w:pPr>
        <w:ind w:left="3600" w:hanging="360"/>
      </w:pPr>
    </w:lvl>
    <w:lvl w:ilvl="5" w:tplc="050ACD9A">
      <w:start w:val="1"/>
      <w:numFmt w:val="lowerLetter"/>
      <w:lvlText w:val="%6."/>
      <w:lvlJc w:val="left"/>
      <w:pPr>
        <w:ind w:left="4320" w:hanging="360"/>
      </w:pPr>
    </w:lvl>
    <w:lvl w:ilvl="6" w:tplc="1E760890">
      <w:start w:val="1"/>
      <w:numFmt w:val="lowerLetter"/>
      <w:lvlText w:val="%7."/>
      <w:lvlJc w:val="left"/>
      <w:pPr>
        <w:ind w:left="5040" w:hanging="360"/>
      </w:pPr>
    </w:lvl>
    <w:lvl w:ilvl="7" w:tplc="F162EB76">
      <w:start w:val="1"/>
      <w:numFmt w:val="lowerLetter"/>
      <w:lvlText w:val="%8."/>
      <w:lvlJc w:val="left"/>
      <w:pPr>
        <w:ind w:left="5760" w:hanging="360"/>
      </w:pPr>
    </w:lvl>
    <w:lvl w:ilvl="8" w:tplc="C08E8886">
      <w:start w:val="1"/>
      <w:numFmt w:val="lowerLetter"/>
      <w:lvlText w:val="%9."/>
      <w:lvlJc w:val="left"/>
      <w:pPr>
        <w:ind w:left="6480" w:hanging="360"/>
      </w:pPr>
    </w:lvl>
  </w:abstractNum>
  <w:num w:numId="1">
    <w:abstractNumId w:val="22"/>
  </w:num>
  <w:num w:numId="2">
    <w:abstractNumId w:val="27"/>
  </w:num>
  <w:num w:numId="3">
    <w:abstractNumId w:val="31"/>
  </w:num>
  <w:num w:numId="4">
    <w:abstractNumId w:val="26"/>
  </w:num>
  <w:num w:numId="5">
    <w:abstractNumId w:val="14"/>
  </w:num>
  <w:num w:numId="6">
    <w:abstractNumId w:val="9"/>
  </w:num>
  <w:num w:numId="7">
    <w:abstractNumId w:val="20"/>
  </w:num>
  <w:num w:numId="8">
    <w:abstractNumId w:val="12"/>
  </w:num>
  <w:num w:numId="9">
    <w:abstractNumId w:val="8"/>
  </w:num>
  <w:num w:numId="10">
    <w:abstractNumId w:val="10"/>
  </w:num>
  <w:num w:numId="11">
    <w:abstractNumId w:val="7"/>
  </w:num>
  <w:num w:numId="12">
    <w:abstractNumId w:val="11"/>
  </w:num>
  <w:num w:numId="13">
    <w:abstractNumId w:val="34"/>
  </w:num>
  <w:num w:numId="14">
    <w:abstractNumId w:val="23"/>
  </w:num>
  <w:num w:numId="15">
    <w:abstractNumId w:val="35"/>
  </w:num>
  <w:num w:numId="16">
    <w:abstractNumId w:val="17"/>
  </w:num>
  <w:num w:numId="17">
    <w:abstractNumId w:val="15"/>
  </w:num>
  <w:num w:numId="18">
    <w:abstractNumId w:val="5"/>
  </w:num>
  <w:num w:numId="19">
    <w:abstractNumId w:val="38"/>
  </w:num>
  <w:num w:numId="20">
    <w:abstractNumId w:val="30"/>
  </w:num>
  <w:num w:numId="21">
    <w:abstractNumId w:val="19"/>
  </w:num>
  <w:num w:numId="22">
    <w:abstractNumId w:val="6"/>
  </w:num>
  <w:num w:numId="23">
    <w:abstractNumId w:val="18"/>
  </w:num>
  <w:num w:numId="24">
    <w:abstractNumId w:val="13"/>
  </w:num>
  <w:num w:numId="25">
    <w:abstractNumId w:val="36"/>
  </w:num>
  <w:num w:numId="26">
    <w:abstractNumId w:val="32"/>
  </w:num>
  <w:num w:numId="27">
    <w:abstractNumId w:val="29"/>
  </w:num>
  <w:num w:numId="28">
    <w:abstractNumId w:val="0"/>
  </w:num>
  <w:num w:numId="29">
    <w:abstractNumId w:val="25"/>
  </w:num>
  <w:num w:numId="30">
    <w:abstractNumId w:val="37"/>
  </w:num>
  <w:num w:numId="31">
    <w:abstractNumId w:val="3"/>
  </w:num>
  <w:num w:numId="32">
    <w:abstractNumId w:val="1"/>
  </w:num>
  <w:num w:numId="33">
    <w:abstractNumId w:val="24"/>
  </w:num>
  <w:num w:numId="34">
    <w:abstractNumId w:val="2"/>
  </w:num>
  <w:num w:numId="35">
    <w:abstractNumId w:val="21"/>
  </w:num>
  <w:num w:numId="36">
    <w:abstractNumId w:val="4"/>
  </w:num>
  <w:num w:numId="37">
    <w:abstractNumId w:val="16"/>
  </w:num>
  <w:num w:numId="38">
    <w:abstractNumId w:val="3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3DDE"/>
    <w:rsid w:val="00097F4A"/>
    <w:rsid w:val="000C5527"/>
    <w:rsid w:val="000E76C6"/>
    <w:rsid w:val="00127127"/>
    <w:rsid w:val="00134892"/>
    <w:rsid w:val="00204EDB"/>
    <w:rsid w:val="002634AA"/>
    <w:rsid w:val="0027189A"/>
    <w:rsid w:val="002D58B5"/>
    <w:rsid w:val="0033249E"/>
    <w:rsid w:val="00337E4D"/>
    <w:rsid w:val="00343395"/>
    <w:rsid w:val="003A1AA2"/>
    <w:rsid w:val="004702FB"/>
    <w:rsid w:val="00471503"/>
    <w:rsid w:val="0049479E"/>
    <w:rsid w:val="004D2F9F"/>
    <w:rsid w:val="004F2927"/>
    <w:rsid w:val="0052142A"/>
    <w:rsid w:val="0053510E"/>
    <w:rsid w:val="005423BF"/>
    <w:rsid w:val="005B6195"/>
    <w:rsid w:val="006347C3"/>
    <w:rsid w:val="006975C6"/>
    <w:rsid w:val="006A5918"/>
    <w:rsid w:val="006B2936"/>
    <w:rsid w:val="006F1DA5"/>
    <w:rsid w:val="007109D5"/>
    <w:rsid w:val="00785F39"/>
    <w:rsid w:val="007C3EA0"/>
    <w:rsid w:val="007D6FB3"/>
    <w:rsid w:val="007E0E83"/>
    <w:rsid w:val="008278F5"/>
    <w:rsid w:val="008B72CE"/>
    <w:rsid w:val="00930868"/>
    <w:rsid w:val="00960022"/>
    <w:rsid w:val="00A52459"/>
    <w:rsid w:val="00A755E7"/>
    <w:rsid w:val="00AF7FB0"/>
    <w:rsid w:val="00B05771"/>
    <w:rsid w:val="00B169F3"/>
    <w:rsid w:val="00B757D1"/>
    <w:rsid w:val="00B93434"/>
    <w:rsid w:val="00BC2D61"/>
    <w:rsid w:val="00C02EF0"/>
    <w:rsid w:val="00C125C6"/>
    <w:rsid w:val="00C24613"/>
    <w:rsid w:val="00C315C9"/>
    <w:rsid w:val="00C4793C"/>
    <w:rsid w:val="00CD6E25"/>
    <w:rsid w:val="00D379CF"/>
    <w:rsid w:val="00D60A0B"/>
    <w:rsid w:val="00D7467F"/>
    <w:rsid w:val="00D931BF"/>
    <w:rsid w:val="00DD2FA1"/>
    <w:rsid w:val="00E45565"/>
    <w:rsid w:val="00E55B9D"/>
    <w:rsid w:val="00ED41BC"/>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6C4D7-C623-4C58-B3CF-D44B6AD0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8901</Words>
  <Characters>50737</Characters>
  <Application>Microsoft Office Word</Application>
  <DocSecurity>0</DocSecurity>
  <Lines>422</Lines>
  <Paragraphs>119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Janja Fink</cp:lastModifiedBy>
  <cp:revision>2</cp:revision>
  <dcterms:created xsi:type="dcterms:W3CDTF">2019-07-25T06:33:00Z</dcterms:created>
  <dcterms:modified xsi:type="dcterms:W3CDTF">2019-07-25T06:33:00Z</dcterms:modified>
</cp:coreProperties>
</file>