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t>Obrazec št: 1</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DA6541" w:rsidRDefault="00DA6541" w:rsidP="00DA6541">
      <w:pPr>
        <w:spacing w:after="120"/>
        <w:rPr>
          <w:rFonts w:ascii="Arial" w:hAnsi="Arial" w:cs="Arial"/>
        </w:rPr>
      </w:pPr>
      <w:bookmarkStart w:id="0" w:name="_GoBack"/>
      <w:bookmarkEnd w:id="0"/>
    </w:p>
    <w:p w:rsidR="00DA6541" w:rsidRDefault="00DA6541" w:rsidP="00DA6541">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Ureditev območja Cik-a Forma Viva - I. faza</w:t>
      </w:r>
      <w:r>
        <w:rPr>
          <w:rFonts w:ascii="Arial" w:hAnsi="Arial" w:cs="Arial"/>
          <w:color w:val="000000"/>
          <w:sz w:val="18"/>
          <w:szCs w:val="18"/>
        </w:rPr>
        <w:t>« dajemo ponudbo, kot sledi:</w:t>
      </w:r>
    </w:p>
    <w:p w:rsidR="00DA6541" w:rsidRDefault="00DA6541" w:rsidP="00DA6541">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A6541" w:rsidTr="0083705C">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Ponudbo oddajamo (ustrezno označite):</w:t>
      </w:r>
    </w:p>
    <w:p w:rsidR="00DA6541" w:rsidRDefault="00DA6541" w:rsidP="00DA6541">
      <w:pPr>
        <w:spacing w:before="225" w:after="225" w:line="240" w:lineRule="auto"/>
        <w:jc w:val="both"/>
      </w:pPr>
      <w:r>
        <w:fldChar w:fldCharType="begin">
          <w:ffData>
            <w:name w:val="cbox15d1086067e99b"/>
            <w:enabled/>
            <w:calcOnExit w:val="0"/>
            <w:checkBox>
              <w:sizeAuto/>
              <w:default w:val="0"/>
            </w:checkBox>
          </w:ffData>
        </w:fldChar>
      </w:r>
      <w:bookmarkStart w:id="1" w:name="cbox15d1086067e99b"/>
      <w:r>
        <w:instrText xml:space="preserve"> FORMCHECKBOX </w:instrText>
      </w:r>
      <w:r>
        <w:fldChar w:fldCharType="separate"/>
      </w:r>
      <w:r>
        <w:fldChar w:fldCharType="end"/>
      </w:r>
      <w:bookmarkEnd w:id="1"/>
      <w:r>
        <w:rPr>
          <w:rFonts w:ascii="Arial" w:hAnsi="Arial" w:cs="Arial"/>
          <w:color w:val="000000"/>
          <w:sz w:val="18"/>
          <w:szCs w:val="18"/>
        </w:rPr>
        <w:t> samostojno</w:t>
      </w:r>
    </w:p>
    <w:p w:rsidR="00DA6541" w:rsidRDefault="00DA6541" w:rsidP="00DA6541">
      <w:pPr>
        <w:spacing w:before="225" w:after="225" w:line="240" w:lineRule="auto"/>
        <w:jc w:val="both"/>
      </w:pPr>
      <w:r>
        <w:fldChar w:fldCharType="begin">
          <w:ffData>
            <w:name w:val="cbox15d1086067ecad"/>
            <w:enabled/>
            <w:calcOnExit w:val="0"/>
            <w:checkBox>
              <w:sizeAuto/>
              <w:default w:val="0"/>
            </w:checkBox>
          </w:ffData>
        </w:fldChar>
      </w:r>
      <w:bookmarkStart w:id="2" w:name="cbox15d1086067ecad"/>
      <w:r>
        <w:instrText xml:space="preserve"> FORMCHECKBOX </w:instrText>
      </w:r>
      <w:r>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DA6541" w:rsidRDefault="00DA6541" w:rsidP="00DA6541">
      <w:pPr>
        <w:spacing w:before="225" w:after="225" w:line="240" w:lineRule="auto"/>
        <w:jc w:val="both"/>
      </w:pPr>
      <w:r>
        <w:fldChar w:fldCharType="begin">
          <w:ffData>
            <w:name w:val="cbox15d1086067efba"/>
            <w:enabled/>
            <w:calcOnExit w:val="0"/>
            <w:checkBox>
              <w:sizeAuto/>
              <w:default w:val="0"/>
            </w:checkBox>
          </w:ffData>
        </w:fldChar>
      </w:r>
      <w:bookmarkStart w:id="3" w:name="cbox15d1086067efba"/>
      <w:r>
        <w:instrText xml:space="preserve"> FORMCHECKBOX </w:instrText>
      </w:r>
      <w:r>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DA6541" w:rsidRDefault="00DA6541" w:rsidP="00DA6541">
      <w:pPr>
        <w:spacing w:before="225" w:after="225" w:line="240" w:lineRule="auto"/>
        <w:jc w:val="both"/>
      </w:pPr>
      <w:r>
        <w:fldChar w:fldCharType="begin">
          <w:ffData>
            <w:name w:val="cbox15d1086067f2c8"/>
            <w:enabled/>
            <w:calcOnExit w:val="0"/>
            <w:checkBox>
              <w:sizeAuto/>
              <w:default w:val="0"/>
            </w:checkBox>
          </w:ffData>
        </w:fldChar>
      </w:r>
      <w:bookmarkStart w:id="4" w:name="cbox15d1086067f2c8"/>
      <w:r>
        <w:instrText xml:space="preserve"> FORMCHECKBOX </w:instrText>
      </w:r>
      <w:r>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DA6541" w:rsidRDefault="00DA6541" w:rsidP="00DA654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439"/>
        <w:gridCol w:w="2543"/>
        <w:gridCol w:w="1877"/>
        <w:gridCol w:w="607"/>
        <w:gridCol w:w="1592"/>
      </w:tblGrid>
      <w:tr w:rsidR="00DA6541" w:rsidTr="0083705C">
        <w:tc>
          <w:tcPr>
            <w:tcW w:w="134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center"/>
            </w:pPr>
            <w:r>
              <w:rPr>
                <w:rFonts w:ascii="Arial" w:hAnsi="Arial" w:cs="Arial"/>
                <w:b/>
                <w:bCs/>
                <w:color w:val="000000"/>
                <w:position w:val="-2"/>
                <w:sz w:val="18"/>
                <w:szCs w:val="18"/>
                <w:shd w:val="clear" w:color="auto" w:fill="D1D1D1"/>
              </w:rPr>
              <w:t>Postavka</w:t>
            </w:r>
          </w:p>
        </w:tc>
        <w:tc>
          <w:tcPr>
            <w:tcW w:w="140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center"/>
            </w:pPr>
            <w:r>
              <w:rPr>
                <w:rFonts w:ascii="Arial" w:hAnsi="Arial" w:cs="Arial"/>
                <w:b/>
                <w:bCs/>
                <w:color w:val="000000"/>
                <w:position w:val="-2"/>
                <w:sz w:val="18"/>
                <w:szCs w:val="18"/>
                <w:shd w:val="clear" w:color="auto" w:fill="D1D1D1"/>
              </w:rPr>
              <w:t>Vrednost z DDV</w:t>
            </w: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Gradbena in obrtniška dela</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Pripravljalna in zaključna dela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tcPr>
          <w:p w:rsidR="00DA6541" w:rsidRDefault="00DA6541" w:rsidP="0083705C">
            <w:pPr>
              <w:jc w:val="right"/>
            </w:pPr>
            <w:r w:rsidRPr="00E852E4">
              <w:rPr>
                <w:rFonts w:ascii="Arial" w:hAnsi="Arial" w:cs="Arial"/>
                <w:color w:val="000000"/>
                <w:position w:val="-2"/>
                <w:sz w:val="18"/>
                <w:szCs w:val="18"/>
              </w:rPr>
              <w:t>Gradbena in obrtniška dela</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r>
              <w:rPr>
                <w:rFonts w:ascii="Arial" w:hAnsi="Arial" w:cs="Arial"/>
                <w:color w:val="000000"/>
                <w:position w:val="-2"/>
                <w:sz w:val="18"/>
                <w:szCs w:val="18"/>
              </w:rPr>
              <w:t>Zemeljska dela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tcPr>
          <w:p w:rsidR="00DA6541" w:rsidRDefault="00DA6541" w:rsidP="0083705C">
            <w:pPr>
              <w:jc w:val="right"/>
            </w:pPr>
            <w:r w:rsidRPr="00E852E4">
              <w:rPr>
                <w:rFonts w:ascii="Arial" w:hAnsi="Arial" w:cs="Arial"/>
                <w:color w:val="000000"/>
                <w:position w:val="-2"/>
                <w:sz w:val="18"/>
                <w:szCs w:val="18"/>
              </w:rPr>
              <w:t>Gradbena in obrtniška dela</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r>
              <w:rPr>
                <w:rFonts w:ascii="Arial" w:hAnsi="Arial" w:cs="Arial"/>
                <w:color w:val="000000"/>
                <w:position w:val="-2"/>
                <w:sz w:val="18"/>
                <w:szCs w:val="18"/>
              </w:rPr>
              <w:t>Kanalizacija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tcPr>
          <w:p w:rsidR="00DA6541" w:rsidRDefault="00DA6541" w:rsidP="0083705C">
            <w:pPr>
              <w:jc w:val="right"/>
            </w:pPr>
            <w:r w:rsidRPr="00E852E4">
              <w:rPr>
                <w:rFonts w:ascii="Arial" w:hAnsi="Arial" w:cs="Arial"/>
                <w:color w:val="000000"/>
                <w:position w:val="-2"/>
                <w:sz w:val="18"/>
                <w:szCs w:val="18"/>
              </w:rPr>
              <w:t>Gradbena in obrtniška dela</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r>
              <w:rPr>
                <w:rFonts w:ascii="Arial" w:hAnsi="Arial" w:cs="Arial"/>
                <w:color w:val="000000"/>
                <w:position w:val="-2"/>
                <w:sz w:val="18"/>
                <w:szCs w:val="18"/>
              </w:rPr>
              <w:t>Gradbena dela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tcPr>
          <w:p w:rsidR="00DA6541" w:rsidRDefault="00DA6541" w:rsidP="0083705C">
            <w:pPr>
              <w:jc w:val="right"/>
            </w:pPr>
            <w:r w:rsidRPr="00E852E4">
              <w:rPr>
                <w:rFonts w:ascii="Arial" w:hAnsi="Arial" w:cs="Arial"/>
                <w:color w:val="000000"/>
                <w:position w:val="-2"/>
                <w:sz w:val="18"/>
                <w:szCs w:val="18"/>
              </w:rPr>
              <w:t>Gradbena in obrtniška dela</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r>
              <w:rPr>
                <w:rFonts w:ascii="Arial" w:hAnsi="Arial" w:cs="Arial"/>
                <w:color w:val="000000"/>
                <w:position w:val="-2"/>
                <w:sz w:val="18"/>
                <w:szCs w:val="18"/>
              </w:rPr>
              <w:t>Pohodne površine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tcPr>
          <w:p w:rsidR="00DA6541" w:rsidRPr="00E852E4" w:rsidRDefault="00DA6541" w:rsidP="0083705C">
            <w:pPr>
              <w:jc w:val="right"/>
              <w:rPr>
                <w:rFonts w:ascii="Arial" w:hAnsi="Arial" w:cs="Arial"/>
                <w:color w:val="000000"/>
                <w:position w:val="-2"/>
                <w:sz w:val="18"/>
                <w:szCs w:val="18"/>
              </w:rPr>
            </w:pPr>
            <w:r w:rsidRPr="00F35D69">
              <w:rPr>
                <w:rFonts w:ascii="Arial" w:hAnsi="Arial" w:cs="Arial"/>
                <w:color w:val="000000"/>
                <w:position w:val="-2"/>
                <w:sz w:val="18"/>
                <w:szCs w:val="18"/>
              </w:rPr>
              <w:t>Gradbena in obrtniška dela</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r>
              <w:rPr>
                <w:rFonts w:ascii="Arial" w:hAnsi="Arial" w:cs="Arial"/>
                <w:color w:val="000000"/>
                <w:position w:val="-2"/>
                <w:sz w:val="18"/>
                <w:szCs w:val="18"/>
              </w:rPr>
              <w:t>Razna dela in oprema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rPr>
                <w:rFonts w:ascii="Arial" w:hAnsi="Arial" w:cs="Arial"/>
                <w:color w:val="000000"/>
                <w:position w:val="-2"/>
                <w:sz w:val="18"/>
                <w:szCs w:val="18"/>
              </w:rPr>
            </w:pPr>
          </w:p>
        </w:tc>
      </w:tr>
      <w:tr w:rsidR="00DA6541" w:rsidTr="0083705C">
        <w:tc>
          <w:tcPr>
            <w:tcW w:w="134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Elektro inštalacije</w:t>
            </w:r>
          </w:p>
        </w:tc>
        <w:tc>
          <w:tcPr>
            <w:tcW w:w="140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346"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lastRenderedPageBreak/>
              <w:t>Skupaj</w:t>
            </w:r>
          </w:p>
        </w:tc>
        <w:tc>
          <w:tcPr>
            <w:tcW w:w="1404"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r>
              <w:rPr>
                <w:rFonts w:ascii="Arial" w:hAnsi="Arial" w:cs="Arial"/>
                <w:color w:val="000000"/>
                <w:position w:val="-2"/>
                <w:sz w:val="18"/>
                <w:szCs w:val="18"/>
                <w:shd w:val="clear" w:color="auto" w:fill="CCCCCC"/>
              </w:rPr>
              <w:t> </w:t>
            </w:r>
          </w:p>
        </w:tc>
      </w:tr>
    </w:tbl>
    <w:p w:rsidR="00DA6541" w:rsidRDefault="00DA6541" w:rsidP="00DA6541">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DA6541" w:rsidRDefault="00DA6541" w:rsidP="00DA6541">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DA6541" w:rsidRDefault="00DA6541" w:rsidP="00DA654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DA6541" w:rsidRDefault="00DA6541" w:rsidP="00DA654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DA6541" w:rsidRDefault="00DA6541" w:rsidP="00DA6541">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DA6541" w:rsidRDefault="00DA6541" w:rsidP="00DA654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lastRenderedPageBreak/>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tbl>
      <w:tblPr>
        <w:tblStyle w:val="NormalTablePHPDOCX"/>
        <w:tblW w:w="8745" w:type="dxa"/>
        <w:tblInd w:w="108" w:type="dxa"/>
        <w:tblLook w:val="04A0" w:firstRow="1" w:lastRow="0" w:firstColumn="1" w:lastColumn="0" w:noHBand="0" w:noVBand="1"/>
      </w:tblPr>
      <w:tblGrid>
        <w:gridCol w:w="4080"/>
        <w:gridCol w:w="4665"/>
      </w:tblGrid>
      <w:tr w:rsidR="00DA6541" w:rsidTr="0083705C">
        <w:tc>
          <w:tcPr>
            <w:tcW w:w="4080" w:type="dxa"/>
            <w:gridSpan w:val="2"/>
            <w:tcMar>
              <w:top w:w="75" w:type="dxa"/>
              <w:bottom w:w="75" w:type="dxa"/>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A6541" w:rsidTr="0083705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pPr>
              <w:jc w:val="center"/>
            </w:pPr>
            <w:r>
              <w:rPr>
                <w:rFonts w:ascii="Arial" w:hAnsi="Arial" w:cs="Arial"/>
                <w:color w:val="000000"/>
                <w:position w:val="-2"/>
                <w:sz w:val="18"/>
                <w:szCs w:val="18"/>
              </w:rPr>
              <w:t>Ime in priimek: _____________________</w:t>
            </w:r>
          </w:p>
        </w:tc>
      </w:tr>
      <w:tr w:rsidR="00DA6541" w:rsidTr="0083705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DA6541" w:rsidRDefault="00DA6541" w:rsidP="00DA6541">
      <w:pPr>
        <w:sectPr w:rsidR="00DA6541" w:rsidSect="00CD3C65">
          <w:headerReference w:type="default" r:id="rId7"/>
          <w:footerReference w:type="default" r:id="rId8"/>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2</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Ureditev območja Cik-a Forma Viva - I. faza</w:t>
      </w:r>
      <w:r>
        <w:rPr>
          <w:rFonts w:ascii="Arial" w:hAnsi="Arial" w:cs="Arial"/>
          <w:color w:val="000000"/>
          <w:sz w:val="18"/>
          <w:szCs w:val="18"/>
        </w:rPr>
        <w:t>«,</w:t>
      </w:r>
    </w:p>
    <w:p w:rsidR="00DA6541" w:rsidRDefault="00DA6541" w:rsidP="00DA6541">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DA6541" w:rsidRDefault="00DA6541" w:rsidP="00DA6541">
      <w:pPr>
        <w:spacing w:before="225" w:after="225" w:line="240" w:lineRule="auto"/>
        <w:jc w:val="both"/>
      </w:pPr>
      <w:r>
        <w:rPr>
          <w:rFonts w:ascii="Arial" w:hAnsi="Arial" w:cs="Arial"/>
          <w:i/>
          <w:iCs/>
          <w:color w:val="000000"/>
          <w:sz w:val="18"/>
          <w:szCs w:val="18"/>
        </w:rPr>
        <w:t>(naziv ponudnika, partnerja v skupni ponudbi)</w:t>
      </w:r>
    </w:p>
    <w:p w:rsidR="00DA6541" w:rsidRDefault="00DA6541" w:rsidP="00DA6541">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DA6541" w:rsidRDefault="00DA6541" w:rsidP="00DA6541">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DA6541" w:rsidRDefault="00DA6541" w:rsidP="00DA6541">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DA6541" w:rsidRDefault="00DA6541" w:rsidP="00DA654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DA6541" w:rsidRDefault="00DA6541" w:rsidP="00DA654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DA6541" w:rsidRDefault="00DA6541" w:rsidP="00DA6541">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Ureditev območja Cik-a Forma Viva - I. faza,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ectPr w:rsidR="00DA6541" w:rsidSect="00CD3C65">
          <w:footerReference w:type="default" r:id="rId9"/>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3</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DA6541" w:rsidRDefault="00DA6541" w:rsidP="00DA6541">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DA6541" w:rsidRDefault="00DA6541" w:rsidP="00DA6541">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DA6541" w:rsidRDefault="00DA6541" w:rsidP="00DA6541">
      <w:pPr>
        <w:spacing w:before="225" w:after="225" w:line="240" w:lineRule="auto"/>
        <w:jc w:val="center"/>
      </w:pPr>
      <w:r>
        <w:rPr>
          <w:rFonts w:ascii="Arial" w:hAnsi="Arial" w:cs="Arial"/>
          <w:b/>
          <w:bCs/>
          <w:color w:val="000000"/>
          <w:sz w:val="21"/>
          <w:szCs w:val="21"/>
        </w:rPr>
        <w:t>POOBLASTILO</w:t>
      </w:r>
    </w:p>
    <w:p w:rsidR="00DA6541" w:rsidRDefault="00DA6541" w:rsidP="00DA6541">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lastRenderedPageBreak/>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ectPr w:rsidR="00DA6541" w:rsidSect="00CD3C65">
          <w:footerReference w:type="default" r:id="rId10"/>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4</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DA6541" w:rsidRDefault="00DA6541" w:rsidP="00DA654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DA6541" w:rsidRDefault="00DA6541" w:rsidP="00DA6541">
      <w:pPr>
        <w:spacing w:before="225" w:after="225" w:line="240" w:lineRule="auto"/>
        <w:jc w:val="center"/>
      </w:pPr>
      <w:r>
        <w:rPr>
          <w:rFonts w:ascii="Arial" w:hAnsi="Arial" w:cs="Arial"/>
          <w:b/>
          <w:bCs/>
          <w:color w:val="000000"/>
          <w:sz w:val="21"/>
          <w:szCs w:val="21"/>
        </w:rPr>
        <w:t>POOBLASTILO</w:t>
      </w:r>
    </w:p>
    <w:p w:rsidR="00DA6541" w:rsidRDefault="00DA6541" w:rsidP="00DA6541">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lastRenderedPageBreak/>
              <w:t> </w:t>
            </w:r>
          </w:p>
        </w:tc>
        <w:tc>
          <w:tcPr>
            <w:tcW w:w="0" w:type="auto"/>
            <w:tcMar>
              <w:top w:w="75" w:type="dxa"/>
              <w:bottom w:w="75" w:type="dxa"/>
            </w:tcMar>
            <w:vAlign w:val="center"/>
          </w:tcPr>
          <w:p w:rsidR="00DA6541" w:rsidRDefault="00DA6541" w:rsidP="0083705C">
            <w:pPr>
              <w:jc w:val="center"/>
            </w:pPr>
            <w:r>
              <w:rPr>
                <w:rFonts w:ascii="Arial" w:hAnsi="Arial" w:cs="Arial"/>
                <w:color w:val="A9A9A9"/>
                <w:position w:val="-2"/>
                <w:sz w:val="18"/>
                <w:szCs w:val="18"/>
              </w:rPr>
              <w:t>(podpis)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ectPr w:rsidR="00DA6541" w:rsidSect="00CD3C65">
          <w:footerReference w:type="default" r:id="rId11"/>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5</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Naziv gospodarskega subjekta: _________________________</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DA6541" w:rsidTr="0083705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DA6541" w:rsidRDefault="00DA6541" w:rsidP="00DA6541">
      <w:pPr>
        <w:sectPr w:rsidR="00DA6541" w:rsidSect="00CD3C65">
          <w:footerReference w:type="default" r:id="rId12"/>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6</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DA6541" w:rsidRDefault="00DA6541" w:rsidP="00DA6541">
      <w:pPr>
        <w:spacing w:after="120"/>
        <w:rPr>
          <w:rFonts w:ascii="Arial" w:hAnsi="Arial" w:cs="Arial"/>
        </w:rPr>
      </w:pPr>
    </w:p>
    <w:p w:rsidR="00DA6541" w:rsidRDefault="00DA6541" w:rsidP="00DA6541">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DA6541" w:rsidRDefault="00DA6541" w:rsidP="00DA6541">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DA6541" w:rsidRDefault="00DA6541" w:rsidP="00DA6541">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DA6541" w:rsidRDefault="00DA6541" w:rsidP="0083705C">
            <w:r>
              <w:rPr>
                <w:rFonts w:ascii="Arial" w:hAnsi="Arial" w:cs="Arial"/>
                <w:color w:val="000000"/>
                <w:position w:val="-2"/>
                <w:sz w:val="18"/>
                <w:szCs w:val="18"/>
                <w:shd w:val="clear" w:color="auto" w:fill="FFFFFF"/>
              </w:rPr>
              <w:t> </w:t>
            </w:r>
          </w:p>
        </w:tc>
      </w:tr>
    </w:tbl>
    <w:p w:rsidR="00DA6541" w:rsidRDefault="00DA6541" w:rsidP="00DA6541">
      <w:pPr>
        <w:shd w:val="clear" w:color="auto" w:fill="FFFFFF"/>
        <w:spacing w:before="225" w:after="375" w:line="333" w:lineRule="auto"/>
        <w:jc w:val="both"/>
      </w:pPr>
      <w:r>
        <w:rPr>
          <w:rFonts w:ascii="Arial" w:hAnsi="Arial" w:cs="Arial"/>
          <w:color w:val="444444"/>
          <w:sz w:val="18"/>
          <w:szCs w:val="18"/>
          <w:shd w:val="clear" w:color="auto" w:fill="FFFFFF"/>
        </w:rPr>
        <w:t> </w:t>
      </w:r>
    </w:p>
    <w:p w:rsidR="00DA6541" w:rsidRDefault="00DA6541" w:rsidP="00DA6541">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DA6541" w:rsidTr="0083705C">
        <w:tc>
          <w:tcPr>
            <w:tcW w:w="3195" w:type="dxa"/>
            <w:shd w:val="clear" w:color="auto" w:fill="FFFFFF"/>
            <w:tcMar>
              <w:top w:w="75" w:type="dxa"/>
              <w:bottom w:w="75" w:type="dxa"/>
            </w:tcMar>
            <w:vAlign w:val="center"/>
          </w:tcPr>
          <w:p w:rsidR="00DA6541" w:rsidRDefault="00DA6541" w:rsidP="0083705C">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DA6541" w:rsidRDefault="00DA6541" w:rsidP="0083705C">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DA6541" w:rsidRDefault="00DA6541" w:rsidP="0083705C">
            <w:r>
              <w:rPr>
                <w:rFonts w:ascii="Arial" w:hAnsi="Arial" w:cs="Arial"/>
                <w:color w:val="000000"/>
                <w:position w:val="-2"/>
                <w:sz w:val="18"/>
                <w:szCs w:val="18"/>
                <w:shd w:val="clear" w:color="auto" w:fill="FFFFFF"/>
              </w:rPr>
              <w:t> </w:t>
            </w:r>
          </w:p>
        </w:tc>
      </w:tr>
      <w:tr w:rsidR="00DA6541" w:rsidTr="0083705C">
        <w:tc>
          <w:tcPr>
            <w:tcW w:w="3195" w:type="dxa"/>
            <w:shd w:val="clear" w:color="auto" w:fill="FFFFFF"/>
            <w:tcMar>
              <w:top w:w="75" w:type="dxa"/>
              <w:bottom w:w="75" w:type="dxa"/>
            </w:tcMar>
            <w:vAlign w:val="center"/>
          </w:tcPr>
          <w:p w:rsidR="00DA6541" w:rsidRDefault="00DA6541" w:rsidP="0083705C">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DA6541" w:rsidRDefault="00DA6541" w:rsidP="0083705C">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shd w:val="clear" w:color="auto" w:fill="FFFFFF"/>
              </w:rPr>
              <w:t>(žig in podpis)</w:t>
            </w:r>
          </w:p>
        </w:tc>
      </w:tr>
    </w:tbl>
    <w:p w:rsidR="00DA6541" w:rsidRDefault="00DA6541" w:rsidP="00DA6541">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lastRenderedPageBreak/>
              <w:t>Naročnik bo upošteval izključno že zaključene posle.</w:t>
            </w:r>
          </w:p>
          <w:p w:rsidR="00DA6541" w:rsidRDefault="00DA6541" w:rsidP="00DA6541">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DA6541" w:rsidRDefault="00DA6541" w:rsidP="00DA6541">
            <w:pPr>
              <w:numPr>
                <w:ilvl w:val="0"/>
                <w:numId w:val="30"/>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DA6541" w:rsidRDefault="00DA6541" w:rsidP="00DA6541">
      <w:pPr>
        <w:sectPr w:rsidR="00DA6541" w:rsidSect="00CD3C65">
          <w:footerReference w:type="default" r:id="rId13"/>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7</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DA6541" w:rsidTr="0083705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xml:space="preserve">DA </w:t>
            </w:r>
            <w:r>
              <w:fldChar w:fldCharType="begin">
                <w:ffData>
                  <w:name w:val="cbox15d10860b333bf"/>
                  <w:enabled/>
                  <w:calcOnExit w:val="0"/>
                  <w:checkBox>
                    <w:sizeAuto/>
                    <w:default w:val="0"/>
                  </w:checkBox>
                </w:ffData>
              </w:fldChar>
            </w:r>
            <w:bookmarkStart w:id="5" w:name="cbox15d10860b333bf"/>
            <w:r>
              <w:instrText xml:space="preserve"> FORMCHECKBOX </w:instrText>
            </w:r>
            <w:r>
              <w:fldChar w:fldCharType="separate"/>
            </w:r>
            <w:r>
              <w:fldChar w:fldCharType="end"/>
            </w:r>
            <w:bookmarkEnd w:id="5"/>
            <w:r>
              <w:rPr>
                <w:rFonts w:ascii="Arial" w:hAnsi="Arial" w:cs="Arial"/>
                <w:color w:val="000000"/>
                <w:position w:val="-2"/>
                <w:sz w:val="18"/>
                <w:szCs w:val="18"/>
              </w:rPr>
              <w:t xml:space="preserve"> NE </w:t>
            </w:r>
            <w:r>
              <w:fldChar w:fldCharType="begin">
                <w:ffData>
                  <w:name w:val="cbox15d10860b335cf"/>
                  <w:enabled/>
                  <w:calcOnExit w:val="0"/>
                  <w:checkBox>
                    <w:sizeAuto/>
                    <w:default w:val="0"/>
                  </w:checkBox>
                </w:ffData>
              </w:fldChar>
            </w:r>
            <w:bookmarkStart w:id="6" w:name="cbox15d10860b335cf"/>
            <w:r>
              <w:instrText xml:space="preserve"> FORMCHECKBOX </w:instrText>
            </w:r>
            <w:r>
              <w:fldChar w:fldCharType="separate"/>
            </w:r>
            <w:r>
              <w:fldChar w:fldCharType="end"/>
            </w:r>
            <w:bookmarkEnd w:id="6"/>
          </w:p>
        </w:tc>
      </w:tr>
      <w:tr w:rsidR="00DA6541" w:rsidTr="0083705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xml:space="preserve">DA </w:t>
            </w:r>
            <w:r>
              <w:fldChar w:fldCharType="begin">
                <w:ffData>
                  <w:name w:val="cbox15d10860b34440"/>
                  <w:enabled/>
                  <w:calcOnExit w:val="0"/>
                  <w:checkBox>
                    <w:sizeAuto/>
                    <w:default w:val="0"/>
                  </w:checkBox>
                </w:ffData>
              </w:fldChar>
            </w:r>
            <w:bookmarkStart w:id="7" w:name="cbox15d10860b34440"/>
            <w:r>
              <w:instrText xml:space="preserve"> FORMCHECKBOX </w:instrText>
            </w:r>
            <w:r>
              <w:fldChar w:fldCharType="separate"/>
            </w:r>
            <w:r>
              <w:fldChar w:fldCharType="end"/>
            </w:r>
            <w:bookmarkEnd w:id="7"/>
            <w:r>
              <w:rPr>
                <w:rFonts w:ascii="Arial" w:hAnsi="Arial" w:cs="Arial"/>
                <w:color w:val="000000"/>
                <w:position w:val="-2"/>
                <w:sz w:val="18"/>
                <w:szCs w:val="18"/>
              </w:rPr>
              <w:t xml:space="preserve"> NE </w:t>
            </w:r>
            <w:r>
              <w:fldChar w:fldCharType="begin">
                <w:ffData>
                  <w:name w:val="cbox15d10860b34638"/>
                  <w:enabled/>
                  <w:calcOnExit w:val="0"/>
                  <w:checkBox>
                    <w:sizeAuto/>
                    <w:default w:val="0"/>
                  </w:checkBox>
                </w:ffData>
              </w:fldChar>
            </w:r>
            <w:bookmarkStart w:id="8" w:name="cbox15d10860b34638"/>
            <w:r>
              <w:instrText xml:space="preserve"> FORMCHECKBOX </w:instrText>
            </w:r>
            <w:r>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DA6541" w:rsidRDefault="00DA6541" w:rsidP="00DA6541">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DA6541" w:rsidRDefault="00DA6541" w:rsidP="00DA6541">
      <w:pPr>
        <w:spacing w:before="225" w:after="225" w:line="240" w:lineRule="auto"/>
        <w:jc w:val="both"/>
      </w:pPr>
      <w:r>
        <w:rPr>
          <w:rFonts w:ascii="Arial" w:hAnsi="Arial" w:cs="Arial"/>
          <w:color w:val="000000"/>
          <w:sz w:val="18"/>
          <w:szCs w:val="18"/>
        </w:rPr>
        <w:t>_____________________________________________________</w:t>
      </w:r>
    </w:p>
    <w:p w:rsidR="00DA6541" w:rsidRDefault="00DA6541" w:rsidP="00DA6541">
      <w:pPr>
        <w:spacing w:before="225" w:after="225" w:line="240" w:lineRule="auto"/>
        <w:jc w:val="both"/>
      </w:pPr>
      <w:r>
        <w:rPr>
          <w:rFonts w:ascii="Arial" w:hAnsi="Arial" w:cs="Arial"/>
          <w:b/>
          <w:bCs/>
          <w:color w:val="000000"/>
          <w:sz w:val="18"/>
          <w:szCs w:val="18"/>
          <w:u w:val="single"/>
        </w:rPr>
        <w:t>Velja za tuje gospodarske subjekte:</w:t>
      </w:r>
    </w:p>
    <w:p w:rsidR="00DA6541" w:rsidRDefault="00DA6541" w:rsidP="00DA6541">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DA6541" w:rsidRDefault="00DA6541" w:rsidP="00DA6541">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DA6541" w:rsidRDefault="00DA6541" w:rsidP="00DA6541">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DA6541" w:rsidRDefault="00DA6541" w:rsidP="00DA6541">
      <w:pPr>
        <w:spacing w:before="225" w:after="225" w:line="240" w:lineRule="auto"/>
        <w:jc w:val="both"/>
      </w:pPr>
      <w:r>
        <w:rPr>
          <w:rFonts w:ascii="Arial" w:hAnsi="Arial" w:cs="Arial"/>
          <w:color w:val="000000"/>
          <w:sz w:val="18"/>
          <w:szCs w:val="18"/>
        </w:rPr>
        <w:t>[   ] posebno dovoljenje ni potrebno. </w:t>
      </w:r>
    </w:p>
    <w:p w:rsidR="00DA6541" w:rsidRDefault="00DA6541" w:rsidP="00DA6541">
      <w:pPr>
        <w:spacing w:before="225" w:after="225" w:line="240" w:lineRule="auto"/>
        <w:jc w:val="both"/>
      </w:pPr>
      <w:r>
        <w:rPr>
          <w:rFonts w:ascii="Arial" w:hAnsi="Arial" w:cs="Arial"/>
          <w:color w:val="000000"/>
          <w:sz w:val="18"/>
          <w:szCs w:val="18"/>
        </w:rPr>
        <w:t>Pod kazensko in materialno odgovornostjo jamčimo, da so navedene izjave resnične.</w:t>
      </w:r>
    </w:p>
    <w:p w:rsidR="00DA6541" w:rsidRDefault="00DA6541" w:rsidP="00DA6541">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ectPr w:rsidR="00DA6541" w:rsidSect="00CD3C65">
          <w:footerReference w:type="default" r:id="rId14"/>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8</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DA6541" w:rsidRDefault="00DA6541" w:rsidP="00DA6541">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DA6541" w:rsidTr="0083705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A6541" w:rsidRDefault="00DA6541" w:rsidP="0083705C">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DA6541" w:rsidRDefault="00DA6541" w:rsidP="00DA6541">
      <w:pPr>
        <w:sectPr w:rsidR="00DA6541" w:rsidSect="00CD3C65">
          <w:footerReference w:type="default" r:id="rId15"/>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9</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center"/>
      </w:pPr>
      <w:r>
        <w:rPr>
          <w:rFonts w:ascii="Arial" w:hAnsi="Arial" w:cs="Arial"/>
          <w:b/>
          <w:bCs/>
          <w:color w:val="000000"/>
          <w:sz w:val="21"/>
          <w:szCs w:val="21"/>
        </w:rPr>
        <w:t>IZJAVA - POTRDILO REFERENCE ZA KADRE</w:t>
      </w:r>
    </w:p>
    <w:p w:rsidR="00DA6541" w:rsidRDefault="00DA6541" w:rsidP="00DA6541">
      <w:pPr>
        <w:spacing w:before="225" w:after="225" w:line="240" w:lineRule="auto"/>
        <w:jc w:val="center"/>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DA6541" w:rsidTr="0083705C">
        <w:tc>
          <w:tcPr>
            <w:tcW w:w="2325" w:type="dxa"/>
            <w:tcMar>
              <w:top w:w="75" w:type="dxa"/>
              <w:bottom w:w="75" w:type="dxa"/>
            </w:tcMar>
            <w:vAlign w:val="center"/>
          </w:tcPr>
          <w:p w:rsidR="00DA6541" w:rsidRDefault="00DA6541" w:rsidP="0083705C">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2325" w:type="dxa"/>
            <w:tcMar>
              <w:top w:w="75" w:type="dxa"/>
              <w:bottom w:w="75" w:type="dxa"/>
            </w:tcMar>
            <w:vAlign w:val="center"/>
          </w:tcPr>
          <w:p w:rsidR="00DA6541" w:rsidRDefault="00DA6541" w:rsidP="0083705C">
            <w:pPr>
              <w:jc w:val="right"/>
            </w:pPr>
            <w:r>
              <w:rPr>
                <w:rFonts w:ascii="Arial" w:hAnsi="Arial" w:cs="Arial"/>
                <w:color w:val="000000"/>
                <w:position w:val="-2"/>
                <w:sz w:val="18"/>
                <w:szCs w:val="18"/>
              </w:rPr>
              <w:lastRenderedPageBreak/>
              <w:t>Ime in priimek odgovorne osebe potrjevalca reference:</w:t>
            </w:r>
          </w:p>
        </w:t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120" w:after="120"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DA6541" w:rsidRDefault="00DA6541" w:rsidP="00DA6541">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DA6541" w:rsidRDefault="00DA6541" w:rsidP="00DA6541">
            <w:pPr>
              <w:numPr>
                <w:ilvl w:val="0"/>
                <w:numId w:val="31"/>
              </w:numPr>
              <w:spacing w:after="0" w:line="240" w:lineRule="auto"/>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DA6541" w:rsidRDefault="00DA6541" w:rsidP="00DA6541">
      <w:pPr>
        <w:sectPr w:rsidR="00DA6541" w:rsidSect="00CD3C65">
          <w:footerReference w:type="default" r:id="rId16"/>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10</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Temeljne </w:t>
      </w:r>
      <w:proofErr w:type="spellStart"/>
      <w:r>
        <w:rPr>
          <w:rFonts w:ascii="Arial" w:hAnsi="Arial" w:cs="Arial"/>
        </w:rPr>
        <w:t>okoljske</w:t>
      </w:r>
      <w:proofErr w:type="spellEnd"/>
      <w:r>
        <w:rPr>
          <w:rFonts w:ascii="Arial" w:hAnsi="Arial" w:cs="Arial"/>
        </w:rPr>
        <w:t xml:space="preserve"> zahteve</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Ureditev območja Cik-a Forma Viva - I. faza</w:t>
      </w:r>
      <w:r>
        <w:rPr>
          <w:rFonts w:ascii="Arial" w:hAnsi="Arial" w:cs="Arial"/>
          <w:color w:val="000000"/>
          <w:sz w:val="18"/>
          <w:szCs w:val="18"/>
        </w:rPr>
        <w:t>«,</w:t>
      </w:r>
    </w:p>
    <w:p w:rsidR="00DA6541" w:rsidRDefault="00DA6541" w:rsidP="00DA6541">
      <w:pPr>
        <w:spacing w:before="225" w:after="225" w:line="240" w:lineRule="auto"/>
        <w:jc w:val="both"/>
      </w:pPr>
      <w:r>
        <w:rPr>
          <w:rFonts w:ascii="Arial" w:hAnsi="Arial" w:cs="Arial"/>
          <w:color w:val="000000"/>
          <w:sz w:val="18"/>
          <w:szCs w:val="18"/>
        </w:rPr>
        <w:t xml:space="preserve">izjavljamo, da bomo pri izvedbi del zagotovili, da so izpolnjene vse zahteve iz Uredbe o zelenem javnem naročanju (Uradni list RS, št. 102/11, 18/12, 24/12, 64/12, 2/13, 89/14 in 91/15 – ZJN-3), ki so vezane na dela za katera oddajamo ponudbo, in bomo pri izvedbi del upoštevali vse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zahteve določene v projektni </w:t>
      </w:r>
      <w:proofErr w:type="spellStart"/>
      <w:r>
        <w:rPr>
          <w:rFonts w:ascii="Arial" w:hAnsi="Arial" w:cs="Arial"/>
          <w:color w:val="000000"/>
          <w:sz w:val="18"/>
          <w:szCs w:val="18"/>
        </w:rPr>
        <w:t>dokumentacji</w:t>
      </w:r>
      <w:proofErr w:type="spellEnd"/>
      <w:r>
        <w:rPr>
          <w:rFonts w:ascii="Arial" w:hAnsi="Arial" w:cs="Arial"/>
          <w:color w:val="000000"/>
          <w:sz w:val="18"/>
          <w:szCs w:val="18"/>
        </w:rPr>
        <w:t>.</w:t>
      </w:r>
    </w:p>
    <w:p w:rsidR="00DA6541" w:rsidRDefault="00DA6541" w:rsidP="00DA6541">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DA6541" w:rsidTr="0083705C">
        <w:tc>
          <w:tcPr>
            <w:tcW w:w="4080" w:type="dxa"/>
            <w:tcMar>
              <w:top w:w="135" w:type="dxa"/>
              <w:bottom w:w="13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135" w:type="dxa"/>
              <w:bottom w:w="13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4080" w:type="dxa"/>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Mar>
              <w:top w:w="135" w:type="dxa"/>
              <w:bottom w:w="13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DA6541" w:rsidRDefault="00DA6541" w:rsidP="00DA6541">
      <w:pPr>
        <w:sectPr w:rsidR="00DA6541" w:rsidSect="00CD3C65">
          <w:footerReference w:type="default" r:id="rId17"/>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11</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i/>
          <w:iCs/>
          <w:color w:val="000000"/>
          <w:sz w:val="18"/>
          <w:szCs w:val="18"/>
        </w:rPr>
        <w:t>Glava s podatki o garantu (zavarovalnici/banki) ali SWIFT ključ</w:t>
      </w:r>
    </w:p>
    <w:p w:rsidR="00DA6541" w:rsidRDefault="00DA6541" w:rsidP="00DA6541">
      <w:pPr>
        <w:spacing w:before="225" w:after="225" w:line="240" w:lineRule="auto"/>
        <w:jc w:val="both"/>
      </w:pPr>
      <w:r>
        <w:rPr>
          <w:rFonts w:ascii="Arial" w:hAnsi="Arial" w:cs="Arial"/>
          <w:color w:val="000000"/>
          <w:sz w:val="18"/>
          <w:szCs w:val="18"/>
        </w:rPr>
        <w:t>Za: OBČINA TREBNJE, GOLIEV TRG 5, 8210 TREBNJE</w:t>
      </w:r>
    </w:p>
    <w:p w:rsidR="00DA6541" w:rsidRDefault="00DA6541" w:rsidP="00DA6541">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DA6541" w:rsidRDefault="00DA6541" w:rsidP="00DA6541">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DA6541" w:rsidRDefault="00DA6541" w:rsidP="00DA6541">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DA6541" w:rsidRDefault="00DA6541" w:rsidP="00DA6541">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DA6541" w:rsidRDefault="00DA6541" w:rsidP="00DA6541">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DA6541" w:rsidRDefault="00DA6541" w:rsidP="00DA6541">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DA6541" w:rsidRDefault="00DA6541" w:rsidP="00DA6541">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Ureditev območja Cik-a Forma Viva - I. faza</w:t>
      </w:r>
    </w:p>
    <w:p w:rsidR="00DA6541" w:rsidRDefault="00DA6541" w:rsidP="00DA6541">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rsidR="00DA6541" w:rsidRDefault="00DA6541" w:rsidP="00DA6541">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DA6541" w:rsidRDefault="00DA6541" w:rsidP="00DA6541">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DA6541" w:rsidRDefault="00DA6541" w:rsidP="00DA6541">
      <w:pPr>
        <w:spacing w:before="225" w:after="225" w:line="240" w:lineRule="auto"/>
        <w:jc w:val="both"/>
      </w:pPr>
      <w:r>
        <w:rPr>
          <w:rFonts w:ascii="Arial" w:hAnsi="Arial" w:cs="Arial"/>
          <w:color w:val="000000"/>
          <w:sz w:val="18"/>
          <w:szCs w:val="18"/>
        </w:rPr>
        <w:t>2. Kopija garancije št. ______________</w:t>
      </w:r>
    </w:p>
    <w:p w:rsidR="00DA6541" w:rsidRDefault="00DA6541" w:rsidP="00DA6541">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DA6541" w:rsidRDefault="00DA6541" w:rsidP="00DA6541">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DA6541" w:rsidRDefault="00DA6541" w:rsidP="00DA6541">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DA6541" w:rsidRDefault="00DA6541" w:rsidP="00DA6541">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DA6541" w:rsidRDefault="00DA6541" w:rsidP="00DA6541">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DA6541" w:rsidRDefault="00DA6541" w:rsidP="00DA6541">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DA6541" w:rsidRDefault="00DA6541" w:rsidP="00DA6541">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DA6541" w:rsidRDefault="00DA6541" w:rsidP="00DA6541">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DA6541" w:rsidRDefault="00DA6541" w:rsidP="00DA6541">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DA6541" w:rsidRDefault="00DA6541" w:rsidP="00DA6541">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DA6541" w:rsidTr="0083705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Pr>
              <w:jc w:val="center"/>
            </w:pPr>
            <w:r>
              <w:rPr>
                <w:rFonts w:ascii="Arial" w:hAnsi="Arial" w:cs="Arial"/>
                <w:color w:val="000000"/>
                <w:position w:val="-2"/>
                <w:sz w:val="18"/>
                <w:szCs w:val="18"/>
              </w:rPr>
              <w:t>Garant</w:t>
            </w:r>
          </w:p>
        </w:tc>
      </w:tr>
      <w:tr w:rsidR="00DA6541" w:rsidTr="0083705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ectPr w:rsidR="00DA6541" w:rsidSect="00CD3C65">
          <w:footerReference w:type="default" r:id="rId18"/>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12</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i/>
          <w:iCs/>
          <w:color w:val="000000"/>
          <w:sz w:val="18"/>
          <w:szCs w:val="18"/>
        </w:rPr>
        <w:t>Glava s podatki o garantu (zavarovalnici/banki) ali SWIFT ključ</w:t>
      </w:r>
    </w:p>
    <w:p w:rsidR="00DA6541" w:rsidRDefault="00DA6541" w:rsidP="00DA6541">
      <w:pPr>
        <w:spacing w:before="225" w:after="225" w:line="240" w:lineRule="auto"/>
        <w:jc w:val="both"/>
      </w:pPr>
      <w:r>
        <w:rPr>
          <w:rFonts w:ascii="Arial" w:hAnsi="Arial" w:cs="Arial"/>
          <w:color w:val="000000"/>
          <w:sz w:val="18"/>
          <w:szCs w:val="18"/>
        </w:rPr>
        <w:t>Za: OBČINA TREBNJE, GOLIEV TRG 5, 8210 TREBNJE</w:t>
      </w:r>
    </w:p>
    <w:p w:rsidR="00DA6541" w:rsidRDefault="00DA6541" w:rsidP="00DA6541">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DA6541" w:rsidRDefault="00DA6541" w:rsidP="00DA6541">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DA6541" w:rsidRDefault="00DA6541" w:rsidP="00DA6541">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DA6541" w:rsidRDefault="00DA6541" w:rsidP="00DA6541">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DA6541" w:rsidRDefault="00DA6541" w:rsidP="00DA6541">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DA6541" w:rsidRDefault="00DA6541" w:rsidP="00DA6541">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DA6541" w:rsidRDefault="00DA6541" w:rsidP="00DA6541">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Ureditev območja Cik-a Forma Viva - I. faza</w:t>
      </w:r>
      <w:r>
        <w:rPr>
          <w:rFonts w:ascii="Arial" w:hAnsi="Arial" w:cs="Arial"/>
          <w:i/>
          <w:iCs/>
          <w:color w:val="000000"/>
          <w:sz w:val="18"/>
          <w:szCs w:val="18"/>
        </w:rPr>
        <w:t> </w:t>
      </w:r>
    </w:p>
    <w:p w:rsidR="00DA6541" w:rsidRDefault="00DA6541" w:rsidP="00DA6541">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DA6541" w:rsidRDefault="00DA6541" w:rsidP="00DA6541">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DA6541" w:rsidRDefault="00DA6541" w:rsidP="00DA6541">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DA6541" w:rsidRDefault="00DA6541" w:rsidP="00DA6541">
      <w:pPr>
        <w:spacing w:before="225" w:after="225" w:line="240" w:lineRule="auto"/>
        <w:jc w:val="both"/>
      </w:pPr>
      <w:r>
        <w:rPr>
          <w:rFonts w:ascii="Arial" w:hAnsi="Arial" w:cs="Arial"/>
          <w:color w:val="000000"/>
          <w:sz w:val="18"/>
          <w:szCs w:val="18"/>
        </w:rPr>
        <w:t>2. Kopija garancije št. ______________</w:t>
      </w:r>
    </w:p>
    <w:p w:rsidR="00DA6541" w:rsidRDefault="00DA6541" w:rsidP="00DA6541">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DA6541" w:rsidRDefault="00DA6541" w:rsidP="00DA6541">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DA6541" w:rsidRDefault="00DA6541" w:rsidP="00DA6541">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DA6541" w:rsidRDefault="00DA6541" w:rsidP="00DA6541">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DA6541" w:rsidRDefault="00DA6541" w:rsidP="00DA6541">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DA6541" w:rsidRDefault="00DA6541" w:rsidP="00DA6541">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DA6541" w:rsidRDefault="00DA6541" w:rsidP="00DA6541">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DA6541" w:rsidRDefault="00DA6541" w:rsidP="00DA6541">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DA6541" w:rsidRDefault="00DA6541" w:rsidP="00DA6541">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Pr>
              <w:jc w:val="center"/>
            </w:pPr>
            <w:r>
              <w:rPr>
                <w:rFonts w:ascii="Arial" w:hAnsi="Arial" w:cs="Arial"/>
                <w:color w:val="000000"/>
                <w:position w:val="-2"/>
                <w:sz w:val="18"/>
                <w:szCs w:val="18"/>
              </w:rPr>
              <w:t>Garant</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ectPr w:rsidR="00DA6541" w:rsidSect="00CD3C65">
          <w:footerReference w:type="default" r:id="rId19"/>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13</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DA6541" w:rsidRDefault="00DA6541" w:rsidP="00DA6541">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DA6541" w:rsidRDefault="00DA6541" w:rsidP="00DA654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DA6541" w:rsidRDefault="00DA6541" w:rsidP="00DA654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DA6541" w:rsidRDefault="00DA6541" w:rsidP="00DA6541">
      <w:pPr>
        <w:spacing w:before="225" w:after="225" w:line="240" w:lineRule="auto"/>
        <w:jc w:val="center"/>
      </w:pPr>
      <w:r>
        <w:rPr>
          <w:rFonts w:ascii="Arial" w:hAnsi="Arial" w:cs="Arial"/>
          <w:b/>
          <w:bCs/>
          <w:color w:val="000000"/>
          <w:sz w:val="21"/>
          <w:szCs w:val="21"/>
        </w:rPr>
        <w:t>in</w:t>
      </w:r>
    </w:p>
    <w:p w:rsidR="00DA6541" w:rsidRDefault="00DA6541" w:rsidP="00DA6541">
      <w:pPr>
        <w:spacing w:before="225" w:after="225" w:line="240" w:lineRule="auto"/>
        <w:jc w:val="center"/>
      </w:pPr>
      <w:r>
        <w:rPr>
          <w:rFonts w:ascii="Arial" w:hAnsi="Arial" w:cs="Arial"/>
          <w:b/>
          <w:bCs/>
          <w:color w:val="000000"/>
          <w:sz w:val="21"/>
          <w:szCs w:val="21"/>
        </w:rPr>
        <w:t>POOBLASTILO</w:t>
      </w:r>
    </w:p>
    <w:p w:rsidR="00DA6541" w:rsidRDefault="00DA6541" w:rsidP="00DA6541">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lastRenderedPageBreak/>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r w:rsidR="00DA6541" w:rsidTr="0083705C">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525" w:after="225" w:line="240" w:lineRule="auto"/>
        <w:jc w:val="both"/>
      </w:pPr>
      <w:r>
        <w:rPr>
          <w:rFonts w:ascii="Arial" w:hAnsi="Arial" w:cs="Arial"/>
          <w:color w:val="000000"/>
          <w:sz w:val="18"/>
          <w:szCs w:val="18"/>
        </w:rPr>
        <w:t> </w:t>
      </w:r>
    </w:p>
    <w:p w:rsidR="00DA6541" w:rsidRDefault="00DA6541" w:rsidP="00DA6541">
      <w:pPr>
        <w:sectPr w:rsidR="00DA6541" w:rsidSect="00CD3C65">
          <w:footerReference w:type="default" r:id="rId20"/>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14</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V zvezi z javnim naročilom »Ureditev območja Cik-a Forma Viva - I. faza«,</w:t>
      </w:r>
    </w:p>
    <w:p w:rsidR="00DA6541" w:rsidRDefault="00DA6541" w:rsidP="00DA6541">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DA6541" w:rsidRDefault="00DA6541" w:rsidP="00DA6541">
      <w:pPr>
        <w:spacing w:before="225" w:after="225" w:line="240" w:lineRule="auto"/>
        <w:jc w:val="both"/>
      </w:pPr>
      <w:r>
        <w:rPr>
          <w:rFonts w:ascii="Arial" w:hAnsi="Arial" w:cs="Arial"/>
          <w:color w:val="000000"/>
          <w:sz w:val="18"/>
          <w:szCs w:val="18"/>
        </w:rPr>
        <w:t>Izjavljamo (ustrezno označi):</w:t>
      </w:r>
    </w:p>
    <w:p w:rsidR="00DA6541" w:rsidRDefault="00DA6541" w:rsidP="00DA6541">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DA6541" w:rsidRDefault="00DA6541" w:rsidP="00DA6541">
      <w:pPr>
        <w:spacing w:before="225" w:after="225" w:line="240" w:lineRule="auto"/>
        <w:jc w:val="both"/>
      </w:pPr>
      <w:r>
        <w:rPr>
          <w:rFonts w:ascii="Arial" w:hAnsi="Arial" w:cs="Arial"/>
          <w:color w:val="000000"/>
          <w:sz w:val="18"/>
          <w:szCs w:val="18"/>
        </w:rPr>
        <w:t>[   ] NE zahtevamo izvedbe neposrednih plačil.</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2500" w:type="pct"/>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i/>
          <w:iCs/>
          <w:color w:val="000000"/>
          <w:sz w:val="18"/>
          <w:szCs w:val="18"/>
          <w:u w:val="single"/>
        </w:rPr>
        <w:t>Opomba:</w:t>
      </w:r>
    </w:p>
    <w:p w:rsidR="00DA6541" w:rsidRDefault="00DA6541" w:rsidP="00DA6541">
      <w:pPr>
        <w:spacing w:before="225" w:after="225" w:line="240" w:lineRule="auto"/>
        <w:jc w:val="both"/>
      </w:pPr>
      <w:r>
        <w:rPr>
          <w:rFonts w:ascii="Arial" w:hAnsi="Arial" w:cs="Arial"/>
          <w:i/>
          <w:iCs/>
          <w:color w:val="000000"/>
          <w:sz w:val="18"/>
          <w:szCs w:val="18"/>
        </w:rPr>
        <w:t>V primeru večjega števila podizvajalcev se obrazec fotokopira.</w:t>
      </w:r>
    </w:p>
    <w:p w:rsidR="00DA6541" w:rsidRDefault="00DA6541" w:rsidP="00DA6541">
      <w:pPr>
        <w:sectPr w:rsidR="00DA6541" w:rsidSect="00CD3C65">
          <w:footerReference w:type="default" r:id="rId21"/>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15</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Ureditev območja Cik-a Forma Viva - I. faza</w:t>
      </w:r>
      <w:r>
        <w:rPr>
          <w:rFonts w:ascii="Arial" w:hAnsi="Arial" w:cs="Arial"/>
          <w:color w:val="000000"/>
          <w:sz w:val="18"/>
          <w:szCs w:val="18"/>
        </w:rPr>
        <w:t>«,</w:t>
      </w:r>
    </w:p>
    <w:p w:rsidR="00DA6541" w:rsidRDefault="00DA6541" w:rsidP="00DA6541">
      <w:pPr>
        <w:spacing w:before="225" w:after="225" w:line="240" w:lineRule="auto"/>
        <w:jc w:val="both"/>
      </w:pPr>
      <w:r>
        <w:rPr>
          <w:rFonts w:ascii="Arial" w:hAnsi="Arial" w:cs="Arial"/>
          <w:color w:val="000000"/>
          <w:sz w:val="18"/>
          <w:szCs w:val="18"/>
        </w:rPr>
        <w:t>izjavljamo, da (ustrezno označi in izpolni):</w:t>
      </w:r>
    </w:p>
    <w:p w:rsidR="00DA6541" w:rsidRDefault="00DA6541" w:rsidP="00DA6541">
      <w:pPr>
        <w:spacing w:before="225" w:after="225" w:line="240" w:lineRule="auto"/>
        <w:jc w:val="both"/>
      </w:pPr>
      <w:r>
        <w:rPr>
          <w:rFonts w:ascii="Arial" w:hAnsi="Arial" w:cs="Arial"/>
          <w:b/>
          <w:bCs/>
          <w:color w:val="000000"/>
          <w:sz w:val="18"/>
          <w:szCs w:val="18"/>
        </w:rPr>
        <w:t>[   ] ne nastopamo s podizvajalci</w:t>
      </w:r>
    </w:p>
    <w:p w:rsidR="00DA6541" w:rsidRDefault="00DA6541" w:rsidP="00DA6541">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DA6541" w:rsidTr="0083705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DA6541" w:rsidRDefault="00DA6541" w:rsidP="0083705C">
            <w:r>
              <w:rPr>
                <w:rFonts w:ascii="Arial" w:hAnsi="Arial" w:cs="Arial"/>
                <w:color w:val="000000"/>
                <w:position w:val="-2"/>
                <w:sz w:val="18"/>
                <w:szCs w:val="18"/>
              </w:rPr>
              <w:t> </w:t>
            </w:r>
          </w:p>
        </w:tc>
      </w:tr>
      <w:tr w:rsidR="00DA6541" w:rsidTr="0083705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Opis del, ki jih bo izvedel podizvajalec:</w:t>
            </w:r>
          </w:p>
          <w:p w:rsidR="00DA6541" w:rsidRDefault="00DA6541" w:rsidP="0083705C">
            <w:pPr>
              <w:spacing w:before="135" w:after="135"/>
              <w:jc w:val="both"/>
              <w:textAlignment w:val="center"/>
            </w:pPr>
            <w:r>
              <w:rPr>
                <w:rFonts w:ascii="Arial" w:hAnsi="Arial" w:cs="Arial"/>
                <w:color w:val="000000"/>
                <w:position w:val="-2"/>
                <w:sz w:val="18"/>
                <w:szCs w:val="18"/>
              </w:rPr>
              <w:t> </w:t>
            </w:r>
          </w:p>
          <w:p w:rsidR="00DA6541" w:rsidRDefault="00DA6541" w:rsidP="0083705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A6541" w:rsidTr="0083705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DA6541" w:rsidRDefault="00DA6541" w:rsidP="0083705C">
            <w:r>
              <w:rPr>
                <w:rFonts w:ascii="Arial" w:hAnsi="Arial" w:cs="Arial"/>
                <w:color w:val="000000"/>
                <w:position w:val="-2"/>
                <w:sz w:val="18"/>
                <w:szCs w:val="18"/>
              </w:rPr>
              <w:t> </w:t>
            </w:r>
          </w:p>
        </w:tc>
      </w:tr>
      <w:tr w:rsidR="00DA6541" w:rsidTr="0083705C">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Opis del, ki jih bo izvedel podizvajalec:</w:t>
            </w:r>
          </w:p>
          <w:p w:rsidR="00DA6541" w:rsidRDefault="00DA6541" w:rsidP="0083705C">
            <w:pPr>
              <w:spacing w:before="135" w:after="135"/>
              <w:jc w:val="both"/>
              <w:textAlignment w:val="center"/>
            </w:pPr>
            <w:r>
              <w:rPr>
                <w:rFonts w:ascii="Arial" w:hAnsi="Arial" w:cs="Arial"/>
                <w:color w:val="000000"/>
                <w:position w:val="-2"/>
                <w:sz w:val="18"/>
                <w:szCs w:val="18"/>
              </w:rPr>
              <w:t> </w:t>
            </w:r>
          </w:p>
          <w:p w:rsidR="00DA6541" w:rsidRDefault="00DA6541" w:rsidP="0083705C">
            <w:pPr>
              <w:spacing w:before="135" w:after="135"/>
              <w:jc w:val="both"/>
              <w:textAlignment w:val="center"/>
            </w:pPr>
            <w:r>
              <w:rPr>
                <w:rFonts w:ascii="Arial" w:hAnsi="Arial" w:cs="Arial"/>
                <w:color w:val="000000"/>
                <w:position w:val="-2"/>
                <w:sz w:val="18"/>
                <w:szCs w:val="18"/>
              </w:rPr>
              <w:t>% končne ponudbe vrednosti, ki jo bo izvedel podizvajalec: ____</w:t>
            </w:r>
          </w:p>
          <w:p w:rsidR="00DA6541" w:rsidRDefault="00DA6541" w:rsidP="0083705C">
            <w:pPr>
              <w:spacing w:before="135" w:after="135"/>
              <w:jc w:val="both"/>
              <w:textAlignment w:val="center"/>
            </w:pPr>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DA6541" w:rsidRDefault="00DA6541" w:rsidP="00DA654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DA6541" w:rsidTr="0083705C">
        <w:tc>
          <w:tcPr>
            <w:tcW w:w="4080" w:type="dxa"/>
            <w:tcMar>
              <w:top w:w="135" w:type="dxa"/>
              <w:bottom w:w="13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135" w:type="dxa"/>
              <w:bottom w:w="13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4080" w:type="dxa"/>
            <w:tcMar>
              <w:top w:w="135" w:type="dxa"/>
              <w:bottom w:w="135" w:type="dxa"/>
            </w:tcMar>
            <w:vAlign w:val="center"/>
          </w:tcPr>
          <w:p w:rsidR="00DA6541" w:rsidRDefault="00DA6541" w:rsidP="0083705C">
            <w:r>
              <w:rPr>
                <w:rFonts w:ascii="Arial" w:hAnsi="Arial" w:cs="Arial"/>
                <w:color w:val="000000"/>
                <w:position w:val="-2"/>
                <w:sz w:val="18"/>
                <w:szCs w:val="18"/>
              </w:rPr>
              <w:t> </w:t>
            </w:r>
          </w:p>
        </w:tc>
        <w:tc>
          <w:tcPr>
            <w:tcW w:w="0" w:type="auto"/>
            <w:tcMar>
              <w:top w:w="135" w:type="dxa"/>
              <w:bottom w:w="135" w:type="dxa"/>
            </w:tcMar>
            <w:vAlign w:val="center"/>
          </w:tcPr>
          <w:p w:rsidR="00DA6541" w:rsidRDefault="00DA6541" w:rsidP="0083705C"/>
          <w:p w:rsidR="00DA6541" w:rsidRDefault="00DA6541" w:rsidP="0083705C">
            <w:pPr>
              <w:jc w:val="center"/>
            </w:pPr>
            <w:r>
              <w:rPr>
                <w:rFonts w:ascii="Arial" w:hAnsi="Arial" w:cs="Arial"/>
                <w:color w:val="A9A9A9"/>
                <w:position w:val="-2"/>
                <w:sz w:val="18"/>
                <w:szCs w:val="18"/>
              </w:rPr>
              <w:t>(žig in podpis)</w:t>
            </w:r>
          </w:p>
        </w:tc>
      </w:tr>
    </w:tbl>
    <w:p w:rsidR="00DA6541" w:rsidRDefault="00DA6541" w:rsidP="00DA6541">
      <w:pPr>
        <w:spacing w:before="225" w:after="225" w:line="240" w:lineRule="auto"/>
        <w:jc w:val="both"/>
      </w:pPr>
      <w:r>
        <w:rPr>
          <w:rFonts w:ascii="Arial" w:hAnsi="Arial" w:cs="Arial"/>
          <w:i/>
          <w:iCs/>
          <w:color w:val="000000"/>
          <w:sz w:val="18"/>
          <w:szCs w:val="18"/>
          <w:u w:val="single"/>
        </w:rPr>
        <w:lastRenderedPageBreak/>
        <w:t>Opomba: </w:t>
      </w:r>
      <w:r>
        <w:rPr>
          <w:rFonts w:ascii="Arial" w:hAnsi="Arial" w:cs="Arial"/>
          <w:i/>
          <w:iCs/>
          <w:color w:val="000000"/>
          <w:sz w:val="18"/>
          <w:szCs w:val="18"/>
        </w:rPr>
        <w:br/>
        <w:t>V primeru, da ponudnik nastopa z več podizvajalci, se obrazec ustrezno razmnoži.</w:t>
      </w:r>
    </w:p>
    <w:p w:rsidR="00DA6541" w:rsidRDefault="00DA6541" w:rsidP="00DA6541">
      <w:pPr>
        <w:sectPr w:rsidR="00DA6541" w:rsidSect="00CD3C65">
          <w:footerReference w:type="default" r:id="rId22"/>
          <w:pgSz w:w="11906" w:h="16838"/>
          <w:pgMar w:top="1418" w:right="1418" w:bottom="1418" w:left="1418" w:header="567" w:footer="596" w:gutter="0"/>
          <w:cols w:space="708"/>
          <w:docGrid w:linePitch="360"/>
        </w:sectPr>
      </w:pPr>
    </w:p>
    <w:p w:rsidR="00DA6541" w:rsidRPr="00590863" w:rsidRDefault="00DA6541" w:rsidP="00DA6541">
      <w:pPr>
        <w:spacing w:after="0"/>
        <w:jc w:val="right"/>
        <w:rPr>
          <w:rFonts w:ascii="Arial" w:hAnsi="Arial" w:cs="Arial"/>
          <w:sz w:val="18"/>
          <w:szCs w:val="18"/>
        </w:rPr>
      </w:pPr>
      <w:r w:rsidRPr="00590863">
        <w:rPr>
          <w:rFonts w:ascii="Arial" w:hAnsi="Arial" w:cs="Arial"/>
          <w:sz w:val="18"/>
          <w:szCs w:val="18"/>
        </w:rPr>
        <w:lastRenderedPageBreak/>
        <w:t>Obrazec št: 16</w:t>
      </w:r>
    </w:p>
    <w:p w:rsidR="00DA6541" w:rsidRPr="00252358" w:rsidRDefault="00DA6541" w:rsidP="00DA6541"/>
    <w:p w:rsidR="00DA6541" w:rsidRDefault="00DA6541" w:rsidP="00DA65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DA6541" w:rsidRDefault="00DA6541" w:rsidP="00DA6541">
      <w:pPr>
        <w:spacing w:after="120"/>
        <w:rPr>
          <w:rFonts w:ascii="Arial" w:hAnsi="Arial" w:cs="Arial"/>
        </w:rPr>
      </w:pPr>
    </w:p>
    <w:p w:rsidR="00DA6541" w:rsidRDefault="00DA6541" w:rsidP="00DA6541">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DA6541" w:rsidRDefault="00DA6541" w:rsidP="00DA6541">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b/>
                <w:bCs/>
                <w:color w:val="000000"/>
                <w:position w:val="-2"/>
                <w:sz w:val="18"/>
                <w:szCs w:val="18"/>
              </w:rPr>
              <w:t>Ime in priimek</w:t>
            </w:r>
          </w:p>
          <w:p w:rsidR="00DA6541" w:rsidRDefault="00DA6541" w:rsidP="0083705C">
            <w:pPr>
              <w:spacing w:before="135" w:after="135"/>
              <w:jc w:val="both"/>
              <w:textAlignment w:val="center"/>
            </w:pPr>
            <w:r>
              <w:rPr>
                <w:rFonts w:ascii="Arial" w:hAnsi="Arial" w:cs="Arial"/>
                <w:b/>
                <w:bCs/>
                <w:color w:val="000000"/>
                <w:position w:val="-2"/>
                <w:sz w:val="18"/>
                <w:szCs w:val="18"/>
              </w:rPr>
              <w:t>ali</w:t>
            </w:r>
          </w:p>
          <w:p w:rsidR="00DA6541" w:rsidRDefault="00DA6541" w:rsidP="0083705C">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b/>
                <w:bCs/>
                <w:color w:val="000000"/>
                <w:position w:val="-2"/>
                <w:sz w:val="18"/>
                <w:szCs w:val="18"/>
              </w:rPr>
              <w:t>Naslov prebivališča</w:t>
            </w:r>
          </w:p>
          <w:p w:rsidR="00DA6541" w:rsidRDefault="00DA6541" w:rsidP="0083705C">
            <w:pPr>
              <w:spacing w:before="135" w:after="135"/>
              <w:jc w:val="both"/>
              <w:textAlignment w:val="center"/>
            </w:pPr>
            <w:r>
              <w:rPr>
                <w:rFonts w:ascii="Arial" w:hAnsi="Arial" w:cs="Arial"/>
                <w:b/>
                <w:bCs/>
                <w:color w:val="000000"/>
                <w:position w:val="-2"/>
                <w:sz w:val="18"/>
                <w:szCs w:val="18"/>
              </w:rPr>
              <w:t>ali</w:t>
            </w:r>
          </w:p>
          <w:p w:rsidR="00DA6541" w:rsidRDefault="00DA6541" w:rsidP="0083705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b/>
                <w:bCs/>
                <w:color w:val="000000"/>
                <w:position w:val="-2"/>
                <w:sz w:val="18"/>
                <w:szCs w:val="18"/>
              </w:rPr>
              <w:t>Delež lastništva</w:t>
            </w:r>
          </w:p>
          <w:p w:rsidR="00DA6541" w:rsidRDefault="00DA6541" w:rsidP="0083705C">
            <w:pPr>
              <w:spacing w:before="135" w:after="135"/>
              <w:jc w:val="both"/>
              <w:textAlignment w:val="center"/>
            </w:pPr>
            <w:r>
              <w:rPr>
                <w:rFonts w:ascii="Arial" w:hAnsi="Arial" w:cs="Arial"/>
                <w:b/>
                <w:bCs/>
                <w:color w:val="000000"/>
                <w:position w:val="-2"/>
                <w:sz w:val="18"/>
                <w:szCs w:val="18"/>
              </w:rPr>
              <w:t>ali</w:t>
            </w:r>
          </w:p>
          <w:p w:rsidR="00DA6541" w:rsidRDefault="00DA6541" w:rsidP="0083705C">
            <w:pPr>
              <w:spacing w:before="135" w:after="135"/>
              <w:jc w:val="both"/>
              <w:textAlignment w:val="center"/>
            </w:pPr>
            <w:r>
              <w:rPr>
                <w:rFonts w:ascii="Arial" w:hAnsi="Arial" w:cs="Arial"/>
                <w:b/>
                <w:bCs/>
                <w:color w:val="000000"/>
                <w:position w:val="-2"/>
                <w:sz w:val="18"/>
                <w:szCs w:val="18"/>
              </w:rPr>
              <w:t>Delež lastništva gospodarskega subjekta</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b/>
                <w:bCs/>
                <w:color w:val="000000"/>
                <w:position w:val="-2"/>
                <w:sz w:val="18"/>
                <w:szCs w:val="18"/>
              </w:rPr>
              <w:t>Delež lastništva gospodarskega subjekta</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r w:rsidR="00DA6541" w:rsidTr="0083705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A6541" w:rsidTr="0083705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Kraj in datum:</w:t>
            </w:r>
          </w:p>
        </w:tc>
        <w:tc>
          <w:tcPr>
            <w:tcW w:w="0" w:type="auto"/>
            <w:tcMar>
              <w:top w:w="75" w:type="dxa"/>
              <w:bottom w:w="75" w:type="dxa"/>
            </w:tcMar>
            <w:vAlign w:val="center"/>
          </w:tcPr>
          <w:p w:rsidR="00DA6541" w:rsidRDefault="00DA6541" w:rsidP="0083705C">
            <w:r>
              <w:rPr>
                <w:rFonts w:ascii="Arial" w:hAnsi="Arial" w:cs="Arial"/>
                <w:color w:val="000000"/>
                <w:position w:val="-2"/>
                <w:sz w:val="18"/>
                <w:szCs w:val="18"/>
              </w:rPr>
              <w:t>Ime in priimek: _____________________</w:t>
            </w:r>
          </w:p>
        </w:tc>
      </w:tr>
      <w:tr w:rsidR="00DA6541" w:rsidTr="0083705C">
        <w:tc>
          <w:tcPr>
            <w:tcW w:w="4080" w:type="dxa"/>
            <w:tcMar>
              <w:top w:w="75" w:type="dxa"/>
              <w:bottom w:w="75" w:type="dxa"/>
            </w:tcMar>
            <w:vAlign w:val="center"/>
          </w:tcPr>
          <w:p w:rsidR="00DA6541" w:rsidRDefault="00DA6541" w:rsidP="0083705C">
            <w:r>
              <w:rPr>
                <w:rFonts w:ascii="Arial" w:hAnsi="Arial" w:cs="Arial"/>
                <w:color w:val="000000"/>
                <w:position w:val="-2"/>
                <w:sz w:val="18"/>
                <w:szCs w:val="18"/>
              </w:rPr>
              <w:t> </w:t>
            </w:r>
          </w:p>
        </w:tc>
        <w:tc>
          <w:tcPr>
            <w:tcW w:w="0" w:type="auto"/>
            <w:tcMar>
              <w:top w:w="75" w:type="dxa"/>
              <w:bottom w:w="75" w:type="dxa"/>
            </w:tcMar>
            <w:vAlign w:val="center"/>
          </w:tcPr>
          <w:p w:rsidR="00DA6541" w:rsidRDefault="00DA6541" w:rsidP="0083705C">
            <w:pPr>
              <w:jc w:val="center"/>
            </w:pPr>
            <w:r>
              <w:rPr>
                <w:rFonts w:ascii="Arial" w:hAnsi="Arial" w:cs="Arial"/>
                <w:color w:val="000000"/>
                <w:position w:val="-2"/>
                <w:sz w:val="18"/>
                <w:szCs w:val="18"/>
              </w:rPr>
              <w:t>(žig in podpis)</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i/>
          <w:iCs/>
          <w:color w:val="000000"/>
          <w:sz w:val="18"/>
          <w:szCs w:val="18"/>
          <w:u w:val="single"/>
        </w:rPr>
        <w:lastRenderedPageBreak/>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DA6541" w:rsidRDefault="00DA6541" w:rsidP="00DA6541">
      <w:pPr>
        <w:sectPr w:rsidR="00DA6541" w:rsidSect="00CD3C65">
          <w:footerReference w:type="default" r:id="rId23"/>
          <w:pgSz w:w="11906" w:h="16838"/>
          <w:pgMar w:top="1418" w:right="1418" w:bottom="1418" w:left="1418" w:header="567" w:footer="596" w:gutter="0"/>
          <w:cols w:space="708"/>
          <w:docGrid w:linePitch="360"/>
        </w:sectPr>
      </w:pPr>
    </w:p>
    <w:p w:rsidR="00DA6541" w:rsidRPr="00116091" w:rsidRDefault="00DA6541" w:rsidP="00DA6541">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DA6541" w:rsidRDefault="00DA6541" w:rsidP="00DA6541">
      <w:pPr>
        <w:rPr>
          <w:rFonts w:ascii="Arial" w:hAnsi="Arial" w:cs="Arial"/>
        </w:rPr>
      </w:pPr>
    </w:p>
    <w:p w:rsidR="00DA6541" w:rsidRDefault="00DA6541" w:rsidP="00DA6541">
      <w:pPr>
        <w:spacing w:before="224" w:after="224" w:line="240" w:lineRule="auto"/>
        <w:jc w:val="center"/>
        <w:outlineLvl w:val="1"/>
      </w:pPr>
      <w:r>
        <w:rPr>
          <w:rFonts w:ascii="Arial" w:hAnsi="Arial" w:cs="Arial"/>
          <w:b/>
          <w:bCs/>
          <w:color w:val="000000"/>
          <w:sz w:val="27"/>
          <w:szCs w:val="27"/>
        </w:rPr>
        <w:t>GRADBENA POGODBA</w:t>
      </w:r>
    </w:p>
    <w:p w:rsidR="00DA6541" w:rsidRDefault="00DA6541" w:rsidP="00DA6541">
      <w:pPr>
        <w:spacing w:before="225" w:after="225" w:line="240" w:lineRule="auto"/>
        <w:jc w:val="center"/>
      </w:pPr>
      <w:r>
        <w:rPr>
          <w:rFonts w:ascii="Arial" w:hAnsi="Arial" w:cs="Arial"/>
          <w:color w:val="000000"/>
          <w:sz w:val="18"/>
          <w:szCs w:val="18"/>
        </w:rPr>
        <w:t>sklenjena med</w:t>
      </w:r>
    </w:p>
    <w:p w:rsidR="00DA6541" w:rsidRDefault="00DA6541" w:rsidP="00DA6541">
      <w:pPr>
        <w:spacing w:after="0" w:line="240" w:lineRule="auto"/>
      </w:pPr>
      <w:r>
        <w:rPr>
          <w:rFonts w:ascii="Arial" w:hAnsi="Arial" w:cs="Arial"/>
          <w:b/>
          <w:bCs/>
          <w:color w:val="000000"/>
          <w:sz w:val="18"/>
          <w:szCs w:val="18"/>
        </w:rPr>
        <w:t xml:space="preserve">NAROČNIKOM: KRAJEVNA SKUPNOST TREBNJE, RIMSKA CESTA 33, 8210 TREBNJE </w:t>
      </w:r>
      <w:r w:rsidRPr="00865BDD">
        <w:rPr>
          <w:rFonts w:ascii="Arial" w:hAnsi="Arial" w:cs="Arial"/>
          <w:bCs/>
          <w:color w:val="000000"/>
          <w:sz w:val="18"/>
          <w:szCs w:val="18"/>
        </w:rPr>
        <w:t>(prijavitelj na javni poziv za izbor operacij za uresničevanje ciljev SLR LAS STIK v letu 2017)</w:t>
      </w:r>
      <w:r>
        <w:rPr>
          <w:rFonts w:ascii="Arial" w:hAnsi="Arial" w:cs="Arial"/>
          <w:b/>
          <w:bCs/>
          <w:color w:val="000000"/>
          <w:sz w:val="18"/>
          <w:szCs w:val="18"/>
        </w:rPr>
        <w:t>,</w:t>
      </w:r>
      <w:r>
        <w:rPr>
          <w:rFonts w:ascii="Arial" w:hAnsi="Arial" w:cs="Arial"/>
          <w:color w:val="000000"/>
          <w:sz w:val="18"/>
          <w:szCs w:val="18"/>
        </w:rPr>
        <w:br/>
        <w:t>ki ga zastopa DEJAN SMUK</w:t>
      </w:r>
      <w:r>
        <w:br/>
      </w:r>
    </w:p>
    <w:tbl>
      <w:tblPr>
        <w:tblStyle w:val="NormalTablePHPDOCX"/>
        <w:tblW w:w="3500" w:type="pct"/>
        <w:tblInd w:w="108" w:type="dxa"/>
        <w:tblLook w:val="04A0" w:firstRow="1" w:lastRow="0" w:firstColumn="1" w:lastColumn="0" w:noHBand="0" w:noVBand="1"/>
      </w:tblPr>
      <w:tblGrid>
        <w:gridCol w:w="3300"/>
        <w:gridCol w:w="3049"/>
      </w:tblGrid>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Matična številka:</w:t>
            </w:r>
          </w:p>
        </w:tc>
        <w:tc>
          <w:tcPr>
            <w:tcW w:w="0" w:type="auto"/>
            <w:tcMar>
              <w:top w:w="0" w:type="auto"/>
              <w:bottom w:w="0" w:type="auto"/>
            </w:tcMar>
            <w:vAlign w:val="center"/>
          </w:tcPr>
          <w:p w:rsidR="00DA6541" w:rsidRDefault="00DA6541" w:rsidP="0083705C">
            <w:r>
              <w:rPr>
                <w:rFonts w:ascii="Arial" w:hAnsi="Arial" w:cs="Arial"/>
                <w:color w:val="000000"/>
                <w:position w:val="-2"/>
                <w:sz w:val="18"/>
                <w:szCs w:val="18"/>
              </w:rPr>
              <w:t>5019290000</w:t>
            </w:r>
          </w:p>
        </w:tc>
      </w:tr>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DA6541" w:rsidRDefault="00DA6541" w:rsidP="0083705C">
            <w:r>
              <w:rPr>
                <w:rFonts w:ascii="Arial" w:hAnsi="Arial" w:cs="Arial"/>
                <w:color w:val="000000"/>
                <w:position w:val="-2"/>
                <w:sz w:val="18"/>
                <w:szCs w:val="18"/>
              </w:rPr>
              <w:t>SI 44922655</w:t>
            </w:r>
          </w:p>
        </w:tc>
      </w:tr>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Transakcijski račun (TRR):</w:t>
            </w:r>
          </w:p>
        </w:tc>
        <w:tc>
          <w:tcPr>
            <w:tcW w:w="0" w:type="auto"/>
            <w:tcMar>
              <w:top w:w="0" w:type="auto"/>
              <w:bottom w:w="0" w:type="auto"/>
            </w:tcMar>
            <w:vAlign w:val="center"/>
          </w:tcPr>
          <w:p w:rsidR="00DA6541" w:rsidRDefault="00DA6541" w:rsidP="0083705C">
            <w:r>
              <w:rPr>
                <w:rFonts w:ascii="Arial" w:hAnsi="Arial" w:cs="Arial"/>
                <w:color w:val="000000"/>
                <w:position w:val="-2"/>
                <w:sz w:val="18"/>
                <w:szCs w:val="18"/>
              </w:rPr>
              <w:t>SI56 0133 0645 0855 714</w:t>
            </w:r>
          </w:p>
        </w:tc>
      </w:tr>
    </w:tbl>
    <w:p w:rsidR="00DA6541" w:rsidRDefault="00DA6541" w:rsidP="00DA6541"/>
    <w:p w:rsidR="00DA6541" w:rsidRDefault="00DA6541" w:rsidP="00DA6541">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ki ga zastopa Alojzij Kastelic, župan</w:t>
      </w:r>
      <w:r>
        <w:br/>
      </w:r>
    </w:p>
    <w:tbl>
      <w:tblPr>
        <w:tblStyle w:val="NormalTablePHPDOCX"/>
        <w:tblW w:w="3500" w:type="pct"/>
        <w:tblInd w:w="108" w:type="dxa"/>
        <w:tblLook w:val="04A0" w:firstRow="1" w:lastRow="0" w:firstColumn="1" w:lastColumn="0" w:noHBand="0" w:noVBand="1"/>
      </w:tblPr>
      <w:tblGrid>
        <w:gridCol w:w="3300"/>
        <w:gridCol w:w="3049"/>
      </w:tblGrid>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Matična številka:</w:t>
            </w:r>
          </w:p>
        </w:tc>
        <w:tc>
          <w:tcPr>
            <w:tcW w:w="0" w:type="auto"/>
            <w:tcMar>
              <w:top w:w="0" w:type="auto"/>
              <w:bottom w:w="0" w:type="auto"/>
            </w:tcMar>
            <w:vAlign w:val="center"/>
          </w:tcPr>
          <w:p w:rsidR="00DA6541" w:rsidRDefault="00DA6541" w:rsidP="0083705C">
            <w:r>
              <w:rPr>
                <w:rFonts w:ascii="Arial" w:hAnsi="Arial" w:cs="Arial"/>
                <w:color w:val="000000"/>
                <w:position w:val="-2"/>
                <w:sz w:val="18"/>
                <w:szCs w:val="18"/>
              </w:rPr>
              <w:t>5882958000</w:t>
            </w:r>
          </w:p>
        </w:tc>
      </w:tr>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DA6541" w:rsidRDefault="00DA6541" w:rsidP="0083705C">
            <w:r>
              <w:rPr>
                <w:rFonts w:ascii="Arial" w:hAnsi="Arial" w:cs="Arial"/>
                <w:color w:val="000000"/>
                <w:position w:val="-2"/>
                <w:sz w:val="18"/>
                <w:szCs w:val="18"/>
              </w:rPr>
              <w:t>SI 34728317</w:t>
            </w:r>
          </w:p>
        </w:tc>
      </w:tr>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Transakcijski račun (TRR):</w:t>
            </w:r>
          </w:p>
        </w:tc>
        <w:tc>
          <w:tcPr>
            <w:tcW w:w="0" w:type="auto"/>
            <w:tcMar>
              <w:top w:w="0" w:type="auto"/>
              <w:bottom w:w="0" w:type="auto"/>
            </w:tcMar>
            <w:vAlign w:val="center"/>
          </w:tcPr>
          <w:p w:rsidR="00DA6541" w:rsidRDefault="00DA6541" w:rsidP="0083705C">
            <w:r>
              <w:rPr>
                <w:rFonts w:ascii="Arial" w:hAnsi="Arial" w:cs="Arial"/>
                <w:color w:val="000000"/>
                <w:position w:val="-2"/>
                <w:sz w:val="18"/>
                <w:szCs w:val="18"/>
              </w:rPr>
              <w:t>SI56 0133 0010 0016 133</w:t>
            </w:r>
          </w:p>
        </w:tc>
      </w:tr>
    </w:tbl>
    <w:p w:rsidR="00DA6541" w:rsidRDefault="00DA6541" w:rsidP="00DA6541">
      <w:pPr>
        <w:spacing w:after="0"/>
        <w:rPr>
          <w:rFonts w:ascii="Arial" w:hAnsi="Arial" w:cs="Arial"/>
          <w:color w:val="000000"/>
          <w:sz w:val="18"/>
          <w:szCs w:val="18"/>
        </w:rPr>
      </w:pPr>
    </w:p>
    <w:p w:rsidR="00DA6541" w:rsidRPr="00563AAD" w:rsidRDefault="00DA6541" w:rsidP="00DA6541">
      <w:pPr>
        <w:rPr>
          <w:rFonts w:ascii="Arial" w:hAnsi="Arial" w:cs="Arial"/>
          <w:color w:val="000000"/>
          <w:sz w:val="18"/>
          <w:szCs w:val="18"/>
        </w:rPr>
      </w:pPr>
      <w:r w:rsidRPr="00563AAD">
        <w:rPr>
          <w:rFonts w:ascii="Arial" w:hAnsi="Arial" w:cs="Arial"/>
          <w:color w:val="000000"/>
          <w:sz w:val="18"/>
          <w:szCs w:val="18"/>
        </w:rPr>
        <w:t>(v nadaljevanju oba skupaj: naročnik)</w:t>
      </w:r>
    </w:p>
    <w:p w:rsidR="00DA6541" w:rsidRDefault="00DA6541" w:rsidP="00DA6541">
      <w:pPr>
        <w:spacing w:before="225" w:after="225" w:line="240" w:lineRule="auto"/>
        <w:jc w:val="center"/>
      </w:pPr>
      <w:r>
        <w:rPr>
          <w:rFonts w:ascii="Arial" w:hAnsi="Arial" w:cs="Arial"/>
          <w:color w:val="000000"/>
          <w:sz w:val="18"/>
          <w:szCs w:val="18"/>
        </w:rPr>
        <w:t>in</w:t>
      </w:r>
    </w:p>
    <w:p w:rsidR="00DA6541" w:rsidRDefault="00DA6541" w:rsidP="00DA6541">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DA6541" w:rsidRDefault="00DA6541" w:rsidP="0083705C">
            <w:r>
              <w:rPr>
                <w:rFonts w:ascii="Arial" w:hAnsi="Arial" w:cs="Arial"/>
                <w:color w:val="000000"/>
                <w:position w:val="-2"/>
                <w:sz w:val="18"/>
                <w:szCs w:val="18"/>
              </w:rPr>
              <w:t> </w:t>
            </w:r>
          </w:p>
        </w:tc>
      </w:tr>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DA6541" w:rsidRDefault="00DA6541" w:rsidP="0083705C">
            <w:r>
              <w:rPr>
                <w:rFonts w:ascii="Arial" w:hAnsi="Arial" w:cs="Arial"/>
                <w:color w:val="000000"/>
                <w:position w:val="-2"/>
                <w:sz w:val="18"/>
                <w:szCs w:val="18"/>
              </w:rPr>
              <w:t> </w:t>
            </w:r>
          </w:p>
        </w:tc>
      </w:tr>
      <w:tr w:rsidR="00DA6541" w:rsidTr="0083705C">
        <w:tc>
          <w:tcPr>
            <w:tcW w:w="3300" w:type="dxa"/>
            <w:tcMar>
              <w:top w:w="0" w:type="auto"/>
              <w:bottom w:w="0" w:type="auto"/>
            </w:tcMar>
            <w:vAlign w:val="center"/>
          </w:tcPr>
          <w:p w:rsidR="00DA6541" w:rsidRDefault="00DA6541" w:rsidP="0083705C">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DA6541" w:rsidRDefault="00DA6541" w:rsidP="0083705C">
            <w:r>
              <w:rPr>
                <w:rFonts w:ascii="Arial" w:hAnsi="Arial" w:cs="Arial"/>
                <w:color w:val="000000"/>
                <w:position w:val="-2"/>
                <w:sz w:val="18"/>
                <w:szCs w:val="18"/>
              </w:rPr>
              <w:t> </w:t>
            </w:r>
          </w:p>
        </w:tc>
      </w:tr>
    </w:tbl>
    <w:p w:rsidR="00DA6541" w:rsidRDefault="00DA6541" w:rsidP="00DA6541">
      <w:pPr>
        <w:spacing w:before="225" w:after="225" w:line="240" w:lineRule="auto"/>
        <w:jc w:val="both"/>
      </w:pPr>
      <w:r>
        <w:rPr>
          <w:rFonts w:ascii="Arial" w:hAnsi="Arial" w:cs="Arial"/>
          <w:color w:val="000000"/>
          <w:sz w:val="18"/>
          <w:szCs w:val="18"/>
        </w:rPr>
        <w:t> </w:t>
      </w:r>
    </w:p>
    <w:p w:rsidR="00DA6541" w:rsidRDefault="00DA6541" w:rsidP="00DA6541">
      <w:pPr>
        <w:spacing w:before="225" w:after="225" w:line="240" w:lineRule="auto"/>
        <w:jc w:val="both"/>
      </w:pPr>
      <w:r>
        <w:rPr>
          <w:rFonts w:ascii="Arial" w:hAnsi="Arial" w:cs="Arial"/>
          <w:b/>
          <w:bCs/>
          <w:color w:val="000000"/>
          <w:sz w:val="18"/>
          <w:szCs w:val="18"/>
        </w:rPr>
        <w:t>I. UVODNE DOLOČBE</w:t>
      </w:r>
    </w:p>
    <w:p w:rsidR="00DA6541" w:rsidRDefault="00DA6541" w:rsidP="00DA6541">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DA6541" w:rsidRDefault="00DA6541" w:rsidP="00DA6541">
      <w:pPr>
        <w:spacing w:before="225" w:after="225" w:line="240" w:lineRule="auto"/>
        <w:jc w:val="both"/>
      </w:pPr>
      <w:r>
        <w:rPr>
          <w:rFonts w:ascii="Arial" w:hAnsi="Arial" w:cs="Arial"/>
          <w:b/>
          <w:bCs/>
          <w:color w:val="000000"/>
          <w:sz w:val="18"/>
          <w:szCs w:val="18"/>
        </w:rPr>
        <w:t>II. PREDMET POGODBE</w:t>
      </w:r>
    </w:p>
    <w:p w:rsidR="00DA6541" w:rsidRDefault="00DA6541" w:rsidP="00DA6541">
      <w:pPr>
        <w:spacing w:after="0" w:line="240" w:lineRule="auto"/>
        <w:jc w:val="center"/>
      </w:pPr>
      <w:r>
        <w:rPr>
          <w:rFonts w:ascii="Arial" w:hAnsi="Arial" w:cs="Arial"/>
          <w:b/>
          <w:bCs/>
          <w:color w:val="000000"/>
          <w:sz w:val="18"/>
          <w:szCs w:val="18"/>
        </w:rPr>
        <w:lastRenderedPageBreak/>
        <w:t>2.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DA6541" w:rsidRDefault="00DA6541" w:rsidP="00DA6541">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DA6541" w:rsidRDefault="00DA6541" w:rsidP="00DA6541">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DA6541" w:rsidRDefault="00DA6541" w:rsidP="00DA6541">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DA6541" w:rsidRDefault="00DA6541" w:rsidP="00DA6541">
      <w:pPr>
        <w:spacing w:before="225" w:after="225" w:line="240" w:lineRule="auto"/>
        <w:jc w:val="both"/>
      </w:pPr>
      <w:r>
        <w:rPr>
          <w:rFonts w:ascii="Arial" w:hAnsi="Arial" w:cs="Arial"/>
          <w:b/>
          <w:bCs/>
          <w:color w:val="000000"/>
          <w:sz w:val="18"/>
          <w:szCs w:val="18"/>
        </w:rPr>
        <w:t>III. POGODBENA CENA IN OBRAČUN DEL</w:t>
      </w:r>
    </w:p>
    <w:p w:rsidR="00DA6541" w:rsidRDefault="00DA6541" w:rsidP="00DA6541">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Pogodbena cena za dela po tej pogodbi je določena na osnovi ponudbe in znaša:</w:t>
            </w:r>
          </w:p>
          <w:p w:rsidR="00DA6541" w:rsidRDefault="00DA6541" w:rsidP="0083705C">
            <w:pPr>
              <w:spacing w:before="225" w:after="225"/>
              <w:jc w:val="both"/>
            </w:pPr>
            <w:r>
              <w:rPr>
                <w:rFonts w:ascii="Arial" w:hAnsi="Arial" w:cs="Arial"/>
                <w:color w:val="000000"/>
                <w:sz w:val="18"/>
                <w:szCs w:val="18"/>
              </w:rPr>
              <w:t>{___________________________________} EUR brez DDV</w:t>
            </w:r>
          </w:p>
          <w:p w:rsidR="00DA6541" w:rsidRDefault="00DA6541" w:rsidP="0083705C">
            <w:pPr>
              <w:spacing w:before="225" w:after="225"/>
              <w:jc w:val="both"/>
            </w:pPr>
            <w:r>
              <w:rPr>
                <w:rFonts w:ascii="Arial" w:hAnsi="Arial" w:cs="Arial"/>
                <w:color w:val="000000"/>
                <w:sz w:val="18"/>
                <w:szCs w:val="18"/>
              </w:rPr>
              <w:t>{___________________________________} davek na dodano vrednost (DDV) v EUR</w:t>
            </w:r>
          </w:p>
          <w:p w:rsidR="00DA6541" w:rsidRDefault="00DA6541" w:rsidP="0083705C">
            <w:pPr>
              <w:spacing w:before="225" w:after="225"/>
              <w:jc w:val="both"/>
            </w:pPr>
            <w:r>
              <w:rPr>
                <w:rFonts w:ascii="Arial" w:hAnsi="Arial" w:cs="Arial"/>
                <w:color w:val="000000"/>
                <w:sz w:val="18"/>
                <w:szCs w:val="18"/>
              </w:rPr>
              <w:t>{___________________________________} pogodbena vrednost vključno z DDV v EUR</w:t>
            </w:r>
          </w:p>
          <w:p w:rsidR="00DA6541" w:rsidRDefault="00DA6541" w:rsidP="0083705C">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DA6541" w:rsidRDefault="00DA6541" w:rsidP="0083705C">
            <w:pPr>
              <w:spacing w:before="225" w:after="225"/>
              <w:jc w:val="both"/>
            </w:pPr>
            <w:r>
              <w:rPr>
                <w:rFonts w:ascii="Arial" w:hAnsi="Arial" w:cs="Arial"/>
                <w:color w:val="000000"/>
                <w:sz w:val="18"/>
                <w:szCs w:val="18"/>
              </w:rPr>
              <w:t>Izvajalec mora ob izdaji začasne ali končne situacije upoštevati veljavni zakon, ki ureja davek na dodano vrednost.</w:t>
            </w:r>
          </w:p>
          <w:p w:rsidR="00DA6541" w:rsidRDefault="00DA6541" w:rsidP="0083705C">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zvezi s tem nima pravice zaračunavati nobenih dodatnih stroškov.</w:t>
            </w:r>
          </w:p>
          <w:p w:rsidR="00DA6541" w:rsidRDefault="00DA6541" w:rsidP="0083705C">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DA6541" w:rsidRDefault="00DA6541" w:rsidP="0083705C">
            <w:pPr>
              <w:spacing w:before="225" w:after="225"/>
              <w:jc w:val="both"/>
            </w:pPr>
            <w:r>
              <w:rPr>
                <w:rFonts w:ascii="Arial" w:hAnsi="Arial" w:cs="Arial"/>
                <w:color w:val="000000"/>
                <w:sz w:val="18"/>
                <w:szCs w:val="18"/>
              </w:rPr>
              <w:t xml:space="preserve">Cene na enoto za pogodbena morebitna presežna nepredvidena in dodatna dela so fiksna do konca gradnje z upoštevanim davkom po veljavni zakonodaji. Izvajalec in naročnik se sporazumeta, da izvajalec ni upravičen </w:t>
            </w:r>
            <w:r>
              <w:rPr>
                <w:rFonts w:ascii="Arial" w:hAnsi="Arial" w:cs="Arial"/>
                <w:color w:val="000000"/>
                <w:sz w:val="18"/>
                <w:szCs w:val="18"/>
              </w:rPr>
              <w:lastRenderedPageBreak/>
              <w:t>do podražitev niti v smislu 655. člena Obligacijskega zakonika</w:t>
            </w:r>
            <w:r>
              <w:rPr>
                <w:rFonts w:ascii="Arial" w:hAnsi="Arial" w:cs="Arial"/>
                <w:b/>
                <w:bCs/>
                <w:color w:val="626060"/>
                <w:sz w:val="18"/>
                <w:szCs w:val="18"/>
                <w:shd w:val="clear" w:color="auto" w:fill="FFFFFF"/>
              </w:rPr>
              <w:t> </w:t>
            </w:r>
            <w:r>
              <w:rPr>
                <w:rFonts w:ascii="Arial" w:hAnsi="Arial" w:cs="Arial"/>
                <w:color w:val="626060"/>
                <w:sz w:val="18"/>
                <w:szCs w:val="18"/>
                <w:shd w:val="clear" w:color="auto" w:fill="FFFFFF"/>
              </w:rPr>
              <w:t xml:space="preserve">(Uradni list RS, št. 97/07 – uradno prečiščeno besedilo, 64/16 – </w:t>
            </w:r>
            <w:proofErr w:type="spellStart"/>
            <w:r>
              <w:rPr>
                <w:rFonts w:ascii="Arial" w:hAnsi="Arial" w:cs="Arial"/>
                <w:color w:val="626060"/>
                <w:sz w:val="18"/>
                <w:szCs w:val="18"/>
                <w:shd w:val="clear" w:color="auto" w:fill="FFFFFF"/>
              </w:rPr>
              <w:t>odl</w:t>
            </w:r>
            <w:proofErr w:type="spellEnd"/>
            <w:r>
              <w:rPr>
                <w:rFonts w:ascii="Arial" w:hAnsi="Arial" w:cs="Arial"/>
                <w:color w:val="626060"/>
                <w:sz w:val="18"/>
                <w:szCs w:val="18"/>
                <w:shd w:val="clear" w:color="auto" w:fill="FFFFFF"/>
              </w:rPr>
              <w:t>. US in 20/18 – OROZ631).</w:t>
            </w:r>
          </w:p>
        </w:tc>
      </w:tr>
    </w:tbl>
    <w:p w:rsidR="00DA6541" w:rsidRDefault="00DA6541" w:rsidP="00DA6541">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Sredstva za izvedbo naročila so zagotovljena v Odloku o proračunu Občine Trebnje za leto 2019 (Uradni list RS, št. 32/19):</w:t>
            </w:r>
          </w:p>
          <w:p w:rsidR="00DA6541" w:rsidRDefault="00DA6541" w:rsidP="0083705C">
            <w:pPr>
              <w:spacing w:before="225" w:after="225"/>
              <w:jc w:val="both"/>
            </w:pPr>
            <w:r>
              <w:rPr>
                <w:rFonts w:ascii="Arial" w:hAnsi="Arial" w:cs="Arial"/>
                <w:color w:val="000000"/>
                <w:sz w:val="18"/>
                <w:szCs w:val="18"/>
              </w:rPr>
              <w:t>{podatki o viru sredstev},</w:t>
            </w:r>
          </w:p>
          <w:p w:rsidR="00DA6541" w:rsidRDefault="00DA6541" w:rsidP="0083705C">
            <w:pPr>
              <w:spacing w:before="225" w:after="225"/>
              <w:jc w:val="both"/>
            </w:pPr>
            <w:r>
              <w:rPr>
                <w:rFonts w:ascii="Arial" w:hAnsi="Arial" w:cs="Arial"/>
                <w:color w:val="000000"/>
                <w:sz w:val="18"/>
                <w:szCs w:val="18"/>
              </w:rPr>
              <w:t>PP – {__________},</w:t>
            </w:r>
          </w:p>
          <w:p w:rsidR="00DA6541" w:rsidRDefault="00DA6541" w:rsidP="0083705C">
            <w:pPr>
              <w:spacing w:before="225" w:after="225"/>
              <w:jc w:val="both"/>
            </w:pPr>
            <w:r>
              <w:rPr>
                <w:rFonts w:ascii="Arial" w:hAnsi="Arial" w:cs="Arial"/>
                <w:color w:val="000000"/>
                <w:sz w:val="18"/>
                <w:szCs w:val="18"/>
              </w:rPr>
              <w:t>konto {_______________}.</w:t>
            </w:r>
          </w:p>
          <w:p w:rsidR="00DA6541" w:rsidRDefault="00DA6541" w:rsidP="0083705C">
            <w:pPr>
              <w:spacing w:before="225" w:after="225"/>
              <w:jc w:val="both"/>
            </w:pPr>
            <w:r>
              <w:rPr>
                <w:rFonts w:ascii="Arial" w:hAnsi="Arial" w:cs="Arial"/>
                <w:color w:val="000000"/>
                <w:sz w:val="18"/>
                <w:szCs w:val="18"/>
              </w:rPr>
              <w:t>Naročilo je sofinancirano s sredstvi Evropskega sklada za regionalni razvoj in državnega proračuna za kohezijsko politiko, na podlagi pogodbe št. C2130-18-330086 o sofinanciranju operacije Forma Viva Trebnje. </w:t>
            </w:r>
          </w:p>
        </w:tc>
      </w:tr>
    </w:tbl>
    <w:p w:rsidR="00DA6541" w:rsidRDefault="00DA6541" w:rsidP="00DA6541">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DA6541" w:rsidRDefault="00DA6541" w:rsidP="0083705C">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DA6541" w:rsidRDefault="00DA6541" w:rsidP="0083705C">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ki ureja opravljanje plačilnih storitev za proračunske uporabnike.</w:t>
            </w:r>
          </w:p>
          <w:p w:rsidR="00DA6541" w:rsidRDefault="00DA6541" w:rsidP="0083705C">
            <w:pPr>
              <w:spacing w:before="225" w:after="225"/>
              <w:jc w:val="both"/>
            </w:pPr>
            <w:r>
              <w:rPr>
                <w:rFonts w:ascii="Arial" w:hAnsi="Arial" w:cs="Arial"/>
                <w:color w:val="000000"/>
                <w:sz w:val="18"/>
                <w:szCs w:val="18"/>
              </w:rPr>
              <w:t>Naročnik je dolžan situacijo pregledati v roku 8 dni od prejema.</w:t>
            </w:r>
          </w:p>
          <w:p w:rsidR="00DA6541" w:rsidRDefault="00DA6541" w:rsidP="0083705C">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DA6541" w:rsidRDefault="00DA6541" w:rsidP="0083705C">
            <w:pPr>
              <w:spacing w:before="225" w:after="225"/>
              <w:jc w:val="both"/>
            </w:pPr>
            <w:r>
              <w:rPr>
                <w:rFonts w:ascii="Arial" w:hAnsi="Arial" w:cs="Arial"/>
                <w:color w:val="000000"/>
                <w:sz w:val="18"/>
                <w:szCs w:val="18"/>
              </w:rPr>
              <w:t>Končno situacijo izstavi izvajalec v 10 dneh po končni primopredaji del.</w:t>
            </w:r>
          </w:p>
        </w:tc>
      </w:tr>
    </w:tbl>
    <w:p w:rsidR="00DA6541" w:rsidRDefault="00DA6541" w:rsidP="00DA6541">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Naročnik bo nakazoval zneske v obliki mesečnih nakazil potrjenih e-računov - zneskov začasnih situacij in z dokončnim plačilom končne situacije 30. dan po uradnem prejemu potrjene začasne mesečne ali končne situacije na transakcijski račun glavnega izvajalca, ki izhaja iz te pogodbe.</w:t>
            </w:r>
          </w:p>
        </w:tc>
      </w:tr>
    </w:tbl>
    <w:p w:rsidR="00DA6541" w:rsidRDefault="00DA6541" w:rsidP="00DA6541">
      <w:pPr>
        <w:spacing w:before="225" w:after="225" w:line="240" w:lineRule="auto"/>
        <w:jc w:val="both"/>
      </w:pPr>
      <w:r>
        <w:rPr>
          <w:rFonts w:ascii="Arial" w:hAnsi="Arial" w:cs="Arial"/>
          <w:b/>
          <w:bCs/>
          <w:color w:val="000000"/>
          <w:sz w:val="18"/>
          <w:szCs w:val="18"/>
        </w:rPr>
        <w:t>IV. PODIZVAJALCI</w:t>
      </w:r>
    </w:p>
    <w:p w:rsidR="00DA6541" w:rsidRDefault="00DA6541" w:rsidP="00DA6541">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DA6541" w:rsidTr="0083705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DA6541" w:rsidRDefault="00DA6541" w:rsidP="0083705C"/>
              </w:tc>
            </w:tr>
            <w:tr w:rsidR="00DA6541" w:rsidTr="0083705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Opis del, ki jih bo izvedel podizvajalec:</w:t>
                  </w:r>
                </w:p>
                <w:p w:rsidR="00DA6541" w:rsidRDefault="00DA6541" w:rsidP="0083705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A6541" w:rsidTr="0083705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DA6541" w:rsidRDefault="00DA6541" w:rsidP="0083705C"/>
              </w:tc>
            </w:tr>
            <w:tr w:rsidR="00DA6541" w:rsidTr="0083705C">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DA6541" w:rsidRDefault="00DA6541" w:rsidP="0083705C">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DA6541" w:rsidRDefault="00DA6541" w:rsidP="0083705C">
                  <w:pPr>
                    <w:spacing w:before="135" w:after="135"/>
                    <w:jc w:val="both"/>
                    <w:textAlignment w:val="center"/>
                  </w:pPr>
                  <w:r>
                    <w:rPr>
                      <w:rFonts w:ascii="Arial" w:hAnsi="Arial" w:cs="Arial"/>
                      <w:color w:val="000000"/>
                      <w:position w:val="-2"/>
                      <w:sz w:val="18"/>
                      <w:szCs w:val="18"/>
                    </w:rPr>
                    <w:t>Opis del, ki jih bo izvedel podizvajalec:</w:t>
                  </w:r>
                </w:p>
                <w:p w:rsidR="00DA6541" w:rsidRDefault="00DA6541" w:rsidP="0083705C">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DA6541" w:rsidRDefault="00DA6541" w:rsidP="0083705C"/>
          <w:p w:rsidR="00DA6541" w:rsidRDefault="00DA6541" w:rsidP="0083705C">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DA6541" w:rsidRDefault="00DA6541" w:rsidP="0083705C">
            <w:pPr>
              <w:spacing w:before="225" w:after="225"/>
              <w:jc w:val="both"/>
            </w:pPr>
            <w:r>
              <w:rPr>
                <w:rFonts w:ascii="Arial" w:hAnsi="Arial" w:cs="Arial"/>
                <w:color w:val="000000"/>
                <w:sz w:val="18"/>
                <w:szCs w:val="18"/>
              </w:rPr>
              <w:t>V kolikor bo podizvajalec v skladu z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DA6541" w:rsidTr="0083705C">
              <w:tc>
                <w:tcPr>
                  <w:tcW w:w="0" w:type="auto"/>
                  <w:tcMar>
                    <w:top w:w="0" w:type="auto"/>
                    <w:bottom w:w="0" w:type="auto"/>
                  </w:tcMar>
                </w:tcPr>
                <w:p w:rsidR="00DA6541" w:rsidRDefault="00DA6541" w:rsidP="00DA654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DA6541" w:rsidRDefault="00DA6541" w:rsidP="00DA654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DA6541" w:rsidRDefault="00DA6541" w:rsidP="00DA654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DA6541" w:rsidRDefault="00DA6541" w:rsidP="0083705C"/>
          <w:p w:rsidR="00DA6541" w:rsidRDefault="00DA6541" w:rsidP="0083705C">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DA6541" w:rsidRDefault="00DA6541" w:rsidP="0083705C">
            <w:pPr>
              <w:spacing w:before="225" w:after="225"/>
              <w:jc w:val="both"/>
            </w:pPr>
            <w:r>
              <w:rPr>
                <w:rFonts w:ascii="Arial" w:hAnsi="Arial" w:cs="Arial"/>
                <w:color w:val="000000"/>
                <w:sz w:val="18"/>
                <w:szCs w:val="18"/>
              </w:rPr>
              <w:t>Plačila podizvajalcem se izvedejo v rokih in na enak način, kot velja za plačila izvajalcu.</w:t>
            </w:r>
          </w:p>
          <w:p w:rsidR="00DA6541" w:rsidRDefault="00DA6541" w:rsidP="0083705C">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DA6541" w:rsidRDefault="00DA6541" w:rsidP="0083705C">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DA6541" w:rsidRDefault="00DA6541" w:rsidP="0083705C">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w:t>
            </w:r>
            <w:r>
              <w:rPr>
                <w:rFonts w:ascii="Arial" w:hAnsi="Arial" w:cs="Arial"/>
                <w:color w:val="000000"/>
                <w:sz w:val="18"/>
                <w:szCs w:val="18"/>
              </w:rPr>
              <w:lastRenderedPageBreak/>
              <w:t>izvajalca pred Državno revizijsko komisijo. Poleg globe je sankcija tudi izločitev  iz postopkov naročanja za predpisano obdobje.</w:t>
            </w:r>
          </w:p>
          <w:p w:rsidR="00DA6541" w:rsidRDefault="00DA6541" w:rsidP="0083705C">
            <w:pPr>
              <w:spacing w:before="225" w:after="225"/>
              <w:jc w:val="both"/>
            </w:pPr>
            <w:r>
              <w:rPr>
                <w:rFonts w:ascii="Arial" w:hAnsi="Arial" w:cs="Arial"/>
                <w:i/>
                <w:iCs/>
                <w:color w:val="000000"/>
                <w:sz w:val="18"/>
                <w:szCs w:val="18"/>
              </w:rPr>
              <w:t>OPOMBA: člen bo v končni pogodbi v primeru, da izvajalec v svoji ponudbi navede, da ima podizvajalce.</w:t>
            </w:r>
          </w:p>
        </w:tc>
      </w:tr>
    </w:tbl>
    <w:p w:rsidR="00DA6541" w:rsidRDefault="00DA6541" w:rsidP="00DA6541">
      <w:pPr>
        <w:spacing w:before="225" w:after="225" w:line="240" w:lineRule="auto"/>
        <w:jc w:val="both"/>
      </w:pPr>
      <w:r>
        <w:rPr>
          <w:rFonts w:ascii="Arial" w:hAnsi="Arial" w:cs="Arial"/>
          <w:b/>
          <w:bCs/>
          <w:color w:val="000000"/>
          <w:sz w:val="18"/>
          <w:szCs w:val="18"/>
        </w:rPr>
        <w:lastRenderedPageBreak/>
        <w:t>V. OBVEZNOSTI NAROČNIKA</w:t>
      </w:r>
    </w:p>
    <w:p w:rsidR="00DA6541" w:rsidRDefault="00DA6541" w:rsidP="00DA6541">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DA6541" w:rsidRDefault="00DA6541" w:rsidP="00DA6541">
      <w:pPr>
        <w:spacing w:before="225" w:after="225" w:line="240" w:lineRule="auto"/>
        <w:jc w:val="both"/>
      </w:pPr>
      <w:r>
        <w:rPr>
          <w:rFonts w:ascii="Arial" w:hAnsi="Arial" w:cs="Arial"/>
          <w:b/>
          <w:bCs/>
          <w:color w:val="000000"/>
          <w:sz w:val="18"/>
          <w:szCs w:val="18"/>
        </w:rPr>
        <w:t>VI. OBVEZNOSTI IZVAJALCA</w:t>
      </w:r>
    </w:p>
    <w:p w:rsidR="00DA6541" w:rsidRDefault="00DA6541" w:rsidP="00DA6541">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DA6541" w:rsidTr="0083705C">
              <w:tc>
                <w:tcPr>
                  <w:tcW w:w="0" w:type="auto"/>
                  <w:tcMar>
                    <w:top w:w="0" w:type="auto"/>
                    <w:bottom w:w="0" w:type="auto"/>
                  </w:tcMar>
                </w:tcPr>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DA6541" w:rsidRDefault="00DA6541" w:rsidP="00DA6541">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DA6541" w:rsidRDefault="00DA6541" w:rsidP="0083705C"/>
          <w:p w:rsidR="00DA6541" w:rsidRDefault="00DA6541" w:rsidP="0083705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rsidR="00DA6541" w:rsidRDefault="00DA6541" w:rsidP="0083705C">
            <w:pPr>
              <w:spacing w:before="225" w:after="225"/>
              <w:jc w:val="both"/>
            </w:pPr>
            <w:r>
              <w:rPr>
                <w:rFonts w:ascii="Arial" w:hAnsi="Arial" w:cs="Arial"/>
                <w:color w:val="000000"/>
                <w:sz w:val="18"/>
                <w:szCs w:val="18"/>
              </w:rPr>
              <w:lastRenderedPageBreak/>
              <w:t>{EU označbe, kadar je predmet sofinanciranja}</w:t>
            </w:r>
          </w:p>
        </w:tc>
      </w:tr>
    </w:tbl>
    <w:p w:rsidR="00DA6541" w:rsidRDefault="00DA6541" w:rsidP="00DA6541">
      <w:pPr>
        <w:spacing w:before="225" w:after="225" w:line="240" w:lineRule="auto"/>
        <w:jc w:val="both"/>
      </w:pPr>
      <w:r>
        <w:rPr>
          <w:rFonts w:ascii="Arial" w:hAnsi="Arial" w:cs="Arial"/>
          <w:b/>
          <w:bCs/>
          <w:color w:val="000000"/>
          <w:sz w:val="18"/>
          <w:szCs w:val="18"/>
        </w:rPr>
        <w:lastRenderedPageBreak/>
        <w:t>VII. STROKOVNI NADZOR</w:t>
      </w:r>
    </w:p>
    <w:p w:rsidR="00DA6541" w:rsidRDefault="00DA6541" w:rsidP="00DA6541">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789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Za naročnikovega pooblaščenca in skrbnika te pogodbe se imenuje ______________________.</w:t>
            </w:r>
          </w:p>
          <w:p w:rsidR="00DA6541" w:rsidRDefault="00DA6541" w:rsidP="0083705C">
            <w:pPr>
              <w:spacing w:before="225" w:after="225"/>
              <w:jc w:val="both"/>
            </w:pPr>
            <w:r>
              <w:rPr>
                <w:rFonts w:ascii="Arial" w:hAnsi="Arial" w:cs="Arial"/>
                <w:color w:val="000000"/>
                <w:sz w:val="18"/>
                <w:szCs w:val="18"/>
              </w:rPr>
              <w:t>Nadzorni organ ima pooblastilo naročnika, da v njegovem imenu nadzoruje izvedbo del.</w:t>
            </w:r>
          </w:p>
        </w:tc>
      </w:tr>
    </w:tbl>
    <w:p w:rsidR="00DA6541" w:rsidRDefault="00DA6541" w:rsidP="00DA6541">
      <w:pPr>
        <w:spacing w:before="225" w:after="225" w:line="240" w:lineRule="auto"/>
        <w:jc w:val="both"/>
      </w:pPr>
      <w:r>
        <w:rPr>
          <w:rFonts w:ascii="Arial" w:hAnsi="Arial" w:cs="Arial"/>
          <w:b/>
          <w:bCs/>
          <w:color w:val="000000"/>
          <w:sz w:val="18"/>
          <w:szCs w:val="18"/>
        </w:rPr>
        <w:t>VIII. VODSTVO GRADBIŠČA</w:t>
      </w:r>
    </w:p>
    <w:p w:rsidR="00DA6541" w:rsidRDefault="00DA6541" w:rsidP="00DA6541">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DA6541" w:rsidRDefault="00DA6541" w:rsidP="0083705C">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DA6541" w:rsidRDefault="00DA6541" w:rsidP="0083705C">
            <w:pPr>
              <w:spacing w:before="225" w:after="225"/>
              <w:jc w:val="both"/>
            </w:pPr>
            <w:r>
              <w:rPr>
                <w:rFonts w:ascii="Arial" w:hAnsi="Arial" w:cs="Arial"/>
                <w:color w:val="000000"/>
                <w:sz w:val="18"/>
                <w:szCs w:val="18"/>
              </w:rPr>
              <w:t>Izvajalec ne sme zamenjati vodje gradnje brez predhodnega soglasja naročnika.</w:t>
            </w:r>
          </w:p>
        </w:tc>
      </w:tr>
    </w:tbl>
    <w:p w:rsidR="00DA6541" w:rsidRDefault="00DA6541" w:rsidP="00DA6541">
      <w:pPr>
        <w:spacing w:before="225" w:after="225" w:line="240" w:lineRule="auto"/>
        <w:jc w:val="both"/>
      </w:pPr>
      <w:r>
        <w:rPr>
          <w:rFonts w:ascii="Arial" w:hAnsi="Arial" w:cs="Arial"/>
          <w:b/>
          <w:bCs/>
          <w:color w:val="000000"/>
          <w:sz w:val="18"/>
          <w:szCs w:val="18"/>
        </w:rPr>
        <w:t>IX. ROKI IZVAJANJA DEL</w:t>
      </w:r>
    </w:p>
    <w:p w:rsidR="00DA6541" w:rsidRDefault="00DA6541" w:rsidP="00DA6541">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15. 9. 2019.</w:t>
            </w:r>
          </w:p>
          <w:p w:rsidR="00DA6541" w:rsidRDefault="00DA6541" w:rsidP="0083705C">
            <w:pPr>
              <w:spacing w:before="225" w:after="225"/>
              <w:jc w:val="both"/>
            </w:pPr>
            <w:r>
              <w:rPr>
                <w:rFonts w:ascii="Arial" w:hAnsi="Arial" w:cs="Arial"/>
                <w:color w:val="000000"/>
                <w:sz w:val="18"/>
                <w:szCs w:val="18"/>
              </w:rPr>
              <w:t>Izvajalec je dolžan v roku 8 dni od podpisa izdelati natančen terminski plan dinamike napredovanja del.</w:t>
            </w:r>
          </w:p>
          <w:p w:rsidR="00DA6541" w:rsidRDefault="00DA6541" w:rsidP="0083705C">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DA6541" w:rsidRDefault="00DA6541" w:rsidP="00DA6541">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DA6541" w:rsidTr="0083705C">
              <w:tc>
                <w:tcPr>
                  <w:tcW w:w="0" w:type="auto"/>
                  <w:tcMar>
                    <w:top w:w="0" w:type="auto"/>
                    <w:bottom w:w="0" w:type="auto"/>
                  </w:tcMar>
                </w:tcPr>
                <w:p w:rsidR="00DA6541" w:rsidRDefault="00DA6541" w:rsidP="00DA6541">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DA6541" w:rsidRDefault="00DA6541" w:rsidP="00DA6541">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DA6541" w:rsidRDefault="00DA6541" w:rsidP="0083705C"/>
          <w:p w:rsidR="00DA6541" w:rsidRDefault="00DA6541" w:rsidP="0083705C">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DA6541" w:rsidRDefault="00DA6541" w:rsidP="0083705C">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DA6541" w:rsidRDefault="00DA6541" w:rsidP="0083705C">
            <w:pPr>
              <w:spacing w:before="225" w:after="225"/>
              <w:jc w:val="both"/>
            </w:pPr>
            <w:r>
              <w:rPr>
                <w:rFonts w:ascii="Arial" w:hAnsi="Arial" w:cs="Arial"/>
                <w:color w:val="000000"/>
                <w:sz w:val="18"/>
                <w:szCs w:val="18"/>
              </w:rPr>
              <w:t xml:space="preserve">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w:t>
            </w:r>
            <w:r>
              <w:rPr>
                <w:rFonts w:ascii="Arial" w:hAnsi="Arial" w:cs="Arial"/>
                <w:color w:val="000000"/>
                <w:sz w:val="18"/>
                <w:szCs w:val="18"/>
              </w:rPr>
              <w:lastRenderedPageBreak/>
              <w:t>nadomestila, ima le pravico do podaljšanja roka izvedbe za čas prekinitve, po postopku iz prvega odstavka tega člena</w:t>
            </w:r>
          </w:p>
        </w:tc>
      </w:tr>
    </w:tbl>
    <w:p w:rsidR="00DA6541" w:rsidRDefault="00DA6541" w:rsidP="00DA6541">
      <w:pPr>
        <w:spacing w:before="225" w:after="225" w:line="240" w:lineRule="auto"/>
        <w:jc w:val="both"/>
      </w:pPr>
      <w:r>
        <w:rPr>
          <w:rFonts w:ascii="Arial" w:hAnsi="Arial" w:cs="Arial"/>
          <w:b/>
          <w:bCs/>
          <w:color w:val="000000"/>
          <w:sz w:val="18"/>
          <w:szCs w:val="18"/>
        </w:rPr>
        <w:lastRenderedPageBreak/>
        <w:t>X. POGODBENA KAZEN</w:t>
      </w:r>
    </w:p>
    <w:p w:rsidR="00DA6541" w:rsidRDefault="00DA6541" w:rsidP="00DA6541">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5 promilov od vrednosti pogodbenih del brez DDV, vendar skupaj ne več kot 10% celotne pogodbene vrednosti brez DDV.</w:t>
            </w:r>
          </w:p>
          <w:p w:rsidR="00DA6541" w:rsidRDefault="00DA6541" w:rsidP="0083705C">
            <w:pPr>
              <w:spacing w:before="225" w:after="225"/>
              <w:jc w:val="both"/>
            </w:pPr>
            <w:r>
              <w:rPr>
                <w:rFonts w:ascii="Arial" w:hAnsi="Arial" w:cs="Arial"/>
                <w:color w:val="000000"/>
                <w:sz w:val="18"/>
                <w:szCs w:val="18"/>
              </w:rPr>
              <w:t>Pogodbena kazen se obračuna pri končnem obračunu.</w:t>
            </w:r>
          </w:p>
          <w:p w:rsidR="00DA6541" w:rsidRDefault="00DA6541" w:rsidP="0083705C">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rsidR="00DA6541" w:rsidRDefault="00DA6541" w:rsidP="0083705C">
            <w:pPr>
              <w:spacing w:before="225" w:after="225"/>
              <w:jc w:val="both"/>
            </w:pPr>
            <w:r>
              <w:rPr>
                <w:rFonts w:ascii="Arial" w:hAnsi="Arial" w:cs="Arial"/>
                <w:color w:val="000000"/>
                <w:sz w:val="18"/>
                <w:szCs w:val="18"/>
              </w:rPr>
              <w:t>Plačilo pogodbene kazni izvajalca ne odvezuje od izpolnitve pogodbene obveznosti.</w:t>
            </w:r>
          </w:p>
        </w:tc>
      </w:tr>
    </w:tbl>
    <w:p w:rsidR="00DA6541" w:rsidRDefault="00DA6541" w:rsidP="00DA6541">
      <w:pPr>
        <w:spacing w:before="225" w:after="225" w:line="240" w:lineRule="auto"/>
        <w:jc w:val="both"/>
      </w:pPr>
      <w:r>
        <w:rPr>
          <w:rFonts w:ascii="Arial" w:hAnsi="Arial" w:cs="Arial"/>
          <w:b/>
          <w:bCs/>
          <w:color w:val="000000"/>
          <w:sz w:val="18"/>
          <w:szCs w:val="18"/>
        </w:rPr>
        <w:t>XI. PREVZEM DEL</w:t>
      </w:r>
    </w:p>
    <w:p w:rsidR="00DA6541" w:rsidRDefault="00DA6541" w:rsidP="00DA6541">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Za dan uspešnega zaključka del se šteje dan, ko je uspešno opravljen tehnični pregled.</w:t>
            </w:r>
          </w:p>
          <w:p w:rsidR="00DA6541" w:rsidRDefault="00DA6541" w:rsidP="0083705C">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DA6541" w:rsidRDefault="00DA6541" w:rsidP="0083705C">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DA6541" w:rsidRDefault="00DA6541" w:rsidP="0083705C">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DA6541" w:rsidRDefault="00DA6541" w:rsidP="00DA6541">
      <w:pPr>
        <w:spacing w:before="225" w:after="225" w:line="240" w:lineRule="auto"/>
        <w:jc w:val="both"/>
      </w:pPr>
      <w:r>
        <w:rPr>
          <w:rFonts w:ascii="Arial" w:hAnsi="Arial" w:cs="Arial"/>
          <w:b/>
          <w:bCs/>
          <w:color w:val="000000"/>
          <w:sz w:val="18"/>
          <w:szCs w:val="18"/>
        </w:rPr>
        <w:t>XII. ODPRAVA NAPAK OZIROMA POMANJKJIVOSTI TER GARANCIJSKA DOBA</w:t>
      </w:r>
    </w:p>
    <w:p w:rsidR="00DA6541" w:rsidRDefault="00DA6541" w:rsidP="00DA6541">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________________ let od sprejema in izročitve objekta ali del oziroma od dneva uporabe.</w:t>
            </w:r>
          </w:p>
          <w:p w:rsidR="00DA6541" w:rsidRDefault="00DA6541" w:rsidP="0083705C">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DA6541" w:rsidRDefault="00DA6541" w:rsidP="0083705C">
            <w:pPr>
              <w:spacing w:before="225" w:after="225"/>
              <w:jc w:val="both"/>
            </w:pPr>
            <w:r>
              <w:rPr>
                <w:rFonts w:ascii="Arial" w:hAnsi="Arial" w:cs="Arial"/>
                <w:color w:val="000000"/>
                <w:sz w:val="18"/>
                <w:szCs w:val="18"/>
              </w:rPr>
              <w:t>Za zamenjane dele in izvedena dela v garancijski dobi prične teči nov garancijski rok z dnem prevzema.</w:t>
            </w:r>
          </w:p>
          <w:p w:rsidR="00DA6541" w:rsidRDefault="00DA6541" w:rsidP="0083705C">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DA6541" w:rsidRDefault="00DA6541" w:rsidP="0083705C">
            <w:pPr>
              <w:spacing w:before="225" w:after="225"/>
              <w:jc w:val="both"/>
            </w:pPr>
            <w:r>
              <w:rPr>
                <w:rFonts w:ascii="Arial" w:hAnsi="Arial" w:cs="Arial"/>
                <w:color w:val="000000"/>
                <w:sz w:val="18"/>
                <w:szCs w:val="18"/>
              </w:rPr>
              <w:lastRenderedPageBreak/>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DA6541" w:rsidRDefault="00DA6541" w:rsidP="00DA6541">
      <w:pPr>
        <w:spacing w:before="225" w:after="225" w:line="240" w:lineRule="auto"/>
        <w:jc w:val="both"/>
      </w:pPr>
      <w:r>
        <w:rPr>
          <w:rFonts w:ascii="Arial" w:hAnsi="Arial" w:cs="Arial"/>
          <w:b/>
          <w:bCs/>
          <w:color w:val="000000"/>
          <w:sz w:val="18"/>
          <w:szCs w:val="18"/>
        </w:rPr>
        <w:lastRenderedPageBreak/>
        <w:t>XIII. JAMSTVA IN ZAVAROVANJA</w:t>
      </w:r>
    </w:p>
    <w:p w:rsidR="00DA6541" w:rsidRDefault="00DA6541" w:rsidP="00DA6541">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ZAVAROVANJE ZA DOBRO IZVEDBO</w:t>
            </w:r>
          </w:p>
          <w:p w:rsidR="00DA6541" w:rsidRDefault="00DA6541" w:rsidP="0083705C">
            <w:pPr>
              <w:spacing w:before="225" w:after="225"/>
              <w:jc w:val="both"/>
            </w:pPr>
            <w:r>
              <w:rPr>
                <w:rFonts w:ascii="Arial" w:hAnsi="Arial" w:cs="Arial"/>
                <w:color w:val="000000"/>
                <w:sz w:val="18"/>
                <w:szCs w:val="18"/>
              </w:rPr>
              <w:t>Instrument zavarovanja: _____________</w:t>
            </w:r>
          </w:p>
          <w:p w:rsidR="00DA6541" w:rsidRDefault="00DA6541" w:rsidP="0083705C">
            <w:pPr>
              <w:spacing w:before="225" w:after="225"/>
              <w:jc w:val="both"/>
            </w:pPr>
            <w:r>
              <w:rPr>
                <w:rFonts w:ascii="Arial" w:hAnsi="Arial" w:cs="Arial"/>
                <w:color w:val="000000"/>
                <w:sz w:val="18"/>
                <w:szCs w:val="18"/>
              </w:rPr>
              <w:t>Višina zavarovanja: _____________</w:t>
            </w:r>
          </w:p>
          <w:p w:rsidR="00DA6541" w:rsidRDefault="00DA6541" w:rsidP="0083705C">
            <w:pPr>
              <w:spacing w:before="225" w:after="225"/>
              <w:jc w:val="both"/>
            </w:pPr>
            <w:r>
              <w:rPr>
                <w:rFonts w:ascii="Arial" w:hAnsi="Arial" w:cs="Arial"/>
                <w:color w:val="000000"/>
                <w:sz w:val="18"/>
                <w:szCs w:val="18"/>
              </w:rPr>
              <w:t>Čas veljavnosti: _____________</w:t>
            </w:r>
          </w:p>
          <w:p w:rsidR="00DA6541" w:rsidRDefault="00DA6541" w:rsidP="0083705C">
            <w:pPr>
              <w:spacing w:before="225" w:after="225"/>
              <w:jc w:val="both"/>
              <w:rPr>
                <w:rFonts w:ascii="Arial" w:hAnsi="Arial" w:cs="Arial"/>
                <w:color w:val="000000"/>
                <w:sz w:val="18"/>
                <w:szCs w:val="18"/>
              </w:rPr>
            </w:pPr>
            <w:r>
              <w:rPr>
                <w:rFonts w:ascii="Arial" w:hAnsi="Arial" w:cs="Arial"/>
                <w:color w:val="000000"/>
                <w:sz w:val="18"/>
                <w:szCs w:val="18"/>
              </w:rPr>
              <w:t>Izvajalec mora najpozneje v desetih dneh od sklenitve pogodbe kot pogoj za veljavnost pogodbe izročiti naročniku zavarovanje za dobro izvedbo pogodbenih obveznosti.</w:t>
            </w:r>
          </w:p>
          <w:p w:rsidR="00DA6541" w:rsidRPr="00563AAD" w:rsidRDefault="00DA6541" w:rsidP="0083705C">
            <w:pPr>
              <w:spacing w:before="225" w:after="225"/>
              <w:jc w:val="both"/>
              <w:rPr>
                <w:rFonts w:ascii="Arial" w:hAnsi="Arial" w:cs="Arial"/>
                <w:color w:val="000000"/>
                <w:sz w:val="18"/>
                <w:szCs w:val="18"/>
              </w:rPr>
            </w:pPr>
            <w:r w:rsidRPr="00563AAD">
              <w:rPr>
                <w:rFonts w:ascii="Arial" w:hAnsi="Arial" w:cs="Arial"/>
                <w:color w:val="000000"/>
                <w:sz w:val="18"/>
                <w:szCs w:val="18"/>
              </w:rPr>
              <w:t>V kolikor se med trajanjem izvedbe pogodbe spremeni rok za izvedbo pogodbenih del, kvaliteta in količina, mora izvajalec predložiti v roku 10 dni od sklenitve aneksa k tej pogodbi novo bančno garancijo ali kavcijsko zavarovanje z novim rokom trajanja, v skladu s spremembo pogodbenega roka za izvedbo del, oziroma novo bančno garancijo ali kavcijsko zavarovanje s spremenjeno višino garantiranega zneska, v skladu s spremembo pogodbene vrednosti.</w:t>
            </w:r>
          </w:p>
          <w:p w:rsidR="00DA6541" w:rsidRDefault="00DA6541" w:rsidP="0083705C">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DA6541" w:rsidRDefault="00DA6541" w:rsidP="00DA6541">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ZAVAROVANJE ODGOVORNOSTI</w:t>
            </w:r>
          </w:p>
          <w:p w:rsidR="00DA6541" w:rsidRDefault="00DA6541" w:rsidP="0083705C">
            <w:pPr>
              <w:spacing w:before="225" w:after="225"/>
              <w:jc w:val="both"/>
            </w:pPr>
            <w:r>
              <w:rPr>
                <w:rFonts w:ascii="Arial" w:hAnsi="Arial" w:cs="Arial"/>
                <w:color w:val="000000"/>
                <w:sz w:val="18"/>
                <w:szCs w:val="18"/>
              </w:rPr>
              <w:t>Višina zavarovanja: _____________</w:t>
            </w:r>
          </w:p>
          <w:p w:rsidR="00DA6541" w:rsidRDefault="00DA6541" w:rsidP="0083705C">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DA6541" w:rsidRDefault="00DA6541" w:rsidP="00DA6541">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ZAVAROVANJE ZA ODPRAVO NAPAK</w:t>
            </w:r>
          </w:p>
          <w:p w:rsidR="00DA6541" w:rsidRDefault="00DA6541" w:rsidP="0083705C">
            <w:pPr>
              <w:spacing w:before="225" w:after="225"/>
              <w:jc w:val="both"/>
            </w:pPr>
            <w:r>
              <w:rPr>
                <w:rFonts w:ascii="Arial" w:hAnsi="Arial" w:cs="Arial"/>
                <w:color w:val="000000"/>
                <w:sz w:val="18"/>
                <w:szCs w:val="18"/>
              </w:rPr>
              <w:t>Instrument zavarovanja: _____________</w:t>
            </w:r>
          </w:p>
          <w:p w:rsidR="00DA6541" w:rsidRDefault="00DA6541" w:rsidP="0083705C">
            <w:pPr>
              <w:spacing w:before="225" w:after="225"/>
              <w:jc w:val="both"/>
            </w:pPr>
            <w:r>
              <w:rPr>
                <w:rFonts w:ascii="Arial" w:hAnsi="Arial" w:cs="Arial"/>
                <w:color w:val="000000"/>
                <w:sz w:val="18"/>
                <w:szCs w:val="18"/>
              </w:rPr>
              <w:t>Višina zavarovanja: _____________</w:t>
            </w:r>
          </w:p>
          <w:p w:rsidR="00DA6541" w:rsidRDefault="00DA6541" w:rsidP="0083705C">
            <w:pPr>
              <w:spacing w:before="225" w:after="225"/>
              <w:jc w:val="both"/>
            </w:pPr>
            <w:r>
              <w:rPr>
                <w:rFonts w:ascii="Arial" w:hAnsi="Arial" w:cs="Arial"/>
                <w:color w:val="000000"/>
                <w:sz w:val="18"/>
                <w:szCs w:val="18"/>
              </w:rPr>
              <w:t>Čas veljavnosti: _____________</w:t>
            </w:r>
          </w:p>
          <w:p w:rsidR="00DA6541" w:rsidRDefault="00DA6541" w:rsidP="0083705C">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DA6541" w:rsidRDefault="00DA6541" w:rsidP="0083705C">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DA6541" w:rsidRDefault="00DA6541" w:rsidP="00DA6541">
      <w:pPr>
        <w:spacing w:before="225" w:after="225" w:line="240" w:lineRule="auto"/>
        <w:jc w:val="both"/>
      </w:pPr>
      <w:r>
        <w:rPr>
          <w:rFonts w:ascii="Arial" w:hAnsi="Arial" w:cs="Arial"/>
          <w:b/>
          <w:bCs/>
          <w:color w:val="000000"/>
          <w:sz w:val="18"/>
          <w:szCs w:val="18"/>
        </w:rPr>
        <w:lastRenderedPageBreak/>
        <w:t>XIV. ODSTOP OD POGODBE</w:t>
      </w:r>
    </w:p>
    <w:p w:rsidR="00DA6541" w:rsidRDefault="00DA6541" w:rsidP="00DA6541">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DA6541" w:rsidRDefault="00DA6541" w:rsidP="0083705C">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DA6541" w:rsidTr="0083705C">
              <w:tc>
                <w:tcPr>
                  <w:tcW w:w="0" w:type="auto"/>
                  <w:tcMar>
                    <w:top w:w="0" w:type="auto"/>
                    <w:bottom w:w="0" w:type="auto"/>
                  </w:tcMar>
                </w:tcPr>
                <w:p w:rsidR="00DA6541" w:rsidRDefault="00DA6541" w:rsidP="00DA6541">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DA6541" w:rsidRDefault="00DA6541" w:rsidP="00DA6541">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DA6541" w:rsidRDefault="00DA6541" w:rsidP="00DA6541">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DA6541" w:rsidRDefault="00DA6541" w:rsidP="0083705C"/>
          <w:p w:rsidR="00DA6541" w:rsidRDefault="00DA6541" w:rsidP="0083705C">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DA6541" w:rsidTr="0083705C">
              <w:tc>
                <w:tcPr>
                  <w:tcW w:w="0" w:type="auto"/>
                  <w:tcMar>
                    <w:top w:w="0" w:type="auto"/>
                    <w:bottom w:w="0" w:type="auto"/>
                  </w:tcMar>
                </w:tcPr>
                <w:p w:rsidR="00DA6541" w:rsidRDefault="00DA6541" w:rsidP="00DA6541">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DA6541" w:rsidRDefault="00DA6541" w:rsidP="00DA6541">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DA6541" w:rsidRDefault="00DA6541" w:rsidP="00DA6541">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DA6541" w:rsidRDefault="00DA6541" w:rsidP="0083705C"/>
          <w:p w:rsidR="00DA6541" w:rsidRDefault="00DA6541" w:rsidP="0083705C">
            <w:pPr>
              <w:spacing w:before="225" w:after="225"/>
              <w:jc w:val="both"/>
            </w:pPr>
            <w:r>
              <w:rPr>
                <w:rFonts w:ascii="Arial" w:hAnsi="Arial" w:cs="Arial"/>
                <w:color w:val="000000"/>
                <w:sz w:val="18"/>
                <w:szCs w:val="18"/>
              </w:rPr>
              <w:t>Odstop od pogodbe učinkuje z dnem, ko izvajalec prejme pisno izjavo naročnika o odstopu.</w:t>
            </w:r>
          </w:p>
          <w:p w:rsidR="00DA6541" w:rsidRDefault="00DA6541" w:rsidP="0083705C">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DA6541" w:rsidRDefault="00DA6541" w:rsidP="00DA6541">
      <w:pPr>
        <w:spacing w:before="225" w:after="225" w:line="240" w:lineRule="auto"/>
        <w:jc w:val="both"/>
      </w:pPr>
      <w:r>
        <w:rPr>
          <w:rFonts w:ascii="Arial" w:hAnsi="Arial" w:cs="Arial"/>
          <w:b/>
          <w:bCs/>
          <w:color w:val="000000"/>
          <w:sz w:val="18"/>
          <w:szCs w:val="18"/>
        </w:rPr>
        <w:t>XV. SOCIALNA KLAVZULA IN RAZVEZNI POGOJ</w:t>
      </w:r>
    </w:p>
    <w:p w:rsidR="00DA6541" w:rsidRDefault="00DA6541" w:rsidP="00DA6541">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DA6541" w:rsidRDefault="00DA6541" w:rsidP="0083705C">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DA6541" w:rsidRDefault="00DA6541" w:rsidP="0083705C">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DA6541" w:rsidRDefault="00DA6541" w:rsidP="00DA6541">
      <w:pPr>
        <w:spacing w:before="225" w:after="225" w:line="240" w:lineRule="auto"/>
        <w:jc w:val="both"/>
      </w:pPr>
      <w:r>
        <w:rPr>
          <w:rFonts w:ascii="Arial" w:hAnsi="Arial" w:cs="Arial"/>
          <w:b/>
          <w:bCs/>
          <w:color w:val="000000"/>
          <w:sz w:val="18"/>
          <w:szCs w:val="18"/>
        </w:rPr>
        <w:t>XVI. ZAVAROVANJE DEL, MATERIALA IN OPREME</w:t>
      </w:r>
    </w:p>
    <w:p w:rsidR="00DA6541" w:rsidRDefault="00DA6541" w:rsidP="00DA6541">
      <w:pPr>
        <w:spacing w:after="0" w:line="240" w:lineRule="auto"/>
        <w:jc w:val="center"/>
      </w:pPr>
      <w:r>
        <w:rPr>
          <w:rFonts w:ascii="Arial" w:hAnsi="Arial" w:cs="Arial"/>
          <w:b/>
          <w:bCs/>
          <w:color w:val="000000"/>
          <w:sz w:val="18"/>
          <w:szCs w:val="18"/>
        </w:rPr>
        <w:lastRenderedPageBreak/>
        <w:t>25.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DA6541" w:rsidRDefault="00DA6541" w:rsidP="0083705C">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DA6541" w:rsidRDefault="00DA6541" w:rsidP="0083705C">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DA6541" w:rsidRDefault="00DA6541" w:rsidP="00DA6541">
      <w:pPr>
        <w:spacing w:before="225" w:after="225" w:line="240" w:lineRule="auto"/>
        <w:jc w:val="both"/>
      </w:pPr>
      <w:r>
        <w:rPr>
          <w:rFonts w:ascii="Arial" w:hAnsi="Arial" w:cs="Arial"/>
          <w:b/>
          <w:bCs/>
          <w:color w:val="000000"/>
          <w:sz w:val="18"/>
          <w:szCs w:val="18"/>
        </w:rPr>
        <w:t>XVII. REŠEVANJE SPOROV</w:t>
      </w:r>
    </w:p>
    <w:p w:rsidR="00DA6541" w:rsidRDefault="00DA6541" w:rsidP="00DA6541">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DA6541" w:rsidRDefault="00DA6541" w:rsidP="00DA6541">
      <w:pPr>
        <w:spacing w:before="225" w:after="225" w:line="240" w:lineRule="auto"/>
        <w:jc w:val="both"/>
      </w:pPr>
      <w:r>
        <w:rPr>
          <w:rFonts w:ascii="Arial" w:hAnsi="Arial" w:cs="Arial"/>
          <w:b/>
          <w:bCs/>
          <w:color w:val="000000"/>
          <w:sz w:val="18"/>
          <w:szCs w:val="18"/>
        </w:rPr>
        <w:t>XVIII. PROTIKORUPCIJSKA DOLOČBA</w:t>
      </w:r>
    </w:p>
    <w:p w:rsidR="00DA6541" w:rsidRDefault="00DA6541" w:rsidP="00DA6541">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DA6541" w:rsidRDefault="00DA6541" w:rsidP="0083705C">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DA6541" w:rsidRDefault="00DA6541" w:rsidP="00DA6541">
      <w:pPr>
        <w:spacing w:before="225" w:after="225" w:line="240" w:lineRule="auto"/>
        <w:jc w:val="both"/>
      </w:pPr>
      <w:r>
        <w:rPr>
          <w:rFonts w:ascii="Arial" w:hAnsi="Arial" w:cs="Arial"/>
          <w:b/>
          <w:bCs/>
          <w:color w:val="000000"/>
          <w:sz w:val="18"/>
          <w:szCs w:val="18"/>
        </w:rPr>
        <w:t>XIX. REVIZIJSKA SLED</w:t>
      </w:r>
    </w:p>
    <w:p w:rsidR="00DA6541" w:rsidRDefault="00DA6541" w:rsidP="00DA6541">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DA6541" w:rsidRDefault="00DA6541" w:rsidP="0083705C">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DA6541" w:rsidRDefault="00DA6541" w:rsidP="0083705C">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DA6541" w:rsidRDefault="00DA6541" w:rsidP="0083705C">
            <w:pPr>
              <w:spacing w:before="225" w:after="225"/>
              <w:jc w:val="both"/>
            </w:pPr>
            <w:r>
              <w:rPr>
                <w:rFonts w:ascii="Arial" w:hAnsi="Arial" w:cs="Arial"/>
                <w:color w:val="000000"/>
                <w:sz w:val="18"/>
                <w:szCs w:val="18"/>
              </w:rPr>
              <w:lastRenderedPageBreak/>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DA6541" w:rsidRDefault="00DA6541" w:rsidP="0083705C">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DA6541" w:rsidRDefault="00DA6541" w:rsidP="00DA6541">
      <w:pPr>
        <w:spacing w:before="225" w:after="225" w:line="240" w:lineRule="auto"/>
        <w:jc w:val="both"/>
      </w:pPr>
      <w:r>
        <w:rPr>
          <w:rFonts w:ascii="Arial" w:hAnsi="Arial" w:cs="Arial"/>
          <w:b/>
          <w:bCs/>
          <w:color w:val="000000"/>
          <w:sz w:val="18"/>
          <w:szCs w:val="18"/>
        </w:rPr>
        <w:lastRenderedPageBreak/>
        <w:t>XX. KONČNE DOLOČBE</w:t>
      </w:r>
    </w:p>
    <w:p w:rsidR="00DA6541" w:rsidRDefault="00DA6541" w:rsidP="00DA6541">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DA6541" w:rsidRDefault="00DA6541" w:rsidP="00DA6541">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DA6541" w:rsidTr="0083705C">
        <w:tc>
          <w:tcPr>
            <w:tcW w:w="0" w:type="auto"/>
            <w:tcMar>
              <w:top w:w="0" w:type="auto"/>
              <w:bottom w:w="0" w:type="auto"/>
            </w:tcMar>
          </w:tcPr>
          <w:p w:rsidR="00DA6541" w:rsidRDefault="00DA6541" w:rsidP="0083705C">
            <w:pPr>
              <w:spacing w:before="225" w:after="225"/>
              <w:jc w:val="both"/>
            </w:pPr>
            <w:r>
              <w:rPr>
                <w:rFonts w:ascii="Arial" w:hAnsi="Arial" w:cs="Arial"/>
                <w:color w:val="000000"/>
                <w:sz w:val="18"/>
                <w:szCs w:val="18"/>
              </w:rPr>
              <w:t>Ta pogodba je napisana v treh (3) enakih izvodih, od katerih prejme vsaka pogodbena stranka po en (1) izvod.</w:t>
            </w:r>
          </w:p>
        </w:tc>
      </w:tr>
    </w:tbl>
    <w:p w:rsidR="00DA6541" w:rsidRDefault="00DA6541" w:rsidP="00DA6541">
      <w:pPr>
        <w:spacing w:before="975" w:after="225" w:line="240" w:lineRule="auto"/>
        <w:jc w:val="both"/>
      </w:pPr>
      <w:r>
        <w:rPr>
          <w:rFonts w:ascii="Arial" w:hAnsi="Arial" w:cs="Arial"/>
          <w:color w:val="000000"/>
          <w:sz w:val="18"/>
          <w:szCs w:val="18"/>
        </w:rPr>
        <w:t>V/na ________________, dne ________________</w:t>
      </w:r>
    </w:p>
    <w:p w:rsidR="006B5721" w:rsidRDefault="006B5721"/>
    <w:sectPr w:rsidR="006B5721"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4A" w:rsidRDefault="00AB5B4A" w:rsidP="00DA6541">
      <w:pPr>
        <w:spacing w:after="0" w:line="240" w:lineRule="auto"/>
      </w:pPr>
      <w:r>
        <w:separator/>
      </w:r>
    </w:p>
  </w:endnote>
  <w:endnote w:type="continuationSeparator" w:id="0">
    <w:p w:rsidR="00AB5B4A" w:rsidRDefault="00AB5B4A" w:rsidP="00DA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03" w:rsidRDefault="00AB5B4A" w:rsidP="00CD3C65">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4A" w:rsidRDefault="00AB5B4A" w:rsidP="00DA6541">
      <w:pPr>
        <w:spacing w:after="0" w:line="240" w:lineRule="auto"/>
      </w:pPr>
      <w:r>
        <w:separator/>
      </w:r>
    </w:p>
  </w:footnote>
  <w:footnote w:type="continuationSeparator" w:id="0">
    <w:p w:rsidR="00AB5B4A" w:rsidRDefault="00AB5B4A" w:rsidP="00DA6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93"/>
      <w:gridCol w:w="2693"/>
      <w:gridCol w:w="5384"/>
    </w:tblGrid>
    <w:tr w:rsidR="00DA6541" w:rsidRPr="006F1DA5" w:rsidTr="0083705C">
      <w:trPr>
        <w:trHeight w:val="1268"/>
      </w:trPr>
      <w:tc>
        <w:tcPr>
          <w:tcW w:w="993" w:type="dxa"/>
        </w:tcPr>
        <w:p w:rsidR="00DA6541" w:rsidRPr="006F1DA5" w:rsidRDefault="00DA6541" w:rsidP="00DA6541">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52580960" wp14:editId="166C7F52">
                <wp:simplePos x="0" y="0"/>
                <wp:positionH relativeFrom="page">
                  <wp:posOffset>-348615</wp:posOffset>
                </wp:positionH>
                <wp:positionV relativeFrom="paragraph">
                  <wp:posOffset>5715</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2693" w:type="dxa"/>
        </w:tcPr>
        <w:p w:rsidR="00DA6541" w:rsidRPr="006F1DA5" w:rsidRDefault="00DA6541" w:rsidP="00DA6541">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DA6541" w:rsidRPr="006F1DA5" w:rsidRDefault="00DA6541" w:rsidP="00DA6541">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DA6541" w:rsidRPr="006F1DA5" w:rsidRDefault="00DA6541" w:rsidP="00DA6541">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DA6541" w:rsidRPr="006F1DA5" w:rsidRDefault="00DA6541" w:rsidP="00DA6541">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DA6541" w:rsidRPr="006F1DA5" w:rsidRDefault="00DA6541" w:rsidP="00DA6541">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obcina.trebnje@trebnje.si</w:t>
          </w:r>
        </w:p>
      </w:tc>
      <w:tc>
        <w:tcPr>
          <w:tcW w:w="5384" w:type="dxa"/>
          <w:vAlign w:val="center"/>
        </w:tcPr>
        <w:p w:rsidR="00DA6541" w:rsidRPr="006F1DA5" w:rsidRDefault="00DA6541" w:rsidP="00DA6541">
          <w:pPr>
            <w:pStyle w:val="Glava"/>
            <w:jc w:val="center"/>
            <w:rPr>
              <w:rFonts w:ascii="Arial" w:hAnsi="Arial" w:cs="Arial"/>
              <w:b/>
              <w:color w:val="000000" w:themeColor="text1"/>
            </w:rPr>
          </w:pPr>
          <w:r w:rsidRPr="00490D12">
            <w:rPr>
              <w:rFonts w:ascii="Arial" w:hAnsi="Arial" w:cs="Arial"/>
              <w:b/>
              <w:noProof/>
              <w:color w:val="000000" w:themeColor="text1"/>
              <w:lang w:eastAsia="sl-SI"/>
            </w:rPr>
            <w:drawing>
              <wp:inline distT="0" distB="0" distL="0" distR="0" wp14:anchorId="5B5D1F4A" wp14:editId="1E86440F">
                <wp:extent cx="3271379" cy="600049"/>
                <wp:effectExtent l="0" t="0" r="5715" b="0"/>
                <wp:docPr id="6" name="Slika 6" descr="C:\Users\obcina9\Documents\JANJA\RAZPISI\2019\FORMA VIVA\LOGO\Združ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cina9\Documents\JANJA\RAZPISI\2019\FORMA VIVA\LOGO\Združe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7403" cy="665352"/>
                        </a:xfrm>
                        <a:prstGeom prst="rect">
                          <a:avLst/>
                        </a:prstGeom>
                        <a:noFill/>
                        <a:ln>
                          <a:noFill/>
                        </a:ln>
                      </pic:spPr>
                    </pic:pic>
                  </a:graphicData>
                </a:graphic>
              </wp:inline>
            </w:drawing>
          </w:r>
        </w:p>
      </w:tc>
    </w:tr>
  </w:tbl>
  <w:p w:rsidR="00DA6541" w:rsidRDefault="00DA654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2BF"/>
    <w:multiLevelType w:val="hybridMultilevel"/>
    <w:tmpl w:val="FA760536"/>
    <w:lvl w:ilvl="0" w:tplc="457E4296">
      <w:start w:val="1"/>
      <w:numFmt w:val="lowerLetter"/>
      <w:lvlText w:val="%1."/>
      <w:lvlJc w:val="left"/>
      <w:pPr>
        <w:ind w:left="720" w:hanging="360"/>
      </w:pPr>
      <w:rPr>
        <w:rFonts w:ascii="Arial" w:hAnsi="Arial" w:cs="Arial" w:hint="default"/>
        <w:sz w:val="18"/>
        <w:szCs w:val="18"/>
      </w:rPr>
    </w:lvl>
    <w:lvl w:ilvl="1" w:tplc="DDF6DCB2">
      <w:start w:val="1"/>
      <w:numFmt w:val="lowerLetter"/>
      <w:lvlText w:val="%2."/>
      <w:lvlJc w:val="left"/>
      <w:pPr>
        <w:ind w:left="1440" w:hanging="360"/>
      </w:pPr>
    </w:lvl>
    <w:lvl w:ilvl="2" w:tplc="3CC82ADE">
      <w:start w:val="1"/>
      <w:numFmt w:val="lowerLetter"/>
      <w:lvlText w:val="%3."/>
      <w:lvlJc w:val="left"/>
      <w:pPr>
        <w:ind w:left="2160" w:hanging="360"/>
      </w:pPr>
    </w:lvl>
    <w:lvl w:ilvl="3" w:tplc="FB4084B8">
      <w:start w:val="1"/>
      <w:numFmt w:val="lowerLetter"/>
      <w:lvlText w:val="%4."/>
      <w:lvlJc w:val="left"/>
      <w:pPr>
        <w:ind w:left="2880" w:hanging="360"/>
      </w:pPr>
    </w:lvl>
    <w:lvl w:ilvl="4" w:tplc="2CC4D276">
      <w:start w:val="1"/>
      <w:numFmt w:val="lowerLetter"/>
      <w:lvlText w:val="%5."/>
      <w:lvlJc w:val="left"/>
      <w:pPr>
        <w:ind w:left="3600" w:hanging="360"/>
      </w:pPr>
    </w:lvl>
    <w:lvl w:ilvl="5" w:tplc="A0348B98">
      <w:start w:val="1"/>
      <w:numFmt w:val="lowerLetter"/>
      <w:lvlText w:val="%6."/>
      <w:lvlJc w:val="left"/>
      <w:pPr>
        <w:ind w:left="4320" w:hanging="360"/>
      </w:pPr>
    </w:lvl>
    <w:lvl w:ilvl="6" w:tplc="C07C1146">
      <w:start w:val="1"/>
      <w:numFmt w:val="lowerLetter"/>
      <w:lvlText w:val="%7."/>
      <w:lvlJc w:val="left"/>
      <w:pPr>
        <w:ind w:left="5040" w:hanging="360"/>
      </w:pPr>
    </w:lvl>
    <w:lvl w:ilvl="7" w:tplc="F68050FC">
      <w:start w:val="1"/>
      <w:numFmt w:val="lowerLetter"/>
      <w:lvlText w:val="%8."/>
      <w:lvlJc w:val="left"/>
      <w:pPr>
        <w:ind w:left="5760" w:hanging="360"/>
      </w:pPr>
    </w:lvl>
    <w:lvl w:ilvl="8" w:tplc="3C5CF832">
      <w:start w:val="1"/>
      <w:numFmt w:val="lowerLetter"/>
      <w:lvlText w:val="%9."/>
      <w:lvlJc w:val="left"/>
      <w:pPr>
        <w:ind w:left="6480" w:hanging="360"/>
      </w:pPr>
    </w:lvl>
  </w:abstractNum>
  <w:abstractNum w:abstractNumId="1" w15:restartNumberingAfterBreak="0">
    <w:nsid w:val="06C1386A"/>
    <w:multiLevelType w:val="hybridMultilevel"/>
    <w:tmpl w:val="0F86D6CA"/>
    <w:lvl w:ilvl="0" w:tplc="944496F0">
      <w:start w:val="1"/>
      <w:numFmt w:val="decimal"/>
      <w:lvlText w:val="%1."/>
      <w:lvlJc w:val="left"/>
      <w:pPr>
        <w:ind w:left="720" w:hanging="360"/>
      </w:pPr>
      <w:rPr>
        <w:rFonts w:ascii="Arial" w:hAnsi="Arial" w:cs="Arial" w:hint="default"/>
        <w:sz w:val="18"/>
        <w:szCs w:val="18"/>
      </w:rPr>
    </w:lvl>
    <w:lvl w:ilvl="1" w:tplc="1D92EFFC">
      <w:start w:val="1"/>
      <w:numFmt w:val="decimal"/>
      <w:lvlText w:val="%2."/>
      <w:lvlJc w:val="left"/>
      <w:pPr>
        <w:ind w:left="1440" w:hanging="360"/>
      </w:pPr>
    </w:lvl>
    <w:lvl w:ilvl="2" w:tplc="1FAC585E">
      <w:start w:val="1"/>
      <w:numFmt w:val="decimal"/>
      <w:lvlText w:val="%3."/>
      <w:lvlJc w:val="left"/>
      <w:pPr>
        <w:ind w:left="2160" w:hanging="360"/>
      </w:pPr>
    </w:lvl>
    <w:lvl w:ilvl="3" w:tplc="7FF0BCAE">
      <w:start w:val="1"/>
      <w:numFmt w:val="decimal"/>
      <w:lvlText w:val="%4."/>
      <w:lvlJc w:val="left"/>
      <w:pPr>
        <w:ind w:left="2880" w:hanging="360"/>
      </w:pPr>
    </w:lvl>
    <w:lvl w:ilvl="4" w:tplc="F100505A">
      <w:start w:val="1"/>
      <w:numFmt w:val="decimal"/>
      <w:lvlText w:val="%5."/>
      <w:lvlJc w:val="left"/>
      <w:pPr>
        <w:ind w:left="3600" w:hanging="360"/>
      </w:pPr>
    </w:lvl>
    <w:lvl w:ilvl="5" w:tplc="EB663A8E">
      <w:start w:val="1"/>
      <w:numFmt w:val="decimal"/>
      <w:lvlText w:val="%6."/>
      <w:lvlJc w:val="left"/>
      <w:pPr>
        <w:ind w:left="4320" w:hanging="360"/>
      </w:pPr>
    </w:lvl>
    <w:lvl w:ilvl="6" w:tplc="B8DA0364">
      <w:start w:val="1"/>
      <w:numFmt w:val="decimal"/>
      <w:lvlText w:val="%7."/>
      <w:lvlJc w:val="left"/>
      <w:pPr>
        <w:ind w:left="5040" w:hanging="360"/>
      </w:pPr>
    </w:lvl>
    <w:lvl w:ilvl="7" w:tplc="56FC8B84">
      <w:start w:val="1"/>
      <w:numFmt w:val="decimal"/>
      <w:lvlText w:val="%8."/>
      <w:lvlJc w:val="left"/>
      <w:pPr>
        <w:ind w:left="5760" w:hanging="360"/>
      </w:pPr>
    </w:lvl>
    <w:lvl w:ilvl="8" w:tplc="E67A8ABA">
      <w:start w:val="1"/>
      <w:numFmt w:val="decimal"/>
      <w:lvlText w:val="%9."/>
      <w:lvlJc w:val="left"/>
      <w:pPr>
        <w:ind w:left="6480" w:hanging="360"/>
      </w:pPr>
    </w:lvl>
  </w:abstractNum>
  <w:abstractNum w:abstractNumId="2" w15:restartNumberingAfterBreak="0">
    <w:nsid w:val="14A06402"/>
    <w:multiLevelType w:val="hybridMultilevel"/>
    <w:tmpl w:val="20EC80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333A8F"/>
    <w:multiLevelType w:val="hybridMultilevel"/>
    <w:tmpl w:val="9E4C4622"/>
    <w:lvl w:ilvl="0" w:tplc="E220A366">
      <w:start w:val="1"/>
      <w:numFmt w:val="bullet"/>
      <w:lvlText w:val=""/>
      <w:lvlJc w:val="left"/>
      <w:pPr>
        <w:ind w:left="720" w:hanging="360"/>
      </w:pPr>
      <w:rPr>
        <w:rFonts w:ascii="Symbol" w:hAnsi="Symbol" w:cs="Symbol" w:hint="default"/>
        <w:sz w:val="18"/>
        <w:szCs w:val="18"/>
      </w:rPr>
    </w:lvl>
    <w:lvl w:ilvl="1" w:tplc="07943D3C">
      <w:start w:val="1"/>
      <w:numFmt w:val="bullet"/>
      <w:lvlText w:val="o"/>
      <w:lvlJc w:val="left"/>
      <w:pPr>
        <w:ind w:left="1440" w:hanging="360"/>
      </w:pPr>
      <w:rPr>
        <w:rFonts w:ascii="Courier New" w:hAnsi="Courier New" w:cs="Courier New" w:hint="default"/>
      </w:rPr>
    </w:lvl>
    <w:lvl w:ilvl="2" w:tplc="854E7A2A">
      <w:start w:val="1"/>
      <w:numFmt w:val="bullet"/>
      <w:lvlText w:val=""/>
      <w:lvlJc w:val="left"/>
      <w:pPr>
        <w:ind w:left="2160" w:hanging="360"/>
      </w:pPr>
      <w:rPr>
        <w:rFonts w:ascii="Wingdings" w:hAnsi="Wingdings" w:cs="Wingdings" w:hint="default"/>
      </w:rPr>
    </w:lvl>
    <w:lvl w:ilvl="3" w:tplc="21260C2E">
      <w:start w:val="1"/>
      <w:numFmt w:val="bullet"/>
      <w:lvlText w:val=""/>
      <w:lvlJc w:val="left"/>
      <w:pPr>
        <w:ind w:left="2880" w:hanging="360"/>
      </w:pPr>
      <w:rPr>
        <w:rFonts w:ascii="Symbol" w:hAnsi="Symbol" w:cs="Symbol" w:hint="default"/>
      </w:rPr>
    </w:lvl>
    <w:lvl w:ilvl="4" w:tplc="9CB43FC2">
      <w:start w:val="1"/>
      <w:numFmt w:val="bullet"/>
      <w:lvlText w:val="o"/>
      <w:lvlJc w:val="left"/>
      <w:pPr>
        <w:ind w:left="3600" w:hanging="360"/>
      </w:pPr>
      <w:rPr>
        <w:rFonts w:ascii="Courier New" w:hAnsi="Courier New" w:cs="Courier New" w:hint="default"/>
      </w:rPr>
    </w:lvl>
    <w:lvl w:ilvl="5" w:tplc="543C1012">
      <w:start w:val="1"/>
      <w:numFmt w:val="bullet"/>
      <w:lvlText w:val=""/>
      <w:lvlJc w:val="left"/>
      <w:pPr>
        <w:ind w:left="4320" w:hanging="360"/>
      </w:pPr>
      <w:rPr>
        <w:rFonts w:ascii="Wingdings" w:hAnsi="Wingdings" w:cs="Wingdings" w:hint="default"/>
      </w:rPr>
    </w:lvl>
    <w:lvl w:ilvl="6" w:tplc="E2CEB1D2">
      <w:start w:val="1"/>
      <w:numFmt w:val="bullet"/>
      <w:lvlText w:val=""/>
      <w:lvlJc w:val="left"/>
      <w:pPr>
        <w:ind w:left="5040" w:hanging="360"/>
      </w:pPr>
      <w:rPr>
        <w:rFonts w:ascii="Symbol" w:hAnsi="Symbol" w:cs="Symbol" w:hint="default"/>
      </w:rPr>
    </w:lvl>
    <w:lvl w:ilvl="7" w:tplc="591E6C2E">
      <w:start w:val="1"/>
      <w:numFmt w:val="bullet"/>
      <w:lvlText w:val="o"/>
      <w:lvlJc w:val="left"/>
      <w:pPr>
        <w:ind w:left="5760" w:hanging="360"/>
      </w:pPr>
      <w:rPr>
        <w:rFonts w:ascii="Courier New" w:hAnsi="Courier New" w:cs="Courier New" w:hint="default"/>
      </w:rPr>
    </w:lvl>
    <w:lvl w:ilvl="8" w:tplc="AE242C7C">
      <w:start w:val="1"/>
      <w:numFmt w:val="bullet"/>
      <w:lvlText w:val=""/>
      <w:lvlJc w:val="left"/>
      <w:pPr>
        <w:ind w:left="6480" w:hanging="360"/>
      </w:pPr>
      <w:rPr>
        <w:rFonts w:ascii="Wingdings" w:hAnsi="Wingdings" w:cs="Wingdings" w:hint="default"/>
      </w:rPr>
    </w:lvl>
  </w:abstractNum>
  <w:abstractNum w:abstractNumId="4" w15:restartNumberingAfterBreak="0">
    <w:nsid w:val="17A41709"/>
    <w:multiLevelType w:val="hybridMultilevel"/>
    <w:tmpl w:val="EBCC9B24"/>
    <w:lvl w:ilvl="0" w:tplc="3312B6E6">
      <w:start w:val="1"/>
      <w:numFmt w:val="bullet"/>
      <w:lvlText w:val=""/>
      <w:lvlJc w:val="left"/>
      <w:pPr>
        <w:ind w:left="720" w:hanging="360"/>
      </w:pPr>
      <w:rPr>
        <w:rFonts w:ascii="Symbol" w:hAnsi="Symbol" w:cs="Symbol" w:hint="default"/>
        <w:sz w:val="18"/>
        <w:szCs w:val="18"/>
      </w:rPr>
    </w:lvl>
    <w:lvl w:ilvl="1" w:tplc="16587796">
      <w:start w:val="1"/>
      <w:numFmt w:val="bullet"/>
      <w:lvlText w:val="o"/>
      <w:lvlJc w:val="left"/>
      <w:pPr>
        <w:ind w:left="1440" w:hanging="360"/>
      </w:pPr>
      <w:rPr>
        <w:rFonts w:ascii="Courier New" w:hAnsi="Courier New" w:cs="Courier New" w:hint="default"/>
      </w:rPr>
    </w:lvl>
    <w:lvl w:ilvl="2" w:tplc="314C8422">
      <w:start w:val="1"/>
      <w:numFmt w:val="bullet"/>
      <w:lvlText w:val=""/>
      <w:lvlJc w:val="left"/>
      <w:pPr>
        <w:ind w:left="2160" w:hanging="360"/>
      </w:pPr>
      <w:rPr>
        <w:rFonts w:ascii="Wingdings" w:hAnsi="Wingdings" w:cs="Wingdings" w:hint="default"/>
      </w:rPr>
    </w:lvl>
    <w:lvl w:ilvl="3" w:tplc="7212A496">
      <w:start w:val="1"/>
      <w:numFmt w:val="bullet"/>
      <w:lvlText w:val=""/>
      <w:lvlJc w:val="left"/>
      <w:pPr>
        <w:ind w:left="2880" w:hanging="360"/>
      </w:pPr>
      <w:rPr>
        <w:rFonts w:ascii="Symbol" w:hAnsi="Symbol" w:cs="Symbol" w:hint="default"/>
      </w:rPr>
    </w:lvl>
    <w:lvl w:ilvl="4" w:tplc="BDA4D666">
      <w:start w:val="1"/>
      <w:numFmt w:val="bullet"/>
      <w:lvlText w:val="o"/>
      <w:lvlJc w:val="left"/>
      <w:pPr>
        <w:ind w:left="3600" w:hanging="360"/>
      </w:pPr>
      <w:rPr>
        <w:rFonts w:ascii="Courier New" w:hAnsi="Courier New" w:cs="Courier New" w:hint="default"/>
      </w:rPr>
    </w:lvl>
    <w:lvl w:ilvl="5" w:tplc="A0BE13A8">
      <w:start w:val="1"/>
      <w:numFmt w:val="bullet"/>
      <w:lvlText w:val=""/>
      <w:lvlJc w:val="left"/>
      <w:pPr>
        <w:ind w:left="4320" w:hanging="360"/>
      </w:pPr>
      <w:rPr>
        <w:rFonts w:ascii="Wingdings" w:hAnsi="Wingdings" w:cs="Wingdings" w:hint="default"/>
      </w:rPr>
    </w:lvl>
    <w:lvl w:ilvl="6" w:tplc="9B628968">
      <w:start w:val="1"/>
      <w:numFmt w:val="bullet"/>
      <w:lvlText w:val=""/>
      <w:lvlJc w:val="left"/>
      <w:pPr>
        <w:ind w:left="5040" w:hanging="360"/>
      </w:pPr>
      <w:rPr>
        <w:rFonts w:ascii="Symbol" w:hAnsi="Symbol" w:cs="Symbol" w:hint="default"/>
      </w:rPr>
    </w:lvl>
    <w:lvl w:ilvl="7" w:tplc="C8F636FC">
      <w:start w:val="1"/>
      <w:numFmt w:val="bullet"/>
      <w:lvlText w:val="o"/>
      <w:lvlJc w:val="left"/>
      <w:pPr>
        <w:ind w:left="5760" w:hanging="360"/>
      </w:pPr>
      <w:rPr>
        <w:rFonts w:ascii="Courier New" w:hAnsi="Courier New" w:cs="Courier New" w:hint="default"/>
      </w:rPr>
    </w:lvl>
    <w:lvl w:ilvl="8" w:tplc="D2524156">
      <w:start w:val="1"/>
      <w:numFmt w:val="bullet"/>
      <w:lvlText w:val=""/>
      <w:lvlJc w:val="left"/>
      <w:pPr>
        <w:ind w:left="6480" w:hanging="360"/>
      </w:pPr>
      <w:rPr>
        <w:rFonts w:ascii="Wingdings" w:hAnsi="Wingdings" w:cs="Wingdings" w:hint="default"/>
      </w:rPr>
    </w:lvl>
  </w:abstractNum>
  <w:abstractNum w:abstractNumId="5" w15:restartNumberingAfterBreak="0">
    <w:nsid w:val="1D6868AA"/>
    <w:multiLevelType w:val="hybridMultilevel"/>
    <w:tmpl w:val="08A4E1CC"/>
    <w:lvl w:ilvl="0" w:tplc="F56CC11E">
      <w:start w:val="1"/>
      <w:numFmt w:val="bullet"/>
      <w:lvlText w:val=""/>
      <w:lvlJc w:val="left"/>
      <w:pPr>
        <w:ind w:left="720" w:hanging="360"/>
      </w:pPr>
      <w:rPr>
        <w:rFonts w:ascii="Symbol" w:hAnsi="Symbol" w:cs="Symbol" w:hint="default"/>
        <w:sz w:val="18"/>
        <w:szCs w:val="18"/>
      </w:rPr>
    </w:lvl>
    <w:lvl w:ilvl="1" w:tplc="300460BE">
      <w:start w:val="1"/>
      <w:numFmt w:val="bullet"/>
      <w:lvlText w:val="o"/>
      <w:lvlJc w:val="left"/>
      <w:pPr>
        <w:ind w:left="1440" w:hanging="360"/>
      </w:pPr>
      <w:rPr>
        <w:rFonts w:ascii="Courier New" w:hAnsi="Courier New" w:cs="Courier New" w:hint="default"/>
      </w:rPr>
    </w:lvl>
    <w:lvl w:ilvl="2" w:tplc="C7C8E7DA">
      <w:start w:val="1"/>
      <w:numFmt w:val="bullet"/>
      <w:lvlText w:val=""/>
      <w:lvlJc w:val="left"/>
      <w:pPr>
        <w:ind w:left="2160" w:hanging="360"/>
      </w:pPr>
      <w:rPr>
        <w:rFonts w:ascii="Wingdings" w:hAnsi="Wingdings" w:cs="Wingdings" w:hint="default"/>
      </w:rPr>
    </w:lvl>
    <w:lvl w:ilvl="3" w:tplc="3CECBE0E">
      <w:start w:val="1"/>
      <w:numFmt w:val="bullet"/>
      <w:lvlText w:val=""/>
      <w:lvlJc w:val="left"/>
      <w:pPr>
        <w:ind w:left="2880" w:hanging="360"/>
      </w:pPr>
      <w:rPr>
        <w:rFonts w:ascii="Symbol" w:hAnsi="Symbol" w:cs="Symbol" w:hint="default"/>
      </w:rPr>
    </w:lvl>
    <w:lvl w:ilvl="4" w:tplc="CBB8D046">
      <w:start w:val="1"/>
      <w:numFmt w:val="bullet"/>
      <w:lvlText w:val="o"/>
      <w:lvlJc w:val="left"/>
      <w:pPr>
        <w:ind w:left="3600" w:hanging="360"/>
      </w:pPr>
      <w:rPr>
        <w:rFonts w:ascii="Courier New" w:hAnsi="Courier New" w:cs="Courier New" w:hint="default"/>
      </w:rPr>
    </w:lvl>
    <w:lvl w:ilvl="5" w:tplc="A802F176">
      <w:start w:val="1"/>
      <w:numFmt w:val="bullet"/>
      <w:lvlText w:val=""/>
      <w:lvlJc w:val="left"/>
      <w:pPr>
        <w:ind w:left="4320" w:hanging="360"/>
      </w:pPr>
      <w:rPr>
        <w:rFonts w:ascii="Wingdings" w:hAnsi="Wingdings" w:cs="Wingdings" w:hint="default"/>
      </w:rPr>
    </w:lvl>
    <w:lvl w:ilvl="6" w:tplc="CA70BE8C">
      <w:start w:val="1"/>
      <w:numFmt w:val="bullet"/>
      <w:lvlText w:val=""/>
      <w:lvlJc w:val="left"/>
      <w:pPr>
        <w:ind w:left="5040" w:hanging="360"/>
      </w:pPr>
      <w:rPr>
        <w:rFonts w:ascii="Symbol" w:hAnsi="Symbol" w:cs="Symbol" w:hint="default"/>
      </w:rPr>
    </w:lvl>
    <w:lvl w:ilvl="7" w:tplc="807A3AF8">
      <w:start w:val="1"/>
      <w:numFmt w:val="bullet"/>
      <w:lvlText w:val="o"/>
      <w:lvlJc w:val="left"/>
      <w:pPr>
        <w:ind w:left="5760" w:hanging="360"/>
      </w:pPr>
      <w:rPr>
        <w:rFonts w:ascii="Courier New" w:hAnsi="Courier New" w:cs="Courier New" w:hint="default"/>
      </w:rPr>
    </w:lvl>
    <w:lvl w:ilvl="8" w:tplc="AC7C9A9A">
      <w:start w:val="1"/>
      <w:numFmt w:val="bullet"/>
      <w:lvlText w:val=""/>
      <w:lvlJc w:val="left"/>
      <w:pPr>
        <w:ind w:left="6480" w:hanging="360"/>
      </w:pPr>
      <w:rPr>
        <w:rFonts w:ascii="Wingdings" w:hAnsi="Wingdings" w:cs="Wingdings" w:hint="default"/>
      </w:rPr>
    </w:lvl>
  </w:abstractNum>
  <w:abstractNum w:abstractNumId="6" w15:restartNumberingAfterBreak="0">
    <w:nsid w:val="23040C8C"/>
    <w:multiLevelType w:val="hybridMultilevel"/>
    <w:tmpl w:val="3654A8F0"/>
    <w:lvl w:ilvl="0" w:tplc="76726D36">
      <w:start w:val="3"/>
      <w:numFmt w:val="lowerLetter"/>
      <w:lvlText w:val="%1."/>
      <w:lvlJc w:val="left"/>
      <w:pPr>
        <w:ind w:left="720" w:hanging="360"/>
      </w:pPr>
      <w:rPr>
        <w:rFonts w:ascii="Arial" w:hAnsi="Arial" w:cs="Arial" w:hint="default"/>
        <w:sz w:val="18"/>
        <w:szCs w:val="18"/>
      </w:rPr>
    </w:lvl>
    <w:lvl w:ilvl="1" w:tplc="2CD69352">
      <w:start w:val="1"/>
      <w:numFmt w:val="lowerLetter"/>
      <w:lvlText w:val="%2."/>
      <w:lvlJc w:val="left"/>
      <w:pPr>
        <w:ind w:left="1440" w:hanging="360"/>
      </w:pPr>
    </w:lvl>
    <w:lvl w:ilvl="2" w:tplc="51ACC29A">
      <w:start w:val="1"/>
      <w:numFmt w:val="lowerLetter"/>
      <w:lvlText w:val="%3."/>
      <w:lvlJc w:val="left"/>
      <w:pPr>
        <w:ind w:left="2160" w:hanging="360"/>
      </w:pPr>
    </w:lvl>
    <w:lvl w:ilvl="3" w:tplc="03D433AC">
      <w:start w:val="1"/>
      <w:numFmt w:val="lowerLetter"/>
      <w:lvlText w:val="%4."/>
      <w:lvlJc w:val="left"/>
      <w:pPr>
        <w:ind w:left="2880" w:hanging="360"/>
      </w:pPr>
    </w:lvl>
    <w:lvl w:ilvl="4" w:tplc="B9D6DC2A">
      <w:start w:val="1"/>
      <w:numFmt w:val="lowerLetter"/>
      <w:lvlText w:val="%5."/>
      <w:lvlJc w:val="left"/>
      <w:pPr>
        <w:ind w:left="3600" w:hanging="360"/>
      </w:pPr>
    </w:lvl>
    <w:lvl w:ilvl="5" w:tplc="B03EEC78">
      <w:start w:val="1"/>
      <w:numFmt w:val="lowerLetter"/>
      <w:lvlText w:val="%6."/>
      <w:lvlJc w:val="left"/>
      <w:pPr>
        <w:ind w:left="4320" w:hanging="360"/>
      </w:pPr>
    </w:lvl>
    <w:lvl w:ilvl="6" w:tplc="40A66B0A">
      <w:start w:val="1"/>
      <w:numFmt w:val="lowerLetter"/>
      <w:lvlText w:val="%7."/>
      <w:lvlJc w:val="left"/>
      <w:pPr>
        <w:ind w:left="5040" w:hanging="360"/>
      </w:pPr>
    </w:lvl>
    <w:lvl w:ilvl="7" w:tplc="ED686C3E">
      <w:start w:val="1"/>
      <w:numFmt w:val="lowerLetter"/>
      <w:lvlText w:val="%8."/>
      <w:lvlJc w:val="left"/>
      <w:pPr>
        <w:ind w:left="5760" w:hanging="360"/>
      </w:pPr>
    </w:lvl>
    <w:lvl w:ilvl="8" w:tplc="EE2EE94C">
      <w:start w:val="1"/>
      <w:numFmt w:val="lowerLetter"/>
      <w:lvlText w:val="%9."/>
      <w:lvlJc w:val="left"/>
      <w:pPr>
        <w:ind w:left="6480" w:hanging="360"/>
      </w:pPr>
    </w:lvl>
  </w:abstractNum>
  <w:abstractNum w:abstractNumId="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6472444"/>
    <w:multiLevelType w:val="hybridMultilevel"/>
    <w:tmpl w:val="1EA854FC"/>
    <w:lvl w:ilvl="0" w:tplc="BCE07B78">
      <w:start w:val="1"/>
      <w:numFmt w:val="bullet"/>
      <w:lvlText w:val=""/>
      <w:lvlJc w:val="left"/>
      <w:pPr>
        <w:ind w:left="720" w:hanging="360"/>
      </w:pPr>
      <w:rPr>
        <w:rFonts w:ascii="Symbol" w:hAnsi="Symbol" w:cs="Symbol" w:hint="default"/>
        <w:sz w:val="18"/>
        <w:szCs w:val="18"/>
      </w:rPr>
    </w:lvl>
    <w:lvl w:ilvl="1" w:tplc="27263D6E">
      <w:start w:val="1"/>
      <w:numFmt w:val="bullet"/>
      <w:lvlText w:val="o"/>
      <w:lvlJc w:val="left"/>
      <w:pPr>
        <w:ind w:left="1440" w:hanging="360"/>
      </w:pPr>
      <w:rPr>
        <w:rFonts w:ascii="Courier New" w:hAnsi="Courier New" w:cs="Courier New" w:hint="default"/>
      </w:rPr>
    </w:lvl>
    <w:lvl w:ilvl="2" w:tplc="01D8FCEA">
      <w:start w:val="1"/>
      <w:numFmt w:val="bullet"/>
      <w:lvlText w:val=""/>
      <w:lvlJc w:val="left"/>
      <w:pPr>
        <w:ind w:left="2160" w:hanging="360"/>
      </w:pPr>
      <w:rPr>
        <w:rFonts w:ascii="Wingdings" w:hAnsi="Wingdings" w:cs="Wingdings" w:hint="default"/>
      </w:rPr>
    </w:lvl>
    <w:lvl w:ilvl="3" w:tplc="2AB6D12A">
      <w:start w:val="1"/>
      <w:numFmt w:val="bullet"/>
      <w:lvlText w:val=""/>
      <w:lvlJc w:val="left"/>
      <w:pPr>
        <w:ind w:left="2880" w:hanging="360"/>
      </w:pPr>
      <w:rPr>
        <w:rFonts w:ascii="Symbol" w:hAnsi="Symbol" w:cs="Symbol" w:hint="default"/>
      </w:rPr>
    </w:lvl>
    <w:lvl w:ilvl="4" w:tplc="BCB2A696">
      <w:start w:val="1"/>
      <w:numFmt w:val="bullet"/>
      <w:lvlText w:val="o"/>
      <w:lvlJc w:val="left"/>
      <w:pPr>
        <w:ind w:left="3600" w:hanging="360"/>
      </w:pPr>
      <w:rPr>
        <w:rFonts w:ascii="Courier New" w:hAnsi="Courier New" w:cs="Courier New" w:hint="default"/>
      </w:rPr>
    </w:lvl>
    <w:lvl w:ilvl="5" w:tplc="5D840B20">
      <w:start w:val="1"/>
      <w:numFmt w:val="bullet"/>
      <w:lvlText w:val=""/>
      <w:lvlJc w:val="left"/>
      <w:pPr>
        <w:ind w:left="4320" w:hanging="360"/>
      </w:pPr>
      <w:rPr>
        <w:rFonts w:ascii="Wingdings" w:hAnsi="Wingdings" w:cs="Wingdings" w:hint="default"/>
      </w:rPr>
    </w:lvl>
    <w:lvl w:ilvl="6" w:tplc="42F86F54">
      <w:start w:val="1"/>
      <w:numFmt w:val="bullet"/>
      <w:lvlText w:val=""/>
      <w:lvlJc w:val="left"/>
      <w:pPr>
        <w:ind w:left="5040" w:hanging="360"/>
      </w:pPr>
      <w:rPr>
        <w:rFonts w:ascii="Symbol" w:hAnsi="Symbol" w:cs="Symbol" w:hint="default"/>
      </w:rPr>
    </w:lvl>
    <w:lvl w:ilvl="7" w:tplc="5CD84702">
      <w:start w:val="1"/>
      <w:numFmt w:val="bullet"/>
      <w:lvlText w:val="o"/>
      <w:lvlJc w:val="left"/>
      <w:pPr>
        <w:ind w:left="5760" w:hanging="360"/>
      </w:pPr>
      <w:rPr>
        <w:rFonts w:ascii="Courier New" w:hAnsi="Courier New" w:cs="Courier New" w:hint="default"/>
      </w:rPr>
    </w:lvl>
    <w:lvl w:ilvl="8" w:tplc="76541454">
      <w:start w:val="1"/>
      <w:numFmt w:val="bullet"/>
      <w:lvlText w:val=""/>
      <w:lvlJc w:val="left"/>
      <w:pPr>
        <w:ind w:left="6480" w:hanging="360"/>
      </w:pPr>
      <w:rPr>
        <w:rFonts w:ascii="Wingdings" w:hAnsi="Wingdings" w:cs="Wingdings" w:hint="default"/>
      </w:rPr>
    </w:lvl>
  </w:abstractNum>
  <w:abstractNum w:abstractNumId="9" w15:restartNumberingAfterBreak="0">
    <w:nsid w:val="27D97CF6"/>
    <w:multiLevelType w:val="hybridMultilevel"/>
    <w:tmpl w:val="90A20096"/>
    <w:lvl w:ilvl="0" w:tplc="E65E3DFC">
      <w:start w:val="1"/>
      <w:numFmt w:val="bullet"/>
      <w:lvlText w:val=""/>
      <w:lvlJc w:val="left"/>
      <w:pPr>
        <w:ind w:left="720" w:hanging="360"/>
      </w:pPr>
      <w:rPr>
        <w:rFonts w:ascii="Symbol" w:hAnsi="Symbol" w:cs="Symbol" w:hint="default"/>
        <w:sz w:val="18"/>
        <w:szCs w:val="18"/>
      </w:rPr>
    </w:lvl>
    <w:lvl w:ilvl="1" w:tplc="6CF2EB14">
      <w:start w:val="1"/>
      <w:numFmt w:val="bullet"/>
      <w:lvlText w:val="o"/>
      <w:lvlJc w:val="left"/>
      <w:pPr>
        <w:ind w:left="1440" w:hanging="360"/>
      </w:pPr>
      <w:rPr>
        <w:rFonts w:ascii="Courier New" w:hAnsi="Courier New" w:cs="Courier New" w:hint="default"/>
      </w:rPr>
    </w:lvl>
    <w:lvl w:ilvl="2" w:tplc="03E47960">
      <w:start w:val="1"/>
      <w:numFmt w:val="bullet"/>
      <w:lvlText w:val=""/>
      <w:lvlJc w:val="left"/>
      <w:pPr>
        <w:ind w:left="2160" w:hanging="360"/>
      </w:pPr>
      <w:rPr>
        <w:rFonts w:ascii="Wingdings" w:hAnsi="Wingdings" w:cs="Wingdings" w:hint="default"/>
      </w:rPr>
    </w:lvl>
    <w:lvl w:ilvl="3" w:tplc="DA7E9CE8">
      <w:start w:val="1"/>
      <w:numFmt w:val="bullet"/>
      <w:lvlText w:val=""/>
      <w:lvlJc w:val="left"/>
      <w:pPr>
        <w:ind w:left="2880" w:hanging="360"/>
      </w:pPr>
      <w:rPr>
        <w:rFonts w:ascii="Symbol" w:hAnsi="Symbol" w:cs="Symbol" w:hint="default"/>
      </w:rPr>
    </w:lvl>
    <w:lvl w:ilvl="4" w:tplc="1E3093B2">
      <w:start w:val="1"/>
      <w:numFmt w:val="bullet"/>
      <w:lvlText w:val="o"/>
      <w:lvlJc w:val="left"/>
      <w:pPr>
        <w:ind w:left="3600" w:hanging="360"/>
      </w:pPr>
      <w:rPr>
        <w:rFonts w:ascii="Courier New" w:hAnsi="Courier New" w:cs="Courier New" w:hint="default"/>
      </w:rPr>
    </w:lvl>
    <w:lvl w:ilvl="5" w:tplc="8E888DA0">
      <w:start w:val="1"/>
      <w:numFmt w:val="bullet"/>
      <w:lvlText w:val=""/>
      <w:lvlJc w:val="left"/>
      <w:pPr>
        <w:ind w:left="4320" w:hanging="360"/>
      </w:pPr>
      <w:rPr>
        <w:rFonts w:ascii="Wingdings" w:hAnsi="Wingdings" w:cs="Wingdings" w:hint="default"/>
      </w:rPr>
    </w:lvl>
    <w:lvl w:ilvl="6" w:tplc="B5285DEA">
      <w:start w:val="1"/>
      <w:numFmt w:val="bullet"/>
      <w:lvlText w:val=""/>
      <w:lvlJc w:val="left"/>
      <w:pPr>
        <w:ind w:left="5040" w:hanging="360"/>
      </w:pPr>
      <w:rPr>
        <w:rFonts w:ascii="Symbol" w:hAnsi="Symbol" w:cs="Symbol" w:hint="default"/>
      </w:rPr>
    </w:lvl>
    <w:lvl w:ilvl="7" w:tplc="4EE63C6A">
      <w:start w:val="1"/>
      <w:numFmt w:val="bullet"/>
      <w:lvlText w:val="o"/>
      <w:lvlJc w:val="left"/>
      <w:pPr>
        <w:ind w:left="5760" w:hanging="360"/>
      </w:pPr>
      <w:rPr>
        <w:rFonts w:ascii="Courier New" w:hAnsi="Courier New" w:cs="Courier New" w:hint="default"/>
      </w:rPr>
    </w:lvl>
    <w:lvl w:ilvl="8" w:tplc="1F0A3772">
      <w:start w:val="1"/>
      <w:numFmt w:val="bullet"/>
      <w:lvlText w:val=""/>
      <w:lvlJc w:val="left"/>
      <w:pPr>
        <w:ind w:left="6480" w:hanging="360"/>
      </w:pPr>
      <w:rPr>
        <w:rFonts w:ascii="Wingdings" w:hAnsi="Wingdings" w:cs="Wingdings" w:hint="default"/>
      </w:rPr>
    </w:lvl>
  </w:abstractNum>
  <w:abstractNum w:abstractNumId="1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5CA41A4"/>
    <w:multiLevelType w:val="hybridMultilevel"/>
    <w:tmpl w:val="D4021022"/>
    <w:lvl w:ilvl="0" w:tplc="52F638AE">
      <w:start w:val="1"/>
      <w:numFmt w:val="decimal"/>
      <w:lvlText w:val="%1."/>
      <w:lvlJc w:val="left"/>
      <w:pPr>
        <w:ind w:left="720" w:hanging="360"/>
      </w:pPr>
      <w:rPr>
        <w:rFonts w:ascii="Arial" w:hAnsi="Arial" w:cs="Arial" w:hint="default"/>
        <w:sz w:val="18"/>
        <w:szCs w:val="18"/>
      </w:rPr>
    </w:lvl>
    <w:lvl w:ilvl="1" w:tplc="BFBAB6AE">
      <w:start w:val="1"/>
      <w:numFmt w:val="decimal"/>
      <w:lvlText w:val="%2."/>
      <w:lvlJc w:val="left"/>
      <w:pPr>
        <w:ind w:left="1440" w:hanging="360"/>
      </w:pPr>
    </w:lvl>
    <w:lvl w:ilvl="2" w:tplc="ADBEF5B8">
      <w:start w:val="1"/>
      <w:numFmt w:val="decimal"/>
      <w:lvlText w:val="%3."/>
      <w:lvlJc w:val="left"/>
      <w:pPr>
        <w:ind w:left="2160" w:hanging="360"/>
      </w:pPr>
    </w:lvl>
    <w:lvl w:ilvl="3" w:tplc="1A78E9D0">
      <w:start w:val="1"/>
      <w:numFmt w:val="decimal"/>
      <w:lvlText w:val="%4."/>
      <w:lvlJc w:val="left"/>
      <w:pPr>
        <w:ind w:left="2880" w:hanging="360"/>
      </w:pPr>
    </w:lvl>
    <w:lvl w:ilvl="4" w:tplc="893C3B74">
      <w:start w:val="1"/>
      <w:numFmt w:val="decimal"/>
      <w:lvlText w:val="%5."/>
      <w:lvlJc w:val="left"/>
      <w:pPr>
        <w:ind w:left="3600" w:hanging="360"/>
      </w:pPr>
    </w:lvl>
    <w:lvl w:ilvl="5" w:tplc="61E069BA">
      <w:start w:val="1"/>
      <w:numFmt w:val="decimal"/>
      <w:lvlText w:val="%6."/>
      <w:lvlJc w:val="left"/>
      <w:pPr>
        <w:ind w:left="4320" w:hanging="360"/>
      </w:pPr>
    </w:lvl>
    <w:lvl w:ilvl="6" w:tplc="95D8FB92">
      <w:start w:val="1"/>
      <w:numFmt w:val="decimal"/>
      <w:lvlText w:val="%7."/>
      <w:lvlJc w:val="left"/>
      <w:pPr>
        <w:ind w:left="5040" w:hanging="360"/>
      </w:pPr>
    </w:lvl>
    <w:lvl w:ilvl="7" w:tplc="BCE06204">
      <w:start w:val="1"/>
      <w:numFmt w:val="decimal"/>
      <w:lvlText w:val="%8."/>
      <w:lvlJc w:val="left"/>
      <w:pPr>
        <w:ind w:left="5760" w:hanging="360"/>
      </w:pPr>
    </w:lvl>
    <w:lvl w:ilvl="8" w:tplc="A686FD4C">
      <w:start w:val="1"/>
      <w:numFmt w:val="decimal"/>
      <w:lvlText w:val="%9."/>
      <w:lvlJc w:val="left"/>
      <w:pPr>
        <w:ind w:left="6480" w:hanging="360"/>
      </w:pPr>
    </w:lvl>
  </w:abstractNum>
  <w:abstractNum w:abstractNumId="12" w15:restartNumberingAfterBreak="0">
    <w:nsid w:val="3B2073F1"/>
    <w:multiLevelType w:val="hybridMultilevel"/>
    <w:tmpl w:val="614AEB60"/>
    <w:lvl w:ilvl="0" w:tplc="6EF663E2">
      <w:start w:val="1"/>
      <w:numFmt w:val="bullet"/>
      <w:lvlText w:val=""/>
      <w:lvlJc w:val="left"/>
      <w:pPr>
        <w:ind w:left="720" w:hanging="360"/>
      </w:pPr>
      <w:rPr>
        <w:rFonts w:ascii="Symbol" w:hAnsi="Symbol" w:cs="Symbol" w:hint="default"/>
        <w:sz w:val="18"/>
        <w:szCs w:val="18"/>
      </w:rPr>
    </w:lvl>
    <w:lvl w:ilvl="1" w:tplc="484258C0">
      <w:start w:val="1"/>
      <w:numFmt w:val="bullet"/>
      <w:lvlText w:val="o"/>
      <w:lvlJc w:val="left"/>
      <w:pPr>
        <w:ind w:left="1440" w:hanging="360"/>
      </w:pPr>
      <w:rPr>
        <w:rFonts w:ascii="Courier New" w:hAnsi="Courier New" w:cs="Courier New" w:hint="default"/>
      </w:rPr>
    </w:lvl>
    <w:lvl w:ilvl="2" w:tplc="464654F4">
      <w:start w:val="1"/>
      <w:numFmt w:val="bullet"/>
      <w:lvlText w:val=""/>
      <w:lvlJc w:val="left"/>
      <w:pPr>
        <w:ind w:left="2160" w:hanging="360"/>
      </w:pPr>
      <w:rPr>
        <w:rFonts w:ascii="Wingdings" w:hAnsi="Wingdings" w:cs="Wingdings" w:hint="default"/>
      </w:rPr>
    </w:lvl>
    <w:lvl w:ilvl="3" w:tplc="77461D52">
      <w:start w:val="1"/>
      <w:numFmt w:val="bullet"/>
      <w:lvlText w:val=""/>
      <w:lvlJc w:val="left"/>
      <w:pPr>
        <w:ind w:left="2880" w:hanging="360"/>
      </w:pPr>
      <w:rPr>
        <w:rFonts w:ascii="Symbol" w:hAnsi="Symbol" w:cs="Symbol" w:hint="default"/>
      </w:rPr>
    </w:lvl>
    <w:lvl w:ilvl="4" w:tplc="302A3D90">
      <w:start w:val="1"/>
      <w:numFmt w:val="bullet"/>
      <w:lvlText w:val="o"/>
      <w:lvlJc w:val="left"/>
      <w:pPr>
        <w:ind w:left="3600" w:hanging="360"/>
      </w:pPr>
      <w:rPr>
        <w:rFonts w:ascii="Courier New" w:hAnsi="Courier New" w:cs="Courier New" w:hint="default"/>
      </w:rPr>
    </w:lvl>
    <w:lvl w:ilvl="5" w:tplc="4F18DD44">
      <w:start w:val="1"/>
      <w:numFmt w:val="bullet"/>
      <w:lvlText w:val=""/>
      <w:lvlJc w:val="left"/>
      <w:pPr>
        <w:ind w:left="4320" w:hanging="360"/>
      </w:pPr>
      <w:rPr>
        <w:rFonts w:ascii="Wingdings" w:hAnsi="Wingdings" w:cs="Wingdings" w:hint="default"/>
      </w:rPr>
    </w:lvl>
    <w:lvl w:ilvl="6" w:tplc="2C843610">
      <w:start w:val="1"/>
      <w:numFmt w:val="bullet"/>
      <w:lvlText w:val=""/>
      <w:lvlJc w:val="left"/>
      <w:pPr>
        <w:ind w:left="5040" w:hanging="360"/>
      </w:pPr>
      <w:rPr>
        <w:rFonts w:ascii="Symbol" w:hAnsi="Symbol" w:cs="Symbol" w:hint="default"/>
      </w:rPr>
    </w:lvl>
    <w:lvl w:ilvl="7" w:tplc="66007DB8">
      <w:start w:val="1"/>
      <w:numFmt w:val="bullet"/>
      <w:lvlText w:val="o"/>
      <w:lvlJc w:val="left"/>
      <w:pPr>
        <w:ind w:left="5760" w:hanging="360"/>
      </w:pPr>
      <w:rPr>
        <w:rFonts w:ascii="Courier New" w:hAnsi="Courier New" w:cs="Courier New" w:hint="default"/>
      </w:rPr>
    </w:lvl>
    <w:lvl w:ilvl="8" w:tplc="63D2CDB2">
      <w:start w:val="1"/>
      <w:numFmt w:val="bullet"/>
      <w:lvlText w:val=""/>
      <w:lvlJc w:val="left"/>
      <w:pPr>
        <w:ind w:left="6480" w:hanging="360"/>
      </w:pPr>
      <w:rPr>
        <w:rFonts w:ascii="Wingdings" w:hAnsi="Wingdings" w:cs="Wingdings" w:hint="default"/>
      </w:rPr>
    </w:lvl>
  </w:abstractNum>
  <w:abstractNum w:abstractNumId="13" w15:restartNumberingAfterBreak="0">
    <w:nsid w:val="3DC90D1F"/>
    <w:multiLevelType w:val="hybridMultilevel"/>
    <w:tmpl w:val="FB8CEBC4"/>
    <w:lvl w:ilvl="0" w:tplc="7B063666">
      <w:start w:val="1"/>
      <w:numFmt w:val="bullet"/>
      <w:lvlText w:val=""/>
      <w:lvlJc w:val="left"/>
      <w:pPr>
        <w:ind w:left="720" w:hanging="360"/>
      </w:pPr>
      <w:rPr>
        <w:rFonts w:ascii="Symbol" w:hAnsi="Symbol" w:cs="Symbol" w:hint="default"/>
        <w:sz w:val="18"/>
        <w:szCs w:val="18"/>
      </w:rPr>
    </w:lvl>
    <w:lvl w:ilvl="1" w:tplc="74A0A2BC">
      <w:start w:val="1"/>
      <w:numFmt w:val="bullet"/>
      <w:lvlText w:val="o"/>
      <w:lvlJc w:val="left"/>
      <w:pPr>
        <w:ind w:left="1440" w:hanging="360"/>
      </w:pPr>
      <w:rPr>
        <w:rFonts w:ascii="Courier New" w:hAnsi="Courier New" w:cs="Courier New" w:hint="default"/>
      </w:rPr>
    </w:lvl>
    <w:lvl w:ilvl="2" w:tplc="744290E0">
      <w:start w:val="1"/>
      <w:numFmt w:val="bullet"/>
      <w:lvlText w:val=""/>
      <w:lvlJc w:val="left"/>
      <w:pPr>
        <w:ind w:left="2160" w:hanging="360"/>
      </w:pPr>
      <w:rPr>
        <w:rFonts w:ascii="Wingdings" w:hAnsi="Wingdings" w:cs="Wingdings" w:hint="default"/>
      </w:rPr>
    </w:lvl>
    <w:lvl w:ilvl="3" w:tplc="51AE12C4">
      <w:start w:val="1"/>
      <w:numFmt w:val="bullet"/>
      <w:lvlText w:val=""/>
      <w:lvlJc w:val="left"/>
      <w:pPr>
        <w:ind w:left="2880" w:hanging="360"/>
      </w:pPr>
      <w:rPr>
        <w:rFonts w:ascii="Symbol" w:hAnsi="Symbol" w:cs="Symbol" w:hint="default"/>
      </w:rPr>
    </w:lvl>
    <w:lvl w:ilvl="4" w:tplc="451E1922">
      <w:start w:val="1"/>
      <w:numFmt w:val="bullet"/>
      <w:lvlText w:val="o"/>
      <w:lvlJc w:val="left"/>
      <w:pPr>
        <w:ind w:left="3600" w:hanging="360"/>
      </w:pPr>
      <w:rPr>
        <w:rFonts w:ascii="Courier New" w:hAnsi="Courier New" w:cs="Courier New" w:hint="default"/>
      </w:rPr>
    </w:lvl>
    <w:lvl w:ilvl="5" w:tplc="7A7ECBF0">
      <w:start w:val="1"/>
      <w:numFmt w:val="bullet"/>
      <w:lvlText w:val=""/>
      <w:lvlJc w:val="left"/>
      <w:pPr>
        <w:ind w:left="4320" w:hanging="360"/>
      </w:pPr>
      <w:rPr>
        <w:rFonts w:ascii="Wingdings" w:hAnsi="Wingdings" w:cs="Wingdings" w:hint="default"/>
      </w:rPr>
    </w:lvl>
    <w:lvl w:ilvl="6" w:tplc="64DCA51A">
      <w:start w:val="1"/>
      <w:numFmt w:val="bullet"/>
      <w:lvlText w:val=""/>
      <w:lvlJc w:val="left"/>
      <w:pPr>
        <w:ind w:left="5040" w:hanging="360"/>
      </w:pPr>
      <w:rPr>
        <w:rFonts w:ascii="Symbol" w:hAnsi="Symbol" w:cs="Symbol" w:hint="default"/>
      </w:rPr>
    </w:lvl>
    <w:lvl w:ilvl="7" w:tplc="78F034F4">
      <w:start w:val="1"/>
      <w:numFmt w:val="bullet"/>
      <w:lvlText w:val="o"/>
      <w:lvlJc w:val="left"/>
      <w:pPr>
        <w:ind w:left="5760" w:hanging="360"/>
      </w:pPr>
      <w:rPr>
        <w:rFonts w:ascii="Courier New" w:hAnsi="Courier New" w:cs="Courier New" w:hint="default"/>
      </w:rPr>
    </w:lvl>
    <w:lvl w:ilvl="8" w:tplc="BF3610B6">
      <w:start w:val="1"/>
      <w:numFmt w:val="bullet"/>
      <w:lvlText w:val=""/>
      <w:lvlJc w:val="left"/>
      <w:pPr>
        <w:ind w:left="6480" w:hanging="360"/>
      </w:pPr>
      <w:rPr>
        <w:rFonts w:ascii="Wingdings" w:hAnsi="Wingdings" w:cs="Wingdings" w:hint="default"/>
      </w:rPr>
    </w:lvl>
  </w:abstractNum>
  <w:abstractNum w:abstractNumId="14" w15:restartNumberingAfterBreak="0">
    <w:nsid w:val="3EDE1D14"/>
    <w:multiLevelType w:val="hybridMultilevel"/>
    <w:tmpl w:val="756AEFE6"/>
    <w:lvl w:ilvl="0" w:tplc="D03040D6">
      <w:start w:val="1"/>
      <w:numFmt w:val="bullet"/>
      <w:lvlText w:val=""/>
      <w:lvlJc w:val="left"/>
      <w:pPr>
        <w:ind w:left="720" w:hanging="360"/>
      </w:pPr>
      <w:rPr>
        <w:rFonts w:ascii="Symbol" w:hAnsi="Symbol" w:cs="Symbol" w:hint="default"/>
        <w:sz w:val="18"/>
        <w:szCs w:val="18"/>
      </w:rPr>
    </w:lvl>
    <w:lvl w:ilvl="1" w:tplc="BE0C839E">
      <w:start w:val="1"/>
      <w:numFmt w:val="bullet"/>
      <w:lvlText w:val="o"/>
      <w:lvlJc w:val="left"/>
      <w:pPr>
        <w:ind w:left="1440" w:hanging="360"/>
      </w:pPr>
      <w:rPr>
        <w:rFonts w:ascii="Courier New" w:hAnsi="Courier New" w:cs="Courier New" w:hint="default"/>
      </w:rPr>
    </w:lvl>
    <w:lvl w:ilvl="2" w:tplc="C81ED21C">
      <w:start w:val="1"/>
      <w:numFmt w:val="bullet"/>
      <w:lvlText w:val=""/>
      <w:lvlJc w:val="left"/>
      <w:pPr>
        <w:ind w:left="2160" w:hanging="360"/>
      </w:pPr>
      <w:rPr>
        <w:rFonts w:ascii="Wingdings" w:hAnsi="Wingdings" w:cs="Wingdings" w:hint="default"/>
      </w:rPr>
    </w:lvl>
    <w:lvl w:ilvl="3" w:tplc="05E436B0">
      <w:start w:val="1"/>
      <w:numFmt w:val="bullet"/>
      <w:lvlText w:val=""/>
      <w:lvlJc w:val="left"/>
      <w:pPr>
        <w:ind w:left="2880" w:hanging="360"/>
      </w:pPr>
      <w:rPr>
        <w:rFonts w:ascii="Symbol" w:hAnsi="Symbol" w:cs="Symbol" w:hint="default"/>
      </w:rPr>
    </w:lvl>
    <w:lvl w:ilvl="4" w:tplc="71A2CADC">
      <w:start w:val="1"/>
      <w:numFmt w:val="bullet"/>
      <w:lvlText w:val="o"/>
      <w:lvlJc w:val="left"/>
      <w:pPr>
        <w:ind w:left="3600" w:hanging="360"/>
      </w:pPr>
      <w:rPr>
        <w:rFonts w:ascii="Courier New" w:hAnsi="Courier New" w:cs="Courier New" w:hint="default"/>
      </w:rPr>
    </w:lvl>
    <w:lvl w:ilvl="5" w:tplc="D2CC9210">
      <w:start w:val="1"/>
      <w:numFmt w:val="bullet"/>
      <w:lvlText w:val=""/>
      <w:lvlJc w:val="left"/>
      <w:pPr>
        <w:ind w:left="4320" w:hanging="360"/>
      </w:pPr>
      <w:rPr>
        <w:rFonts w:ascii="Wingdings" w:hAnsi="Wingdings" w:cs="Wingdings" w:hint="default"/>
      </w:rPr>
    </w:lvl>
    <w:lvl w:ilvl="6" w:tplc="EB522C9C">
      <w:start w:val="1"/>
      <w:numFmt w:val="bullet"/>
      <w:lvlText w:val=""/>
      <w:lvlJc w:val="left"/>
      <w:pPr>
        <w:ind w:left="5040" w:hanging="360"/>
      </w:pPr>
      <w:rPr>
        <w:rFonts w:ascii="Symbol" w:hAnsi="Symbol" w:cs="Symbol" w:hint="default"/>
      </w:rPr>
    </w:lvl>
    <w:lvl w:ilvl="7" w:tplc="E8DA7DBA">
      <w:start w:val="1"/>
      <w:numFmt w:val="bullet"/>
      <w:lvlText w:val="o"/>
      <w:lvlJc w:val="left"/>
      <w:pPr>
        <w:ind w:left="5760" w:hanging="360"/>
      </w:pPr>
      <w:rPr>
        <w:rFonts w:ascii="Courier New" w:hAnsi="Courier New" w:cs="Courier New" w:hint="default"/>
      </w:rPr>
    </w:lvl>
    <w:lvl w:ilvl="8" w:tplc="DA8023DA">
      <w:start w:val="1"/>
      <w:numFmt w:val="bullet"/>
      <w:lvlText w:val=""/>
      <w:lvlJc w:val="left"/>
      <w:pPr>
        <w:ind w:left="6480" w:hanging="360"/>
      </w:pPr>
      <w:rPr>
        <w:rFonts w:ascii="Wingdings" w:hAnsi="Wingdings" w:cs="Wingdings" w:hint="default"/>
      </w:rPr>
    </w:lvl>
  </w:abstractNum>
  <w:abstractNum w:abstractNumId="15" w15:restartNumberingAfterBreak="0">
    <w:nsid w:val="41C139D2"/>
    <w:multiLevelType w:val="hybridMultilevel"/>
    <w:tmpl w:val="D54EB2EA"/>
    <w:lvl w:ilvl="0" w:tplc="383EFE9A">
      <w:start w:val="1"/>
      <w:numFmt w:val="bullet"/>
      <w:lvlText w:val=""/>
      <w:lvlJc w:val="left"/>
      <w:pPr>
        <w:ind w:left="720" w:hanging="360"/>
      </w:pPr>
      <w:rPr>
        <w:rFonts w:ascii="Symbol" w:hAnsi="Symbol" w:cs="Symbol" w:hint="default"/>
        <w:sz w:val="24"/>
        <w:szCs w:val="24"/>
      </w:rPr>
    </w:lvl>
    <w:lvl w:ilvl="1" w:tplc="EBCED2B6">
      <w:start w:val="1"/>
      <w:numFmt w:val="bullet"/>
      <w:lvlText w:val="o"/>
      <w:lvlJc w:val="left"/>
      <w:pPr>
        <w:ind w:left="1440" w:hanging="360"/>
      </w:pPr>
      <w:rPr>
        <w:rFonts w:ascii="Courier New" w:hAnsi="Courier New" w:cs="Courier New" w:hint="default"/>
      </w:rPr>
    </w:lvl>
    <w:lvl w:ilvl="2" w:tplc="1612FB2A">
      <w:start w:val="1"/>
      <w:numFmt w:val="bullet"/>
      <w:lvlText w:val=""/>
      <w:lvlJc w:val="left"/>
      <w:pPr>
        <w:ind w:left="2160" w:hanging="360"/>
      </w:pPr>
      <w:rPr>
        <w:rFonts w:ascii="Wingdings" w:hAnsi="Wingdings" w:cs="Wingdings" w:hint="default"/>
      </w:rPr>
    </w:lvl>
    <w:lvl w:ilvl="3" w:tplc="36D63452">
      <w:start w:val="1"/>
      <w:numFmt w:val="bullet"/>
      <w:lvlText w:val=""/>
      <w:lvlJc w:val="left"/>
      <w:pPr>
        <w:ind w:left="2880" w:hanging="360"/>
      </w:pPr>
      <w:rPr>
        <w:rFonts w:ascii="Symbol" w:hAnsi="Symbol" w:cs="Symbol" w:hint="default"/>
      </w:rPr>
    </w:lvl>
    <w:lvl w:ilvl="4" w:tplc="B3B25896">
      <w:start w:val="1"/>
      <w:numFmt w:val="bullet"/>
      <w:lvlText w:val="o"/>
      <w:lvlJc w:val="left"/>
      <w:pPr>
        <w:ind w:left="3600" w:hanging="360"/>
      </w:pPr>
      <w:rPr>
        <w:rFonts w:ascii="Courier New" w:hAnsi="Courier New" w:cs="Courier New" w:hint="default"/>
      </w:rPr>
    </w:lvl>
    <w:lvl w:ilvl="5" w:tplc="F1AC0DF2">
      <w:start w:val="1"/>
      <w:numFmt w:val="bullet"/>
      <w:lvlText w:val=""/>
      <w:lvlJc w:val="left"/>
      <w:pPr>
        <w:ind w:left="4320" w:hanging="360"/>
      </w:pPr>
      <w:rPr>
        <w:rFonts w:ascii="Wingdings" w:hAnsi="Wingdings" w:cs="Wingdings" w:hint="default"/>
      </w:rPr>
    </w:lvl>
    <w:lvl w:ilvl="6" w:tplc="4A0AE6F0">
      <w:start w:val="1"/>
      <w:numFmt w:val="bullet"/>
      <w:lvlText w:val=""/>
      <w:lvlJc w:val="left"/>
      <w:pPr>
        <w:ind w:left="5040" w:hanging="360"/>
      </w:pPr>
      <w:rPr>
        <w:rFonts w:ascii="Symbol" w:hAnsi="Symbol" w:cs="Symbol" w:hint="default"/>
      </w:rPr>
    </w:lvl>
    <w:lvl w:ilvl="7" w:tplc="33F47E4C">
      <w:start w:val="1"/>
      <w:numFmt w:val="bullet"/>
      <w:lvlText w:val="o"/>
      <w:lvlJc w:val="left"/>
      <w:pPr>
        <w:ind w:left="5760" w:hanging="360"/>
      </w:pPr>
      <w:rPr>
        <w:rFonts w:ascii="Courier New" w:hAnsi="Courier New" w:cs="Courier New" w:hint="default"/>
      </w:rPr>
    </w:lvl>
    <w:lvl w:ilvl="8" w:tplc="87D8F7B8">
      <w:start w:val="1"/>
      <w:numFmt w:val="bullet"/>
      <w:lvlText w:val=""/>
      <w:lvlJc w:val="left"/>
      <w:pPr>
        <w:ind w:left="6480" w:hanging="360"/>
      </w:pPr>
      <w:rPr>
        <w:rFonts w:ascii="Wingdings" w:hAnsi="Wingdings" w:cs="Wingdings" w:hint="default"/>
      </w:rPr>
    </w:lvl>
  </w:abstractNum>
  <w:abstractNum w:abstractNumId="16" w15:restartNumberingAfterBreak="0">
    <w:nsid w:val="42B9793D"/>
    <w:multiLevelType w:val="hybridMultilevel"/>
    <w:tmpl w:val="C5062284"/>
    <w:lvl w:ilvl="0" w:tplc="A5067482">
      <w:start w:val="1"/>
      <w:numFmt w:val="bullet"/>
      <w:lvlText w:val=""/>
      <w:lvlJc w:val="left"/>
      <w:pPr>
        <w:ind w:left="720" w:hanging="360"/>
      </w:pPr>
      <w:rPr>
        <w:rFonts w:ascii="Symbol" w:hAnsi="Symbol" w:cs="Symbol" w:hint="default"/>
        <w:sz w:val="18"/>
        <w:szCs w:val="18"/>
      </w:rPr>
    </w:lvl>
    <w:lvl w:ilvl="1" w:tplc="2E4EC57C">
      <w:start w:val="1"/>
      <w:numFmt w:val="bullet"/>
      <w:lvlText w:val="o"/>
      <w:lvlJc w:val="left"/>
      <w:pPr>
        <w:ind w:left="1440" w:hanging="360"/>
      </w:pPr>
      <w:rPr>
        <w:rFonts w:ascii="Courier New" w:hAnsi="Courier New" w:cs="Courier New" w:hint="default"/>
      </w:rPr>
    </w:lvl>
    <w:lvl w:ilvl="2" w:tplc="CBAC065C">
      <w:start w:val="1"/>
      <w:numFmt w:val="bullet"/>
      <w:lvlText w:val=""/>
      <w:lvlJc w:val="left"/>
      <w:pPr>
        <w:ind w:left="2160" w:hanging="360"/>
      </w:pPr>
      <w:rPr>
        <w:rFonts w:ascii="Wingdings" w:hAnsi="Wingdings" w:cs="Wingdings" w:hint="default"/>
      </w:rPr>
    </w:lvl>
    <w:lvl w:ilvl="3" w:tplc="3E9A07DA">
      <w:start w:val="1"/>
      <w:numFmt w:val="bullet"/>
      <w:lvlText w:val=""/>
      <w:lvlJc w:val="left"/>
      <w:pPr>
        <w:ind w:left="2880" w:hanging="360"/>
      </w:pPr>
      <w:rPr>
        <w:rFonts w:ascii="Symbol" w:hAnsi="Symbol" w:cs="Symbol" w:hint="default"/>
      </w:rPr>
    </w:lvl>
    <w:lvl w:ilvl="4" w:tplc="B5B0A512">
      <w:start w:val="1"/>
      <w:numFmt w:val="bullet"/>
      <w:lvlText w:val="o"/>
      <w:lvlJc w:val="left"/>
      <w:pPr>
        <w:ind w:left="3600" w:hanging="360"/>
      </w:pPr>
      <w:rPr>
        <w:rFonts w:ascii="Courier New" w:hAnsi="Courier New" w:cs="Courier New" w:hint="default"/>
      </w:rPr>
    </w:lvl>
    <w:lvl w:ilvl="5" w:tplc="1B6C5BFC">
      <w:start w:val="1"/>
      <w:numFmt w:val="bullet"/>
      <w:lvlText w:val=""/>
      <w:lvlJc w:val="left"/>
      <w:pPr>
        <w:ind w:left="4320" w:hanging="360"/>
      </w:pPr>
      <w:rPr>
        <w:rFonts w:ascii="Wingdings" w:hAnsi="Wingdings" w:cs="Wingdings" w:hint="default"/>
      </w:rPr>
    </w:lvl>
    <w:lvl w:ilvl="6" w:tplc="35F097EC">
      <w:start w:val="1"/>
      <w:numFmt w:val="bullet"/>
      <w:lvlText w:val=""/>
      <w:lvlJc w:val="left"/>
      <w:pPr>
        <w:ind w:left="5040" w:hanging="360"/>
      </w:pPr>
      <w:rPr>
        <w:rFonts w:ascii="Symbol" w:hAnsi="Symbol" w:cs="Symbol" w:hint="default"/>
      </w:rPr>
    </w:lvl>
    <w:lvl w:ilvl="7" w:tplc="E8268A6A">
      <w:start w:val="1"/>
      <w:numFmt w:val="bullet"/>
      <w:lvlText w:val="o"/>
      <w:lvlJc w:val="left"/>
      <w:pPr>
        <w:ind w:left="5760" w:hanging="360"/>
      </w:pPr>
      <w:rPr>
        <w:rFonts w:ascii="Courier New" w:hAnsi="Courier New" w:cs="Courier New" w:hint="default"/>
      </w:rPr>
    </w:lvl>
    <w:lvl w:ilvl="8" w:tplc="6674E71E">
      <w:start w:val="1"/>
      <w:numFmt w:val="bullet"/>
      <w:lvlText w:val=""/>
      <w:lvlJc w:val="left"/>
      <w:pPr>
        <w:ind w:left="6480" w:hanging="360"/>
      </w:pPr>
      <w:rPr>
        <w:rFonts w:ascii="Wingdings" w:hAnsi="Wingdings" w:cs="Wingdings" w:hint="default"/>
      </w:rPr>
    </w:lvl>
  </w:abstractNum>
  <w:abstractNum w:abstractNumId="17" w15:restartNumberingAfterBreak="0">
    <w:nsid w:val="42D35545"/>
    <w:multiLevelType w:val="hybridMultilevel"/>
    <w:tmpl w:val="FC96D19C"/>
    <w:lvl w:ilvl="0" w:tplc="E08CFBB4">
      <w:start w:val="1"/>
      <w:numFmt w:val="bullet"/>
      <w:lvlText w:val=""/>
      <w:lvlJc w:val="left"/>
      <w:pPr>
        <w:ind w:left="720" w:hanging="360"/>
      </w:pPr>
      <w:rPr>
        <w:rFonts w:ascii="Symbol" w:hAnsi="Symbol" w:cs="Symbol" w:hint="default"/>
        <w:sz w:val="18"/>
        <w:szCs w:val="18"/>
      </w:rPr>
    </w:lvl>
    <w:lvl w:ilvl="1" w:tplc="AC862388">
      <w:start w:val="1"/>
      <w:numFmt w:val="bullet"/>
      <w:lvlText w:val="o"/>
      <w:lvlJc w:val="left"/>
      <w:pPr>
        <w:ind w:left="1440" w:hanging="360"/>
      </w:pPr>
      <w:rPr>
        <w:rFonts w:ascii="Courier New" w:hAnsi="Courier New" w:cs="Courier New" w:hint="default"/>
      </w:rPr>
    </w:lvl>
    <w:lvl w:ilvl="2" w:tplc="8AC2C9C8">
      <w:start w:val="1"/>
      <w:numFmt w:val="bullet"/>
      <w:lvlText w:val=""/>
      <w:lvlJc w:val="left"/>
      <w:pPr>
        <w:ind w:left="2160" w:hanging="360"/>
      </w:pPr>
      <w:rPr>
        <w:rFonts w:ascii="Wingdings" w:hAnsi="Wingdings" w:cs="Wingdings" w:hint="default"/>
      </w:rPr>
    </w:lvl>
    <w:lvl w:ilvl="3" w:tplc="915E5B4C">
      <w:start w:val="1"/>
      <w:numFmt w:val="bullet"/>
      <w:lvlText w:val=""/>
      <w:lvlJc w:val="left"/>
      <w:pPr>
        <w:ind w:left="2880" w:hanging="360"/>
      </w:pPr>
      <w:rPr>
        <w:rFonts w:ascii="Symbol" w:hAnsi="Symbol" w:cs="Symbol" w:hint="default"/>
      </w:rPr>
    </w:lvl>
    <w:lvl w:ilvl="4" w:tplc="EE3C0E36">
      <w:start w:val="1"/>
      <w:numFmt w:val="bullet"/>
      <w:lvlText w:val="o"/>
      <w:lvlJc w:val="left"/>
      <w:pPr>
        <w:ind w:left="3600" w:hanging="360"/>
      </w:pPr>
      <w:rPr>
        <w:rFonts w:ascii="Courier New" w:hAnsi="Courier New" w:cs="Courier New" w:hint="default"/>
      </w:rPr>
    </w:lvl>
    <w:lvl w:ilvl="5" w:tplc="A4D65800">
      <w:start w:val="1"/>
      <w:numFmt w:val="bullet"/>
      <w:lvlText w:val=""/>
      <w:lvlJc w:val="left"/>
      <w:pPr>
        <w:ind w:left="4320" w:hanging="360"/>
      </w:pPr>
      <w:rPr>
        <w:rFonts w:ascii="Wingdings" w:hAnsi="Wingdings" w:cs="Wingdings" w:hint="default"/>
      </w:rPr>
    </w:lvl>
    <w:lvl w:ilvl="6" w:tplc="4CB4077A">
      <w:start w:val="1"/>
      <w:numFmt w:val="bullet"/>
      <w:lvlText w:val=""/>
      <w:lvlJc w:val="left"/>
      <w:pPr>
        <w:ind w:left="5040" w:hanging="360"/>
      </w:pPr>
      <w:rPr>
        <w:rFonts w:ascii="Symbol" w:hAnsi="Symbol" w:cs="Symbol" w:hint="default"/>
      </w:rPr>
    </w:lvl>
    <w:lvl w:ilvl="7" w:tplc="0C7AFF04">
      <w:start w:val="1"/>
      <w:numFmt w:val="bullet"/>
      <w:lvlText w:val="o"/>
      <w:lvlJc w:val="left"/>
      <w:pPr>
        <w:ind w:left="5760" w:hanging="360"/>
      </w:pPr>
      <w:rPr>
        <w:rFonts w:ascii="Courier New" w:hAnsi="Courier New" w:cs="Courier New" w:hint="default"/>
      </w:rPr>
    </w:lvl>
    <w:lvl w:ilvl="8" w:tplc="CCBA7682">
      <w:start w:val="1"/>
      <w:numFmt w:val="bullet"/>
      <w:lvlText w:val=""/>
      <w:lvlJc w:val="left"/>
      <w:pPr>
        <w:ind w:left="6480" w:hanging="360"/>
      </w:pPr>
      <w:rPr>
        <w:rFonts w:ascii="Wingdings" w:hAnsi="Wingdings" w:cs="Wingdings" w:hint="default"/>
      </w:rPr>
    </w:lvl>
  </w:abstractNum>
  <w:abstractNum w:abstractNumId="18" w15:restartNumberingAfterBreak="0">
    <w:nsid w:val="43AC620B"/>
    <w:multiLevelType w:val="hybridMultilevel"/>
    <w:tmpl w:val="FE6C3626"/>
    <w:lvl w:ilvl="0" w:tplc="DA545CEA">
      <w:start w:val="1"/>
      <w:numFmt w:val="bullet"/>
      <w:lvlText w:val=""/>
      <w:lvlJc w:val="left"/>
      <w:pPr>
        <w:ind w:left="720" w:hanging="360"/>
      </w:pPr>
      <w:rPr>
        <w:rFonts w:ascii="Symbol" w:hAnsi="Symbol" w:cs="Symbol" w:hint="default"/>
        <w:sz w:val="18"/>
        <w:szCs w:val="18"/>
      </w:rPr>
    </w:lvl>
    <w:lvl w:ilvl="1" w:tplc="F716AC00">
      <w:start w:val="1"/>
      <w:numFmt w:val="bullet"/>
      <w:lvlText w:val="o"/>
      <w:lvlJc w:val="left"/>
      <w:pPr>
        <w:ind w:left="1440" w:hanging="360"/>
      </w:pPr>
      <w:rPr>
        <w:rFonts w:ascii="Courier New" w:hAnsi="Courier New" w:cs="Courier New" w:hint="default"/>
      </w:rPr>
    </w:lvl>
    <w:lvl w:ilvl="2" w:tplc="10AAC37E">
      <w:start w:val="1"/>
      <w:numFmt w:val="bullet"/>
      <w:lvlText w:val=""/>
      <w:lvlJc w:val="left"/>
      <w:pPr>
        <w:ind w:left="2160" w:hanging="360"/>
      </w:pPr>
      <w:rPr>
        <w:rFonts w:ascii="Wingdings" w:hAnsi="Wingdings" w:cs="Wingdings" w:hint="default"/>
      </w:rPr>
    </w:lvl>
    <w:lvl w:ilvl="3" w:tplc="46A476BE">
      <w:start w:val="1"/>
      <w:numFmt w:val="bullet"/>
      <w:lvlText w:val=""/>
      <w:lvlJc w:val="left"/>
      <w:pPr>
        <w:ind w:left="2880" w:hanging="360"/>
      </w:pPr>
      <w:rPr>
        <w:rFonts w:ascii="Symbol" w:hAnsi="Symbol" w:cs="Symbol" w:hint="default"/>
      </w:rPr>
    </w:lvl>
    <w:lvl w:ilvl="4" w:tplc="BC22F636">
      <w:start w:val="1"/>
      <w:numFmt w:val="bullet"/>
      <w:lvlText w:val="o"/>
      <w:lvlJc w:val="left"/>
      <w:pPr>
        <w:ind w:left="3600" w:hanging="360"/>
      </w:pPr>
      <w:rPr>
        <w:rFonts w:ascii="Courier New" w:hAnsi="Courier New" w:cs="Courier New" w:hint="default"/>
      </w:rPr>
    </w:lvl>
    <w:lvl w:ilvl="5" w:tplc="0A7450A0">
      <w:start w:val="1"/>
      <w:numFmt w:val="bullet"/>
      <w:lvlText w:val=""/>
      <w:lvlJc w:val="left"/>
      <w:pPr>
        <w:ind w:left="4320" w:hanging="360"/>
      </w:pPr>
      <w:rPr>
        <w:rFonts w:ascii="Wingdings" w:hAnsi="Wingdings" w:cs="Wingdings" w:hint="default"/>
      </w:rPr>
    </w:lvl>
    <w:lvl w:ilvl="6" w:tplc="6202733A">
      <w:start w:val="1"/>
      <w:numFmt w:val="bullet"/>
      <w:lvlText w:val=""/>
      <w:lvlJc w:val="left"/>
      <w:pPr>
        <w:ind w:left="5040" w:hanging="360"/>
      </w:pPr>
      <w:rPr>
        <w:rFonts w:ascii="Symbol" w:hAnsi="Symbol" w:cs="Symbol" w:hint="default"/>
      </w:rPr>
    </w:lvl>
    <w:lvl w:ilvl="7" w:tplc="15024B82">
      <w:start w:val="1"/>
      <w:numFmt w:val="bullet"/>
      <w:lvlText w:val="o"/>
      <w:lvlJc w:val="left"/>
      <w:pPr>
        <w:ind w:left="5760" w:hanging="360"/>
      </w:pPr>
      <w:rPr>
        <w:rFonts w:ascii="Courier New" w:hAnsi="Courier New" w:cs="Courier New" w:hint="default"/>
      </w:rPr>
    </w:lvl>
    <w:lvl w:ilvl="8" w:tplc="4252D508">
      <w:start w:val="1"/>
      <w:numFmt w:val="bullet"/>
      <w:lvlText w:val=""/>
      <w:lvlJc w:val="left"/>
      <w:pPr>
        <w:ind w:left="6480" w:hanging="360"/>
      </w:pPr>
      <w:rPr>
        <w:rFonts w:ascii="Wingdings" w:hAnsi="Wingdings" w:cs="Wingdings" w:hint="default"/>
      </w:rPr>
    </w:lvl>
  </w:abstractNum>
  <w:abstractNum w:abstractNumId="19" w15:restartNumberingAfterBreak="0">
    <w:nsid w:val="441E652D"/>
    <w:multiLevelType w:val="hybridMultilevel"/>
    <w:tmpl w:val="587AABE6"/>
    <w:lvl w:ilvl="0" w:tplc="485A027C">
      <w:start w:val="5"/>
      <w:numFmt w:val="lowerLetter"/>
      <w:lvlText w:val="%1."/>
      <w:lvlJc w:val="left"/>
      <w:pPr>
        <w:ind w:left="720" w:hanging="360"/>
      </w:pPr>
      <w:rPr>
        <w:rFonts w:ascii="Arial" w:hAnsi="Arial" w:cs="Arial" w:hint="default"/>
        <w:sz w:val="18"/>
        <w:szCs w:val="18"/>
      </w:rPr>
    </w:lvl>
    <w:lvl w:ilvl="1" w:tplc="9B1AB27C">
      <w:start w:val="1"/>
      <w:numFmt w:val="lowerLetter"/>
      <w:lvlText w:val="%2."/>
      <w:lvlJc w:val="left"/>
      <w:pPr>
        <w:ind w:left="1440" w:hanging="360"/>
      </w:pPr>
    </w:lvl>
    <w:lvl w:ilvl="2" w:tplc="BDD8BEA2">
      <w:start w:val="1"/>
      <w:numFmt w:val="lowerLetter"/>
      <w:lvlText w:val="%3."/>
      <w:lvlJc w:val="left"/>
      <w:pPr>
        <w:ind w:left="2160" w:hanging="360"/>
      </w:pPr>
    </w:lvl>
    <w:lvl w:ilvl="3" w:tplc="CBAE6AD4">
      <w:start w:val="1"/>
      <w:numFmt w:val="lowerLetter"/>
      <w:lvlText w:val="%4."/>
      <w:lvlJc w:val="left"/>
      <w:pPr>
        <w:ind w:left="2880" w:hanging="360"/>
      </w:pPr>
    </w:lvl>
    <w:lvl w:ilvl="4" w:tplc="A208B4A8">
      <w:start w:val="1"/>
      <w:numFmt w:val="lowerLetter"/>
      <w:lvlText w:val="%5."/>
      <w:lvlJc w:val="left"/>
      <w:pPr>
        <w:ind w:left="3600" w:hanging="360"/>
      </w:pPr>
    </w:lvl>
    <w:lvl w:ilvl="5" w:tplc="089A4BD6">
      <w:start w:val="1"/>
      <w:numFmt w:val="lowerLetter"/>
      <w:lvlText w:val="%6."/>
      <w:lvlJc w:val="left"/>
      <w:pPr>
        <w:ind w:left="4320" w:hanging="360"/>
      </w:pPr>
    </w:lvl>
    <w:lvl w:ilvl="6" w:tplc="D8B06ECA">
      <w:start w:val="1"/>
      <w:numFmt w:val="lowerLetter"/>
      <w:lvlText w:val="%7."/>
      <w:lvlJc w:val="left"/>
      <w:pPr>
        <w:ind w:left="5040" w:hanging="360"/>
      </w:pPr>
    </w:lvl>
    <w:lvl w:ilvl="7" w:tplc="9A7CF3FA">
      <w:start w:val="1"/>
      <w:numFmt w:val="lowerLetter"/>
      <w:lvlText w:val="%8."/>
      <w:lvlJc w:val="left"/>
      <w:pPr>
        <w:ind w:left="5760" w:hanging="360"/>
      </w:pPr>
    </w:lvl>
    <w:lvl w:ilvl="8" w:tplc="6F2088FA">
      <w:start w:val="1"/>
      <w:numFmt w:val="lowerLetter"/>
      <w:lvlText w:val="%9."/>
      <w:lvlJc w:val="left"/>
      <w:pPr>
        <w:ind w:left="6480" w:hanging="360"/>
      </w:pPr>
    </w:lvl>
  </w:abstractNum>
  <w:abstractNum w:abstractNumId="20" w15:restartNumberingAfterBreak="0">
    <w:nsid w:val="45755A1D"/>
    <w:multiLevelType w:val="hybridMultilevel"/>
    <w:tmpl w:val="C9C898FE"/>
    <w:lvl w:ilvl="0" w:tplc="EFF068B0">
      <w:start w:val="1"/>
      <w:numFmt w:val="bullet"/>
      <w:lvlText w:val=""/>
      <w:lvlJc w:val="left"/>
      <w:pPr>
        <w:ind w:left="720" w:hanging="360"/>
      </w:pPr>
      <w:rPr>
        <w:rFonts w:ascii="Symbol" w:hAnsi="Symbol" w:cs="Symbol" w:hint="default"/>
        <w:sz w:val="18"/>
        <w:szCs w:val="18"/>
      </w:rPr>
    </w:lvl>
    <w:lvl w:ilvl="1" w:tplc="89E0BE76">
      <w:start w:val="1"/>
      <w:numFmt w:val="bullet"/>
      <w:lvlText w:val="o"/>
      <w:lvlJc w:val="left"/>
      <w:pPr>
        <w:ind w:left="1440" w:hanging="360"/>
      </w:pPr>
      <w:rPr>
        <w:rFonts w:ascii="Courier New" w:hAnsi="Courier New" w:cs="Courier New" w:hint="default"/>
      </w:rPr>
    </w:lvl>
    <w:lvl w:ilvl="2" w:tplc="3236AEBC">
      <w:start w:val="1"/>
      <w:numFmt w:val="bullet"/>
      <w:lvlText w:val=""/>
      <w:lvlJc w:val="left"/>
      <w:pPr>
        <w:ind w:left="2160" w:hanging="360"/>
      </w:pPr>
      <w:rPr>
        <w:rFonts w:ascii="Wingdings" w:hAnsi="Wingdings" w:cs="Wingdings" w:hint="default"/>
      </w:rPr>
    </w:lvl>
    <w:lvl w:ilvl="3" w:tplc="D3C497D8">
      <w:start w:val="1"/>
      <w:numFmt w:val="bullet"/>
      <w:lvlText w:val=""/>
      <w:lvlJc w:val="left"/>
      <w:pPr>
        <w:ind w:left="2880" w:hanging="360"/>
      </w:pPr>
      <w:rPr>
        <w:rFonts w:ascii="Symbol" w:hAnsi="Symbol" w:cs="Symbol" w:hint="default"/>
      </w:rPr>
    </w:lvl>
    <w:lvl w:ilvl="4" w:tplc="CCCAEFFC">
      <w:start w:val="1"/>
      <w:numFmt w:val="bullet"/>
      <w:lvlText w:val="o"/>
      <w:lvlJc w:val="left"/>
      <w:pPr>
        <w:ind w:left="3600" w:hanging="360"/>
      </w:pPr>
      <w:rPr>
        <w:rFonts w:ascii="Courier New" w:hAnsi="Courier New" w:cs="Courier New" w:hint="default"/>
      </w:rPr>
    </w:lvl>
    <w:lvl w:ilvl="5" w:tplc="300E1974">
      <w:start w:val="1"/>
      <w:numFmt w:val="bullet"/>
      <w:lvlText w:val=""/>
      <w:lvlJc w:val="left"/>
      <w:pPr>
        <w:ind w:left="4320" w:hanging="360"/>
      </w:pPr>
      <w:rPr>
        <w:rFonts w:ascii="Wingdings" w:hAnsi="Wingdings" w:cs="Wingdings" w:hint="default"/>
      </w:rPr>
    </w:lvl>
    <w:lvl w:ilvl="6" w:tplc="FB58F194">
      <w:start w:val="1"/>
      <w:numFmt w:val="bullet"/>
      <w:lvlText w:val=""/>
      <w:lvlJc w:val="left"/>
      <w:pPr>
        <w:ind w:left="5040" w:hanging="360"/>
      </w:pPr>
      <w:rPr>
        <w:rFonts w:ascii="Symbol" w:hAnsi="Symbol" w:cs="Symbol" w:hint="default"/>
      </w:rPr>
    </w:lvl>
    <w:lvl w:ilvl="7" w:tplc="81367F86">
      <w:start w:val="1"/>
      <w:numFmt w:val="bullet"/>
      <w:lvlText w:val="o"/>
      <w:lvlJc w:val="left"/>
      <w:pPr>
        <w:ind w:left="5760" w:hanging="360"/>
      </w:pPr>
      <w:rPr>
        <w:rFonts w:ascii="Courier New" w:hAnsi="Courier New" w:cs="Courier New" w:hint="default"/>
      </w:rPr>
    </w:lvl>
    <w:lvl w:ilvl="8" w:tplc="B7E0B6D6">
      <w:start w:val="1"/>
      <w:numFmt w:val="bullet"/>
      <w:lvlText w:val=""/>
      <w:lvlJc w:val="left"/>
      <w:pPr>
        <w:ind w:left="6480" w:hanging="360"/>
      </w:pPr>
      <w:rPr>
        <w:rFonts w:ascii="Wingdings" w:hAnsi="Wingdings" w:cs="Wingdings" w:hint="default"/>
      </w:rPr>
    </w:lvl>
  </w:abstractNum>
  <w:abstractNum w:abstractNumId="21" w15:restartNumberingAfterBreak="0">
    <w:nsid w:val="4D9B6C1D"/>
    <w:multiLevelType w:val="hybridMultilevel"/>
    <w:tmpl w:val="B2E0EA30"/>
    <w:lvl w:ilvl="0" w:tplc="B312446A">
      <w:start w:val="1"/>
      <w:numFmt w:val="bullet"/>
      <w:lvlText w:val=""/>
      <w:lvlJc w:val="left"/>
      <w:pPr>
        <w:ind w:left="720" w:hanging="360"/>
      </w:pPr>
      <w:rPr>
        <w:rFonts w:ascii="Symbol" w:hAnsi="Symbol" w:cs="Symbol" w:hint="default"/>
        <w:sz w:val="18"/>
        <w:szCs w:val="18"/>
      </w:rPr>
    </w:lvl>
    <w:lvl w:ilvl="1" w:tplc="072ECDB4">
      <w:start w:val="1"/>
      <w:numFmt w:val="bullet"/>
      <w:lvlText w:val="o"/>
      <w:lvlJc w:val="left"/>
      <w:pPr>
        <w:ind w:left="1440" w:hanging="360"/>
      </w:pPr>
      <w:rPr>
        <w:rFonts w:ascii="Courier New" w:hAnsi="Courier New" w:cs="Courier New" w:hint="default"/>
      </w:rPr>
    </w:lvl>
    <w:lvl w:ilvl="2" w:tplc="1FAC791A">
      <w:start w:val="1"/>
      <w:numFmt w:val="bullet"/>
      <w:lvlText w:val=""/>
      <w:lvlJc w:val="left"/>
      <w:pPr>
        <w:ind w:left="2160" w:hanging="360"/>
      </w:pPr>
      <w:rPr>
        <w:rFonts w:ascii="Wingdings" w:hAnsi="Wingdings" w:cs="Wingdings" w:hint="default"/>
      </w:rPr>
    </w:lvl>
    <w:lvl w:ilvl="3" w:tplc="414A4904">
      <w:start w:val="1"/>
      <w:numFmt w:val="bullet"/>
      <w:lvlText w:val=""/>
      <w:lvlJc w:val="left"/>
      <w:pPr>
        <w:ind w:left="2880" w:hanging="360"/>
      </w:pPr>
      <w:rPr>
        <w:rFonts w:ascii="Symbol" w:hAnsi="Symbol" w:cs="Symbol" w:hint="default"/>
      </w:rPr>
    </w:lvl>
    <w:lvl w:ilvl="4" w:tplc="AA1C71B6">
      <w:start w:val="1"/>
      <w:numFmt w:val="bullet"/>
      <w:lvlText w:val="o"/>
      <w:lvlJc w:val="left"/>
      <w:pPr>
        <w:ind w:left="3600" w:hanging="360"/>
      </w:pPr>
      <w:rPr>
        <w:rFonts w:ascii="Courier New" w:hAnsi="Courier New" w:cs="Courier New" w:hint="default"/>
      </w:rPr>
    </w:lvl>
    <w:lvl w:ilvl="5" w:tplc="B00A04BC">
      <w:start w:val="1"/>
      <w:numFmt w:val="bullet"/>
      <w:lvlText w:val=""/>
      <w:lvlJc w:val="left"/>
      <w:pPr>
        <w:ind w:left="4320" w:hanging="360"/>
      </w:pPr>
      <w:rPr>
        <w:rFonts w:ascii="Wingdings" w:hAnsi="Wingdings" w:cs="Wingdings" w:hint="default"/>
      </w:rPr>
    </w:lvl>
    <w:lvl w:ilvl="6" w:tplc="06BC9DA0">
      <w:start w:val="1"/>
      <w:numFmt w:val="bullet"/>
      <w:lvlText w:val=""/>
      <w:lvlJc w:val="left"/>
      <w:pPr>
        <w:ind w:left="5040" w:hanging="360"/>
      </w:pPr>
      <w:rPr>
        <w:rFonts w:ascii="Symbol" w:hAnsi="Symbol" w:cs="Symbol" w:hint="default"/>
      </w:rPr>
    </w:lvl>
    <w:lvl w:ilvl="7" w:tplc="82A80BA8">
      <w:start w:val="1"/>
      <w:numFmt w:val="bullet"/>
      <w:lvlText w:val="o"/>
      <w:lvlJc w:val="left"/>
      <w:pPr>
        <w:ind w:left="5760" w:hanging="360"/>
      </w:pPr>
      <w:rPr>
        <w:rFonts w:ascii="Courier New" w:hAnsi="Courier New" w:cs="Courier New" w:hint="default"/>
      </w:rPr>
    </w:lvl>
    <w:lvl w:ilvl="8" w:tplc="A62ECCA4">
      <w:start w:val="1"/>
      <w:numFmt w:val="bullet"/>
      <w:lvlText w:val=""/>
      <w:lvlJc w:val="left"/>
      <w:pPr>
        <w:ind w:left="6480" w:hanging="360"/>
      </w:pPr>
      <w:rPr>
        <w:rFonts w:ascii="Wingdings" w:hAnsi="Wingdings" w:cs="Wingdings" w:hint="default"/>
      </w:rPr>
    </w:lvl>
  </w:abstractNum>
  <w:abstractNum w:abstractNumId="2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F96D92"/>
    <w:multiLevelType w:val="hybridMultilevel"/>
    <w:tmpl w:val="DDB885F2"/>
    <w:lvl w:ilvl="0" w:tplc="55C269D8">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471338E"/>
    <w:multiLevelType w:val="hybridMultilevel"/>
    <w:tmpl w:val="2BA00B3C"/>
    <w:lvl w:ilvl="0" w:tplc="61741DC8">
      <w:start w:val="1"/>
      <w:numFmt w:val="bullet"/>
      <w:lvlText w:val=""/>
      <w:lvlJc w:val="left"/>
      <w:pPr>
        <w:ind w:left="720" w:hanging="360"/>
      </w:pPr>
      <w:rPr>
        <w:rFonts w:ascii="Symbol" w:hAnsi="Symbol" w:cs="Symbol" w:hint="default"/>
        <w:sz w:val="18"/>
        <w:szCs w:val="18"/>
      </w:rPr>
    </w:lvl>
    <w:lvl w:ilvl="1" w:tplc="C3423CD8">
      <w:start w:val="1"/>
      <w:numFmt w:val="bullet"/>
      <w:lvlText w:val="o"/>
      <w:lvlJc w:val="left"/>
      <w:pPr>
        <w:ind w:left="1440" w:hanging="360"/>
      </w:pPr>
      <w:rPr>
        <w:rFonts w:ascii="Courier New" w:hAnsi="Courier New" w:cs="Courier New" w:hint="default"/>
      </w:rPr>
    </w:lvl>
    <w:lvl w:ilvl="2" w:tplc="7CD42F5C">
      <w:start w:val="1"/>
      <w:numFmt w:val="bullet"/>
      <w:lvlText w:val=""/>
      <w:lvlJc w:val="left"/>
      <w:pPr>
        <w:ind w:left="2160" w:hanging="360"/>
      </w:pPr>
      <w:rPr>
        <w:rFonts w:ascii="Wingdings" w:hAnsi="Wingdings" w:cs="Wingdings" w:hint="default"/>
      </w:rPr>
    </w:lvl>
    <w:lvl w:ilvl="3" w:tplc="44F60AB2">
      <w:start w:val="1"/>
      <w:numFmt w:val="bullet"/>
      <w:lvlText w:val=""/>
      <w:lvlJc w:val="left"/>
      <w:pPr>
        <w:ind w:left="2880" w:hanging="360"/>
      </w:pPr>
      <w:rPr>
        <w:rFonts w:ascii="Symbol" w:hAnsi="Symbol" w:cs="Symbol" w:hint="default"/>
      </w:rPr>
    </w:lvl>
    <w:lvl w:ilvl="4" w:tplc="BA722796">
      <w:start w:val="1"/>
      <w:numFmt w:val="bullet"/>
      <w:lvlText w:val="o"/>
      <w:lvlJc w:val="left"/>
      <w:pPr>
        <w:ind w:left="3600" w:hanging="360"/>
      </w:pPr>
      <w:rPr>
        <w:rFonts w:ascii="Courier New" w:hAnsi="Courier New" w:cs="Courier New" w:hint="default"/>
      </w:rPr>
    </w:lvl>
    <w:lvl w:ilvl="5" w:tplc="28E892A6">
      <w:start w:val="1"/>
      <w:numFmt w:val="bullet"/>
      <w:lvlText w:val=""/>
      <w:lvlJc w:val="left"/>
      <w:pPr>
        <w:ind w:left="4320" w:hanging="360"/>
      </w:pPr>
      <w:rPr>
        <w:rFonts w:ascii="Wingdings" w:hAnsi="Wingdings" w:cs="Wingdings" w:hint="default"/>
      </w:rPr>
    </w:lvl>
    <w:lvl w:ilvl="6" w:tplc="6728D916">
      <w:start w:val="1"/>
      <w:numFmt w:val="bullet"/>
      <w:lvlText w:val=""/>
      <w:lvlJc w:val="left"/>
      <w:pPr>
        <w:ind w:left="5040" w:hanging="360"/>
      </w:pPr>
      <w:rPr>
        <w:rFonts w:ascii="Symbol" w:hAnsi="Symbol" w:cs="Symbol" w:hint="default"/>
      </w:rPr>
    </w:lvl>
    <w:lvl w:ilvl="7" w:tplc="D070D4DE">
      <w:start w:val="1"/>
      <w:numFmt w:val="bullet"/>
      <w:lvlText w:val="o"/>
      <w:lvlJc w:val="left"/>
      <w:pPr>
        <w:ind w:left="5760" w:hanging="360"/>
      </w:pPr>
      <w:rPr>
        <w:rFonts w:ascii="Courier New" w:hAnsi="Courier New" w:cs="Courier New" w:hint="default"/>
      </w:rPr>
    </w:lvl>
    <w:lvl w:ilvl="8" w:tplc="F2066D34">
      <w:start w:val="1"/>
      <w:numFmt w:val="bullet"/>
      <w:lvlText w:val=""/>
      <w:lvlJc w:val="left"/>
      <w:pPr>
        <w:ind w:left="6480" w:hanging="360"/>
      </w:pPr>
      <w:rPr>
        <w:rFonts w:ascii="Wingdings" w:hAnsi="Wingdings" w:cs="Wingdings" w:hint="default"/>
      </w:rPr>
    </w:lvl>
  </w:abstractNum>
  <w:abstractNum w:abstractNumId="2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B3226F"/>
    <w:multiLevelType w:val="hybridMultilevel"/>
    <w:tmpl w:val="52A881D8"/>
    <w:lvl w:ilvl="0" w:tplc="B734CEC6">
      <w:start w:val="1"/>
      <w:numFmt w:val="bullet"/>
      <w:lvlText w:val=""/>
      <w:lvlJc w:val="left"/>
      <w:pPr>
        <w:ind w:left="720" w:hanging="360"/>
      </w:pPr>
      <w:rPr>
        <w:rFonts w:ascii="Symbol" w:hAnsi="Symbol" w:cs="Symbol" w:hint="default"/>
        <w:sz w:val="18"/>
        <w:szCs w:val="18"/>
      </w:rPr>
    </w:lvl>
    <w:lvl w:ilvl="1" w:tplc="31308090">
      <w:start w:val="1"/>
      <w:numFmt w:val="bullet"/>
      <w:lvlText w:val="o"/>
      <w:lvlJc w:val="left"/>
      <w:pPr>
        <w:ind w:left="1440" w:hanging="360"/>
      </w:pPr>
      <w:rPr>
        <w:rFonts w:ascii="Courier New" w:hAnsi="Courier New" w:cs="Courier New" w:hint="default"/>
      </w:rPr>
    </w:lvl>
    <w:lvl w:ilvl="2" w:tplc="74041B2E">
      <w:start w:val="1"/>
      <w:numFmt w:val="bullet"/>
      <w:lvlText w:val=""/>
      <w:lvlJc w:val="left"/>
      <w:pPr>
        <w:ind w:left="2160" w:hanging="360"/>
      </w:pPr>
      <w:rPr>
        <w:rFonts w:ascii="Wingdings" w:hAnsi="Wingdings" w:cs="Wingdings" w:hint="default"/>
      </w:rPr>
    </w:lvl>
    <w:lvl w:ilvl="3" w:tplc="307ED678">
      <w:start w:val="1"/>
      <w:numFmt w:val="bullet"/>
      <w:lvlText w:val=""/>
      <w:lvlJc w:val="left"/>
      <w:pPr>
        <w:ind w:left="2880" w:hanging="360"/>
      </w:pPr>
      <w:rPr>
        <w:rFonts w:ascii="Symbol" w:hAnsi="Symbol" w:cs="Symbol" w:hint="default"/>
      </w:rPr>
    </w:lvl>
    <w:lvl w:ilvl="4" w:tplc="6D84F870">
      <w:start w:val="1"/>
      <w:numFmt w:val="bullet"/>
      <w:lvlText w:val="o"/>
      <w:lvlJc w:val="left"/>
      <w:pPr>
        <w:ind w:left="3600" w:hanging="360"/>
      </w:pPr>
      <w:rPr>
        <w:rFonts w:ascii="Courier New" w:hAnsi="Courier New" w:cs="Courier New" w:hint="default"/>
      </w:rPr>
    </w:lvl>
    <w:lvl w:ilvl="5" w:tplc="A8043C60">
      <w:start w:val="1"/>
      <w:numFmt w:val="bullet"/>
      <w:lvlText w:val=""/>
      <w:lvlJc w:val="left"/>
      <w:pPr>
        <w:ind w:left="4320" w:hanging="360"/>
      </w:pPr>
      <w:rPr>
        <w:rFonts w:ascii="Wingdings" w:hAnsi="Wingdings" w:cs="Wingdings" w:hint="default"/>
      </w:rPr>
    </w:lvl>
    <w:lvl w:ilvl="6" w:tplc="AD5AD9AC">
      <w:start w:val="1"/>
      <w:numFmt w:val="bullet"/>
      <w:lvlText w:val=""/>
      <w:lvlJc w:val="left"/>
      <w:pPr>
        <w:ind w:left="5040" w:hanging="360"/>
      </w:pPr>
      <w:rPr>
        <w:rFonts w:ascii="Symbol" w:hAnsi="Symbol" w:cs="Symbol" w:hint="default"/>
      </w:rPr>
    </w:lvl>
    <w:lvl w:ilvl="7" w:tplc="13FA9F46">
      <w:start w:val="1"/>
      <w:numFmt w:val="bullet"/>
      <w:lvlText w:val="o"/>
      <w:lvlJc w:val="left"/>
      <w:pPr>
        <w:ind w:left="5760" w:hanging="360"/>
      </w:pPr>
      <w:rPr>
        <w:rFonts w:ascii="Courier New" w:hAnsi="Courier New" w:cs="Courier New" w:hint="default"/>
      </w:rPr>
    </w:lvl>
    <w:lvl w:ilvl="8" w:tplc="D472A61E">
      <w:start w:val="1"/>
      <w:numFmt w:val="bullet"/>
      <w:lvlText w:val=""/>
      <w:lvlJc w:val="left"/>
      <w:pPr>
        <w:ind w:left="6480" w:hanging="360"/>
      </w:pPr>
      <w:rPr>
        <w:rFonts w:ascii="Wingdings" w:hAnsi="Wingdings" w:cs="Wingdings" w:hint="default"/>
      </w:rPr>
    </w:lvl>
  </w:abstractNum>
  <w:abstractNum w:abstractNumId="2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5D0FC5"/>
    <w:multiLevelType w:val="hybridMultilevel"/>
    <w:tmpl w:val="4D541B34"/>
    <w:lvl w:ilvl="0" w:tplc="91366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A22126"/>
    <w:multiLevelType w:val="hybridMultilevel"/>
    <w:tmpl w:val="D1A689A0"/>
    <w:lvl w:ilvl="0" w:tplc="4DA65462">
      <w:start w:val="1"/>
      <w:numFmt w:val="bullet"/>
      <w:lvlText w:val=""/>
      <w:lvlJc w:val="left"/>
      <w:pPr>
        <w:ind w:left="720" w:hanging="360"/>
      </w:pPr>
      <w:rPr>
        <w:rFonts w:ascii="Symbol" w:hAnsi="Symbol" w:cs="Symbol" w:hint="default"/>
        <w:sz w:val="18"/>
        <w:szCs w:val="18"/>
      </w:rPr>
    </w:lvl>
    <w:lvl w:ilvl="1" w:tplc="C94C0080">
      <w:start w:val="1"/>
      <w:numFmt w:val="bullet"/>
      <w:lvlText w:val="o"/>
      <w:lvlJc w:val="left"/>
      <w:pPr>
        <w:ind w:left="1440" w:hanging="360"/>
      </w:pPr>
      <w:rPr>
        <w:rFonts w:ascii="Courier New" w:hAnsi="Courier New" w:cs="Courier New" w:hint="default"/>
      </w:rPr>
    </w:lvl>
    <w:lvl w:ilvl="2" w:tplc="A8706130">
      <w:start w:val="1"/>
      <w:numFmt w:val="bullet"/>
      <w:lvlText w:val=""/>
      <w:lvlJc w:val="left"/>
      <w:pPr>
        <w:ind w:left="2160" w:hanging="360"/>
      </w:pPr>
      <w:rPr>
        <w:rFonts w:ascii="Wingdings" w:hAnsi="Wingdings" w:cs="Wingdings" w:hint="default"/>
      </w:rPr>
    </w:lvl>
    <w:lvl w:ilvl="3" w:tplc="055A8D56">
      <w:start w:val="1"/>
      <w:numFmt w:val="bullet"/>
      <w:lvlText w:val=""/>
      <w:lvlJc w:val="left"/>
      <w:pPr>
        <w:ind w:left="2880" w:hanging="360"/>
      </w:pPr>
      <w:rPr>
        <w:rFonts w:ascii="Symbol" w:hAnsi="Symbol" w:cs="Symbol" w:hint="default"/>
      </w:rPr>
    </w:lvl>
    <w:lvl w:ilvl="4" w:tplc="A7D2AFAA">
      <w:start w:val="1"/>
      <w:numFmt w:val="bullet"/>
      <w:lvlText w:val="o"/>
      <w:lvlJc w:val="left"/>
      <w:pPr>
        <w:ind w:left="3600" w:hanging="360"/>
      </w:pPr>
      <w:rPr>
        <w:rFonts w:ascii="Courier New" w:hAnsi="Courier New" w:cs="Courier New" w:hint="default"/>
      </w:rPr>
    </w:lvl>
    <w:lvl w:ilvl="5" w:tplc="C138F8F4">
      <w:start w:val="1"/>
      <w:numFmt w:val="bullet"/>
      <w:lvlText w:val=""/>
      <w:lvlJc w:val="left"/>
      <w:pPr>
        <w:ind w:left="4320" w:hanging="360"/>
      </w:pPr>
      <w:rPr>
        <w:rFonts w:ascii="Wingdings" w:hAnsi="Wingdings" w:cs="Wingdings" w:hint="default"/>
      </w:rPr>
    </w:lvl>
    <w:lvl w:ilvl="6" w:tplc="6636AFB0">
      <w:start w:val="1"/>
      <w:numFmt w:val="bullet"/>
      <w:lvlText w:val=""/>
      <w:lvlJc w:val="left"/>
      <w:pPr>
        <w:ind w:left="5040" w:hanging="360"/>
      </w:pPr>
      <w:rPr>
        <w:rFonts w:ascii="Symbol" w:hAnsi="Symbol" w:cs="Symbol" w:hint="default"/>
      </w:rPr>
    </w:lvl>
    <w:lvl w:ilvl="7" w:tplc="A3103C06">
      <w:start w:val="1"/>
      <w:numFmt w:val="bullet"/>
      <w:lvlText w:val="o"/>
      <w:lvlJc w:val="left"/>
      <w:pPr>
        <w:ind w:left="5760" w:hanging="360"/>
      </w:pPr>
      <w:rPr>
        <w:rFonts w:ascii="Courier New" w:hAnsi="Courier New" w:cs="Courier New" w:hint="default"/>
      </w:rPr>
    </w:lvl>
    <w:lvl w:ilvl="8" w:tplc="3906F80E">
      <w:start w:val="1"/>
      <w:numFmt w:val="bullet"/>
      <w:lvlText w:val=""/>
      <w:lvlJc w:val="left"/>
      <w:pPr>
        <w:ind w:left="6480" w:hanging="360"/>
      </w:pPr>
      <w:rPr>
        <w:rFonts w:ascii="Wingdings" w:hAnsi="Wingdings" w:cs="Wingdings" w:hint="default"/>
      </w:rPr>
    </w:lvl>
  </w:abstractNum>
  <w:abstractNum w:abstractNumId="32" w15:restartNumberingAfterBreak="0">
    <w:nsid w:val="71437A5E"/>
    <w:multiLevelType w:val="hybridMultilevel"/>
    <w:tmpl w:val="792AA3C0"/>
    <w:lvl w:ilvl="0" w:tplc="7D5467D6">
      <w:start w:val="1"/>
      <w:numFmt w:val="bullet"/>
      <w:lvlText w:val=""/>
      <w:lvlJc w:val="left"/>
      <w:pPr>
        <w:ind w:left="720" w:hanging="360"/>
      </w:pPr>
      <w:rPr>
        <w:rFonts w:ascii="Symbol" w:hAnsi="Symbol" w:cs="Symbol" w:hint="default"/>
        <w:sz w:val="18"/>
        <w:szCs w:val="18"/>
      </w:rPr>
    </w:lvl>
    <w:lvl w:ilvl="1" w:tplc="FB50EB12">
      <w:start w:val="1"/>
      <w:numFmt w:val="bullet"/>
      <w:lvlText w:val="o"/>
      <w:lvlJc w:val="left"/>
      <w:pPr>
        <w:ind w:left="1440" w:hanging="360"/>
      </w:pPr>
      <w:rPr>
        <w:rFonts w:ascii="Courier New" w:hAnsi="Courier New" w:cs="Courier New" w:hint="default"/>
      </w:rPr>
    </w:lvl>
    <w:lvl w:ilvl="2" w:tplc="AD52B78A">
      <w:start w:val="1"/>
      <w:numFmt w:val="bullet"/>
      <w:lvlText w:val=""/>
      <w:lvlJc w:val="left"/>
      <w:pPr>
        <w:ind w:left="2160" w:hanging="360"/>
      </w:pPr>
      <w:rPr>
        <w:rFonts w:ascii="Wingdings" w:hAnsi="Wingdings" w:cs="Wingdings" w:hint="default"/>
      </w:rPr>
    </w:lvl>
    <w:lvl w:ilvl="3" w:tplc="CB028EF0">
      <w:start w:val="1"/>
      <w:numFmt w:val="bullet"/>
      <w:lvlText w:val=""/>
      <w:lvlJc w:val="left"/>
      <w:pPr>
        <w:ind w:left="2880" w:hanging="360"/>
      </w:pPr>
      <w:rPr>
        <w:rFonts w:ascii="Symbol" w:hAnsi="Symbol" w:cs="Symbol" w:hint="default"/>
      </w:rPr>
    </w:lvl>
    <w:lvl w:ilvl="4" w:tplc="F4FAE44E">
      <w:start w:val="1"/>
      <w:numFmt w:val="bullet"/>
      <w:lvlText w:val="o"/>
      <w:lvlJc w:val="left"/>
      <w:pPr>
        <w:ind w:left="3600" w:hanging="360"/>
      </w:pPr>
      <w:rPr>
        <w:rFonts w:ascii="Courier New" w:hAnsi="Courier New" w:cs="Courier New" w:hint="default"/>
      </w:rPr>
    </w:lvl>
    <w:lvl w:ilvl="5" w:tplc="34947EA0">
      <w:start w:val="1"/>
      <w:numFmt w:val="bullet"/>
      <w:lvlText w:val=""/>
      <w:lvlJc w:val="left"/>
      <w:pPr>
        <w:ind w:left="4320" w:hanging="360"/>
      </w:pPr>
      <w:rPr>
        <w:rFonts w:ascii="Wingdings" w:hAnsi="Wingdings" w:cs="Wingdings" w:hint="default"/>
      </w:rPr>
    </w:lvl>
    <w:lvl w:ilvl="6" w:tplc="63341776">
      <w:start w:val="1"/>
      <w:numFmt w:val="bullet"/>
      <w:lvlText w:val=""/>
      <w:lvlJc w:val="left"/>
      <w:pPr>
        <w:ind w:left="5040" w:hanging="360"/>
      </w:pPr>
      <w:rPr>
        <w:rFonts w:ascii="Symbol" w:hAnsi="Symbol" w:cs="Symbol" w:hint="default"/>
      </w:rPr>
    </w:lvl>
    <w:lvl w:ilvl="7" w:tplc="5C7210BE">
      <w:start w:val="1"/>
      <w:numFmt w:val="bullet"/>
      <w:lvlText w:val="o"/>
      <w:lvlJc w:val="left"/>
      <w:pPr>
        <w:ind w:left="5760" w:hanging="360"/>
      </w:pPr>
      <w:rPr>
        <w:rFonts w:ascii="Courier New" w:hAnsi="Courier New" w:cs="Courier New" w:hint="default"/>
      </w:rPr>
    </w:lvl>
    <w:lvl w:ilvl="8" w:tplc="A3C43B3C">
      <w:start w:val="1"/>
      <w:numFmt w:val="bullet"/>
      <w:lvlText w:val=""/>
      <w:lvlJc w:val="left"/>
      <w:pPr>
        <w:ind w:left="6480" w:hanging="360"/>
      </w:pPr>
      <w:rPr>
        <w:rFonts w:ascii="Wingdings" w:hAnsi="Wingdings" w:cs="Wingdings" w:hint="default"/>
      </w:rPr>
    </w:lvl>
  </w:abstractNum>
  <w:abstractNum w:abstractNumId="33" w15:restartNumberingAfterBreak="0">
    <w:nsid w:val="747C018E"/>
    <w:multiLevelType w:val="hybridMultilevel"/>
    <w:tmpl w:val="AD16B53C"/>
    <w:lvl w:ilvl="0" w:tplc="35FEC38A">
      <w:start w:val="1"/>
      <w:numFmt w:val="bullet"/>
      <w:lvlText w:val=""/>
      <w:lvlJc w:val="left"/>
      <w:pPr>
        <w:ind w:left="720" w:hanging="360"/>
      </w:pPr>
      <w:rPr>
        <w:rFonts w:ascii="Symbol" w:hAnsi="Symbol" w:cs="Symbol" w:hint="default"/>
        <w:sz w:val="18"/>
        <w:szCs w:val="18"/>
      </w:rPr>
    </w:lvl>
    <w:lvl w:ilvl="1" w:tplc="25FA49C6">
      <w:start w:val="1"/>
      <w:numFmt w:val="bullet"/>
      <w:lvlText w:val="o"/>
      <w:lvlJc w:val="left"/>
      <w:pPr>
        <w:ind w:left="1440" w:hanging="360"/>
      </w:pPr>
      <w:rPr>
        <w:rFonts w:ascii="Courier New" w:hAnsi="Courier New" w:cs="Courier New" w:hint="default"/>
      </w:rPr>
    </w:lvl>
    <w:lvl w:ilvl="2" w:tplc="C52E1D98">
      <w:start w:val="1"/>
      <w:numFmt w:val="bullet"/>
      <w:lvlText w:val=""/>
      <w:lvlJc w:val="left"/>
      <w:pPr>
        <w:ind w:left="2160" w:hanging="360"/>
      </w:pPr>
      <w:rPr>
        <w:rFonts w:ascii="Wingdings" w:hAnsi="Wingdings" w:cs="Wingdings" w:hint="default"/>
      </w:rPr>
    </w:lvl>
    <w:lvl w:ilvl="3" w:tplc="BCB01B1E">
      <w:start w:val="1"/>
      <w:numFmt w:val="bullet"/>
      <w:lvlText w:val=""/>
      <w:lvlJc w:val="left"/>
      <w:pPr>
        <w:ind w:left="2880" w:hanging="360"/>
      </w:pPr>
      <w:rPr>
        <w:rFonts w:ascii="Symbol" w:hAnsi="Symbol" w:cs="Symbol" w:hint="default"/>
      </w:rPr>
    </w:lvl>
    <w:lvl w:ilvl="4" w:tplc="AA8AFC76">
      <w:start w:val="1"/>
      <w:numFmt w:val="bullet"/>
      <w:lvlText w:val="o"/>
      <w:lvlJc w:val="left"/>
      <w:pPr>
        <w:ind w:left="3600" w:hanging="360"/>
      </w:pPr>
      <w:rPr>
        <w:rFonts w:ascii="Courier New" w:hAnsi="Courier New" w:cs="Courier New" w:hint="default"/>
      </w:rPr>
    </w:lvl>
    <w:lvl w:ilvl="5" w:tplc="E1367FE6">
      <w:start w:val="1"/>
      <w:numFmt w:val="bullet"/>
      <w:lvlText w:val=""/>
      <w:lvlJc w:val="left"/>
      <w:pPr>
        <w:ind w:left="4320" w:hanging="360"/>
      </w:pPr>
      <w:rPr>
        <w:rFonts w:ascii="Wingdings" w:hAnsi="Wingdings" w:cs="Wingdings" w:hint="default"/>
      </w:rPr>
    </w:lvl>
    <w:lvl w:ilvl="6" w:tplc="41F83F32">
      <w:start w:val="1"/>
      <w:numFmt w:val="bullet"/>
      <w:lvlText w:val=""/>
      <w:lvlJc w:val="left"/>
      <w:pPr>
        <w:ind w:left="5040" w:hanging="360"/>
      </w:pPr>
      <w:rPr>
        <w:rFonts w:ascii="Symbol" w:hAnsi="Symbol" w:cs="Symbol" w:hint="default"/>
      </w:rPr>
    </w:lvl>
    <w:lvl w:ilvl="7" w:tplc="D4067978">
      <w:start w:val="1"/>
      <w:numFmt w:val="bullet"/>
      <w:lvlText w:val="o"/>
      <w:lvlJc w:val="left"/>
      <w:pPr>
        <w:ind w:left="5760" w:hanging="360"/>
      </w:pPr>
      <w:rPr>
        <w:rFonts w:ascii="Courier New" w:hAnsi="Courier New" w:cs="Courier New" w:hint="default"/>
      </w:rPr>
    </w:lvl>
    <w:lvl w:ilvl="8" w:tplc="635E9C44">
      <w:start w:val="1"/>
      <w:numFmt w:val="bullet"/>
      <w:lvlText w:val=""/>
      <w:lvlJc w:val="left"/>
      <w:pPr>
        <w:ind w:left="6480" w:hanging="360"/>
      </w:pPr>
      <w:rPr>
        <w:rFonts w:ascii="Wingdings" w:hAnsi="Wingdings" w:cs="Wingdings" w:hint="default"/>
      </w:rPr>
    </w:lvl>
  </w:abstractNum>
  <w:abstractNum w:abstractNumId="34" w15:restartNumberingAfterBreak="0">
    <w:nsid w:val="75D12277"/>
    <w:multiLevelType w:val="hybridMultilevel"/>
    <w:tmpl w:val="BF76C0BC"/>
    <w:lvl w:ilvl="0" w:tplc="9214A252">
      <w:start w:val="1"/>
      <w:numFmt w:val="bullet"/>
      <w:lvlText w:val=""/>
      <w:lvlJc w:val="left"/>
      <w:pPr>
        <w:ind w:left="720" w:hanging="360"/>
      </w:pPr>
      <w:rPr>
        <w:rFonts w:ascii="Symbol" w:hAnsi="Symbol" w:cs="Symbol" w:hint="default"/>
        <w:sz w:val="18"/>
        <w:szCs w:val="18"/>
      </w:rPr>
    </w:lvl>
    <w:lvl w:ilvl="1" w:tplc="A9325294">
      <w:start w:val="1"/>
      <w:numFmt w:val="bullet"/>
      <w:lvlText w:val="o"/>
      <w:lvlJc w:val="left"/>
      <w:pPr>
        <w:ind w:left="1440" w:hanging="360"/>
      </w:pPr>
      <w:rPr>
        <w:rFonts w:ascii="Courier New" w:hAnsi="Courier New" w:cs="Courier New" w:hint="default"/>
      </w:rPr>
    </w:lvl>
    <w:lvl w:ilvl="2" w:tplc="8D625372">
      <w:start w:val="1"/>
      <w:numFmt w:val="bullet"/>
      <w:lvlText w:val=""/>
      <w:lvlJc w:val="left"/>
      <w:pPr>
        <w:ind w:left="2160" w:hanging="360"/>
      </w:pPr>
      <w:rPr>
        <w:rFonts w:ascii="Wingdings" w:hAnsi="Wingdings" w:cs="Wingdings" w:hint="default"/>
      </w:rPr>
    </w:lvl>
    <w:lvl w:ilvl="3" w:tplc="A4F6005A">
      <w:start w:val="1"/>
      <w:numFmt w:val="bullet"/>
      <w:lvlText w:val=""/>
      <w:lvlJc w:val="left"/>
      <w:pPr>
        <w:ind w:left="2880" w:hanging="360"/>
      </w:pPr>
      <w:rPr>
        <w:rFonts w:ascii="Symbol" w:hAnsi="Symbol" w:cs="Symbol" w:hint="default"/>
      </w:rPr>
    </w:lvl>
    <w:lvl w:ilvl="4" w:tplc="F4E4597E">
      <w:start w:val="1"/>
      <w:numFmt w:val="bullet"/>
      <w:lvlText w:val="o"/>
      <w:lvlJc w:val="left"/>
      <w:pPr>
        <w:ind w:left="3600" w:hanging="360"/>
      </w:pPr>
      <w:rPr>
        <w:rFonts w:ascii="Courier New" w:hAnsi="Courier New" w:cs="Courier New" w:hint="default"/>
      </w:rPr>
    </w:lvl>
    <w:lvl w:ilvl="5" w:tplc="9650F928">
      <w:start w:val="1"/>
      <w:numFmt w:val="bullet"/>
      <w:lvlText w:val=""/>
      <w:lvlJc w:val="left"/>
      <w:pPr>
        <w:ind w:left="4320" w:hanging="360"/>
      </w:pPr>
      <w:rPr>
        <w:rFonts w:ascii="Wingdings" w:hAnsi="Wingdings" w:cs="Wingdings" w:hint="default"/>
      </w:rPr>
    </w:lvl>
    <w:lvl w:ilvl="6" w:tplc="34CE23EA">
      <w:start w:val="1"/>
      <w:numFmt w:val="bullet"/>
      <w:lvlText w:val=""/>
      <w:lvlJc w:val="left"/>
      <w:pPr>
        <w:ind w:left="5040" w:hanging="360"/>
      </w:pPr>
      <w:rPr>
        <w:rFonts w:ascii="Symbol" w:hAnsi="Symbol" w:cs="Symbol" w:hint="default"/>
      </w:rPr>
    </w:lvl>
    <w:lvl w:ilvl="7" w:tplc="4C084ACC">
      <w:start w:val="1"/>
      <w:numFmt w:val="bullet"/>
      <w:lvlText w:val="o"/>
      <w:lvlJc w:val="left"/>
      <w:pPr>
        <w:ind w:left="5760" w:hanging="360"/>
      </w:pPr>
      <w:rPr>
        <w:rFonts w:ascii="Courier New" w:hAnsi="Courier New" w:cs="Courier New" w:hint="default"/>
      </w:rPr>
    </w:lvl>
    <w:lvl w:ilvl="8" w:tplc="C456AA16">
      <w:start w:val="1"/>
      <w:numFmt w:val="bullet"/>
      <w:lvlText w:val=""/>
      <w:lvlJc w:val="left"/>
      <w:pPr>
        <w:ind w:left="6480" w:hanging="360"/>
      </w:pPr>
      <w:rPr>
        <w:rFonts w:ascii="Wingdings" w:hAnsi="Wingdings" w:cs="Wingdings" w:hint="default"/>
      </w:rPr>
    </w:lvl>
  </w:abstractNum>
  <w:abstractNum w:abstractNumId="35" w15:restartNumberingAfterBreak="0">
    <w:nsid w:val="7A684AC6"/>
    <w:multiLevelType w:val="hybridMultilevel"/>
    <w:tmpl w:val="870A34D4"/>
    <w:lvl w:ilvl="0" w:tplc="1F7C47A4">
      <w:start w:val="1"/>
      <w:numFmt w:val="bullet"/>
      <w:lvlText w:val=""/>
      <w:lvlJc w:val="left"/>
      <w:pPr>
        <w:ind w:left="720" w:hanging="360"/>
      </w:pPr>
      <w:rPr>
        <w:rFonts w:ascii="Symbol" w:hAnsi="Symbol" w:cs="Symbol" w:hint="default"/>
        <w:sz w:val="18"/>
        <w:szCs w:val="18"/>
      </w:rPr>
    </w:lvl>
    <w:lvl w:ilvl="1" w:tplc="D56E6DB6">
      <w:start w:val="1"/>
      <w:numFmt w:val="bullet"/>
      <w:lvlText w:val="o"/>
      <w:lvlJc w:val="left"/>
      <w:pPr>
        <w:ind w:left="1440" w:hanging="360"/>
      </w:pPr>
      <w:rPr>
        <w:rFonts w:ascii="Courier New" w:hAnsi="Courier New" w:cs="Courier New" w:hint="default"/>
      </w:rPr>
    </w:lvl>
    <w:lvl w:ilvl="2" w:tplc="76FC2958">
      <w:start w:val="1"/>
      <w:numFmt w:val="bullet"/>
      <w:lvlText w:val=""/>
      <w:lvlJc w:val="left"/>
      <w:pPr>
        <w:ind w:left="2160" w:hanging="360"/>
      </w:pPr>
      <w:rPr>
        <w:rFonts w:ascii="Wingdings" w:hAnsi="Wingdings" w:cs="Wingdings" w:hint="default"/>
      </w:rPr>
    </w:lvl>
    <w:lvl w:ilvl="3" w:tplc="5816B0B6">
      <w:start w:val="1"/>
      <w:numFmt w:val="bullet"/>
      <w:lvlText w:val=""/>
      <w:lvlJc w:val="left"/>
      <w:pPr>
        <w:ind w:left="2880" w:hanging="360"/>
      </w:pPr>
      <w:rPr>
        <w:rFonts w:ascii="Symbol" w:hAnsi="Symbol" w:cs="Symbol" w:hint="default"/>
      </w:rPr>
    </w:lvl>
    <w:lvl w:ilvl="4" w:tplc="C298CC96">
      <w:start w:val="1"/>
      <w:numFmt w:val="bullet"/>
      <w:lvlText w:val="o"/>
      <w:lvlJc w:val="left"/>
      <w:pPr>
        <w:ind w:left="3600" w:hanging="360"/>
      </w:pPr>
      <w:rPr>
        <w:rFonts w:ascii="Courier New" w:hAnsi="Courier New" w:cs="Courier New" w:hint="default"/>
      </w:rPr>
    </w:lvl>
    <w:lvl w:ilvl="5" w:tplc="2040AE06">
      <w:start w:val="1"/>
      <w:numFmt w:val="bullet"/>
      <w:lvlText w:val=""/>
      <w:lvlJc w:val="left"/>
      <w:pPr>
        <w:ind w:left="4320" w:hanging="360"/>
      </w:pPr>
      <w:rPr>
        <w:rFonts w:ascii="Wingdings" w:hAnsi="Wingdings" w:cs="Wingdings" w:hint="default"/>
      </w:rPr>
    </w:lvl>
    <w:lvl w:ilvl="6" w:tplc="9B2A47F6">
      <w:start w:val="1"/>
      <w:numFmt w:val="bullet"/>
      <w:lvlText w:val=""/>
      <w:lvlJc w:val="left"/>
      <w:pPr>
        <w:ind w:left="5040" w:hanging="360"/>
      </w:pPr>
      <w:rPr>
        <w:rFonts w:ascii="Symbol" w:hAnsi="Symbol" w:cs="Symbol" w:hint="default"/>
      </w:rPr>
    </w:lvl>
    <w:lvl w:ilvl="7" w:tplc="0D6C3E80">
      <w:start w:val="1"/>
      <w:numFmt w:val="bullet"/>
      <w:lvlText w:val="o"/>
      <w:lvlJc w:val="left"/>
      <w:pPr>
        <w:ind w:left="5760" w:hanging="360"/>
      </w:pPr>
      <w:rPr>
        <w:rFonts w:ascii="Courier New" w:hAnsi="Courier New" w:cs="Courier New" w:hint="default"/>
      </w:rPr>
    </w:lvl>
    <w:lvl w:ilvl="8" w:tplc="30360A60">
      <w:start w:val="1"/>
      <w:numFmt w:val="bullet"/>
      <w:lvlText w:val=""/>
      <w:lvlJc w:val="left"/>
      <w:pPr>
        <w:ind w:left="6480" w:hanging="360"/>
      </w:pPr>
      <w:rPr>
        <w:rFonts w:ascii="Wingdings" w:hAnsi="Wingdings" w:cs="Wingdings" w:hint="default"/>
      </w:rPr>
    </w:lvl>
  </w:abstractNum>
  <w:abstractNum w:abstractNumId="36" w15:restartNumberingAfterBreak="0">
    <w:nsid w:val="7AA84DEA"/>
    <w:multiLevelType w:val="hybridMultilevel"/>
    <w:tmpl w:val="B414D2B8"/>
    <w:lvl w:ilvl="0" w:tplc="57DA9B74">
      <w:start w:val="1"/>
      <w:numFmt w:val="bullet"/>
      <w:lvlText w:val=""/>
      <w:lvlJc w:val="left"/>
      <w:pPr>
        <w:ind w:left="720" w:hanging="360"/>
      </w:pPr>
      <w:rPr>
        <w:rFonts w:ascii="Symbol" w:hAnsi="Symbol" w:cs="Symbol" w:hint="default"/>
        <w:sz w:val="18"/>
        <w:szCs w:val="18"/>
      </w:rPr>
    </w:lvl>
    <w:lvl w:ilvl="1" w:tplc="17D24C92">
      <w:start w:val="1"/>
      <w:numFmt w:val="bullet"/>
      <w:lvlText w:val="o"/>
      <w:lvlJc w:val="left"/>
      <w:pPr>
        <w:ind w:left="1440" w:hanging="360"/>
      </w:pPr>
      <w:rPr>
        <w:rFonts w:ascii="Courier New" w:hAnsi="Courier New" w:cs="Courier New" w:hint="default"/>
      </w:rPr>
    </w:lvl>
    <w:lvl w:ilvl="2" w:tplc="E2240952">
      <w:start w:val="1"/>
      <w:numFmt w:val="bullet"/>
      <w:lvlText w:val=""/>
      <w:lvlJc w:val="left"/>
      <w:pPr>
        <w:ind w:left="2160" w:hanging="360"/>
      </w:pPr>
      <w:rPr>
        <w:rFonts w:ascii="Wingdings" w:hAnsi="Wingdings" w:cs="Wingdings" w:hint="default"/>
      </w:rPr>
    </w:lvl>
    <w:lvl w:ilvl="3" w:tplc="F562676E">
      <w:start w:val="1"/>
      <w:numFmt w:val="bullet"/>
      <w:lvlText w:val=""/>
      <w:lvlJc w:val="left"/>
      <w:pPr>
        <w:ind w:left="2880" w:hanging="360"/>
      </w:pPr>
      <w:rPr>
        <w:rFonts w:ascii="Symbol" w:hAnsi="Symbol" w:cs="Symbol" w:hint="default"/>
      </w:rPr>
    </w:lvl>
    <w:lvl w:ilvl="4" w:tplc="40AA4CE4">
      <w:start w:val="1"/>
      <w:numFmt w:val="bullet"/>
      <w:lvlText w:val="o"/>
      <w:lvlJc w:val="left"/>
      <w:pPr>
        <w:ind w:left="3600" w:hanging="360"/>
      </w:pPr>
      <w:rPr>
        <w:rFonts w:ascii="Courier New" w:hAnsi="Courier New" w:cs="Courier New" w:hint="default"/>
      </w:rPr>
    </w:lvl>
    <w:lvl w:ilvl="5" w:tplc="2F843366">
      <w:start w:val="1"/>
      <w:numFmt w:val="bullet"/>
      <w:lvlText w:val=""/>
      <w:lvlJc w:val="left"/>
      <w:pPr>
        <w:ind w:left="4320" w:hanging="360"/>
      </w:pPr>
      <w:rPr>
        <w:rFonts w:ascii="Wingdings" w:hAnsi="Wingdings" w:cs="Wingdings" w:hint="default"/>
      </w:rPr>
    </w:lvl>
    <w:lvl w:ilvl="6" w:tplc="1AEAE2F2">
      <w:start w:val="1"/>
      <w:numFmt w:val="bullet"/>
      <w:lvlText w:val=""/>
      <w:lvlJc w:val="left"/>
      <w:pPr>
        <w:ind w:left="5040" w:hanging="360"/>
      </w:pPr>
      <w:rPr>
        <w:rFonts w:ascii="Symbol" w:hAnsi="Symbol" w:cs="Symbol" w:hint="default"/>
      </w:rPr>
    </w:lvl>
    <w:lvl w:ilvl="7" w:tplc="16982900">
      <w:start w:val="1"/>
      <w:numFmt w:val="bullet"/>
      <w:lvlText w:val="o"/>
      <w:lvlJc w:val="left"/>
      <w:pPr>
        <w:ind w:left="5760" w:hanging="360"/>
      </w:pPr>
      <w:rPr>
        <w:rFonts w:ascii="Courier New" w:hAnsi="Courier New" w:cs="Courier New" w:hint="default"/>
      </w:rPr>
    </w:lvl>
    <w:lvl w:ilvl="8" w:tplc="6BA2B4AE">
      <w:start w:val="1"/>
      <w:numFmt w:val="bullet"/>
      <w:lvlText w:val=""/>
      <w:lvlJc w:val="left"/>
      <w:pPr>
        <w:ind w:left="6480" w:hanging="360"/>
      </w:pPr>
      <w:rPr>
        <w:rFonts w:ascii="Wingdings" w:hAnsi="Wingdings" w:cs="Wingdings" w:hint="default"/>
      </w:rPr>
    </w:lvl>
  </w:abstractNum>
  <w:abstractNum w:abstractNumId="37" w15:restartNumberingAfterBreak="0">
    <w:nsid w:val="7BDC02B8"/>
    <w:multiLevelType w:val="hybridMultilevel"/>
    <w:tmpl w:val="DE201E24"/>
    <w:lvl w:ilvl="0" w:tplc="942C045E">
      <w:start w:val="1"/>
      <w:numFmt w:val="bullet"/>
      <w:lvlText w:val=""/>
      <w:lvlJc w:val="left"/>
      <w:pPr>
        <w:ind w:left="720" w:hanging="360"/>
      </w:pPr>
      <w:rPr>
        <w:rFonts w:ascii="Symbol" w:hAnsi="Symbol" w:cs="Symbol" w:hint="default"/>
        <w:sz w:val="18"/>
        <w:szCs w:val="18"/>
      </w:rPr>
    </w:lvl>
    <w:lvl w:ilvl="1" w:tplc="0518CC48">
      <w:start w:val="1"/>
      <w:numFmt w:val="bullet"/>
      <w:lvlText w:val="o"/>
      <w:lvlJc w:val="left"/>
      <w:pPr>
        <w:ind w:left="1440" w:hanging="360"/>
      </w:pPr>
      <w:rPr>
        <w:rFonts w:ascii="Courier New" w:hAnsi="Courier New" w:cs="Courier New" w:hint="default"/>
      </w:rPr>
    </w:lvl>
    <w:lvl w:ilvl="2" w:tplc="9A36A7A8">
      <w:start w:val="1"/>
      <w:numFmt w:val="bullet"/>
      <w:lvlText w:val=""/>
      <w:lvlJc w:val="left"/>
      <w:pPr>
        <w:ind w:left="2160" w:hanging="360"/>
      </w:pPr>
      <w:rPr>
        <w:rFonts w:ascii="Wingdings" w:hAnsi="Wingdings" w:cs="Wingdings" w:hint="default"/>
      </w:rPr>
    </w:lvl>
    <w:lvl w:ilvl="3" w:tplc="7F2AFEC2">
      <w:start w:val="1"/>
      <w:numFmt w:val="bullet"/>
      <w:lvlText w:val=""/>
      <w:lvlJc w:val="left"/>
      <w:pPr>
        <w:ind w:left="2880" w:hanging="360"/>
      </w:pPr>
      <w:rPr>
        <w:rFonts w:ascii="Symbol" w:hAnsi="Symbol" w:cs="Symbol" w:hint="default"/>
      </w:rPr>
    </w:lvl>
    <w:lvl w:ilvl="4" w:tplc="EEC6C7CE">
      <w:start w:val="1"/>
      <w:numFmt w:val="bullet"/>
      <w:lvlText w:val="o"/>
      <w:lvlJc w:val="left"/>
      <w:pPr>
        <w:ind w:left="3600" w:hanging="360"/>
      </w:pPr>
      <w:rPr>
        <w:rFonts w:ascii="Courier New" w:hAnsi="Courier New" w:cs="Courier New" w:hint="default"/>
      </w:rPr>
    </w:lvl>
    <w:lvl w:ilvl="5" w:tplc="B0007296">
      <w:start w:val="1"/>
      <w:numFmt w:val="bullet"/>
      <w:lvlText w:val=""/>
      <w:lvlJc w:val="left"/>
      <w:pPr>
        <w:ind w:left="4320" w:hanging="360"/>
      </w:pPr>
      <w:rPr>
        <w:rFonts w:ascii="Wingdings" w:hAnsi="Wingdings" w:cs="Wingdings" w:hint="default"/>
      </w:rPr>
    </w:lvl>
    <w:lvl w:ilvl="6" w:tplc="856610AE">
      <w:start w:val="1"/>
      <w:numFmt w:val="bullet"/>
      <w:lvlText w:val=""/>
      <w:lvlJc w:val="left"/>
      <w:pPr>
        <w:ind w:left="5040" w:hanging="360"/>
      </w:pPr>
      <w:rPr>
        <w:rFonts w:ascii="Symbol" w:hAnsi="Symbol" w:cs="Symbol" w:hint="default"/>
      </w:rPr>
    </w:lvl>
    <w:lvl w:ilvl="7" w:tplc="3294D4C2">
      <w:start w:val="1"/>
      <w:numFmt w:val="bullet"/>
      <w:lvlText w:val="o"/>
      <w:lvlJc w:val="left"/>
      <w:pPr>
        <w:ind w:left="5760" w:hanging="360"/>
      </w:pPr>
      <w:rPr>
        <w:rFonts w:ascii="Courier New" w:hAnsi="Courier New" w:cs="Courier New" w:hint="default"/>
      </w:rPr>
    </w:lvl>
    <w:lvl w:ilvl="8" w:tplc="A4BC6F16">
      <w:start w:val="1"/>
      <w:numFmt w:val="bullet"/>
      <w:lvlText w:val=""/>
      <w:lvlJc w:val="left"/>
      <w:pPr>
        <w:ind w:left="6480" w:hanging="360"/>
      </w:pPr>
      <w:rPr>
        <w:rFonts w:ascii="Wingdings" w:hAnsi="Wingdings" w:cs="Wingdings" w:hint="default"/>
      </w:rPr>
    </w:lvl>
  </w:abstractNum>
  <w:abstractNum w:abstractNumId="38" w15:restartNumberingAfterBreak="0">
    <w:nsid w:val="7E5D1A81"/>
    <w:multiLevelType w:val="hybridMultilevel"/>
    <w:tmpl w:val="030EA14A"/>
    <w:lvl w:ilvl="0" w:tplc="079A0A88">
      <w:start w:val="1"/>
      <w:numFmt w:val="bullet"/>
      <w:lvlText w:val=""/>
      <w:lvlJc w:val="left"/>
      <w:pPr>
        <w:ind w:left="720" w:hanging="360"/>
      </w:pPr>
      <w:rPr>
        <w:rFonts w:ascii="Symbol" w:hAnsi="Symbol" w:cs="Symbol" w:hint="default"/>
        <w:sz w:val="18"/>
        <w:szCs w:val="18"/>
      </w:rPr>
    </w:lvl>
    <w:lvl w:ilvl="1" w:tplc="4EF0E0A2">
      <w:start w:val="1"/>
      <w:numFmt w:val="bullet"/>
      <w:lvlText w:val="o"/>
      <w:lvlJc w:val="left"/>
      <w:pPr>
        <w:ind w:left="1440" w:hanging="360"/>
      </w:pPr>
      <w:rPr>
        <w:rFonts w:ascii="Courier New" w:hAnsi="Courier New" w:cs="Courier New" w:hint="default"/>
      </w:rPr>
    </w:lvl>
    <w:lvl w:ilvl="2" w:tplc="285A7262">
      <w:start w:val="1"/>
      <w:numFmt w:val="bullet"/>
      <w:lvlText w:val=""/>
      <w:lvlJc w:val="left"/>
      <w:pPr>
        <w:ind w:left="2160" w:hanging="360"/>
      </w:pPr>
      <w:rPr>
        <w:rFonts w:ascii="Wingdings" w:hAnsi="Wingdings" w:cs="Wingdings" w:hint="default"/>
      </w:rPr>
    </w:lvl>
    <w:lvl w:ilvl="3" w:tplc="BBA6639A">
      <w:start w:val="1"/>
      <w:numFmt w:val="bullet"/>
      <w:lvlText w:val=""/>
      <w:lvlJc w:val="left"/>
      <w:pPr>
        <w:ind w:left="2880" w:hanging="360"/>
      </w:pPr>
      <w:rPr>
        <w:rFonts w:ascii="Symbol" w:hAnsi="Symbol" w:cs="Symbol" w:hint="default"/>
      </w:rPr>
    </w:lvl>
    <w:lvl w:ilvl="4" w:tplc="6A98AD8C">
      <w:start w:val="1"/>
      <w:numFmt w:val="bullet"/>
      <w:lvlText w:val="o"/>
      <w:lvlJc w:val="left"/>
      <w:pPr>
        <w:ind w:left="3600" w:hanging="360"/>
      </w:pPr>
      <w:rPr>
        <w:rFonts w:ascii="Courier New" w:hAnsi="Courier New" w:cs="Courier New" w:hint="default"/>
      </w:rPr>
    </w:lvl>
    <w:lvl w:ilvl="5" w:tplc="85129042">
      <w:start w:val="1"/>
      <w:numFmt w:val="bullet"/>
      <w:lvlText w:val=""/>
      <w:lvlJc w:val="left"/>
      <w:pPr>
        <w:ind w:left="4320" w:hanging="360"/>
      </w:pPr>
      <w:rPr>
        <w:rFonts w:ascii="Wingdings" w:hAnsi="Wingdings" w:cs="Wingdings" w:hint="default"/>
      </w:rPr>
    </w:lvl>
    <w:lvl w:ilvl="6" w:tplc="BB042C6A">
      <w:start w:val="1"/>
      <w:numFmt w:val="bullet"/>
      <w:lvlText w:val=""/>
      <w:lvlJc w:val="left"/>
      <w:pPr>
        <w:ind w:left="5040" w:hanging="360"/>
      </w:pPr>
      <w:rPr>
        <w:rFonts w:ascii="Symbol" w:hAnsi="Symbol" w:cs="Symbol" w:hint="default"/>
      </w:rPr>
    </w:lvl>
    <w:lvl w:ilvl="7" w:tplc="24566BB4">
      <w:start w:val="1"/>
      <w:numFmt w:val="bullet"/>
      <w:lvlText w:val="o"/>
      <w:lvlJc w:val="left"/>
      <w:pPr>
        <w:ind w:left="5760" w:hanging="360"/>
      </w:pPr>
      <w:rPr>
        <w:rFonts w:ascii="Courier New" w:hAnsi="Courier New" w:cs="Courier New" w:hint="default"/>
      </w:rPr>
    </w:lvl>
    <w:lvl w:ilvl="8" w:tplc="54080BFE">
      <w:start w:val="1"/>
      <w:numFmt w:val="bullet"/>
      <w:lvlText w:val=""/>
      <w:lvlJc w:val="left"/>
      <w:pPr>
        <w:ind w:left="6480" w:hanging="360"/>
      </w:pPr>
      <w:rPr>
        <w:rFonts w:ascii="Wingdings" w:hAnsi="Wingdings" w:cs="Wingdings" w:hint="default"/>
      </w:rPr>
    </w:lvl>
  </w:abstractNum>
  <w:num w:numId="1">
    <w:abstractNumId w:val="23"/>
  </w:num>
  <w:num w:numId="2">
    <w:abstractNumId w:val="27"/>
  </w:num>
  <w:num w:numId="3">
    <w:abstractNumId w:val="29"/>
  </w:num>
  <w:num w:numId="4">
    <w:abstractNumId w:val="26"/>
  </w:num>
  <w:num w:numId="5">
    <w:abstractNumId w:val="10"/>
  </w:num>
  <w:num w:numId="6">
    <w:abstractNumId w:val="7"/>
  </w:num>
  <w:num w:numId="7">
    <w:abstractNumId w:val="22"/>
  </w:num>
  <w:num w:numId="8">
    <w:abstractNumId w:val="30"/>
  </w:num>
  <w:num w:numId="9">
    <w:abstractNumId w:val="31"/>
  </w:num>
  <w:num w:numId="10">
    <w:abstractNumId w:val="20"/>
  </w:num>
  <w:num w:numId="11">
    <w:abstractNumId w:val="34"/>
  </w:num>
  <w:num w:numId="12">
    <w:abstractNumId w:val="14"/>
  </w:num>
  <w:num w:numId="13">
    <w:abstractNumId w:val="28"/>
  </w:num>
  <w:num w:numId="14">
    <w:abstractNumId w:val="17"/>
  </w:num>
  <w:num w:numId="15">
    <w:abstractNumId w:val="5"/>
  </w:num>
  <w:num w:numId="16">
    <w:abstractNumId w:val="8"/>
  </w:num>
  <w:num w:numId="17">
    <w:abstractNumId w:val="0"/>
  </w:num>
  <w:num w:numId="18">
    <w:abstractNumId w:val="25"/>
  </w:num>
  <w:num w:numId="19">
    <w:abstractNumId w:val="6"/>
  </w:num>
  <w:num w:numId="20">
    <w:abstractNumId w:val="18"/>
  </w:num>
  <w:num w:numId="21">
    <w:abstractNumId w:val="19"/>
  </w:num>
  <w:num w:numId="22">
    <w:abstractNumId w:val="33"/>
  </w:num>
  <w:num w:numId="23">
    <w:abstractNumId w:val="15"/>
  </w:num>
  <w:num w:numId="24">
    <w:abstractNumId w:val="13"/>
  </w:num>
  <w:num w:numId="25">
    <w:abstractNumId w:val="38"/>
  </w:num>
  <w:num w:numId="26">
    <w:abstractNumId w:val="37"/>
  </w:num>
  <w:num w:numId="27">
    <w:abstractNumId w:val="3"/>
  </w:num>
  <w:num w:numId="28">
    <w:abstractNumId w:val="21"/>
  </w:num>
  <w:num w:numId="29">
    <w:abstractNumId w:val="12"/>
  </w:num>
  <w:num w:numId="30">
    <w:abstractNumId w:val="1"/>
  </w:num>
  <w:num w:numId="31">
    <w:abstractNumId w:val="11"/>
  </w:num>
  <w:num w:numId="32">
    <w:abstractNumId w:val="9"/>
  </w:num>
  <w:num w:numId="33">
    <w:abstractNumId w:val="35"/>
  </w:num>
  <w:num w:numId="34">
    <w:abstractNumId w:val="36"/>
  </w:num>
  <w:num w:numId="35">
    <w:abstractNumId w:val="32"/>
  </w:num>
  <w:num w:numId="36">
    <w:abstractNumId w:val="4"/>
  </w:num>
  <w:num w:numId="37">
    <w:abstractNumId w:val="16"/>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41"/>
    <w:rsid w:val="006B5721"/>
    <w:rsid w:val="00AB5B4A"/>
    <w:rsid w:val="00DA65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27B6C-BC45-4B4C-8C7C-2871E3CB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DA6541"/>
    <w:pPr>
      <w:spacing w:after="200" w:line="276" w:lineRule="auto"/>
    </w:pPr>
    <w:rPr>
      <w:rFonts w:ascii="Helvetica" w:hAnsi="Helvetica"/>
    </w:rPr>
  </w:style>
  <w:style w:type="paragraph" w:styleId="Naslov1">
    <w:name w:val="heading 1"/>
    <w:basedOn w:val="Navaden"/>
    <w:next w:val="Navaden"/>
    <w:link w:val="Naslov1Znak"/>
    <w:uiPriority w:val="9"/>
    <w:qFormat/>
    <w:rsid w:val="00DA6541"/>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DA6541"/>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6541"/>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DA6541"/>
    <w:rPr>
      <w:rFonts w:ascii="Helvetica" w:eastAsiaTheme="majorEastAsia" w:hAnsi="Helvetica" w:cstheme="majorBidi"/>
      <w:b/>
      <w:bCs/>
      <w:szCs w:val="26"/>
    </w:rPr>
  </w:style>
  <w:style w:type="paragraph" w:styleId="Brezrazmikov">
    <w:name w:val="No Spacing"/>
    <w:uiPriority w:val="1"/>
    <w:rsid w:val="00DA6541"/>
    <w:pPr>
      <w:spacing w:after="0" w:line="240" w:lineRule="auto"/>
    </w:pPr>
    <w:rPr>
      <w:rFonts w:ascii="Helvetica" w:hAnsi="Helvetica"/>
      <w:sz w:val="18"/>
    </w:rPr>
  </w:style>
  <w:style w:type="paragraph" w:customStyle="1" w:styleId="Paragraf">
    <w:name w:val="Paragraf"/>
    <w:basedOn w:val="Navaden"/>
    <w:link w:val="ParagrafChar"/>
    <w:qFormat/>
    <w:rsid w:val="00DA6541"/>
    <w:pPr>
      <w:spacing w:before="120" w:after="120"/>
    </w:pPr>
    <w:rPr>
      <w:sz w:val="18"/>
      <w:szCs w:val="18"/>
    </w:rPr>
  </w:style>
  <w:style w:type="character" w:customStyle="1" w:styleId="Heading1Char">
    <w:name w:val="Heading 1 Char"/>
    <w:basedOn w:val="Privzetapisavaodstavka"/>
    <w:uiPriority w:val="9"/>
    <w:rsid w:val="00DA6541"/>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DA6541"/>
    <w:rPr>
      <w:rFonts w:ascii="Helvetica" w:hAnsi="Helvetica"/>
      <w:sz w:val="18"/>
      <w:szCs w:val="18"/>
    </w:rPr>
  </w:style>
  <w:style w:type="character" w:customStyle="1" w:styleId="Heading2Char">
    <w:name w:val="Heading 2 Char"/>
    <w:basedOn w:val="Privzetapisavaodstavka"/>
    <w:uiPriority w:val="9"/>
    <w:rsid w:val="00DA6541"/>
    <w:rPr>
      <w:rFonts w:ascii="Helvetica" w:eastAsiaTheme="majorEastAsia" w:hAnsi="Helvetica" w:cstheme="majorBidi"/>
      <w:b/>
      <w:bCs/>
      <w:szCs w:val="26"/>
    </w:rPr>
  </w:style>
  <w:style w:type="paragraph" w:styleId="Glava">
    <w:name w:val="header"/>
    <w:basedOn w:val="Navaden"/>
    <w:link w:val="GlavaZnak"/>
    <w:uiPriority w:val="99"/>
    <w:unhideWhenUsed/>
    <w:rsid w:val="00DA6541"/>
    <w:pPr>
      <w:tabs>
        <w:tab w:val="center" w:pos="4536"/>
        <w:tab w:val="right" w:pos="9072"/>
      </w:tabs>
      <w:spacing w:after="0" w:line="240" w:lineRule="auto"/>
    </w:pPr>
  </w:style>
  <w:style w:type="character" w:customStyle="1" w:styleId="GlavaZnak">
    <w:name w:val="Glava Znak"/>
    <w:basedOn w:val="Privzetapisavaodstavka"/>
    <w:link w:val="Glava"/>
    <w:uiPriority w:val="99"/>
    <w:rsid w:val="00DA6541"/>
    <w:rPr>
      <w:rFonts w:ascii="Helvetica" w:hAnsi="Helvetica"/>
    </w:rPr>
  </w:style>
  <w:style w:type="character" w:customStyle="1" w:styleId="HeaderChar">
    <w:name w:val="Header Char"/>
    <w:basedOn w:val="Privzetapisavaodstavka"/>
    <w:uiPriority w:val="99"/>
    <w:rsid w:val="00DA6541"/>
    <w:rPr>
      <w:rFonts w:ascii="Helvetica" w:hAnsi="Helvetica"/>
    </w:rPr>
  </w:style>
  <w:style w:type="paragraph" w:styleId="Noga">
    <w:name w:val="footer"/>
    <w:basedOn w:val="Navaden"/>
    <w:link w:val="NogaZnak"/>
    <w:uiPriority w:val="99"/>
    <w:unhideWhenUsed/>
    <w:rsid w:val="00DA6541"/>
    <w:pPr>
      <w:tabs>
        <w:tab w:val="center" w:pos="4536"/>
        <w:tab w:val="right" w:pos="9072"/>
      </w:tabs>
      <w:spacing w:after="0" w:line="240" w:lineRule="auto"/>
    </w:pPr>
  </w:style>
  <w:style w:type="character" w:customStyle="1" w:styleId="NogaZnak">
    <w:name w:val="Noga Znak"/>
    <w:basedOn w:val="Privzetapisavaodstavka"/>
    <w:link w:val="Noga"/>
    <w:uiPriority w:val="99"/>
    <w:rsid w:val="00DA6541"/>
    <w:rPr>
      <w:rFonts w:ascii="Helvetica" w:hAnsi="Helvetica"/>
    </w:rPr>
  </w:style>
  <w:style w:type="character" w:customStyle="1" w:styleId="FooterChar">
    <w:name w:val="Footer Char"/>
    <w:basedOn w:val="Privzetapisavaodstavka"/>
    <w:uiPriority w:val="99"/>
    <w:rsid w:val="00DA6541"/>
    <w:rPr>
      <w:rFonts w:ascii="Helvetica" w:hAnsi="Helvetica"/>
    </w:rPr>
  </w:style>
  <w:style w:type="paragraph" w:styleId="Besedilooblaka">
    <w:name w:val="Balloon Text"/>
    <w:basedOn w:val="Navaden"/>
    <w:link w:val="BesedilooblakaZnak"/>
    <w:uiPriority w:val="99"/>
    <w:semiHidden/>
    <w:unhideWhenUsed/>
    <w:rsid w:val="00DA654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6541"/>
    <w:rPr>
      <w:rFonts w:ascii="Tahoma" w:hAnsi="Tahoma" w:cs="Tahoma"/>
      <w:sz w:val="16"/>
      <w:szCs w:val="16"/>
    </w:rPr>
  </w:style>
  <w:style w:type="character" w:customStyle="1" w:styleId="BalloonTextChar">
    <w:name w:val="Balloon Text Char"/>
    <w:basedOn w:val="Privzetapisavaodstavka"/>
    <w:uiPriority w:val="99"/>
    <w:semiHidden/>
    <w:rsid w:val="00DA6541"/>
    <w:rPr>
      <w:rFonts w:ascii="Tahoma" w:hAnsi="Tahoma" w:cs="Tahoma"/>
      <w:sz w:val="16"/>
      <w:szCs w:val="16"/>
    </w:rPr>
  </w:style>
  <w:style w:type="table" w:styleId="Tabelamrea">
    <w:name w:val="Table Grid"/>
    <w:basedOn w:val="Navadnatabela"/>
    <w:uiPriority w:val="59"/>
    <w:rsid w:val="00DA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DA654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DA6541"/>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DA6541"/>
  </w:style>
  <w:style w:type="paragraph" w:customStyle="1" w:styleId="ListParagraphPHPDOCX">
    <w:name w:val="List Paragraph PHPDOCX"/>
    <w:basedOn w:val="Navaden"/>
    <w:uiPriority w:val="34"/>
    <w:qFormat/>
    <w:rsid w:val="00DA6541"/>
    <w:pPr>
      <w:ind w:left="720"/>
      <w:contextualSpacing/>
    </w:pPr>
  </w:style>
  <w:style w:type="paragraph" w:customStyle="1" w:styleId="TitlePHPDOCX">
    <w:name w:val="Title PHPDOCX"/>
    <w:basedOn w:val="Navaden"/>
    <w:next w:val="Navaden"/>
    <w:link w:val="TitleCarPHPDOCX"/>
    <w:uiPriority w:val="10"/>
    <w:qFormat/>
    <w:rsid w:val="00DA654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A6541"/>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A654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A6541"/>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DA6541"/>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DA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A6541"/>
    <w:rPr>
      <w:sz w:val="16"/>
      <w:szCs w:val="16"/>
    </w:rPr>
  </w:style>
  <w:style w:type="paragraph" w:customStyle="1" w:styleId="annotationtextPHPDOCX">
    <w:name w:val="annotation text PHPDOCX"/>
    <w:basedOn w:val="Navaden"/>
    <w:link w:val="CommentTextCharPHPDOCX"/>
    <w:uiPriority w:val="99"/>
    <w:semiHidden/>
    <w:unhideWhenUsed/>
    <w:rsid w:val="00DA6541"/>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DA6541"/>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A6541"/>
    <w:rPr>
      <w:b/>
      <w:bCs/>
    </w:rPr>
  </w:style>
  <w:style w:type="character" w:customStyle="1" w:styleId="CommentSubjectCharPHPDOCX">
    <w:name w:val="Comment Subject Char PHPDOCX"/>
    <w:basedOn w:val="CommentTextCharPHPDOCX"/>
    <w:link w:val="annotationsubjectPHPDOCX"/>
    <w:uiPriority w:val="99"/>
    <w:semiHidden/>
    <w:rsid w:val="00DA6541"/>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DA6541"/>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DA6541"/>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DA6541"/>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DA6541"/>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DA6541"/>
    <w:rPr>
      <w:vertAlign w:val="superscript"/>
    </w:rPr>
  </w:style>
  <w:style w:type="paragraph" w:customStyle="1" w:styleId="endnoteTextPHPDOCX">
    <w:name w:val="endnote Text PHPDOCX"/>
    <w:basedOn w:val="Navaden"/>
    <w:link w:val="endnoteTextCarPHPDOCX"/>
    <w:uiPriority w:val="99"/>
    <w:semiHidden/>
    <w:unhideWhenUsed/>
    <w:rsid w:val="00DA6541"/>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DA6541"/>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DA6541"/>
    <w:rPr>
      <w:vertAlign w:val="superscript"/>
    </w:rPr>
  </w:style>
  <w:style w:type="paragraph" w:styleId="Odstavekseznama">
    <w:name w:val="List Paragraph"/>
    <w:basedOn w:val="Navaden"/>
    <w:uiPriority w:val="34"/>
    <w:qFormat/>
    <w:rsid w:val="00DA6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8465</Words>
  <Characters>48255</Characters>
  <Application>Microsoft Office Word</Application>
  <DocSecurity>0</DocSecurity>
  <Lines>402</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Janja Fink</cp:lastModifiedBy>
  <cp:revision>1</cp:revision>
  <dcterms:created xsi:type="dcterms:W3CDTF">2019-06-26T07:14:00Z</dcterms:created>
  <dcterms:modified xsi:type="dcterms:W3CDTF">2019-06-26T07:19:00Z</dcterms:modified>
</cp:coreProperties>
</file>