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584ADF" w:rsidRPr="00C32325" w14:paraId="4CECAA99" w14:textId="77777777" w:rsidTr="00812218">
        <w:trPr>
          <w:trHeight w:val="454"/>
        </w:trPr>
        <w:tc>
          <w:tcPr>
            <w:tcW w:w="8953" w:type="dxa"/>
            <w:gridSpan w:val="2"/>
            <w:shd w:val="clear" w:color="auto" w:fill="506428"/>
            <w:vAlign w:val="center"/>
          </w:tcPr>
          <w:p w14:paraId="04019CE5" w14:textId="77777777" w:rsidR="00584ADF" w:rsidRPr="00C32325" w:rsidRDefault="00584ADF" w:rsidP="00584ADF">
            <w:pPr>
              <w:spacing w:line="276" w:lineRule="auto"/>
              <w:jc w:val="right"/>
              <w:rPr>
                <w:rFonts w:ascii="Candara" w:hAnsi="Candara" w:cs="Times New Roman"/>
                <w:b/>
                <w:bCs/>
                <w:color w:val="FFFFFF"/>
                <w:sz w:val="19"/>
                <w:szCs w:val="19"/>
              </w:rPr>
            </w:pPr>
            <w:r w:rsidRPr="00C32325">
              <w:rPr>
                <w:rFonts w:ascii="Candara" w:hAnsi="Candara"/>
                <w:b/>
                <w:bCs/>
                <w:color w:val="FFFFFF"/>
                <w:sz w:val="24"/>
              </w:rPr>
              <w:t xml:space="preserve">Obrazec </w:t>
            </w:r>
            <w:r w:rsidRPr="00C32325">
              <w:rPr>
                <w:rFonts w:ascii="Candara" w:hAnsi="Candara"/>
                <w:b/>
                <w:bCs/>
                <w:color w:val="FFFFFF"/>
                <w:sz w:val="28"/>
                <w:szCs w:val="28"/>
              </w:rPr>
              <w:t>1</w:t>
            </w:r>
          </w:p>
        </w:tc>
      </w:tr>
      <w:tr w:rsidR="006B14DE" w:rsidRPr="00C32325" w14:paraId="569DE684" w14:textId="77777777" w:rsidTr="00812218">
        <w:trPr>
          <w:trHeight w:val="454"/>
        </w:trPr>
        <w:tc>
          <w:tcPr>
            <w:tcW w:w="2246" w:type="dxa"/>
            <w:shd w:val="clear" w:color="auto" w:fill="D6E3BC"/>
            <w:vAlign w:val="center"/>
          </w:tcPr>
          <w:p w14:paraId="2E598C45" w14:textId="333F6C93" w:rsidR="006B14DE" w:rsidRPr="00C32325" w:rsidRDefault="00570514" w:rsidP="00201A35">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 xml:space="preserve">PREDMET </w:t>
            </w:r>
            <w:r w:rsidR="00FF34CB">
              <w:rPr>
                <w:rFonts w:ascii="Candara" w:hAnsi="Candara" w:cs="Times New Roman"/>
                <w:b/>
                <w:bCs/>
                <w:color w:val="506428"/>
                <w:sz w:val="19"/>
                <w:szCs w:val="19"/>
              </w:rPr>
              <w:t>RAZPISA</w:t>
            </w:r>
          </w:p>
        </w:tc>
        <w:tc>
          <w:tcPr>
            <w:tcW w:w="6707" w:type="dxa"/>
            <w:shd w:val="clear" w:color="auto" w:fill="auto"/>
            <w:vAlign w:val="center"/>
          </w:tcPr>
          <w:p w14:paraId="3C6700FE" w14:textId="61F57685" w:rsidR="006B14DE" w:rsidRPr="00C32325" w:rsidRDefault="00EC1444" w:rsidP="00201A35">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 xml:space="preserve"> </w:t>
            </w:r>
            <w:r w:rsidR="00676CAF">
              <w:rPr>
                <w:rFonts w:ascii="Candara" w:hAnsi="Candara"/>
                <w:b/>
                <w:color w:val="506428"/>
                <w:sz w:val="19"/>
                <w:szCs w:val="19"/>
              </w:rPr>
              <w:t>Koncesija za opravljanje obvezne občinske gospodarske javne službe: 24 urne dežurne službe v okviru pogrebne dejavnosti v Občini Šempeter - Vrtojba</w:t>
            </w:r>
          </w:p>
        </w:tc>
      </w:tr>
      <w:tr w:rsidR="006B14DE" w:rsidRPr="00C32325" w14:paraId="19C16C70" w14:textId="77777777" w:rsidTr="00812218">
        <w:trPr>
          <w:trHeight w:val="454"/>
        </w:trPr>
        <w:tc>
          <w:tcPr>
            <w:tcW w:w="2246" w:type="dxa"/>
            <w:shd w:val="clear" w:color="auto" w:fill="D6E3BC"/>
            <w:vAlign w:val="center"/>
          </w:tcPr>
          <w:p w14:paraId="02A1326B" w14:textId="77777777" w:rsidR="006B14DE" w:rsidRPr="00C32325" w:rsidRDefault="00570514" w:rsidP="00765493">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PONUDNIK</w:t>
            </w:r>
          </w:p>
        </w:tc>
        <w:tc>
          <w:tcPr>
            <w:tcW w:w="6707" w:type="dxa"/>
            <w:vAlign w:val="center"/>
          </w:tcPr>
          <w:p w14:paraId="7D17EBE3" w14:textId="77777777" w:rsidR="006B14DE" w:rsidRPr="00C32325" w:rsidRDefault="006B14DE" w:rsidP="00201A35">
            <w:pPr>
              <w:spacing w:line="276" w:lineRule="auto"/>
              <w:jc w:val="left"/>
              <w:rPr>
                <w:rFonts w:ascii="Candara" w:hAnsi="Candara" w:cs="Times New Roman"/>
                <w:b/>
                <w:bCs/>
                <w:color w:val="506428"/>
                <w:sz w:val="19"/>
                <w:szCs w:val="19"/>
              </w:rPr>
            </w:pPr>
          </w:p>
        </w:tc>
      </w:tr>
    </w:tbl>
    <w:p w14:paraId="2C69D0BE" w14:textId="77777777" w:rsidR="006B14DE" w:rsidRPr="00C32325" w:rsidRDefault="006B14DE" w:rsidP="006B14DE">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71"/>
      </w:tblGrid>
      <w:tr w:rsidR="009A5852" w:rsidRPr="00C32325" w14:paraId="455AD3FD" w14:textId="77777777" w:rsidTr="00A61EE1">
        <w:trPr>
          <w:trHeight w:val="567"/>
          <w:jc w:val="center"/>
        </w:trPr>
        <w:tc>
          <w:tcPr>
            <w:tcW w:w="9071" w:type="dxa"/>
            <w:shd w:val="clear" w:color="auto" w:fill="506428"/>
            <w:vAlign w:val="center"/>
          </w:tcPr>
          <w:p w14:paraId="7279CA82" w14:textId="0534780E" w:rsidR="009A5852" w:rsidRPr="00C32325" w:rsidRDefault="00B1286D" w:rsidP="00B52FA4">
            <w:pPr>
              <w:spacing w:line="276" w:lineRule="auto"/>
              <w:jc w:val="center"/>
              <w:rPr>
                <w:rFonts w:ascii="Candara" w:hAnsi="Candara" w:cs="Times New Roman"/>
                <w:b/>
                <w:bCs/>
                <w:color w:val="FFFFFF"/>
                <w:sz w:val="28"/>
                <w:szCs w:val="28"/>
              </w:rPr>
            </w:pPr>
            <w:r w:rsidRPr="00C32325">
              <w:rPr>
                <w:rFonts w:ascii="Candara" w:hAnsi="Candara" w:cs="Times New Roman"/>
                <w:b/>
                <w:bCs/>
                <w:color w:val="FFFFFF"/>
                <w:sz w:val="28"/>
                <w:szCs w:val="28"/>
              </w:rPr>
              <w:t>P</w:t>
            </w:r>
            <w:r w:rsidR="00812218">
              <w:rPr>
                <w:rFonts w:ascii="Candara" w:hAnsi="Candara" w:cs="Times New Roman"/>
                <w:b/>
                <w:bCs/>
                <w:color w:val="FFFFFF"/>
                <w:sz w:val="28"/>
                <w:szCs w:val="28"/>
              </w:rPr>
              <w:t>odatki o ponudniku</w:t>
            </w:r>
          </w:p>
        </w:tc>
      </w:tr>
    </w:tbl>
    <w:p w14:paraId="48836701" w14:textId="77777777" w:rsidR="00C96AD7" w:rsidRPr="00C32325" w:rsidRDefault="00C96AD7" w:rsidP="00F22540">
      <w:pPr>
        <w:spacing w:line="276" w:lineRule="auto"/>
        <w:rPr>
          <w:rFonts w:ascii="Candara" w:hAnsi="Candara"/>
          <w:bCs/>
          <w:sz w:val="19"/>
          <w:szCs w:val="19"/>
        </w:rPr>
      </w:pPr>
    </w:p>
    <w:p w14:paraId="74135FE3" w14:textId="77777777" w:rsidR="0058194A" w:rsidRPr="00C32325" w:rsidRDefault="0058194A" w:rsidP="00F22540">
      <w:pPr>
        <w:spacing w:line="276" w:lineRule="auto"/>
        <w:rPr>
          <w:rFonts w:ascii="Candara" w:hAnsi="Candara"/>
          <w:bCs/>
          <w:sz w:val="19"/>
          <w:szCs w:val="19"/>
        </w:rPr>
      </w:pPr>
    </w:p>
    <w:p w14:paraId="03383F36" w14:textId="5F244596" w:rsidR="00812218" w:rsidRPr="00DC3ACF" w:rsidRDefault="00812218" w:rsidP="00812218">
      <w:pPr>
        <w:spacing w:line="276" w:lineRule="auto"/>
        <w:rPr>
          <w:rFonts w:ascii="Candara" w:hAnsi="Candara"/>
          <w:bCs/>
          <w:sz w:val="19"/>
          <w:szCs w:val="19"/>
        </w:rPr>
      </w:pPr>
      <w:r w:rsidRPr="00DC3ACF">
        <w:rPr>
          <w:rFonts w:ascii="Candara" w:hAnsi="Candara"/>
          <w:bCs/>
          <w:sz w:val="19"/>
          <w:szCs w:val="19"/>
        </w:rPr>
        <w:t xml:space="preserve">Na podlagi javnega razpisa za oddajo </w:t>
      </w:r>
      <w:r w:rsidR="00EC1444">
        <w:rPr>
          <w:rFonts w:ascii="Candara" w:hAnsi="Candara"/>
          <w:b/>
          <w:bCs/>
          <w:sz w:val="19"/>
          <w:szCs w:val="19"/>
        </w:rPr>
        <w:t>»</w:t>
      </w:r>
      <w:r w:rsidR="00FF34CB">
        <w:rPr>
          <w:rFonts w:ascii="Candara" w:hAnsi="Candara"/>
          <w:b/>
          <w:color w:val="506428"/>
          <w:sz w:val="19"/>
          <w:szCs w:val="19"/>
        </w:rPr>
        <w:t>Koncesij</w:t>
      </w:r>
      <w:r w:rsidR="00A81C20">
        <w:rPr>
          <w:rFonts w:ascii="Candara" w:hAnsi="Candara"/>
          <w:b/>
          <w:color w:val="506428"/>
          <w:sz w:val="19"/>
          <w:szCs w:val="19"/>
        </w:rPr>
        <w:t>e</w:t>
      </w:r>
      <w:r w:rsidR="00676CAF">
        <w:rPr>
          <w:rFonts w:ascii="Candara" w:hAnsi="Candara"/>
          <w:b/>
          <w:color w:val="506428"/>
          <w:sz w:val="19"/>
          <w:szCs w:val="19"/>
        </w:rPr>
        <w:t xml:space="preserve"> za opravljanje obvezne občinske gospodarske javne službe: 24 urne dežurne službe v okviru pogrebne dejavnosti v Občini Šempeter - Vrtojba</w:t>
      </w:r>
      <w:r w:rsidR="00EC1444">
        <w:rPr>
          <w:rFonts w:ascii="Candara" w:hAnsi="Candara"/>
          <w:b/>
          <w:bCs/>
          <w:sz w:val="19"/>
          <w:szCs w:val="19"/>
        </w:rPr>
        <w:t>«</w:t>
      </w:r>
      <w:r w:rsidR="00B7003F">
        <w:rPr>
          <w:rFonts w:ascii="Candara" w:hAnsi="Candara"/>
          <w:b/>
          <w:bCs/>
          <w:sz w:val="19"/>
          <w:szCs w:val="19"/>
        </w:rPr>
        <w:t xml:space="preserve"> </w:t>
      </w:r>
      <w:r w:rsidRPr="00DC3ACF">
        <w:rPr>
          <w:rFonts w:ascii="Candara" w:hAnsi="Candara"/>
          <w:bCs/>
          <w:sz w:val="19"/>
          <w:szCs w:val="19"/>
        </w:rPr>
        <w:t xml:space="preserve">objavljenega na Portalu javnih naročil in razpisne dokumentacije naročnika </w:t>
      </w:r>
    </w:p>
    <w:p w14:paraId="369C5550" w14:textId="77777777" w:rsidR="00B1286D" w:rsidRPr="00C32325" w:rsidRDefault="00B1286D" w:rsidP="00F22540">
      <w:pPr>
        <w:spacing w:line="276" w:lineRule="auto"/>
        <w:rPr>
          <w:rFonts w:ascii="Candara" w:hAnsi="Candara"/>
          <w:bCs/>
          <w:sz w:val="19"/>
          <w:szCs w:val="19"/>
        </w:rPr>
      </w:pPr>
    </w:p>
    <w:p w14:paraId="4FCEE29D" w14:textId="77777777" w:rsidR="006B668A" w:rsidRPr="00C32325" w:rsidRDefault="006B668A" w:rsidP="00F22540">
      <w:pPr>
        <w:spacing w:line="276" w:lineRule="auto"/>
        <w:rPr>
          <w:rFonts w:ascii="Candara" w:hAnsi="Candara"/>
          <w:bCs/>
          <w:sz w:val="19"/>
          <w:szCs w:val="19"/>
        </w:rPr>
      </w:pPr>
    </w:p>
    <w:p w14:paraId="4ED88404" w14:textId="43586C66" w:rsidR="006B668A" w:rsidRPr="00C32325" w:rsidRDefault="000C4F38" w:rsidP="00584ADF">
      <w:pPr>
        <w:spacing w:line="360" w:lineRule="auto"/>
        <w:rPr>
          <w:rFonts w:ascii="Candara" w:hAnsi="Candara"/>
          <w:bCs/>
          <w:sz w:val="19"/>
          <w:szCs w:val="19"/>
        </w:rPr>
      </w:pPr>
      <w:r>
        <w:rPr>
          <w:rFonts w:ascii="Candara" w:hAnsi="Candara"/>
          <w:bCs/>
          <w:sz w:val="19"/>
          <w:szCs w:val="19"/>
        </w:rPr>
        <w:t>i</w:t>
      </w:r>
      <w:r w:rsidR="006B668A" w:rsidRPr="00C32325">
        <w:rPr>
          <w:rFonts w:ascii="Candara" w:hAnsi="Candara"/>
          <w:bCs/>
          <w:sz w:val="19"/>
          <w:szCs w:val="19"/>
        </w:rPr>
        <w:t>zjavljamo, da dajemo ponudbo</w:t>
      </w:r>
      <w:r w:rsidR="00B47E80">
        <w:rPr>
          <w:rFonts w:ascii="Candara" w:hAnsi="Candara"/>
          <w:bCs/>
          <w:sz w:val="19"/>
          <w:szCs w:val="19"/>
        </w:rPr>
        <w:t xml:space="preserve"> (obkroži)</w:t>
      </w:r>
      <w:r w:rsidR="006B668A" w:rsidRPr="00C32325">
        <w:rPr>
          <w:rFonts w:ascii="Candara" w:hAnsi="Candara"/>
          <w:bCs/>
          <w:sz w:val="19"/>
          <w:szCs w:val="19"/>
        </w:rPr>
        <w:t>:</w:t>
      </w:r>
    </w:p>
    <w:p w14:paraId="634D6544" w14:textId="77777777" w:rsidR="006B668A" w:rsidRPr="00C32325" w:rsidRDefault="0058194A" w:rsidP="00CA4591">
      <w:pPr>
        <w:numPr>
          <w:ilvl w:val="0"/>
          <w:numId w:val="6"/>
        </w:numPr>
        <w:spacing w:line="360" w:lineRule="auto"/>
        <w:rPr>
          <w:rFonts w:ascii="Candara" w:hAnsi="Candara"/>
          <w:bCs/>
          <w:sz w:val="19"/>
          <w:szCs w:val="19"/>
        </w:rPr>
      </w:pPr>
      <w:r w:rsidRPr="00C32325">
        <w:rPr>
          <w:rFonts w:ascii="Candara" w:hAnsi="Candara"/>
          <w:bCs/>
          <w:sz w:val="19"/>
          <w:szCs w:val="19"/>
        </w:rPr>
        <w:t>SAMOSTOJNO</w:t>
      </w:r>
      <w:r w:rsidR="006B668A" w:rsidRPr="00C32325">
        <w:rPr>
          <w:rFonts w:ascii="Candara" w:hAnsi="Candara"/>
          <w:bCs/>
          <w:sz w:val="19"/>
          <w:szCs w:val="19"/>
        </w:rPr>
        <w:t xml:space="preserve"> – kot samostojni ponudnik</w:t>
      </w:r>
    </w:p>
    <w:p w14:paraId="2B32DD69" w14:textId="77777777" w:rsidR="006B668A" w:rsidRPr="00C32325" w:rsidRDefault="0058194A" w:rsidP="00CA4591">
      <w:pPr>
        <w:numPr>
          <w:ilvl w:val="0"/>
          <w:numId w:val="6"/>
        </w:numPr>
        <w:spacing w:line="360" w:lineRule="auto"/>
        <w:rPr>
          <w:rFonts w:ascii="Candara" w:hAnsi="Candara"/>
          <w:bCs/>
          <w:sz w:val="19"/>
          <w:szCs w:val="19"/>
        </w:rPr>
      </w:pPr>
      <w:r w:rsidRPr="00C32325">
        <w:rPr>
          <w:rFonts w:ascii="Candara" w:hAnsi="Candara"/>
          <w:bCs/>
          <w:sz w:val="19"/>
          <w:szCs w:val="19"/>
        </w:rPr>
        <w:t>S PODIZVAJALCI</w:t>
      </w:r>
      <w:r w:rsidR="006B668A" w:rsidRPr="00C32325">
        <w:rPr>
          <w:rFonts w:ascii="Candara" w:hAnsi="Candara"/>
          <w:bCs/>
          <w:sz w:val="19"/>
          <w:szCs w:val="19"/>
        </w:rPr>
        <w:t xml:space="preserve"> – kot samostojen ponudnik s podizvajalci</w:t>
      </w:r>
    </w:p>
    <w:p w14:paraId="5964DAB6" w14:textId="77777777" w:rsidR="006B668A" w:rsidRPr="00C32325" w:rsidRDefault="0058194A" w:rsidP="00CA4591">
      <w:pPr>
        <w:numPr>
          <w:ilvl w:val="0"/>
          <w:numId w:val="6"/>
        </w:numPr>
        <w:spacing w:line="360" w:lineRule="auto"/>
        <w:rPr>
          <w:rFonts w:ascii="Candara" w:hAnsi="Candara"/>
          <w:bCs/>
          <w:sz w:val="19"/>
          <w:szCs w:val="19"/>
        </w:rPr>
      </w:pPr>
      <w:r w:rsidRPr="00C32325">
        <w:rPr>
          <w:rFonts w:ascii="Candara" w:hAnsi="Candara"/>
          <w:bCs/>
          <w:sz w:val="19"/>
          <w:szCs w:val="19"/>
        </w:rPr>
        <w:t>SKUPNO PONUDBO</w:t>
      </w:r>
      <w:r w:rsidR="006B668A" w:rsidRPr="00C32325">
        <w:rPr>
          <w:rFonts w:ascii="Candara" w:hAnsi="Candara"/>
          <w:bCs/>
          <w:sz w:val="19"/>
          <w:szCs w:val="19"/>
        </w:rPr>
        <w:t xml:space="preserve"> – kot </w:t>
      </w:r>
      <w:r w:rsidR="00C940E9" w:rsidRPr="00C32325">
        <w:rPr>
          <w:rFonts w:ascii="Candara" w:hAnsi="Candara"/>
          <w:bCs/>
          <w:sz w:val="19"/>
          <w:szCs w:val="19"/>
        </w:rPr>
        <w:t xml:space="preserve">vodilni </w:t>
      </w:r>
      <w:r w:rsidR="006B668A" w:rsidRPr="00C32325">
        <w:rPr>
          <w:rFonts w:ascii="Candara" w:hAnsi="Candara"/>
          <w:bCs/>
          <w:sz w:val="19"/>
          <w:szCs w:val="19"/>
        </w:rPr>
        <w:t>partner v skupni ponudbi</w:t>
      </w:r>
    </w:p>
    <w:p w14:paraId="0D276298" w14:textId="77777777" w:rsidR="006B668A" w:rsidRPr="00C32325" w:rsidRDefault="0058194A" w:rsidP="00CA4591">
      <w:pPr>
        <w:numPr>
          <w:ilvl w:val="0"/>
          <w:numId w:val="6"/>
        </w:numPr>
        <w:spacing w:line="360" w:lineRule="auto"/>
        <w:rPr>
          <w:rFonts w:ascii="Candara" w:hAnsi="Candara"/>
          <w:bCs/>
          <w:sz w:val="19"/>
          <w:szCs w:val="19"/>
        </w:rPr>
      </w:pPr>
      <w:r w:rsidRPr="00C32325">
        <w:rPr>
          <w:rFonts w:ascii="Candara" w:hAnsi="Candara"/>
          <w:bCs/>
          <w:sz w:val="19"/>
          <w:szCs w:val="19"/>
        </w:rPr>
        <w:t>SKUPNO PONUDBO S PODIZVAJALCI</w:t>
      </w:r>
      <w:r w:rsidR="006B668A" w:rsidRPr="00C32325">
        <w:rPr>
          <w:rFonts w:ascii="Candara" w:hAnsi="Candara"/>
          <w:bCs/>
          <w:sz w:val="19"/>
          <w:szCs w:val="19"/>
        </w:rPr>
        <w:t xml:space="preserve"> – kot partner v skupni ponudbi ponudnikov s podizvajalci</w:t>
      </w:r>
    </w:p>
    <w:p w14:paraId="3AFE18F7" w14:textId="77777777" w:rsidR="0058194A" w:rsidRPr="00C32325" w:rsidRDefault="0058194A" w:rsidP="00584ADF">
      <w:pPr>
        <w:spacing w:line="360" w:lineRule="auto"/>
        <w:rPr>
          <w:rFonts w:ascii="Candara" w:hAnsi="Candara"/>
          <w:bCs/>
          <w:sz w:val="19"/>
          <w:szCs w:val="19"/>
        </w:rPr>
      </w:pPr>
    </w:p>
    <w:p w14:paraId="41109AF7" w14:textId="77777777" w:rsidR="006B668A" w:rsidRPr="00C32325" w:rsidRDefault="006B668A" w:rsidP="00CA4591">
      <w:pPr>
        <w:numPr>
          <w:ilvl w:val="0"/>
          <w:numId w:val="5"/>
        </w:numPr>
        <w:spacing w:line="276" w:lineRule="auto"/>
        <w:rPr>
          <w:rFonts w:ascii="Candara" w:hAnsi="Candara"/>
          <w:b/>
          <w:bCs/>
          <w:color w:val="506428"/>
          <w:szCs w:val="22"/>
        </w:rPr>
      </w:pPr>
      <w:r w:rsidRPr="00C32325">
        <w:rPr>
          <w:rFonts w:ascii="Candara" w:hAnsi="Candara"/>
          <w:b/>
          <w:bCs/>
          <w:color w:val="506428"/>
          <w:szCs w:val="22"/>
        </w:rPr>
        <w:t>PODATKI O PONUDNIKU</w:t>
      </w:r>
    </w:p>
    <w:p w14:paraId="3515CA67" w14:textId="77777777" w:rsidR="006B668A" w:rsidRPr="00C32325" w:rsidRDefault="006B668A" w:rsidP="00F22540">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0"/>
        <w:gridCol w:w="5303"/>
      </w:tblGrid>
      <w:tr w:rsidR="006B668A" w:rsidRPr="00C32325" w14:paraId="5F8C766E" w14:textId="77777777" w:rsidTr="00BD1AD4">
        <w:trPr>
          <w:trHeight w:val="454"/>
        </w:trPr>
        <w:tc>
          <w:tcPr>
            <w:tcW w:w="3650" w:type="dxa"/>
            <w:shd w:val="clear" w:color="auto" w:fill="EAF1DD"/>
            <w:vAlign w:val="center"/>
          </w:tcPr>
          <w:p w14:paraId="20028EA3" w14:textId="77777777" w:rsidR="006B668A" w:rsidRPr="00C32325" w:rsidRDefault="0058194A" w:rsidP="006B668A">
            <w:pPr>
              <w:spacing w:line="240" w:lineRule="auto"/>
              <w:jc w:val="left"/>
              <w:rPr>
                <w:rFonts w:ascii="Candara" w:hAnsi="Candara" w:cs="Times New Roman"/>
                <w:bCs/>
                <w:sz w:val="19"/>
                <w:szCs w:val="19"/>
              </w:rPr>
            </w:pPr>
            <w:r w:rsidRPr="00C32325">
              <w:rPr>
                <w:rFonts w:ascii="Candara" w:hAnsi="Candara" w:cs="Times New Roman"/>
                <w:bCs/>
                <w:sz w:val="19"/>
                <w:szCs w:val="19"/>
              </w:rPr>
              <w:t>NAZIV PONUDNIKA</w:t>
            </w:r>
          </w:p>
          <w:p w14:paraId="1D26C60E" w14:textId="77777777" w:rsidR="006B668A" w:rsidRPr="00C32325" w:rsidRDefault="006B668A" w:rsidP="006B668A">
            <w:pPr>
              <w:spacing w:line="240" w:lineRule="auto"/>
              <w:jc w:val="left"/>
              <w:rPr>
                <w:rFonts w:ascii="Candara" w:hAnsi="Candara" w:cs="Times New Roman"/>
                <w:bCs/>
                <w:sz w:val="19"/>
                <w:szCs w:val="19"/>
              </w:rPr>
            </w:pPr>
            <w:r w:rsidRPr="00C32325">
              <w:rPr>
                <w:rFonts w:ascii="Candara" w:hAnsi="Candara" w:cs="Times New Roman"/>
                <w:bCs/>
                <w:sz w:val="16"/>
                <w:szCs w:val="16"/>
              </w:rPr>
              <w:t>(kot bo naveden v pogodbi)</w:t>
            </w:r>
          </w:p>
        </w:tc>
        <w:tc>
          <w:tcPr>
            <w:tcW w:w="5303" w:type="dxa"/>
            <w:shd w:val="clear" w:color="auto" w:fill="auto"/>
            <w:vAlign w:val="center"/>
          </w:tcPr>
          <w:p w14:paraId="7388BB75" w14:textId="77777777" w:rsidR="006B668A" w:rsidRPr="00C32325" w:rsidRDefault="006B668A" w:rsidP="00B52FA4">
            <w:pPr>
              <w:spacing w:line="276" w:lineRule="auto"/>
              <w:jc w:val="left"/>
              <w:rPr>
                <w:rFonts w:ascii="Candara" w:hAnsi="Candara" w:cs="Times New Roman"/>
                <w:bCs/>
                <w:sz w:val="19"/>
                <w:szCs w:val="19"/>
              </w:rPr>
            </w:pPr>
          </w:p>
        </w:tc>
      </w:tr>
      <w:tr w:rsidR="006B668A" w:rsidRPr="00C32325" w14:paraId="05362F9B" w14:textId="77777777" w:rsidTr="00BD1AD4">
        <w:trPr>
          <w:trHeight w:val="454"/>
        </w:trPr>
        <w:tc>
          <w:tcPr>
            <w:tcW w:w="3650" w:type="dxa"/>
            <w:shd w:val="clear" w:color="auto" w:fill="EAF1DD"/>
            <w:vAlign w:val="center"/>
          </w:tcPr>
          <w:p w14:paraId="2AA84EC7" w14:textId="77777777" w:rsidR="006B668A" w:rsidRPr="00C32325" w:rsidRDefault="0058194A" w:rsidP="006B668A">
            <w:pPr>
              <w:spacing w:line="240" w:lineRule="auto"/>
              <w:jc w:val="left"/>
              <w:rPr>
                <w:rFonts w:ascii="Candara" w:hAnsi="Candara" w:cs="Times New Roman"/>
                <w:bCs/>
                <w:sz w:val="19"/>
                <w:szCs w:val="19"/>
              </w:rPr>
            </w:pPr>
            <w:r w:rsidRPr="00C32325">
              <w:rPr>
                <w:rFonts w:ascii="Candara" w:hAnsi="Candara" w:cs="Times New Roman"/>
                <w:bCs/>
                <w:sz w:val="19"/>
                <w:szCs w:val="19"/>
              </w:rPr>
              <w:t>SEDEŽ (NASLOV) PONUDNIKA</w:t>
            </w:r>
          </w:p>
          <w:p w14:paraId="15E2E297" w14:textId="77777777" w:rsidR="006B668A" w:rsidRPr="00C32325" w:rsidRDefault="006B668A" w:rsidP="006B668A">
            <w:pPr>
              <w:spacing w:line="240" w:lineRule="auto"/>
              <w:jc w:val="left"/>
              <w:rPr>
                <w:rFonts w:ascii="Candara" w:hAnsi="Candara" w:cs="Times New Roman"/>
                <w:bCs/>
                <w:sz w:val="19"/>
                <w:szCs w:val="19"/>
              </w:rPr>
            </w:pPr>
            <w:r w:rsidRPr="00C32325">
              <w:rPr>
                <w:rFonts w:ascii="Candara" w:hAnsi="Candara" w:cs="Times New Roman"/>
                <w:bCs/>
                <w:sz w:val="16"/>
                <w:szCs w:val="16"/>
              </w:rPr>
              <w:t>(kot bo navedeno v pogodbi)</w:t>
            </w:r>
          </w:p>
        </w:tc>
        <w:tc>
          <w:tcPr>
            <w:tcW w:w="5303" w:type="dxa"/>
            <w:shd w:val="clear" w:color="auto" w:fill="auto"/>
            <w:vAlign w:val="center"/>
          </w:tcPr>
          <w:p w14:paraId="3C1B7A78" w14:textId="77777777" w:rsidR="006B668A" w:rsidRPr="00C32325" w:rsidRDefault="006B668A" w:rsidP="00B52FA4">
            <w:pPr>
              <w:spacing w:line="276" w:lineRule="auto"/>
              <w:jc w:val="left"/>
              <w:rPr>
                <w:rFonts w:ascii="Candara" w:hAnsi="Candara" w:cs="Times New Roman"/>
                <w:bCs/>
                <w:sz w:val="19"/>
                <w:szCs w:val="19"/>
              </w:rPr>
            </w:pPr>
          </w:p>
        </w:tc>
      </w:tr>
      <w:tr w:rsidR="006B668A" w:rsidRPr="00C32325" w14:paraId="5B05DEDE" w14:textId="77777777" w:rsidTr="00BD1AD4">
        <w:trPr>
          <w:trHeight w:val="454"/>
        </w:trPr>
        <w:tc>
          <w:tcPr>
            <w:tcW w:w="3650" w:type="dxa"/>
            <w:shd w:val="clear" w:color="auto" w:fill="EAF1DD"/>
            <w:vAlign w:val="center"/>
          </w:tcPr>
          <w:p w14:paraId="0ACCF0E7" w14:textId="77777777" w:rsidR="006B668A" w:rsidRPr="00C32325" w:rsidRDefault="0058194A" w:rsidP="006B668A">
            <w:pPr>
              <w:spacing w:line="276" w:lineRule="auto"/>
              <w:jc w:val="left"/>
              <w:rPr>
                <w:rFonts w:ascii="Candara" w:hAnsi="Candara" w:cs="Times New Roman"/>
                <w:bCs/>
                <w:sz w:val="19"/>
                <w:szCs w:val="19"/>
              </w:rPr>
            </w:pPr>
            <w:r w:rsidRPr="00C32325">
              <w:rPr>
                <w:rFonts w:ascii="Candara" w:hAnsi="Candara" w:cs="Times New Roman"/>
                <w:bCs/>
                <w:sz w:val="19"/>
                <w:szCs w:val="19"/>
              </w:rPr>
              <w:t>TELEFONSKA ŠTEVILKA</w:t>
            </w:r>
          </w:p>
        </w:tc>
        <w:tc>
          <w:tcPr>
            <w:tcW w:w="5303" w:type="dxa"/>
            <w:shd w:val="clear" w:color="auto" w:fill="auto"/>
            <w:vAlign w:val="center"/>
          </w:tcPr>
          <w:p w14:paraId="73428C1B" w14:textId="77777777" w:rsidR="006B668A" w:rsidRPr="00C32325" w:rsidRDefault="006B668A" w:rsidP="00B52FA4">
            <w:pPr>
              <w:spacing w:line="276" w:lineRule="auto"/>
              <w:jc w:val="left"/>
              <w:rPr>
                <w:rFonts w:ascii="Candara" w:hAnsi="Candara" w:cs="Times New Roman"/>
                <w:bCs/>
                <w:sz w:val="19"/>
                <w:szCs w:val="19"/>
              </w:rPr>
            </w:pPr>
          </w:p>
        </w:tc>
      </w:tr>
      <w:tr w:rsidR="006B668A" w:rsidRPr="00C32325" w14:paraId="6A00906A" w14:textId="77777777" w:rsidTr="00BD1AD4">
        <w:trPr>
          <w:trHeight w:val="454"/>
        </w:trPr>
        <w:tc>
          <w:tcPr>
            <w:tcW w:w="3650" w:type="dxa"/>
            <w:shd w:val="clear" w:color="auto" w:fill="EAF1DD"/>
            <w:vAlign w:val="center"/>
          </w:tcPr>
          <w:p w14:paraId="75059B54" w14:textId="77777777" w:rsidR="006B668A" w:rsidRPr="00C32325" w:rsidRDefault="0058194A" w:rsidP="00B52FA4">
            <w:pPr>
              <w:spacing w:line="276" w:lineRule="auto"/>
              <w:jc w:val="left"/>
              <w:rPr>
                <w:rFonts w:ascii="Candara" w:hAnsi="Candara" w:cs="Times New Roman"/>
                <w:bCs/>
                <w:sz w:val="19"/>
                <w:szCs w:val="19"/>
              </w:rPr>
            </w:pPr>
            <w:r w:rsidRPr="00C32325">
              <w:rPr>
                <w:rFonts w:ascii="Candara" w:hAnsi="Candara" w:cs="Times New Roman"/>
                <w:bCs/>
                <w:sz w:val="19"/>
                <w:szCs w:val="19"/>
              </w:rPr>
              <w:t>ELEKTRONSKI NASLOV</w:t>
            </w:r>
          </w:p>
        </w:tc>
        <w:tc>
          <w:tcPr>
            <w:tcW w:w="5303" w:type="dxa"/>
            <w:shd w:val="clear" w:color="auto" w:fill="auto"/>
            <w:vAlign w:val="center"/>
          </w:tcPr>
          <w:p w14:paraId="7324E8B6" w14:textId="77777777" w:rsidR="006B668A" w:rsidRPr="00C32325" w:rsidRDefault="006B668A" w:rsidP="00B52FA4">
            <w:pPr>
              <w:spacing w:line="276" w:lineRule="auto"/>
              <w:jc w:val="left"/>
              <w:rPr>
                <w:rFonts w:ascii="Candara" w:hAnsi="Candara" w:cs="Times New Roman"/>
                <w:bCs/>
                <w:sz w:val="19"/>
                <w:szCs w:val="19"/>
              </w:rPr>
            </w:pPr>
          </w:p>
        </w:tc>
      </w:tr>
      <w:tr w:rsidR="006B668A" w:rsidRPr="00C32325" w14:paraId="479542C5" w14:textId="77777777" w:rsidTr="00BD1AD4">
        <w:trPr>
          <w:trHeight w:val="454"/>
        </w:trPr>
        <w:tc>
          <w:tcPr>
            <w:tcW w:w="3650" w:type="dxa"/>
            <w:shd w:val="clear" w:color="auto" w:fill="EAF1DD"/>
            <w:vAlign w:val="center"/>
          </w:tcPr>
          <w:p w14:paraId="32B12DEA" w14:textId="77777777" w:rsidR="006B668A" w:rsidRPr="00C32325" w:rsidRDefault="0058194A" w:rsidP="00B52FA4">
            <w:pPr>
              <w:spacing w:line="276" w:lineRule="auto"/>
              <w:jc w:val="left"/>
              <w:rPr>
                <w:rFonts w:ascii="Candara" w:hAnsi="Candara" w:cs="Times New Roman"/>
                <w:bCs/>
                <w:sz w:val="19"/>
                <w:szCs w:val="19"/>
              </w:rPr>
            </w:pPr>
            <w:r w:rsidRPr="00C32325">
              <w:rPr>
                <w:rFonts w:ascii="Candara" w:hAnsi="Candara" w:cs="Times New Roman"/>
                <w:bCs/>
                <w:sz w:val="19"/>
                <w:szCs w:val="19"/>
              </w:rPr>
              <w:t>MATIČNA ŠTEVILKA</w:t>
            </w:r>
          </w:p>
        </w:tc>
        <w:tc>
          <w:tcPr>
            <w:tcW w:w="5303" w:type="dxa"/>
            <w:shd w:val="clear" w:color="auto" w:fill="auto"/>
            <w:vAlign w:val="center"/>
          </w:tcPr>
          <w:p w14:paraId="523B4A11" w14:textId="77777777" w:rsidR="006B668A" w:rsidRPr="00C32325" w:rsidRDefault="006B668A" w:rsidP="00B52FA4">
            <w:pPr>
              <w:spacing w:line="276" w:lineRule="auto"/>
              <w:jc w:val="left"/>
              <w:rPr>
                <w:rFonts w:ascii="Candara" w:hAnsi="Candara" w:cs="Times New Roman"/>
                <w:bCs/>
                <w:sz w:val="19"/>
                <w:szCs w:val="19"/>
              </w:rPr>
            </w:pPr>
          </w:p>
        </w:tc>
      </w:tr>
      <w:tr w:rsidR="006B668A" w:rsidRPr="00C32325" w14:paraId="00C8D57D" w14:textId="77777777" w:rsidTr="00BD1AD4">
        <w:trPr>
          <w:trHeight w:val="454"/>
        </w:trPr>
        <w:tc>
          <w:tcPr>
            <w:tcW w:w="3650" w:type="dxa"/>
            <w:shd w:val="clear" w:color="auto" w:fill="EAF1DD"/>
            <w:vAlign w:val="center"/>
          </w:tcPr>
          <w:p w14:paraId="442F5C2E" w14:textId="77777777" w:rsidR="006B668A" w:rsidRPr="00C32325" w:rsidRDefault="0058194A" w:rsidP="00B52FA4">
            <w:pPr>
              <w:spacing w:line="276" w:lineRule="auto"/>
              <w:jc w:val="left"/>
              <w:rPr>
                <w:rFonts w:ascii="Candara" w:hAnsi="Candara" w:cs="Times New Roman"/>
                <w:bCs/>
                <w:sz w:val="19"/>
                <w:szCs w:val="19"/>
              </w:rPr>
            </w:pPr>
            <w:r w:rsidRPr="00C32325">
              <w:rPr>
                <w:rFonts w:ascii="Candara" w:hAnsi="Candara" w:cs="Times New Roman"/>
                <w:bCs/>
                <w:sz w:val="19"/>
                <w:szCs w:val="19"/>
              </w:rPr>
              <w:t>ID ŠTEVILKA ZA DDV oz. DAVČNA ŠTEVILKA</w:t>
            </w:r>
          </w:p>
        </w:tc>
        <w:tc>
          <w:tcPr>
            <w:tcW w:w="5303" w:type="dxa"/>
            <w:shd w:val="clear" w:color="auto" w:fill="auto"/>
            <w:vAlign w:val="center"/>
          </w:tcPr>
          <w:p w14:paraId="67F017AA" w14:textId="77777777" w:rsidR="006B668A" w:rsidRPr="00C32325" w:rsidRDefault="006B668A" w:rsidP="00B52FA4">
            <w:pPr>
              <w:spacing w:line="276" w:lineRule="auto"/>
              <w:jc w:val="left"/>
              <w:rPr>
                <w:rFonts w:ascii="Candara" w:hAnsi="Candara" w:cs="Times New Roman"/>
                <w:bCs/>
                <w:sz w:val="19"/>
                <w:szCs w:val="19"/>
              </w:rPr>
            </w:pPr>
          </w:p>
        </w:tc>
      </w:tr>
      <w:tr w:rsidR="006B668A" w:rsidRPr="00C32325" w14:paraId="6BD84560" w14:textId="77777777" w:rsidTr="00BD1AD4">
        <w:trPr>
          <w:trHeight w:val="454"/>
        </w:trPr>
        <w:tc>
          <w:tcPr>
            <w:tcW w:w="3650" w:type="dxa"/>
            <w:shd w:val="clear" w:color="auto" w:fill="EAF1DD"/>
            <w:vAlign w:val="center"/>
          </w:tcPr>
          <w:p w14:paraId="33B2D223" w14:textId="77777777" w:rsidR="0058194A" w:rsidRPr="00C32325" w:rsidRDefault="0058194A" w:rsidP="006B668A">
            <w:pPr>
              <w:spacing w:line="240" w:lineRule="auto"/>
              <w:jc w:val="left"/>
              <w:rPr>
                <w:rFonts w:ascii="Candara" w:hAnsi="Candara" w:cs="Times New Roman"/>
                <w:bCs/>
                <w:sz w:val="19"/>
                <w:szCs w:val="19"/>
              </w:rPr>
            </w:pPr>
            <w:r w:rsidRPr="00C32325">
              <w:rPr>
                <w:rFonts w:ascii="Candara" w:hAnsi="Candara" w:cs="Times New Roman"/>
                <w:bCs/>
                <w:sz w:val="19"/>
                <w:szCs w:val="19"/>
              </w:rPr>
              <w:t>ZAKONITI ZASTOPNIK PONUDNIKA,</w:t>
            </w:r>
          </w:p>
          <w:p w14:paraId="6E344541" w14:textId="77777777" w:rsidR="006B668A" w:rsidRPr="00C32325" w:rsidRDefault="006B668A" w:rsidP="006B668A">
            <w:pPr>
              <w:spacing w:line="240" w:lineRule="auto"/>
              <w:jc w:val="left"/>
              <w:rPr>
                <w:rFonts w:ascii="Candara" w:hAnsi="Candara" w:cs="Times New Roman"/>
                <w:bCs/>
                <w:sz w:val="16"/>
                <w:szCs w:val="16"/>
              </w:rPr>
            </w:pPr>
            <w:r w:rsidRPr="00C32325">
              <w:rPr>
                <w:rFonts w:ascii="Candara" w:hAnsi="Candara" w:cs="Times New Roman"/>
                <w:bCs/>
                <w:sz w:val="16"/>
                <w:szCs w:val="16"/>
              </w:rPr>
              <w:t>ki bo podpisnik pogodbe:</w:t>
            </w:r>
          </w:p>
        </w:tc>
        <w:tc>
          <w:tcPr>
            <w:tcW w:w="5303" w:type="dxa"/>
            <w:shd w:val="clear" w:color="auto" w:fill="auto"/>
            <w:vAlign w:val="center"/>
          </w:tcPr>
          <w:p w14:paraId="6651D153" w14:textId="77777777" w:rsidR="006B668A" w:rsidRPr="00C32325" w:rsidRDefault="006B668A" w:rsidP="00B52FA4">
            <w:pPr>
              <w:spacing w:line="276" w:lineRule="auto"/>
              <w:jc w:val="left"/>
              <w:rPr>
                <w:rFonts w:ascii="Candara" w:hAnsi="Candara" w:cs="Times New Roman"/>
                <w:bCs/>
                <w:sz w:val="19"/>
                <w:szCs w:val="19"/>
              </w:rPr>
            </w:pPr>
          </w:p>
        </w:tc>
      </w:tr>
      <w:tr w:rsidR="006B668A" w:rsidRPr="00C32325" w14:paraId="10F8A53D" w14:textId="77777777" w:rsidTr="00BD1AD4">
        <w:trPr>
          <w:trHeight w:val="454"/>
        </w:trPr>
        <w:tc>
          <w:tcPr>
            <w:tcW w:w="3650" w:type="dxa"/>
            <w:shd w:val="clear" w:color="auto" w:fill="EAF1DD"/>
            <w:vAlign w:val="center"/>
          </w:tcPr>
          <w:p w14:paraId="62EA671D" w14:textId="4344DE0B" w:rsidR="006B668A" w:rsidRPr="00C32325" w:rsidRDefault="0058194A" w:rsidP="00D43BBC">
            <w:pPr>
              <w:spacing w:line="276" w:lineRule="auto"/>
              <w:jc w:val="left"/>
              <w:rPr>
                <w:rFonts w:ascii="Candara" w:hAnsi="Candara" w:cs="Times New Roman"/>
                <w:bCs/>
                <w:sz w:val="19"/>
                <w:szCs w:val="19"/>
              </w:rPr>
            </w:pPr>
            <w:r w:rsidRPr="00C32325">
              <w:rPr>
                <w:rFonts w:ascii="Candara" w:hAnsi="Candara" w:cs="Times New Roman"/>
                <w:bCs/>
                <w:sz w:val="19"/>
                <w:szCs w:val="19"/>
              </w:rPr>
              <w:t>POOBLAŠČENA OSEBA ZA PODPIS PONUDBE</w:t>
            </w:r>
          </w:p>
        </w:tc>
        <w:tc>
          <w:tcPr>
            <w:tcW w:w="5303" w:type="dxa"/>
            <w:shd w:val="clear" w:color="auto" w:fill="auto"/>
            <w:vAlign w:val="center"/>
          </w:tcPr>
          <w:p w14:paraId="5582AB76" w14:textId="77777777" w:rsidR="006B668A" w:rsidRPr="00C32325" w:rsidRDefault="006B668A" w:rsidP="00B52FA4">
            <w:pPr>
              <w:spacing w:line="276" w:lineRule="auto"/>
              <w:jc w:val="left"/>
              <w:rPr>
                <w:rFonts w:ascii="Candara" w:hAnsi="Candara" w:cs="Times New Roman"/>
                <w:bCs/>
                <w:sz w:val="19"/>
                <w:szCs w:val="19"/>
              </w:rPr>
            </w:pPr>
          </w:p>
        </w:tc>
      </w:tr>
      <w:tr w:rsidR="006B668A" w:rsidRPr="00C32325" w14:paraId="37669372" w14:textId="77777777" w:rsidTr="00BD1AD4">
        <w:trPr>
          <w:trHeight w:val="454"/>
        </w:trPr>
        <w:tc>
          <w:tcPr>
            <w:tcW w:w="3650" w:type="dxa"/>
            <w:shd w:val="clear" w:color="auto" w:fill="EAF1DD"/>
            <w:vAlign w:val="center"/>
          </w:tcPr>
          <w:p w14:paraId="2DE7C0B2" w14:textId="77777777" w:rsidR="006B668A" w:rsidRPr="00C32325" w:rsidRDefault="0058194A" w:rsidP="00B52FA4">
            <w:pPr>
              <w:spacing w:line="276" w:lineRule="auto"/>
              <w:jc w:val="left"/>
              <w:rPr>
                <w:rFonts w:ascii="Candara" w:hAnsi="Candara" w:cs="Times New Roman"/>
                <w:bCs/>
                <w:sz w:val="19"/>
                <w:szCs w:val="19"/>
              </w:rPr>
            </w:pPr>
            <w:r w:rsidRPr="00C32325">
              <w:rPr>
                <w:rFonts w:ascii="Candara" w:hAnsi="Candara" w:cs="Times New Roman"/>
                <w:bCs/>
                <w:sz w:val="19"/>
                <w:szCs w:val="19"/>
              </w:rPr>
              <w:t>KONTAKTNA OSEBA</w:t>
            </w:r>
          </w:p>
        </w:tc>
        <w:tc>
          <w:tcPr>
            <w:tcW w:w="5303" w:type="dxa"/>
            <w:shd w:val="clear" w:color="auto" w:fill="auto"/>
            <w:vAlign w:val="center"/>
          </w:tcPr>
          <w:p w14:paraId="2ED83499" w14:textId="77777777" w:rsidR="006B668A" w:rsidRPr="00C32325" w:rsidRDefault="006B668A" w:rsidP="00B52FA4">
            <w:pPr>
              <w:spacing w:line="276" w:lineRule="auto"/>
              <w:jc w:val="left"/>
              <w:rPr>
                <w:rFonts w:ascii="Candara" w:hAnsi="Candara" w:cs="Times New Roman"/>
                <w:bCs/>
                <w:sz w:val="19"/>
                <w:szCs w:val="19"/>
              </w:rPr>
            </w:pPr>
          </w:p>
        </w:tc>
      </w:tr>
      <w:tr w:rsidR="006B668A" w:rsidRPr="00C32325" w14:paraId="5BBAB3E6" w14:textId="77777777" w:rsidTr="00BD1AD4">
        <w:trPr>
          <w:trHeight w:val="454"/>
        </w:trPr>
        <w:tc>
          <w:tcPr>
            <w:tcW w:w="3650" w:type="dxa"/>
            <w:shd w:val="clear" w:color="auto" w:fill="EAF1DD"/>
            <w:vAlign w:val="center"/>
          </w:tcPr>
          <w:p w14:paraId="7533494A" w14:textId="77777777" w:rsidR="006B668A" w:rsidRPr="00C32325" w:rsidRDefault="0058194A" w:rsidP="00B52FA4">
            <w:pPr>
              <w:spacing w:line="276" w:lineRule="auto"/>
              <w:jc w:val="left"/>
              <w:rPr>
                <w:rFonts w:ascii="Candara" w:hAnsi="Candara" w:cs="Times New Roman"/>
                <w:bCs/>
                <w:sz w:val="19"/>
                <w:szCs w:val="19"/>
              </w:rPr>
            </w:pPr>
            <w:r w:rsidRPr="00C32325">
              <w:rPr>
                <w:rFonts w:ascii="Candara" w:hAnsi="Candara" w:cs="Times New Roman"/>
                <w:bCs/>
                <w:sz w:val="19"/>
                <w:szCs w:val="19"/>
              </w:rPr>
              <w:t>TELEFONSKA ŠTEVILKA kontaktne osebe</w:t>
            </w:r>
          </w:p>
        </w:tc>
        <w:tc>
          <w:tcPr>
            <w:tcW w:w="5303" w:type="dxa"/>
            <w:shd w:val="clear" w:color="auto" w:fill="auto"/>
            <w:vAlign w:val="center"/>
          </w:tcPr>
          <w:p w14:paraId="4B8F83A8" w14:textId="77777777" w:rsidR="006B668A" w:rsidRPr="00C32325" w:rsidRDefault="006B668A" w:rsidP="00B52FA4">
            <w:pPr>
              <w:spacing w:line="276" w:lineRule="auto"/>
              <w:jc w:val="left"/>
              <w:rPr>
                <w:rFonts w:ascii="Candara" w:hAnsi="Candara" w:cs="Times New Roman"/>
                <w:bCs/>
                <w:sz w:val="19"/>
                <w:szCs w:val="19"/>
              </w:rPr>
            </w:pPr>
          </w:p>
        </w:tc>
      </w:tr>
      <w:tr w:rsidR="006B668A" w:rsidRPr="00C32325" w14:paraId="308E2437" w14:textId="77777777" w:rsidTr="00BD1AD4">
        <w:trPr>
          <w:trHeight w:val="454"/>
        </w:trPr>
        <w:tc>
          <w:tcPr>
            <w:tcW w:w="3650" w:type="dxa"/>
            <w:shd w:val="clear" w:color="auto" w:fill="EAF1DD"/>
            <w:vAlign w:val="center"/>
          </w:tcPr>
          <w:p w14:paraId="494B4164" w14:textId="77777777" w:rsidR="006B668A" w:rsidRPr="00C32325" w:rsidRDefault="0058194A" w:rsidP="00B52FA4">
            <w:pPr>
              <w:spacing w:line="276" w:lineRule="auto"/>
              <w:jc w:val="left"/>
              <w:rPr>
                <w:rFonts w:ascii="Candara" w:hAnsi="Candara" w:cs="Times New Roman"/>
                <w:bCs/>
                <w:sz w:val="19"/>
                <w:szCs w:val="19"/>
              </w:rPr>
            </w:pPr>
            <w:r w:rsidRPr="00C32325">
              <w:rPr>
                <w:rFonts w:ascii="Candara" w:hAnsi="Candara" w:cs="Times New Roman"/>
                <w:bCs/>
                <w:sz w:val="19"/>
                <w:szCs w:val="19"/>
              </w:rPr>
              <w:t>ELEKTRONSKI NASLOV kontaktne osebe</w:t>
            </w:r>
          </w:p>
        </w:tc>
        <w:tc>
          <w:tcPr>
            <w:tcW w:w="5303" w:type="dxa"/>
            <w:shd w:val="clear" w:color="auto" w:fill="auto"/>
            <w:vAlign w:val="center"/>
          </w:tcPr>
          <w:p w14:paraId="671876B0" w14:textId="77777777" w:rsidR="006B668A" w:rsidRPr="00C32325" w:rsidRDefault="006B668A" w:rsidP="00B52FA4">
            <w:pPr>
              <w:spacing w:line="276" w:lineRule="auto"/>
              <w:jc w:val="left"/>
              <w:rPr>
                <w:rFonts w:ascii="Candara" w:hAnsi="Candara" w:cs="Times New Roman"/>
                <w:bCs/>
                <w:sz w:val="19"/>
                <w:szCs w:val="19"/>
              </w:rPr>
            </w:pPr>
          </w:p>
        </w:tc>
      </w:tr>
      <w:tr w:rsidR="006B668A" w:rsidRPr="00C32325" w14:paraId="5C082C25" w14:textId="77777777" w:rsidTr="00BD1AD4">
        <w:trPr>
          <w:trHeight w:val="454"/>
        </w:trPr>
        <w:tc>
          <w:tcPr>
            <w:tcW w:w="3650" w:type="dxa"/>
            <w:shd w:val="clear" w:color="auto" w:fill="EAF1DD"/>
            <w:vAlign w:val="center"/>
          </w:tcPr>
          <w:p w14:paraId="5810297F" w14:textId="77777777" w:rsidR="006B668A" w:rsidRPr="00C32325" w:rsidRDefault="0058194A" w:rsidP="00B52FA4">
            <w:pPr>
              <w:spacing w:line="276" w:lineRule="auto"/>
              <w:jc w:val="left"/>
              <w:rPr>
                <w:rFonts w:ascii="Candara" w:hAnsi="Candara" w:cs="Times New Roman"/>
                <w:bCs/>
                <w:sz w:val="19"/>
                <w:szCs w:val="19"/>
              </w:rPr>
            </w:pPr>
            <w:r w:rsidRPr="00C32325">
              <w:rPr>
                <w:rFonts w:ascii="Candara" w:hAnsi="Candara" w:cs="Times New Roman"/>
                <w:bCs/>
                <w:sz w:val="19"/>
                <w:szCs w:val="19"/>
              </w:rPr>
              <w:t>POOBLAŠČENA OSEBA ZA VROČANJE</w:t>
            </w:r>
          </w:p>
        </w:tc>
        <w:tc>
          <w:tcPr>
            <w:tcW w:w="5303" w:type="dxa"/>
            <w:shd w:val="clear" w:color="auto" w:fill="auto"/>
            <w:vAlign w:val="center"/>
          </w:tcPr>
          <w:p w14:paraId="7F14CCF7" w14:textId="77777777" w:rsidR="006B668A" w:rsidRPr="00C32325" w:rsidRDefault="006B668A" w:rsidP="00B52FA4">
            <w:pPr>
              <w:spacing w:line="276" w:lineRule="auto"/>
              <w:jc w:val="left"/>
              <w:rPr>
                <w:rFonts w:ascii="Candara" w:hAnsi="Candara" w:cs="Times New Roman"/>
                <w:bCs/>
                <w:sz w:val="19"/>
                <w:szCs w:val="19"/>
              </w:rPr>
            </w:pPr>
          </w:p>
        </w:tc>
      </w:tr>
    </w:tbl>
    <w:p w14:paraId="40927091" w14:textId="37FB80F3" w:rsidR="00C940E9" w:rsidRDefault="00C940E9" w:rsidP="00F22540">
      <w:pPr>
        <w:spacing w:line="276" w:lineRule="auto"/>
        <w:rPr>
          <w:rFonts w:ascii="Candara" w:hAnsi="Candara"/>
          <w:bCs/>
          <w:sz w:val="19"/>
          <w:szCs w:val="19"/>
        </w:rPr>
      </w:pPr>
    </w:p>
    <w:p w14:paraId="468EC670" w14:textId="6E5FA08F" w:rsidR="001E0E4D" w:rsidRDefault="001E0E4D" w:rsidP="00F22540">
      <w:pPr>
        <w:spacing w:line="276" w:lineRule="auto"/>
        <w:rPr>
          <w:rFonts w:ascii="Candara" w:hAnsi="Candara"/>
          <w:bCs/>
          <w:sz w:val="19"/>
          <w:szCs w:val="19"/>
        </w:rPr>
      </w:pPr>
    </w:p>
    <w:p w14:paraId="659F8109" w14:textId="77777777" w:rsidR="001E0E4D" w:rsidRPr="00C32325" w:rsidRDefault="001E0E4D" w:rsidP="00F22540">
      <w:pPr>
        <w:spacing w:line="276" w:lineRule="auto"/>
        <w:rPr>
          <w:rFonts w:ascii="Candara" w:hAnsi="Candara"/>
          <w:bCs/>
          <w:sz w:val="19"/>
          <w:szCs w:val="19"/>
        </w:rPr>
      </w:pPr>
    </w:p>
    <w:p w14:paraId="77697819" w14:textId="77777777" w:rsidR="009A5852" w:rsidRPr="00C32325" w:rsidRDefault="00C940E9" w:rsidP="00CA4591">
      <w:pPr>
        <w:numPr>
          <w:ilvl w:val="0"/>
          <w:numId w:val="5"/>
        </w:numPr>
        <w:spacing w:line="276" w:lineRule="auto"/>
        <w:rPr>
          <w:rFonts w:ascii="Candara" w:hAnsi="Candara"/>
          <w:b/>
          <w:bCs/>
          <w:color w:val="506428"/>
          <w:szCs w:val="22"/>
        </w:rPr>
      </w:pPr>
      <w:r w:rsidRPr="00C32325">
        <w:rPr>
          <w:rFonts w:ascii="Candara" w:hAnsi="Candara"/>
          <w:b/>
          <w:bCs/>
          <w:color w:val="506428"/>
          <w:szCs w:val="22"/>
        </w:rPr>
        <w:lastRenderedPageBreak/>
        <w:t>SKUPNA PONUDBA</w:t>
      </w:r>
    </w:p>
    <w:p w14:paraId="24314B5F" w14:textId="77777777" w:rsidR="009A5852" w:rsidRPr="00C32325" w:rsidRDefault="009A5852" w:rsidP="00F22540">
      <w:pPr>
        <w:spacing w:line="276" w:lineRule="auto"/>
        <w:rPr>
          <w:rFonts w:ascii="Candara" w:hAnsi="Candara"/>
          <w:bCs/>
          <w:sz w:val="19"/>
          <w:szCs w:val="19"/>
        </w:rPr>
      </w:pPr>
    </w:p>
    <w:p w14:paraId="122551C2" w14:textId="1DBA6B38" w:rsidR="00C940E9" w:rsidRPr="00C32325" w:rsidRDefault="00C940E9" w:rsidP="00F22540">
      <w:pPr>
        <w:spacing w:line="276" w:lineRule="auto"/>
        <w:rPr>
          <w:rFonts w:ascii="Candara" w:hAnsi="Candara"/>
          <w:bCs/>
          <w:sz w:val="19"/>
          <w:szCs w:val="19"/>
        </w:rPr>
      </w:pPr>
      <w:r w:rsidRPr="00C32325">
        <w:rPr>
          <w:rFonts w:ascii="Candara" w:hAnsi="Candara"/>
          <w:bCs/>
          <w:sz w:val="19"/>
          <w:szCs w:val="19"/>
        </w:rPr>
        <w:t xml:space="preserve">Izjavljamo, da bomo pri izvedbi </w:t>
      </w:r>
      <w:r w:rsidR="00A81C20">
        <w:rPr>
          <w:rFonts w:ascii="Candara" w:hAnsi="Candara"/>
          <w:bCs/>
          <w:sz w:val="19"/>
          <w:szCs w:val="19"/>
        </w:rPr>
        <w:t>koncesije</w:t>
      </w:r>
      <w:r w:rsidRPr="00C32325">
        <w:rPr>
          <w:rFonts w:ascii="Candara" w:hAnsi="Candara"/>
          <w:bCs/>
          <w:sz w:val="19"/>
          <w:szCs w:val="19"/>
        </w:rPr>
        <w:t xml:space="preserve"> sodelovali z naslednjimi partnerji v skupini:</w:t>
      </w:r>
    </w:p>
    <w:p w14:paraId="3CBE3593" w14:textId="77777777" w:rsidR="00C940E9" w:rsidRPr="00C32325" w:rsidRDefault="00C940E9" w:rsidP="0058194A">
      <w:pPr>
        <w:spacing w:line="240" w:lineRule="auto"/>
        <w:rPr>
          <w:rFonts w:ascii="Candara" w:hAnsi="Candara"/>
          <w:bCs/>
          <w:i/>
          <w:color w:val="506428"/>
          <w:sz w:val="18"/>
          <w:szCs w:val="18"/>
        </w:rPr>
      </w:pPr>
      <w:r w:rsidRPr="00C32325">
        <w:rPr>
          <w:rFonts w:ascii="Candara" w:hAnsi="Candara"/>
          <w:bCs/>
          <w:i/>
          <w:color w:val="506428"/>
          <w:sz w:val="18"/>
          <w:szCs w:val="18"/>
        </w:rPr>
        <w:t>opomba: v primeru, da ponudnik v točki I. tega obrazca obkroži, da oddaja skupno ponudbo, mora o</w:t>
      </w:r>
      <w:r w:rsidR="0058194A" w:rsidRPr="00C32325">
        <w:rPr>
          <w:rFonts w:ascii="Candara" w:hAnsi="Candara"/>
          <w:bCs/>
          <w:i/>
          <w:color w:val="506428"/>
          <w:sz w:val="18"/>
          <w:szCs w:val="18"/>
        </w:rPr>
        <w:t>bvezno izpolniti spodnjo tabelo</w:t>
      </w:r>
    </w:p>
    <w:p w14:paraId="681A27C9" w14:textId="77777777" w:rsidR="00C940E9" w:rsidRPr="00C32325" w:rsidRDefault="00C940E9" w:rsidP="00F22540">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563"/>
        <w:gridCol w:w="4195"/>
        <w:gridCol w:w="4195"/>
      </w:tblGrid>
      <w:tr w:rsidR="00C940E9" w:rsidRPr="00C32325" w14:paraId="42AF769F" w14:textId="77777777" w:rsidTr="00812218">
        <w:trPr>
          <w:trHeight w:val="397"/>
        </w:trPr>
        <w:tc>
          <w:tcPr>
            <w:tcW w:w="563" w:type="dxa"/>
            <w:shd w:val="clear" w:color="auto" w:fill="EAF1DD"/>
            <w:vAlign w:val="center"/>
          </w:tcPr>
          <w:p w14:paraId="4E752CA0" w14:textId="77777777" w:rsidR="00C940E9" w:rsidRPr="00C32325" w:rsidRDefault="00C940E9" w:rsidP="00D43BBC">
            <w:pPr>
              <w:spacing w:line="240" w:lineRule="auto"/>
              <w:jc w:val="center"/>
              <w:rPr>
                <w:rFonts w:ascii="Candara" w:hAnsi="Candara" w:cs="Times New Roman"/>
                <w:bCs/>
                <w:sz w:val="19"/>
                <w:szCs w:val="19"/>
              </w:rPr>
            </w:pPr>
            <w:r w:rsidRPr="00C32325">
              <w:rPr>
                <w:rFonts w:ascii="Candara" w:hAnsi="Candara" w:cs="Times New Roman"/>
                <w:bCs/>
                <w:sz w:val="19"/>
                <w:szCs w:val="19"/>
              </w:rPr>
              <w:t>Št.</w:t>
            </w:r>
          </w:p>
        </w:tc>
        <w:tc>
          <w:tcPr>
            <w:tcW w:w="4195" w:type="dxa"/>
            <w:shd w:val="clear" w:color="auto" w:fill="EAF1DD"/>
            <w:vAlign w:val="center"/>
          </w:tcPr>
          <w:p w14:paraId="003DD178" w14:textId="77777777" w:rsidR="00C940E9" w:rsidRPr="00C32325" w:rsidRDefault="0058194A" w:rsidP="004668D3">
            <w:pPr>
              <w:spacing w:line="240" w:lineRule="auto"/>
              <w:jc w:val="left"/>
              <w:rPr>
                <w:rFonts w:ascii="Candara" w:hAnsi="Candara" w:cs="Times New Roman"/>
                <w:bCs/>
                <w:sz w:val="19"/>
                <w:szCs w:val="19"/>
              </w:rPr>
            </w:pPr>
            <w:r w:rsidRPr="00C32325">
              <w:rPr>
                <w:rFonts w:ascii="Candara" w:hAnsi="Candara" w:cs="Times New Roman"/>
                <w:bCs/>
                <w:sz w:val="19"/>
                <w:szCs w:val="19"/>
              </w:rPr>
              <w:t>NAZIV PARTNERJA V SKUPINI</w:t>
            </w:r>
          </w:p>
        </w:tc>
        <w:tc>
          <w:tcPr>
            <w:tcW w:w="4195" w:type="dxa"/>
            <w:shd w:val="clear" w:color="auto" w:fill="EAF1DD"/>
            <w:vAlign w:val="center"/>
          </w:tcPr>
          <w:p w14:paraId="5E9985D0" w14:textId="77777777" w:rsidR="00C940E9" w:rsidRPr="00C32325" w:rsidRDefault="0058194A" w:rsidP="004668D3">
            <w:pPr>
              <w:spacing w:line="276" w:lineRule="auto"/>
              <w:jc w:val="left"/>
              <w:rPr>
                <w:rFonts w:ascii="Candara" w:hAnsi="Candara" w:cs="Times New Roman"/>
                <w:bCs/>
                <w:sz w:val="19"/>
                <w:szCs w:val="19"/>
              </w:rPr>
            </w:pPr>
            <w:r w:rsidRPr="00C32325">
              <w:rPr>
                <w:rFonts w:ascii="Candara" w:hAnsi="Candara" w:cs="Times New Roman"/>
                <w:bCs/>
                <w:sz w:val="19"/>
                <w:szCs w:val="19"/>
              </w:rPr>
              <w:t>SEDEŽ (NASLOV) PARTNERJA V SKUPINI</w:t>
            </w:r>
          </w:p>
        </w:tc>
      </w:tr>
      <w:tr w:rsidR="00C940E9" w:rsidRPr="00C32325" w14:paraId="61033163" w14:textId="77777777" w:rsidTr="00812218">
        <w:trPr>
          <w:trHeight w:val="397"/>
        </w:trPr>
        <w:tc>
          <w:tcPr>
            <w:tcW w:w="563" w:type="dxa"/>
            <w:shd w:val="clear" w:color="auto" w:fill="auto"/>
            <w:vAlign w:val="center"/>
          </w:tcPr>
          <w:p w14:paraId="606695DD" w14:textId="77777777" w:rsidR="00C940E9" w:rsidRPr="00C32325" w:rsidRDefault="00C940E9" w:rsidP="00C940E9">
            <w:pPr>
              <w:spacing w:line="240" w:lineRule="auto"/>
              <w:jc w:val="center"/>
              <w:rPr>
                <w:rFonts w:ascii="Candara" w:hAnsi="Candara" w:cs="Times New Roman"/>
                <w:bCs/>
                <w:sz w:val="19"/>
                <w:szCs w:val="19"/>
              </w:rPr>
            </w:pPr>
            <w:r w:rsidRPr="00C32325">
              <w:rPr>
                <w:rFonts w:ascii="Candara" w:hAnsi="Candara" w:cs="Times New Roman"/>
                <w:bCs/>
                <w:sz w:val="19"/>
                <w:szCs w:val="19"/>
              </w:rPr>
              <w:t>1.</w:t>
            </w:r>
          </w:p>
        </w:tc>
        <w:tc>
          <w:tcPr>
            <w:tcW w:w="4195" w:type="dxa"/>
            <w:shd w:val="clear" w:color="auto" w:fill="auto"/>
            <w:vAlign w:val="center"/>
          </w:tcPr>
          <w:p w14:paraId="5A9032E6" w14:textId="77777777" w:rsidR="00C940E9" w:rsidRPr="00C32325" w:rsidRDefault="00C940E9" w:rsidP="00201A35">
            <w:pPr>
              <w:spacing w:line="240" w:lineRule="auto"/>
              <w:jc w:val="left"/>
              <w:rPr>
                <w:rFonts w:ascii="Candara" w:hAnsi="Candara" w:cs="Times New Roman"/>
                <w:bCs/>
                <w:sz w:val="19"/>
                <w:szCs w:val="19"/>
              </w:rPr>
            </w:pPr>
          </w:p>
        </w:tc>
        <w:tc>
          <w:tcPr>
            <w:tcW w:w="4195" w:type="dxa"/>
            <w:shd w:val="clear" w:color="auto" w:fill="auto"/>
            <w:vAlign w:val="center"/>
          </w:tcPr>
          <w:p w14:paraId="68FD85CE" w14:textId="77777777" w:rsidR="00C940E9" w:rsidRPr="00C32325" w:rsidRDefault="00C940E9" w:rsidP="00201A35">
            <w:pPr>
              <w:spacing w:line="276" w:lineRule="auto"/>
              <w:jc w:val="left"/>
              <w:rPr>
                <w:rFonts w:ascii="Candara" w:hAnsi="Candara" w:cs="Times New Roman"/>
                <w:bCs/>
                <w:sz w:val="19"/>
                <w:szCs w:val="19"/>
              </w:rPr>
            </w:pPr>
          </w:p>
        </w:tc>
      </w:tr>
      <w:tr w:rsidR="00C940E9" w:rsidRPr="00C32325" w14:paraId="09D1B182" w14:textId="77777777" w:rsidTr="00812218">
        <w:trPr>
          <w:trHeight w:val="397"/>
        </w:trPr>
        <w:tc>
          <w:tcPr>
            <w:tcW w:w="563" w:type="dxa"/>
            <w:shd w:val="clear" w:color="auto" w:fill="auto"/>
            <w:vAlign w:val="center"/>
          </w:tcPr>
          <w:p w14:paraId="528A7EFA" w14:textId="77777777" w:rsidR="00C940E9" w:rsidRPr="00C32325" w:rsidRDefault="00C940E9" w:rsidP="00C940E9">
            <w:pPr>
              <w:spacing w:line="276" w:lineRule="auto"/>
              <w:jc w:val="center"/>
              <w:rPr>
                <w:rFonts w:ascii="Candara" w:hAnsi="Candara" w:cs="Times New Roman"/>
                <w:bCs/>
                <w:sz w:val="19"/>
                <w:szCs w:val="19"/>
              </w:rPr>
            </w:pPr>
            <w:r w:rsidRPr="00C32325">
              <w:rPr>
                <w:rFonts w:ascii="Candara" w:hAnsi="Candara" w:cs="Times New Roman"/>
                <w:bCs/>
                <w:sz w:val="19"/>
                <w:szCs w:val="19"/>
              </w:rPr>
              <w:t>2.</w:t>
            </w:r>
          </w:p>
        </w:tc>
        <w:tc>
          <w:tcPr>
            <w:tcW w:w="4195" w:type="dxa"/>
            <w:shd w:val="clear" w:color="auto" w:fill="auto"/>
            <w:vAlign w:val="center"/>
          </w:tcPr>
          <w:p w14:paraId="263618C2" w14:textId="77777777" w:rsidR="00C940E9" w:rsidRPr="00C32325" w:rsidRDefault="00C940E9" w:rsidP="00201A35">
            <w:pPr>
              <w:spacing w:line="276" w:lineRule="auto"/>
              <w:jc w:val="left"/>
              <w:rPr>
                <w:rFonts w:ascii="Candara" w:hAnsi="Candara" w:cs="Times New Roman"/>
                <w:bCs/>
                <w:sz w:val="19"/>
                <w:szCs w:val="19"/>
              </w:rPr>
            </w:pPr>
          </w:p>
        </w:tc>
        <w:tc>
          <w:tcPr>
            <w:tcW w:w="4195" w:type="dxa"/>
            <w:shd w:val="clear" w:color="auto" w:fill="auto"/>
            <w:vAlign w:val="center"/>
          </w:tcPr>
          <w:p w14:paraId="04609F73" w14:textId="77777777" w:rsidR="00C940E9" w:rsidRPr="00C32325" w:rsidRDefault="00C940E9" w:rsidP="00201A35">
            <w:pPr>
              <w:spacing w:line="276" w:lineRule="auto"/>
              <w:jc w:val="left"/>
              <w:rPr>
                <w:rFonts w:ascii="Candara" w:hAnsi="Candara" w:cs="Times New Roman"/>
                <w:bCs/>
                <w:sz w:val="19"/>
                <w:szCs w:val="19"/>
              </w:rPr>
            </w:pPr>
          </w:p>
        </w:tc>
      </w:tr>
      <w:tr w:rsidR="00C940E9" w:rsidRPr="00C32325" w14:paraId="41969313" w14:textId="77777777" w:rsidTr="00812218">
        <w:trPr>
          <w:trHeight w:val="397"/>
        </w:trPr>
        <w:tc>
          <w:tcPr>
            <w:tcW w:w="563" w:type="dxa"/>
            <w:shd w:val="clear" w:color="auto" w:fill="auto"/>
            <w:vAlign w:val="center"/>
          </w:tcPr>
          <w:p w14:paraId="4C937A94" w14:textId="77777777" w:rsidR="00C940E9" w:rsidRPr="00C32325" w:rsidRDefault="00C940E9" w:rsidP="00C940E9">
            <w:pPr>
              <w:spacing w:line="276" w:lineRule="auto"/>
              <w:jc w:val="center"/>
              <w:rPr>
                <w:rFonts w:ascii="Candara" w:hAnsi="Candara" w:cs="Times New Roman"/>
                <w:bCs/>
                <w:sz w:val="19"/>
                <w:szCs w:val="19"/>
              </w:rPr>
            </w:pPr>
            <w:r w:rsidRPr="00C32325">
              <w:rPr>
                <w:rFonts w:ascii="Candara" w:hAnsi="Candara" w:cs="Times New Roman"/>
                <w:bCs/>
                <w:sz w:val="19"/>
                <w:szCs w:val="19"/>
              </w:rPr>
              <w:t>3.</w:t>
            </w:r>
          </w:p>
        </w:tc>
        <w:tc>
          <w:tcPr>
            <w:tcW w:w="4195" w:type="dxa"/>
            <w:shd w:val="clear" w:color="auto" w:fill="auto"/>
            <w:vAlign w:val="center"/>
          </w:tcPr>
          <w:p w14:paraId="50D25C00" w14:textId="77777777" w:rsidR="00C940E9" w:rsidRPr="00C32325" w:rsidRDefault="00C940E9" w:rsidP="00201A35">
            <w:pPr>
              <w:spacing w:line="276" w:lineRule="auto"/>
              <w:jc w:val="left"/>
              <w:rPr>
                <w:rFonts w:ascii="Candara" w:hAnsi="Candara" w:cs="Times New Roman"/>
                <w:bCs/>
                <w:sz w:val="19"/>
                <w:szCs w:val="19"/>
              </w:rPr>
            </w:pPr>
          </w:p>
        </w:tc>
        <w:tc>
          <w:tcPr>
            <w:tcW w:w="4195" w:type="dxa"/>
            <w:shd w:val="clear" w:color="auto" w:fill="auto"/>
            <w:vAlign w:val="center"/>
          </w:tcPr>
          <w:p w14:paraId="31205CD8" w14:textId="77777777" w:rsidR="00C940E9" w:rsidRPr="00C32325" w:rsidRDefault="00C940E9" w:rsidP="00201A35">
            <w:pPr>
              <w:spacing w:line="276" w:lineRule="auto"/>
              <w:jc w:val="left"/>
              <w:rPr>
                <w:rFonts w:ascii="Candara" w:hAnsi="Candara" w:cs="Times New Roman"/>
                <w:bCs/>
                <w:sz w:val="19"/>
                <w:szCs w:val="19"/>
              </w:rPr>
            </w:pPr>
          </w:p>
        </w:tc>
      </w:tr>
    </w:tbl>
    <w:p w14:paraId="5A53E97A" w14:textId="77777777" w:rsidR="00C940E9" w:rsidRPr="00C32325" w:rsidRDefault="00C940E9" w:rsidP="00F22540">
      <w:pPr>
        <w:spacing w:line="276" w:lineRule="auto"/>
        <w:rPr>
          <w:rFonts w:ascii="Candara" w:hAnsi="Candara"/>
          <w:bCs/>
          <w:sz w:val="19"/>
          <w:szCs w:val="19"/>
        </w:rPr>
      </w:pPr>
    </w:p>
    <w:p w14:paraId="6030CF1A" w14:textId="77777777" w:rsidR="00CC47F3" w:rsidRPr="00C32325" w:rsidRDefault="00CC47F3" w:rsidP="00F22540">
      <w:pPr>
        <w:spacing w:line="276" w:lineRule="auto"/>
        <w:rPr>
          <w:rFonts w:ascii="Candara" w:hAnsi="Candara"/>
          <w:bCs/>
          <w:sz w:val="19"/>
          <w:szCs w:val="19"/>
        </w:rPr>
      </w:pPr>
    </w:p>
    <w:p w14:paraId="4B85F3DC" w14:textId="77777777" w:rsidR="00C940E9" w:rsidRPr="00C32325" w:rsidRDefault="00D43BBC" w:rsidP="00CA4591">
      <w:pPr>
        <w:numPr>
          <w:ilvl w:val="0"/>
          <w:numId w:val="5"/>
        </w:numPr>
        <w:spacing w:line="276" w:lineRule="auto"/>
        <w:rPr>
          <w:rFonts w:ascii="Candara" w:hAnsi="Candara"/>
          <w:b/>
          <w:bCs/>
          <w:color w:val="506428"/>
          <w:szCs w:val="22"/>
        </w:rPr>
      </w:pPr>
      <w:r w:rsidRPr="00C32325">
        <w:rPr>
          <w:rFonts w:ascii="Candara" w:hAnsi="Candara"/>
          <w:b/>
          <w:bCs/>
          <w:color w:val="506428"/>
          <w:szCs w:val="22"/>
        </w:rPr>
        <w:t>SODELOVANJE S PODIZVAJALCI</w:t>
      </w:r>
    </w:p>
    <w:p w14:paraId="6CE90979" w14:textId="77777777" w:rsidR="00C940E9" w:rsidRPr="00C32325" w:rsidRDefault="00C940E9" w:rsidP="00F22540">
      <w:pPr>
        <w:spacing w:line="276" w:lineRule="auto"/>
        <w:rPr>
          <w:rFonts w:ascii="Candara" w:hAnsi="Candara"/>
          <w:bCs/>
          <w:sz w:val="19"/>
          <w:szCs w:val="19"/>
        </w:rPr>
      </w:pPr>
    </w:p>
    <w:p w14:paraId="431D5CE5" w14:textId="60494BB6" w:rsidR="00D43BBC" w:rsidRPr="00C32325" w:rsidRDefault="00D43BBC" w:rsidP="00D43BBC">
      <w:pPr>
        <w:spacing w:line="276" w:lineRule="auto"/>
        <w:rPr>
          <w:rFonts w:ascii="Candara" w:hAnsi="Candara"/>
          <w:bCs/>
          <w:sz w:val="19"/>
          <w:szCs w:val="19"/>
        </w:rPr>
      </w:pPr>
      <w:r w:rsidRPr="00C32325">
        <w:rPr>
          <w:rFonts w:ascii="Candara" w:hAnsi="Candara"/>
          <w:bCs/>
          <w:sz w:val="19"/>
          <w:szCs w:val="19"/>
        </w:rPr>
        <w:t xml:space="preserve">Izjavljamo, da bomo pri izvedbi </w:t>
      </w:r>
      <w:r w:rsidR="00A81C20">
        <w:rPr>
          <w:rFonts w:ascii="Candara" w:hAnsi="Candara"/>
          <w:bCs/>
          <w:sz w:val="19"/>
          <w:szCs w:val="19"/>
        </w:rPr>
        <w:t>koncesije</w:t>
      </w:r>
      <w:r w:rsidRPr="00C32325">
        <w:rPr>
          <w:rFonts w:ascii="Candara" w:hAnsi="Candara"/>
          <w:bCs/>
          <w:sz w:val="19"/>
          <w:szCs w:val="19"/>
        </w:rPr>
        <w:t xml:space="preserve"> sodelovali z naslednjimi podizvajalci:</w:t>
      </w:r>
    </w:p>
    <w:p w14:paraId="5881936F" w14:textId="18E207D3" w:rsidR="00D43BBC" w:rsidRPr="00C32325" w:rsidRDefault="00D43BBC" w:rsidP="0058194A">
      <w:pPr>
        <w:spacing w:line="240" w:lineRule="auto"/>
        <w:rPr>
          <w:rFonts w:ascii="Candara" w:hAnsi="Candara"/>
          <w:bCs/>
          <w:i/>
          <w:color w:val="506428"/>
          <w:sz w:val="18"/>
          <w:szCs w:val="18"/>
        </w:rPr>
      </w:pPr>
      <w:r w:rsidRPr="00C32325">
        <w:rPr>
          <w:rFonts w:ascii="Candara" w:hAnsi="Candara"/>
          <w:bCs/>
          <w:i/>
          <w:color w:val="506428"/>
          <w:sz w:val="18"/>
          <w:szCs w:val="18"/>
        </w:rPr>
        <w:t xml:space="preserve">opomba: v primeru, da ponudnik v točki I. tega obrazca obkroži, da bo pri izvedbi </w:t>
      </w:r>
      <w:r w:rsidR="00A81C20">
        <w:rPr>
          <w:rFonts w:ascii="Candara" w:hAnsi="Candara"/>
          <w:bCs/>
          <w:i/>
          <w:color w:val="506428"/>
          <w:sz w:val="18"/>
          <w:szCs w:val="18"/>
        </w:rPr>
        <w:t>koncesije</w:t>
      </w:r>
      <w:r w:rsidRPr="00C32325">
        <w:rPr>
          <w:rFonts w:ascii="Candara" w:hAnsi="Candara"/>
          <w:bCs/>
          <w:i/>
          <w:color w:val="506428"/>
          <w:sz w:val="18"/>
          <w:szCs w:val="18"/>
        </w:rPr>
        <w:t xml:space="preserve"> sodeloval s podizvajalci, mora o</w:t>
      </w:r>
      <w:r w:rsidR="0058194A" w:rsidRPr="00C32325">
        <w:rPr>
          <w:rFonts w:ascii="Candara" w:hAnsi="Candara"/>
          <w:bCs/>
          <w:i/>
          <w:color w:val="506428"/>
          <w:sz w:val="18"/>
          <w:szCs w:val="18"/>
        </w:rPr>
        <w:t>bvezno izpolniti spodnjo tabelo</w:t>
      </w:r>
    </w:p>
    <w:p w14:paraId="7E01E5C8" w14:textId="77777777" w:rsidR="00D43BBC" w:rsidRPr="00C32325" w:rsidRDefault="00D43BBC" w:rsidP="00D43BBC">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561"/>
        <w:gridCol w:w="4196"/>
        <w:gridCol w:w="4196"/>
      </w:tblGrid>
      <w:tr w:rsidR="00D43BBC" w:rsidRPr="00C32325" w14:paraId="02C885CC" w14:textId="77777777" w:rsidTr="00812218">
        <w:trPr>
          <w:trHeight w:val="397"/>
        </w:trPr>
        <w:tc>
          <w:tcPr>
            <w:tcW w:w="561" w:type="dxa"/>
            <w:shd w:val="clear" w:color="auto" w:fill="EAF1DD"/>
            <w:vAlign w:val="center"/>
          </w:tcPr>
          <w:p w14:paraId="29D92F68" w14:textId="77777777" w:rsidR="00D43BBC" w:rsidRPr="00C32325" w:rsidRDefault="00D43BBC" w:rsidP="00201A35">
            <w:pPr>
              <w:spacing w:line="240" w:lineRule="auto"/>
              <w:jc w:val="center"/>
              <w:rPr>
                <w:rFonts w:ascii="Candara" w:hAnsi="Candara" w:cs="Times New Roman"/>
                <w:bCs/>
                <w:sz w:val="19"/>
                <w:szCs w:val="19"/>
              </w:rPr>
            </w:pPr>
            <w:r w:rsidRPr="00C32325">
              <w:rPr>
                <w:rFonts w:ascii="Candara" w:hAnsi="Candara" w:cs="Times New Roman"/>
                <w:bCs/>
                <w:sz w:val="19"/>
                <w:szCs w:val="19"/>
              </w:rPr>
              <w:t>Št.</w:t>
            </w:r>
          </w:p>
        </w:tc>
        <w:tc>
          <w:tcPr>
            <w:tcW w:w="4196" w:type="dxa"/>
            <w:shd w:val="clear" w:color="auto" w:fill="EAF1DD"/>
            <w:vAlign w:val="center"/>
          </w:tcPr>
          <w:p w14:paraId="0BFC651A" w14:textId="77777777" w:rsidR="00D43BBC" w:rsidRPr="00C32325" w:rsidRDefault="0058194A" w:rsidP="00D43BBC">
            <w:pPr>
              <w:spacing w:line="240" w:lineRule="auto"/>
              <w:jc w:val="left"/>
              <w:rPr>
                <w:rFonts w:ascii="Candara" w:hAnsi="Candara" w:cs="Times New Roman"/>
                <w:bCs/>
                <w:sz w:val="19"/>
                <w:szCs w:val="19"/>
              </w:rPr>
            </w:pPr>
            <w:r w:rsidRPr="00C32325">
              <w:rPr>
                <w:rFonts w:ascii="Candara" w:hAnsi="Candara" w:cs="Times New Roman"/>
                <w:bCs/>
                <w:sz w:val="19"/>
                <w:szCs w:val="19"/>
              </w:rPr>
              <w:t>NAZIV PODIZVAJALCA</w:t>
            </w:r>
          </w:p>
        </w:tc>
        <w:tc>
          <w:tcPr>
            <w:tcW w:w="4196" w:type="dxa"/>
            <w:shd w:val="clear" w:color="auto" w:fill="EAF1DD"/>
            <w:vAlign w:val="center"/>
          </w:tcPr>
          <w:p w14:paraId="6CBF5263" w14:textId="77777777" w:rsidR="00D43BBC" w:rsidRPr="00C32325" w:rsidRDefault="0058194A" w:rsidP="0058194A">
            <w:pPr>
              <w:spacing w:line="276" w:lineRule="auto"/>
              <w:jc w:val="left"/>
              <w:rPr>
                <w:rFonts w:ascii="Candara" w:hAnsi="Candara" w:cs="Times New Roman"/>
                <w:bCs/>
                <w:sz w:val="19"/>
                <w:szCs w:val="19"/>
              </w:rPr>
            </w:pPr>
            <w:r w:rsidRPr="00C32325">
              <w:rPr>
                <w:rFonts w:ascii="Candara" w:hAnsi="Candara" w:cs="Times New Roman"/>
                <w:bCs/>
                <w:sz w:val="19"/>
                <w:szCs w:val="19"/>
              </w:rPr>
              <w:t>SEDEŽ (NASLOV) PODIZVAJALCA</w:t>
            </w:r>
          </w:p>
        </w:tc>
      </w:tr>
      <w:tr w:rsidR="00D43BBC" w:rsidRPr="00C32325" w14:paraId="2B07056B" w14:textId="77777777" w:rsidTr="00812218">
        <w:trPr>
          <w:trHeight w:val="397"/>
        </w:trPr>
        <w:tc>
          <w:tcPr>
            <w:tcW w:w="561" w:type="dxa"/>
            <w:shd w:val="clear" w:color="auto" w:fill="auto"/>
            <w:vAlign w:val="center"/>
          </w:tcPr>
          <w:p w14:paraId="61C190E4" w14:textId="77777777" w:rsidR="00D43BBC" w:rsidRPr="00C32325" w:rsidRDefault="00D43BBC" w:rsidP="00201A35">
            <w:pPr>
              <w:spacing w:line="240" w:lineRule="auto"/>
              <w:jc w:val="center"/>
              <w:rPr>
                <w:rFonts w:ascii="Candara" w:hAnsi="Candara" w:cs="Times New Roman"/>
                <w:bCs/>
                <w:sz w:val="19"/>
                <w:szCs w:val="19"/>
              </w:rPr>
            </w:pPr>
            <w:r w:rsidRPr="00C32325">
              <w:rPr>
                <w:rFonts w:ascii="Candara" w:hAnsi="Candara" w:cs="Times New Roman"/>
                <w:bCs/>
                <w:sz w:val="19"/>
                <w:szCs w:val="19"/>
              </w:rPr>
              <w:t>1.</w:t>
            </w:r>
          </w:p>
        </w:tc>
        <w:tc>
          <w:tcPr>
            <w:tcW w:w="4196" w:type="dxa"/>
            <w:shd w:val="clear" w:color="auto" w:fill="auto"/>
            <w:vAlign w:val="center"/>
          </w:tcPr>
          <w:p w14:paraId="59E053FE" w14:textId="77777777" w:rsidR="00D43BBC" w:rsidRPr="00C32325" w:rsidRDefault="00D43BBC" w:rsidP="00201A35">
            <w:pPr>
              <w:spacing w:line="240" w:lineRule="auto"/>
              <w:jc w:val="left"/>
              <w:rPr>
                <w:rFonts w:ascii="Candara" w:hAnsi="Candara" w:cs="Times New Roman"/>
                <w:bCs/>
                <w:sz w:val="19"/>
                <w:szCs w:val="19"/>
              </w:rPr>
            </w:pPr>
          </w:p>
        </w:tc>
        <w:tc>
          <w:tcPr>
            <w:tcW w:w="4196" w:type="dxa"/>
            <w:shd w:val="clear" w:color="auto" w:fill="auto"/>
            <w:vAlign w:val="center"/>
          </w:tcPr>
          <w:p w14:paraId="0E032DF7" w14:textId="77777777" w:rsidR="00D43BBC" w:rsidRPr="00C32325" w:rsidRDefault="00D43BBC" w:rsidP="00201A35">
            <w:pPr>
              <w:spacing w:line="276" w:lineRule="auto"/>
              <w:jc w:val="left"/>
              <w:rPr>
                <w:rFonts w:ascii="Candara" w:hAnsi="Candara" w:cs="Times New Roman"/>
                <w:bCs/>
                <w:sz w:val="19"/>
                <w:szCs w:val="19"/>
              </w:rPr>
            </w:pPr>
          </w:p>
        </w:tc>
      </w:tr>
      <w:tr w:rsidR="00D43BBC" w:rsidRPr="00C32325" w14:paraId="7744B7D4" w14:textId="77777777" w:rsidTr="00812218">
        <w:trPr>
          <w:trHeight w:val="397"/>
        </w:trPr>
        <w:tc>
          <w:tcPr>
            <w:tcW w:w="561" w:type="dxa"/>
            <w:shd w:val="clear" w:color="auto" w:fill="auto"/>
            <w:vAlign w:val="center"/>
          </w:tcPr>
          <w:p w14:paraId="4767A58C" w14:textId="77777777" w:rsidR="00D43BBC" w:rsidRPr="00C32325" w:rsidRDefault="00D43BBC" w:rsidP="00201A35">
            <w:pPr>
              <w:spacing w:line="276" w:lineRule="auto"/>
              <w:jc w:val="center"/>
              <w:rPr>
                <w:rFonts w:ascii="Candara" w:hAnsi="Candara" w:cs="Times New Roman"/>
                <w:bCs/>
                <w:sz w:val="19"/>
                <w:szCs w:val="19"/>
              </w:rPr>
            </w:pPr>
            <w:r w:rsidRPr="00C32325">
              <w:rPr>
                <w:rFonts w:ascii="Candara" w:hAnsi="Candara" w:cs="Times New Roman"/>
                <w:bCs/>
                <w:sz w:val="19"/>
                <w:szCs w:val="19"/>
              </w:rPr>
              <w:t>2.</w:t>
            </w:r>
          </w:p>
        </w:tc>
        <w:tc>
          <w:tcPr>
            <w:tcW w:w="4196" w:type="dxa"/>
            <w:shd w:val="clear" w:color="auto" w:fill="auto"/>
            <w:vAlign w:val="center"/>
          </w:tcPr>
          <w:p w14:paraId="6E46D73B" w14:textId="77777777" w:rsidR="00D43BBC" w:rsidRPr="00C32325" w:rsidRDefault="00D43BBC" w:rsidP="00201A35">
            <w:pPr>
              <w:spacing w:line="276" w:lineRule="auto"/>
              <w:jc w:val="left"/>
              <w:rPr>
                <w:rFonts w:ascii="Candara" w:hAnsi="Candara" w:cs="Times New Roman"/>
                <w:bCs/>
                <w:sz w:val="19"/>
                <w:szCs w:val="19"/>
              </w:rPr>
            </w:pPr>
          </w:p>
        </w:tc>
        <w:tc>
          <w:tcPr>
            <w:tcW w:w="4196" w:type="dxa"/>
            <w:shd w:val="clear" w:color="auto" w:fill="auto"/>
            <w:vAlign w:val="center"/>
          </w:tcPr>
          <w:p w14:paraId="2EBBD770" w14:textId="77777777" w:rsidR="00D43BBC" w:rsidRPr="00C32325" w:rsidRDefault="00D43BBC" w:rsidP="00201A35">
            <w:pPr>
              <w:spacing w:line="276" w:lineRule="auto"/>
              <w:jc w:val="left"/>
              <w:rPr>
                <w:rFonts w:ascii="Candara" w:hAnsi="Candara" w:cs="Times New Roman"/>
                <w:bCs/>
                <w:sz w:val="19"/>
                <w:szCs w:val="19"/>
              </w:rPr>
            </w:pPr>
          </w:p>
        </w:tc>
      </w:tr>
      <w:tr w:rsidR="00D43BBC" w:rsidRPr="00C32325" w14:paraId="28E13EA7" w14:textId="77777777" w:rsidTr="00812218">
        <w:trPr>
          <w:trHeight w:val="397"/>
        </w:trPr>
        <w:tc>
          <w:tcPr>
            <w:tcW w:w="561" w:type="dxa"/>
            <w:shd w:val="clear" w:color="auto" w:fill="auto"/>
            <w:vAlign w:val="center"/>
          </w:tcPr>
          <w:p w14:paraId="224D3F8C" w14:textId="77777777" w:rsidR="00D43BBC" w:rsidRPr="00C32325" w:rsidRDefault="00D43BBC" w:rsidP="00201A35">
            <w:pPr>
              <w:spacing w:line="276" w:lineRule="auto"/>
              <w:jc w:val="center"/>
              <w:rPr>
                <w:rFonts w:ascii="Candara" w:hAnsi="Candara" w:cs="Times New Roman"/>
                <w:bCs/>
                <w:sz w:val="19"/>
                <w:szCs w:val="19"/>
              </w:rPr>
            </w:pPr>
            <w:r w:rsidRPr="00C32325">
              <w:rPr>
                <w:rFonts w:ascii="Candara" w:hAnsi="Candara" w:cs="Times New Roman"/>
                <w:bCs/>
                <w:sz w:val="19"/>
                <w:szCs w:val="19"/>
              </w:rPr>
              <w:t>3.</w:t>
            </w:r>
          </w:p>
        </w:tc>
        <w:tc>
          <w:tcPr>
            <w:tcW w:w="4196" w:type="dxa"/>
            <w:shd w:val="clear" w:color="auto" w:fill="auto"/>
            <w:vAlign w:val="center"/>
          </w:tcPr>
          <w:p w14:paraId="088B9755" w14:textId="77777777" w:rsidR="00D43BBC" w:rsidRPr="00C32325" w:rsidRDefault="00D43BBC" w:rsidP="00201A35">
            <w:pPr>
              <w:spacing w:line="276" w:lineRule="auto"/>
              <w:jc w:val="left"/>
              <w:rPr>
                <w:rFonts w:ascii="Candara" w:hAnsi="Candara" w:cs="Times New Roman"/>
                <w:bCs/>
                <w:sz w:val="19"/>
                <w:szCs w:val="19"/>
              </w:rPr>
            </w:pPr>
          </w:p>
        </w:tc>
        <w:tc>
          <w:tcPr>
            <w:tcW w:w="4196" w:type="dxa"/>
            <w:shd w:val="clear" w:color="auto" w:fill="auto"/>
            <w:vAlign w:val="center"/>
          </w:tcPr>
          <w:p w14:paraId="6E395791" w14:textId="77777777" w:rsidR="00D43BBC" w:rsidRPr="00C32325" w:rsidRDefault="00D43BBC" w:rsidP="00201A35">
            <w:pPr>
              <w:spacing w:line="276" w:lineRule="auto"/>
              <w:jc w:val="left"/>
              <w:rPr>
                <w:rFonts w:ascii="Candara" w:hAnsi="Candara" w:cs="Times New Roman"/>
                <w:bCs/>
                <w:sz w:val="19"/>
                <w:szCs w:val="19"/>
              </w:rPr>
            </w:pPr>
          </w:p>
        </w:tc>
      </w:tr>
    </w:tbl>
    <w:p w14:paraId="08EFD147" w14:textId="42451F93" w:rsidR="0082037A" w:rsidRPr="00812218" w:rsidRDefault="006B14DE" w:rsidP="00CA4591">
      <w:pPr>
        <w:numPr>
          <w:ilvl w:val="0"/>
          <w:numId w:val="5"/>
        </w:numPr>
        <w:spacing w:line="276" w:lineRule="auto"/>
        <w:rPr>
          <w:rFonts w:ascii="Candara" w:hAnsi="Candara"/>
          <w:b/>
          <w:bCs/>
          <w:color w:val="506428"/>
          <w:sz w:val="19"/>
          <w:szCs w:val="19"/>
        </w:rPr>
        <w:sectPr w:rsidR="0082037A" w:rsidRPr="00812218" w:rsidSect="00DC5831">
          <w:headerReference w:type="default" r:id="rId9"/>
          <w:footerReference w:type="default" r:id="rId10"/>
          <w:pgSz w:w="11907" w:h="16840" w:code="9"/>
          <w:pgMar w:top="1701" w:right="1418" w:bottom="1701" w:left="1418" w:header="709" w:footer="851" w:gutter="0"/>
          <w:cols w:space="708"/>
          <w:docGrid w:linePitch="381"/>
        </w:sectPr>
      </w:pPr>
      <w:r w:rsidRPr="00C32325">
        <w:rPr>
          <w:rFonts w:ascii="Candara" w:hAnsi="Candara"/>
          <w:b/>
          <w:bCs/>
          <w:color w:val="506428"/>
          <w:szCs w:val="22"/>
        </w:rPr>
        <w:br w:type="page"/>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9D3AA6" w:rsidRPr="00C32325" w14:paraId="660C483E" w14:textId="77777777" w:rsidTr="00385E25">
        <w:trPr>
          <w:trHeight w:val="454"/>
        </w:trPr>
        <w:tc>
          <w:tcPr>
            <w:tcW w:w="8953" w:type="dxa"/>
            <w:gridSpan w:val="2"/>
            <w:shd w:val="clear" w:color="auto" w:fill="506428"/>
            <w:vAlign w:val="center"/>
          </w:tcPr>
          <w:p w14:paraId="0CE270C1" w14:textId="7A633319" w:rsidR="009D3AA6" w:rsidRPr="00C32325" w:rsidRDefault="009D3AA6" w:rsidP="00385E25">
            <w:pPr>
              <w:spacing w:line="276" w:lineRule="auto"/>
              <w:jc w:val="right"/>
              <w:rPr>
                <w:rFonts w:ascii="Candara" w:hAnsi="Candara" w:cs="Times New Roman"/>
                <w:b/>
                <w:bCs/>
                <w:color w:val="FFFFFF"/>
                <w:sz w:val="19"/>
                <w:szCs w:val="19"/>
              </w:rPr>
            </w:pPr>
            <w:r w:rsidRPr="00C32325">
              <w:rPr>
                <w:rFonts w:ascii="Candara" w:hAnsi="Candara"/>
                <w:b/>
                <w:bCs/>
                <w:color w:val="FFFFFF"/>
                <w:sz w:val="24"/>
              </w:rPr>
              <w:lastRenderedPageBreak/>
              <w:t xml:space="preserve">Obrazec </w:t>
            </w:r>
            <w:r w:rsidR="00385E25" w:rsidRPr="00C32325">
              <w:rPr>
                <w:rFonts w:ascii="Candara" w:hAnsi="Candara"/>
                <w:b/>
                <w:bCs/>
                <w:color w:val="FFFFFF"/>
                <w:sz w:val="24"/>
              </w:rPr>
              <w:t>2</w:t>
            </w:r>
          </w:p>
        </w:tc>
      </w:tr>
      <w:tr w:rsidR="009D3AA6" w:rsidRPr="00C32325" w14:paraId="5CD70DAE" w14:textId="77777777" w:rsidTr="00385E25">
        <w:trPr>
          <w:trHeight w:val="454"/>
        </w:trPr>
        <w:tc>
          <w:tcPr>
            <w:tcW w:w="2246" w:type="dxa"/>
            <w:shd w:val="clear" w:color="auto" w:fill="D6E3BC"/>
            <w:vAlign w:val="center"/>
          </w:tcPr>
          <w:p w14:paraId="003C7235" w14:textId="31AEF901" w:rsidR="009D3AA6" w:rsidRPr="00C32325" w:rsidRDefault="00570514" w:rsidP="00A81C20">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 xml:space="preserve">PREDMET </w:t>
            </w:r>
            <w:r w:rsidR="00A81C20">
              <w:rPr>
                <w:rFonts w:ascii="Candara" w:hAnsi="Candara" w:cs="Times New Roman"/>
                <w:b/>
                <w:bCs/>
                <w:color w:val="506428"/>
                <w:sz w:val="19"/>
                <w:szCs w:val="19"/>
              </w:rPr>
              <w:t>RAZPISA</w:t>
            </w:r>
          </w:p>
        </w:tc>
        <w:tc>
          <w:tcPr>
            <w:tcW w:w="6707" w:type="dxa"/>
            <w:shd w:val="clear" w:color="auto" w:fill="auto"/>
            <w:vAlign w:val="center"/>
          </w:tcPr>
          <w:p w14:paraId="29F5FC26" w14:textId="7E1E1BB5" w:rsidR="009D3AA6" w:rsidRPr="00C32325" w:rsidRDefault="00EC1444" w:rsidP="00381672">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 xml:space="preserve"> »</w:t>
            </w:r>
            <w:r w:rsidR="00676CAF">
              <w:rPr>
                <w:rFonts w:ascii="Candara" w:hAnsi="Candara"/>
                <w:b/>
                <w:color w:val="506428"/>
                <w:sz w:val="19"/>
                <w:szCs w:val="19"/>
              </w:rPr>
              <w:t>Koncesija za opravljanje obvezne občinske gospodarske javne službe: 24 urne dežurne službe v okviru pogrebne dejavnosti v Občini Šempeter - Vrtojba</w:t>
            </w:r>
            <w:r>
              <w:rPr>
                <w:rFonts w:ascii="Candara" w:hAnsi="Candara" w:cs="Times New Roman"/>
                <w:b/>
                <w:bCs/>
                <w:color w:val="506428"/>
                <w:sz w:val="20"/>
                <w:szCs w:val="20"/>
              </w:rPr>
              <w:t>«</w:t>
            </w:r>
          </w:p>
        </w:tc>
      </w:tr>
      <w:tr w:rsidR="009D3AA6" w:rsidRPr="00C32325" w14:paraId="680259DC" w14:textId="77777777" w:rsidTr="00385E25">
        <w:trPr>
          <w:trHeight w:val="454"/>
        </w:trPr>
        <w:tc>
          <w:tcPr>
            <w:tcW w:w="2246" w:type="dxa"/>
            <w:shd w:val="clear" w:color="auto" w:fill="D6E3BC"/>
            <w:vAlign w:val="center"/>
          </w:tcPr>
          <w:p w14:paraId="4134A633" w14:textId="77777777" w:rsidR="009D3AA6" w:rsidRPr="00C32325" w:rsidRDefault="00570514" w:rsidP="00765493">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PONUDNIK</w:t>
            </w:r>
          </w:p>
        </w:tc>
        <w:tc>
          <w:tcPr>
            <w:tcW w:w="6707" w:type="dxa"/>
            <w:vAlign w:val="center"/>
          </w:tcPr>
          <w:p w14:paraId="1BD8D223" w14:textId="77777777" w:rsidR="009D3AA6" w:rsidRPr="00C32325" w:rsidRDefault="009D3AA6" w:rsidP="00381672">
            <w:pPr>
              <w:spacing w:line="276" w:lineRule="auto"/>
              <w:jc w:val="left"/>
              <w:rPr>
                <w:rFonts w:ascii="Candara" w:hAnsi="Candara" w:cs="Times New Roman"/>
                <w:b/>
                <w:bCs/>
                <w:color w:val="506428"/>
                <w:sz w:val="19"/>
                <w:szCs w:val="19"/>
              </w:rPr>
            </w:pPr>
          </w:p>
        </w:tc>
      </w:tr>
    </w:tbl>
    <w:p w14:paraId="3D3E4243" w14:textId="77777777" w:rsidR="009D3AA6" w:rsidRPr="00C32325" w:rsidRDefault="009D3AA6" w:rsidP="009D3AA6">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71"/>
      </w:tblGrid>
      <w:tr w:rsidR="009D3AA6" w:rsidRPr="00C32325" w14:paraId="1FADC0DB" w14:textId="77777777" w:rsidTr="00381BDC">
        <w:trPr>
          <w:trHeight w:val="567"/>
          <w:jc w:val="center"/>
        </w:trPr>
        <w:tc>
          <w:tcPr>
            <w:tcW w:w="9071" w:type="dxa"/>
            <w:shd w:val="clear" w:color="auto" w:fill="506428"/>
            <w:vAlign w:val="center"/>
          </w:tcPr>
          <w:p w14:paraId="1880C90D" w14:textId="77777777" w:rsidR="009D3AA6" w:rsidRPr="00C32325" w:rsidRDefault="005C530B" w:rsidP="00381672">
            <w:pPr>
              <w:spacing w:line="276" w:lineRule="auto"/>
              <w:jc w:val="center"/>
              <w:rPr>
                <w:rFonts w:ascii="Candara" w:hAnsi="Candara" w:cs="Times New Roman"/>
                <w:b/>
                <w:bCs/>
                <w:color w:val="FFFFFF"/>
                <w:sz w:val="28"/>
                <w:szCs w:val="28"/>
              </w:rPr>
            </w:pPr>
            <w:r w:rsidRPr="00C32325">
              <w:rPr>
                <w:rFonts w:ascii="Candara" w:hAnsi="Candara" w:cs="Times New Roman"/>
                <w:b/>
                <w:bCs/>
                <w:color w:val="FFFFFF"/>
                <w:sz w:val="28"/>
                <w:szCs w:val="28"/>
              </w:rPr>
              <w:t>UDELEŽBA PODIZVAJALCEV</w:t>
            </w:r>
          </w:p>
        </w:tc>
      </w:tr>
    </w:tbl>
    <w:p w14:paraId="67CC4FD2" w14:textId="77777777" w:rsidR="009D3AA6" w:rsidRPr="00C32325" w:rsidRDefault="009D3AA6" w:rsidP="009D3AA6">
      <w:pPr>
        <w:spacing w:line="276" w:lineRule="auto"/>
        <w:rPr>
          <w:rFonts w:ascii="Candara" w:hAnsi="Candara"/>
          <w:bCs/>
          <w:sz w:val="19"/>
          <w:szCs w:val="19"/>
        </w:rPr>
      </w:pPr>
    </w:p>
    <w:p w14:paraId="5A80F632" w14:textId="4912FDBA" w:rsidR="009D3AA6" w:rsidRPr="00C32325" w:rsidRDefault="005C530B" w:rsidP="009D3AA6">
      <w:pPr>
        <w:spacing w:line="276" w:lineRule="auto"/>
        <w:rPr>
          <w:rFonts w:ascii="Candara" w:hAnsi="Candara"/>
          <w:bCs/>
          <w:sz w:val="19"/>
          <w:szCs w:val="19"/>
        </w:rPr>
      </w:pPr>
      <w:r w:rsidRPr="00C32325">
        <w:rPr>
          <w:rFonts w:ascii="Candara" w:hAnsi="Candara"/>
          <w:bCs/>
          <w:sz w:val="19"/>
          <w:szCs w:val="19"/>
        </w:rPr>
        <w:t xml:space="preserve">V zvezi z javnim </w:t>
      </w:r>
      <w:r w:rsidR="00A81C20">
        <w:rPr>
          <w:rFonts w:ascii="Candara" w:hAnsi="Candara"/>
          <w:bCs/>
          <w:sz w:val="19"/>
          <w:szCs w:val="19"/>
        </w:rPr>
        <w:t>razpisom</w:t>
      </w:r>
      <w:r w:rsidRPr="00C32325">
        <w:rPr>
          <w:rFonts w:ascii="Candara" w:hAnsi="Candara"/>
          <w:bCs/>
          <w:sz w:val="19"/>
          <w:szCs w:val="19"/>
        </w:rPr>
        <w:t xml:space="preserve"> </w:t>
      </w:r>
      <w:r w:rsidR="00EC1444">
        <w:rPr>
          <w:rFonts w:ascii="Candara" w:hAnsi="Candara"/>
          <w:bCs/>
          <w:sz w:val="19"/>
          <w:szCs w:val="19"/>
        </w:rPr>
        <w:t>»</w:t>
      </w:r>
      <w:r w:rsidR="00435FAA">
        <w:rPr>
          <w:rFonts w:ascii="Candara" w:hAnsi="Candara"/>
          <w:b/>
          <w:color w:val="506428"/>
          <w:sz w:val="19"/>
          <w:szCs w:val="19"/>
        </w:rPr>
        <w:t>Koncesija za opravljanje obvezne občinske gospodarske javne službe: 24 urne dežurne službe v okviru pogrebne dejavnosti v Občini Šempeter - Vrtojba</w:t>
      </w:r>
      <w:r w:rsidRPr="00C32325">
        <w:rPr>
          <w:rFonts w:ascii="Candara" w:hAnsi="Candara"/>
          <w:bCs/>
          <w:sz w:val="19"/>
          <w:szCs w:val="19"/>
        </w:rPr>
        <w:t xml:space="preserve">«, objavljenem na Portalu javnih naročil </w:t>
      </w:r>
    </w:p>
    <w:p w14:paraId="2071B9FA" w14:textId="77777777" w:rsidR="009D3AA6" w:rsidRPr="00C32325" w:rsidRDefault="009D3AA6" w:rsidP="009D3AA6">
      <w:pPr>
        <w:spacing w:line="276" w:lineRule="auto"/>
        <w:rPr>
          <w:rFonts w:ascii="Candara" w:hAnsi="Candara"/>
          <w:bCs/>
          <w:sz w:val="19"/>
          <w:szCs w:val="19"/>
        </w:rPr>
      </w:pPr>
    </w:p>
    <w:p w14:paraId="45F86F2E" w14:textId="77777777" w:rsidR="009D3AA6" w:rsidRPr="00C32325" w:rsidRDefault="00D34043" w:rsidP="009D3AA6">
      <w:pPr>
        <w:spacing w:line="276" w:lineRule="auto"/>
        <w:rPr>
          <w:rFonts w:ascii="Candara" w:hAnsi="Candara"/>
          <w:b/>
          <w:bCs/>
          <w:i/>
          <w:color w:val="506428"/>
          <w:sz w:val="19"/>
          <w:szCs w:val="19"/>
        </w:rPr>
      </w:pPr>
      <w:r w:rsidRPr="00C32325">
        <w:rPr>
          <w:rFonts w:ascii="Candara" w:hAnsi="Candara"/>
          <w:b/>
          <w:bCs/>
          <w:i/>
          <w:color w:val="506428"/>
          <w:sz w:val="19"/>
          <w:szCs w:val="19"/>
        </w:rPr>
        <w:t>(</w:t>
      </w:r>
      <w:r w:rsidR="005C530B" w:rsidRPr="00C32325">
        <w:rPr>
          <w:rFonts w:ascii="Candara" w:hAnsi="Candara"/>
          <w:b/>
          <w:bCs/>
          <w:i/>
          <w:color w:val="506428"/>
          <w:sz w:val="19"/>
          <w:szCs w:val="19"/>
        </w:rPr>
        <w:t>ustrezno obkroži A ali B</w:t>
      </w:r>
      <w:r w:rsidRPr="00C32325">
        <w:rPr>
          <w:rFonts w:ascii="Candara" w:hAnsi="Candara"/>
          <w:b/>
          <w:bCs/>
          <w:i/>
          <w:color w:val="506428"/>
          <w:sz w:val="19"/>
          <w:szCs w:val="19"/>
        </w:rPr>
        <w:t>)</w:t>
      </w:r>
    </w:p>
    <w:p w14:paraId="66CE1CDD" w14:textId="77777777" w:rsidR="009D3AA6" w:rsidRPr="00C32325" w:rsidRDefault="009D3AA6" w:rsidP="009D3AA6">
      <w:pPr>
        <w:spacing w:line="276" w:lineRule="auto"/>
        <w:rPr>
          <w:rFonts w:ascii="Candara" w:hAnsi="Candara"/>
          <w:bCs/>
          <w:sz w:val="19"/>
          <w:szCs w:val="19"/>
        </w:rPr>
      </w:pPr>
    </w:p>
    <w:p w14:paraId="1550E313" w14:textId="77777777" w:rsidR="009D3AA6" w:rsidRPr="00C32325" w:rsidRDefault="005C530B" w:rsidP="00CA4591">
      <w:pPr>
        <w:numPr>
          <w:ilvl w:val="0"/>
          <w:numId w:val="7"/>
        </w:numPr>
        <w:spacing w:line="276" w:lineRule="auto"/>
        <w:rPr>
          <w:rFonts w:ascii="Candara" w:hAnsi="Candara"/>
          <w:bCs/>
          <w:sz w:val="19"/>
          <w:szCs w:val="19"/>
        </w:rPr>
      </w:pPr>
      <w:r w:rsidRPr="00C32325">
        <w:rPr>
          <w:rFonts w:ascii="Candara" w:hAnsi="Candara"/>
          <w:b/>
          <w:bCs/>
          <w:sz w:val="20"/>
          <w:szCs w:val="20"/>
        </w:rPr>
        <w:t xml:space="preserve">Izjavljamo, da nastopamo </w:t>
      </w:r>
      <w:r w:rsidR="00BC4462" w:rsidRPr="00C32325">
        <w:rPr>
          <w:rFonts w:ascii="Candara" w:hAnsi="Candara"/>
          <w:b/>
          <w:bCs/>
          <w:sz w:val="20"/>
          <w:szCs w:val="20"/>
        </w:rPr>
        <w:t>z naslednjimi podizvajalci</w:t>
      </w:r>
      <w:r w:rsidRPr="00C32325">
        <w:rPr>
          <w:rFonts w:ascii="Candara" w:hAnsi="Candara"/>
          <w:b/>
          <w:bCs/>
          <w:sz w:val="20"/>
          <w:szCs w:val="20"/>
        </w:rPr>
        <w:t>,</w:t>
      </w:r>
      <w:r w:rsidRPr="00C32325">
        <w:rPr>
          <w:rFonts w:ascii="Candara" w:hAnsi="Candara"/>
          <w:bCs/>
          <w:sz w:val="19"/>
          <w:szCs w:val="19"/>
        </w:rPr>
        <w:t xml:space="preserve"> in sicer</w:t>
      </w:r>
      <w:r w:rsidR="0020189F" w:rsidRPr="00C32325">
        <w:rPr>
          <w:rFonts w:ascii="Candara" w:hAnsi="Candara"/>
          <w:bCs/>
          <w:sz w:val="19"/>
          <w:szCs w:val="19"/>
        </w:rPr>
        <w:t>:</w:t>
      </w:r>
    </w:p>
    <w:p w14:paraId="5B2409F8" w14:textId="77777777" w:rsidR="00D34043" w:rsidRPr="00C32325" w:rsidRDefault="00D34043" w:rsidP="00D34043">
      <w:pPr>
        <w:spacing w:line="276" w:lineRule="auto"/>
        <w:rPr>
          <w:rFonts w:ascii="Candara" w:hAnsi="Candara"/>
          <w:bCs/>
          <w:sz w:val="19"/>
          <w:szCs w:val="19"/>
        </w:rPr>
      </w:pPr>
    </w:p>
    <w:tbl>
      <w:tblPr>
        <w:tblW w:w="9069"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833"/>
        <w:gridCol w:w="3118"/>
        <w:gridCol w:w="3118"/>
      </w:tblGrid>
      <w:tr w:rsidR="00BC4462" w:rsidRPr="00C32325" w14:paraId="00435194" w14:textId="77777777" w:rsidTr="00BC4462">
        <w:trPr>
          <w:trHeight w:val="454"/>
        </w:trPr>
        <w:tc>
          <w:tcPr>
            <w:tcW w:w="2833" w:type="dxa"/>
            <w:shd w:val="clear" w:color="auto" w:fill="EAF1DD"/>
            <w:vAlign w:val="center"/>
          </w:tcPr>
          <w:p w14:paraId="109F6688" w14:textId="77777777" w:rsidR="00BC4462" w:rsidRPr="00C32325" w:rsidRDefault="0044689C" w:rsidP="00960E9E">
            <w:pPr>
              <w:spacing w:line="240" w:lineRule="auto"/>
              <w:jc w:val="left"/>
              <w:rPr>
                <w:rFonts w:ascii="Candara" w:hAnsi="Candara" w:cs="Times New Roman"/>
                <w:b/>
                <w:bCs/>
                <w:sz w:val="19"/>
                <w:szCs w:val="19"/>
              </w:rPr>
            </w:pPr>
            <w:r w:rsidRPr="00C32325">
              <w:rPr>
                <w:rFonts w:ascii="Candara" w:hAnsi="Candara" w:cs="Times New Roman"/>
                <w:b/>
                <w:bCs/>
                <w:sz w:val="19"/>
                <w:szCs w:val="19"/>
              </w:rPr>
              <w:t>PODIZVAJALEC</w:t>
            </w:r>
          </w:p>
        </w:tc>
        <w:tc>
          <w:tcPr>
            <w:tcW w:w="3118" w:type="dxa"/>
            <w:shd w:val="clear" w:color="auto" w:fill="EAF1DD"/>
            <w:vAlign w:val="center"/>
          </w:tcPr>
          <w:p w14:paraId="4E2D3769" w14:textId="77777777" w:rsidR="0044689C" w:rsidRPr="00C32325" w:rsidRDefault="0044689C" w:rsidP="00960E9E">
            <w:pPr>
              <w:spacing w:line="276" w:lineRule="auto"/>
              <w:jc w:val="center"/>
              <w:rPr>
                <w:rFonts w:ascii="Candara" w:hAnsi="Candara" w:cs="Times New Roman"/>
                <w:b/>
                <w:bCs/>
                <w:sz w:val="19"/>
                <w:szCs w:val="19"/>
              </w:rPr>
            </w:pPr>
            <w:r w:rsidRPr="00C32325">
              <w:rPr>
                <w:rFonts w:ascii="Candara" w:hAnsi="Candara" w:cs="Times New Roman"/>
                <w:b/>
                <w:bCs/>
                <w:sz w:val="19"/>
                <w:szCs w:val="19"/>
              </w:rPr>
              <w:t>PODROČJE DELA,</w:t>
            </w:r>
          </w:p>
          <w:p w14:paraId="37B3A657" w14:textId="77777777" w:rsidR="00BC4462" w:rsidRPr="00C32325" w:rsidRDefault="0044689C" w:rsidP="00960E9E">
            <w:pPr>
              <w:spacing w:line="276" w:lineRule="auto"/>
              <w:jc w:val="center"/>
              <w:rPr>
                <w:rFonts w:ascii="Candara" w:hAnsi="Candara" w:cs="Times New Roman"/>
                <w:b/>
                <w:bCs/>
                <w:sz w:val="19"/>
                <w:szCs w:val="19"/>
              </w:rPr>
            </w:pPr>
            <w:r w:rsidRPr="00C32325">
              <w:rPr>
                <w:rFonts w:ascii="Candara" w:hAnsi="Candara" w:cs="Times New Roman"/>
                <w:b/>
                <w:bCs/>
                <w:sz w:val="19"/>
                <w:szCs w:val="19"/>
              </w:rPr>
              <w:t>KI GA BO IZVAJAL PODIZVAJALEC</w:t>
            </w:r>
          </w:p>
        </w:tc>
        <w:tc>
          <w:tcPr>
            <w:tcW w:w="3118" w:type="dxa"/>
            <w:shd w:val="clear" w:color="auto" w:fill="EAF1DD"/>
            <w:vAlign w:val="center"/>
          </w:tcPr>
          <w:p w14:paraId="0201205D" w14:textId="77777777" w:rsidR="00BC4462" w:rsidRPr="00C32325" w:rsidRDefault="0044689C" w:rsidP="00960E9E">
            <w:pPr>
              <w:spacing w:line="276" w:lineRule="auto"/>
              <w:jc w:val="center"/>
              <w:rPr>
                <w:rFonts w:ascii="Candara" w:hAnsi="Candara" w:cs="Times New Roman"/>
                <w:b/>
                <w:bCs/>
                <w:sz w:val="19"/>
                <w:szCs w:val="19"/>
              </w:rPr>
            </w:pPr>
            <w:r w:rsidRPr="00C32325">
              <w:rPr>
                <w:rFonts w:ascii="Candara" w:hAnsi="Candara" w:cs="Times New Roman"/>
                <w:b/>
                <w:bCs/>
                <w:sz w:val="19"/>
                <w:szCs w:val="19"/>
              </w:rPr>
              <w:t xml:space="preserve">KONČNA SKUPNA VREDNOST DEL </w:t>
            </w:r>
            <w:r w:rsidR="00BC4462" w:rsidRPr="00C32325">
              <w:rPr>
                <w:rFonts w:ascii="Candara" w:hAnsi="Candara" w:cs="Times New Roman"/>
                <w:b/>
                <w:bCs/>
                <w:sz w:val="19"/>
                <w:szCs w:val="19"/>
              </w:rPr>
              <w:t>(v EUR</w:t>
            </w:r>
            <w:r w:rsidRPr="00C32325">
              <w:rPr>
                <w:rFonts w:ascii="Candara" w:hAnsi="Candara" w:cs="Times New Roman"/>
                <w:b/>
                <w:bCs/>
                <w:sz w:val="19"/>
                <w:szCs w:val="19"/>
              </w:rPr>
              <w:t xml:space="preserve"> z DDV</w:t>
            </w:r>
            <w:r w:rsidR="00BC4462" w:rsidRPr="00C32325">
              <w:rPr>
                <w:rFonts w:ascii="Candara" w:hAnsi="Candara" w:cs="Times New Roman"/>
                <w:b/>
                <w:bCs/>
                <w:sz w:val="19"/>
                <w:szCs w:val="19"/>
              </w:rPr>
              <w:t>)</w:t>
            </w:r>
          </w:p>
        </w:tc>
      </w:tr>
      <w:tr w:rsidR="00BC4462" w:rsidRPr="00C32325" w14:paraId="00309385" w14:textId="77777777" w:rsidTr="00BC4462">
        <w:trPr>
          <w:trHeight w:val="454"/>
        </w:trPr>
        <w:tc>
          <w:tcPr>
            <w:tcW w:w="2833" w:type="dxa"/>
            <w:shd w:val="clear" w:color="auto" w:fill="auto"/>
            <w:vAlign w:val="center"/>
          </w:tcPr>
          <w:p w14:paraId="319D3A50" w14:textId="77777777" w:rsidR="00BC4462" w:rsidRPr="00C32325" w:rsidRDefault="00BC4462" w:rsidP="00960E9E">
            <w:pPr>
              <w:spacing w:line="240" w:lineRule="auto"/>
              <w:jc w:val="left"/>
              <w:rPr>
                <w:rFonts w:ascii="Candara" w:hAnsi="Candara" w:cs="Times New Roman"/>
                <w:bCs/>
                <w:sz w:val="19"/>
                <w:szCs w:val="19"/>
              </w:rPr>
            </w:pPr>
            <w:r w:rsidRPr="00C32325">
              <w:rPr>
                <w:rFonts w:ascii="Candara" w:hAnsi="Candara" w:cs="Times New Roman"/>
                <w:bCs/>
                <w:sz w:val="19"/>
                <w:szCs w:val="19"/>
              </w:rPr>
              <w:t>Podizvajalec 1</w:t>
            </w:r>
          </w:p>
          <w:p w14:paraId="77D2EB97" w14:textId="77777777" w:rsidR="00BC4462" w:rsidRPr="00C32325" w:rsidRDefault="00BC4462" w:rsidP="00960E9E">
            <w:pPr>
              <w:spacing w:line="240" w:lineRule="auto"/>
              <w:jc w:val="left"/>
              <w:rPr>
                <w:rFonts w:ascii="Candara" w:hAnsi="Candara" w:cs="Times New Roman"/>
                <w:bCs/>
                <w:sz w:val="19"/>
                <w:szCs w:val="19"/>
              </w:rPr>
            </w:pPr>
          </w:p>
          <w:p w14:paraId="71A4FC4F" w14:textId="77777777" w:rsidR="00BC4462" w:rsidRPr="00C32325" w:rsidRDefault="00BC4462" w:rsidP="00960E9E">
            <w:pPr>
              <w:spacing w:line="240" w:lineRule="auto"/>
              <w:jc w:val="left"/>
              <w:rPr>
                <w:rFonts w:ascii="Candara" w:hAnsi="Candara" w:cs="Times New Roman"/>
                <w:bCs/>
                <w:sz w:val="19"/>
                <w:szCs w:val="19"/>
              </w:rPr>
            </w:pPr>
          </w:p>
        </w:tc>
        <w:tc>
          <w:tcPr>
            <w:tcW w:w="3118" w:type="dxa"/>
            <w:shd w:val="clear" w:color="auto" w:fill="auto"/>
            <w:vAlign w:val="center"/>
          </w:tcPr>
          <w:p w14:paraId="617057A9" w14:textId="77777777" w:rsidR="00BC4462" w:rsidRPr="00C32325" w:rsidRDefault="00BC4462" w:rsidP="00960E9E">
            <w:pPr>
              <w:spacing w:line="276" w:lineRule="auto"/>
              <w:jc w:val="left"/>
              <w:rPr>
                <w:rFonts w:ascii="Candara" w:hAnsi="Candara" w:cs="Times New Roman"/>
                <w:bCs/>
                <w:sz w:val="19"/>
                <w:szCs w:val="19"/>
              </w:rPr>
            </w:pPr>
          </w:p>
        </w:tc>
        <w:tc>
          <w:tcPr>
            <w:tcW w:w="3118" w:type="dxa"/>
            <w:vAlign w:val="center"/>
          </w:tcPr>
          <w:p w14:paraId="2DDFDD11" w14:textId="77777777" w:rsidR="00BC4462" w:rsidRPr="00C32325" w:rsidRDefault="00BC4462" w:rsidP="00960E9E">
            <w:pPr>
              <w:spacing w:line="276" w:lineRule="auto"/>
              <w:jc w:val="center"/>
              <w:rPr>
                <w:rFonts w:ascii="Candara" w:hAnsi="Candara" w:cs="Times New Roman"/>
                <w:bCs/>
                <w:sz w:val="19"/>
                <w:szCs w:val="19"/>
              </w:rPr>
            </w:pPr>
          </w:p>
        </w:tc>
      </w:tr>
      <w:tr w:rsidR="00BC4462" w:rsidRPr="00C32325" w14:paraId="509E77C6" w14:textId="77777777" w:rsidTr="00BC4462">
        <w:trPr>
          <w:trHeight w:val="454"/>
        </w:trPr>
        <w:tc>
          <w:tcPr>
            <w:tcW w:w="2833" w:type="dxa"/>
            <w:shd w:val="clear" w:color="auto" w:fill="auto"/>
            <w:vAlign w:val="center"/>
          </w:tcPr>
          <w:p w14:paraId="62980D96" w14:textId="77777777" w:rsidR="00BC4462" w:rsidRPr="00C32325" w:rsidRDefault="00BC4462" w:rsidP="00D34043">
            <w:pPr>
              <w:spacing w:line="240" w:lineRule="auto"/>
              <w:jc w:val="left"/>
              <w:rPr>
                <w:rFonts w:ascii="Candara" w:hAnsi="Candara" w:cs="Times New Roman"/>
                <w:bCs/>
                <w:sz w:val="19"/>
                <w:szCs w:val="19"/>
              </w:rPr>
            </w:pPr>
            <w:r w:rsidRPr="00C32325">
              <w:rPr>
                <w:rFonts w:ascii="Candara" w:hAnsi="Candara" w:cs="Times New Roman"/>
                <w:bCs/>
                <w:sz w:val="19"/>
                <w:szCs w:val="19"/>
              </w:rPr>
              <w:t>Podizvajalec 2</w:t>
            </w:r>
          </w:p>
          <w:p w14:paraId="7E4E1D24" w14:textId="77777777" w:rsidR="00BC4462" w:rsidRPr="00C32325" w:rsidRDefault="00BC4462" w:rsidP="00960E9E">
            <w:pPr>
              <w:spacing w:line="240" w:lineRule="auto"/>
              <w:jc w:val="left"/>
              <w:rPr>
                <w:rFonts w:ascii="Candara" w:hAnsi="Candara" w:cs="Times New Roman"/>
                <w:bCs/>
                <w:sz w:val="19"/>
                <w:szCs w:val="19"/>
              </w:rPr>
            </w:pPr>
          </w:p>
          <w:p w14:paraId="15C0DAA7" w14:textId="77777777" w:rsidR="00BC4462" w:rsidRPr="00C32325" w:rsidRDefault="00BC4462" w:rsidP="00960E9E">
            <w:pPr>
              <w:spacing w:line="240" w:lineRule="auto"/>
              <w:jc w:val="left"/>
              <w:rPr>
                <w:rFonts w:ascii="Candara" w:hAnsi="Candara" w:cs="Times New Roman"/>
                <w:bCs/>
                <w:sz w:val="19"/>
                <w:szCs w:val="19"/>
              </w:rPr>
            </w:pPr>
          </w:p>
        </w:tc>
        <w:tc>
          <w:tcPr>
            <w:tcW w:w="3118" w:type="dxa"/>
            <w:shd w:val="clear" w:color="auto" w:fill="auto"/>
            <w:vAlign w:val="center"/>
          </w:tcPr>
          <w:p w14:paraId="2290F3CA" w14:textId="77777777" w:rsidR="00BC4462" w:rsidRPr="00C32325" w:rsidRDefault="00BC4462" w:rsidP="00960E9E">
            <w:pPr>
              <w:spacing w:line="276" w:lineRule="auto"/>
              <w:jc w:val="left"/>
              <w:rPr>
                <w:rFonts w:ascii="Candara" w:hAnsi="Candara" w:cs="Times New Roman"/>
                <w:bCs/>
                <w:sz w:val="19"/>
                <w:szCs w:val="19"/>
              </w:rPr>
            </w:pPr>
          </w:p>
        </w:tc>
        <w:tc>
          <w:tcPr>
            <w:tcW w:w="3118" w:type="dxa"/>
            <w:vAlign w:val="center"/>
          </w:tcPr>
          <w:p w14:paraId="2DE54BEC" w14:textId="77777777" w:rsidR="00BC4462" w:rsidRPr="00C32325" w:rsidRDefault="00BC4462" w:rsidP="00960E9E">
            <w:pPr>
              <w:spacing w:line="276" w:lineRule="auto"/>
              <w:jc w:val="center"/>
              <w:rPr>
                <w:rFonts w:ascii="Candara" w:hAnsi="Candara" w:cs="Times New Roman"/>
                <w:bCs/>
                <w:sz w:val="19"/>
                <w:szCs w:val="19"/>
              </w:rPr>
            </w:pPr>
          </w:p>
        </w:tc>
      </w:tr>
    </w:tbl>
    <w:p w14:paraId="3D4A35CC" w14:textId="77777777" w:rsidR="00D34043" w:rsidRPr="00C32325" w:rsidRDefault="00D34043" w:rsidP="005C530B">
      <w:pPr>
        <w:spacing w:line="276" w:lineRule="auto"/>
        <w:rPr>
          <w:rFonts w:ascii="Candara" w:hAnsi="Candara"/>
          <w:bCs/>
          <w:sz w:val="19"/>
          <w:szCs w:val="19"/>
        </w:rPr>
      </w:pPr>
    </w:p>
    <w:p w14:paraId="62FEB99C" w14:textId="77777777" w:rsidR="00D34043" w:rsidRPr="00C32325" w:rsidRDefault="00D34043" w:rsidP="00D34043">
      <w:pPr>
        <w:spacing w:line="276" w:lineRule="auto"/>
        <w:rPr>
          <w:rFonts w:ascii="Candara" w:hAnsi="Candara"/>
          <w:bCs/>
          <w:sz w:val="19"/>
          <w:szCs w:val="19"/>
        </w:rPr>
      </w:pPr>
    </w:p>
    <w:p w14:paraId="61238217" w14:textId="5ED2B7F1" w:rsidR="00D34043" w:rsidRPr="00C32325" w:rsidRDefault="00D34043" w:rsidP="00D34043">
      <w:pPr>
        <w:spacing w:line="276" w:lineRule="auto"/>
        <w:rPr>
          <w:rFonts w:ascii="Candara" w:hAnsi="Candara"/>
          <w:b/>
          <w:bCs/>
          <w:color w:val="506428"/>
          <w:sz w:val="19"/>
          <w:szCs w:val="19"/>
        </w:rPr>
      </w:pPr>
      <w:r w:rsidRPr="00C32325">
        <w:rPr>
          <w:rFonts w:ascii="Candara" w:hAnsi="Candara"/>
          <w:b/>
          <w:bCs/>
          <w:color w:val="506428"/>
          <w:sz w:val="19"/>
          <w:szCs w:val="19"/>
        </w:rPr>
        <w:t xml:space="preserve">Izjavljamo, da bomo imeli ob sklenitvi pogodbe z naročnikom in v času izvajanja </w:t>
      </w:r>
      <w:r w:rsidR="00A81C20">
        <w:rPr>
          <w:rFonts w:ascii="Candara" w:hAnsi="Candara"/>
          <w:b/>
          <w:bCs/>
          <w:color w:val="506428"/>
          <w:sz w:val="19"/>
          <w:szCs w:val="19"/>
        </w:rPr>
        <w:t>koncesijske pogodbe</w:t>
      </w:r>
      <w:r w:rsidRPr="00C32325">
        <w:rPr>
          <w:rFonts w:ascii="Candara" w:hAnsi="Candara"/>
          <w:b/>
          <w:bCs/>
          <w:color w:val="506428"/>
          <w:sz w:val="19"/>
          <w:szCs w:val="19"/>
        </w:rPr>
        <w:t>, s podizvajalci imeli sklenjene pogodbe.</w:t>
      </w:r>
    </w:p>
    <w:p w14:paraId="2A42A631" w14:textId="77777777" w:rsidR="00D34043" w:rsidRPr="00C32325" w:rsidRDefault="00D34043" w:rsidP="005C530B">
      <w:pPr>
        <w:spacing w:line="276" w:lineRule="auto"/>
        <w:rPr>
          <w:rFonts w:ascii="Candara" w:hAnsi="Candara"/>
          <w:bCs/>
          <w:sz w:val="19"/>
          <w:szCs w:val="19"/>
        </w:rPr>
      </w:pPr>
    </w:p>
    <w:p w14:paraId="59EE669D" w14:textId="77777777" w:rsidR="00BC4462" w:rsidRPr="00C32325" w:rsidRDefault="00BC4462" w:rsidP="005C530B">
      <w:pPr>
        <w:spacing w:line="276" w:lineRule="auto"/>
        <w:rPr>
          <w:rFonts w:ascii="Candara" w:hAnsi="Candara"/>
          <w:bCs/>
          <w:sz w:val="19"/>
          <w:szCs w:val="19"/>
        </w:rPr>
      </w:pPr>
      <w:r w:rsidRPr="00C32325">
        <w:rPr>
          <w:rFonts w:ascii="Candara" w:hAnsi="Candara"/>
          <w:bCs/>
          <w:sz w:val="19"/>
          <w:szCs w:val="19"/>
        </w:rPr>
        <w:t>Obvezujemo se, da bomo v primeru morebitne zamenjave podizvajalca, pred zamenjavo pridobili o tem pisno soglasje naročnika.</w:t>
      </w:r>
    </w:p>
    <w:p w14:paraId="29E37372" w14:textId="77777777" w:rsidR="00BC4462" w:rsidRPr="00C32325" w:rsidRDefault="00BC4462" w:rsidP="005C530B">
      <w:pPr>
        <w:spacing w:line="276" w:lineRule="auto"/>
        <w:rPr>
          <w:rFonts w:ascii="Candara" w:hAnsi="Candara"/>
          <w:bCs/>
          <w:sz w:val="19"/>
          <w:szCs w:val="19"/>
        </w:rPr>
      </w:pPr>
    </w:p>
    <w:p w14:paraId="020C8259" w14:textId="3D233D20" w:rsidR="00D34043" w:rsidRPr="00C32325" w:rsidRDefault="00D34043" w:rsidP="00CA4591">
      <w:pPr>
        <w:numPr>
          <w:ilvl w:val="0"/>
          <w:numId w:val="7"/>
        </w:numPr>
        <w:spacing w:line="276" w:lineRule="auto"/>
        <w:rPr>
          <w:rFonts w:ascii="Candara" w:hAnsi="Candara"/>
          <w:b/>
          <w:bCs/>
          <w:sz w:val="20"/>
          <w:szCs w:val="20"/>
        </w:rPr>
      </w:pPr>
      <w:r w:rsidRPr="00C32325">
        <w:rPr>
          <w:rFonts w:ascii="Candara" w:hAnsi="Candara"/>
          <w:b/>
          <w:bCs/>
          <w:sz w:val="20"/>
          <w:szCs w:val="20"/>
        </w:rPr>
        <w:t>Izjavljamo, da ne nastopamo s podizvajalci</w:t>
      </w:r>
    </w:p>
    <w:p w14:paraId="34F14516" w14:textId="77777777" w:rsidR="00D34043" w:rsidRPr="00C32325" w:rsidRDefault="00D34043" w:rsidP="005C530B">
      <w:pPr>
        <w:spacing w:line="276" w:lineRule="auto"/>
        <w:rPr>
          <w:rFonts w:ascii="Candara" w:hAnsi="Candara"/>
          <w:bCs/>
          <w:sz w:val="19"/>
          <w:szCs w:val="19"/>
        </w:rPr>
      </w:pPr>
    </w:p>
    <w:p w14:paraId="26F422AC" w14:textId="77777777" w:rsidR="00D34043" w:rsidRPr="00C32325" w:rsidRDefault="00D34043" w:rsidP="005C530B">
      <w:pPr>
        <w:spacing w:line="276" w:lineRule="auto"/>
        <w:rPr>
          <w:rFonts w:ascii="Candara" w:hAnsi="Candara"/>
          <w:bCs/>
          <w:sz w:val="19"/>
          <w:szCs w:val="19"/>
        </w:rPr>
      </w:pPr>
      <w:r w:rsidRPr="00C32325">
        <w:rPr>
          <w:rFonts w:ascii="Candara" w:hAnsi="Candara"/>
          <w:bCs/>
          <w:sz w:val="19"/>
          <w:szCs w:val="19"/>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w:t>
      </w:r>
      <w:proofErr w:type="spellStart"/>
      <w:r w:rsidRPr="00C32325">
        <w:rPr>
          <w:rFonts w:ascii="Candara" w:hAnsi="Candara"/>
          <w:bCs/>
          <w:sz w:val="19"/>
          <w:szCs w:val="19"/>
        </w:rPr>
        <w:t>podizvajalsko</w:t>
      </w:r>
      <w:proofErr w:type="spellEnd"/>
      <w:r w:rsidRPr="00C32325">
        <w:rPr>
          <w:rFonts w:ascii="Candara" w:hAnsi="Candara"/>
          <w:bCs/>
          <w:sz w:val="19"/>
          <w:szCs w:val="19"/>
        </w:rPr>
        <w:t xml:space="preserve"> razmerje </w:t>
      </w:r>
      <w:r w:rsidR="00BC4462" w:rsidRPr="00C32325">
        <w:rPr>
          <w:rFonts w:ascii="Candara" w:hAnsi="Candara"/>
          <w:bCs/>
          <w:sz w:val="19"/>
          <w:szCs w:val="19"/>
        </w:rPr>
        <w:t>že potekalo.</w:t>
      </w:r>
    </w:p>
    <w:p w14:paraId="0CDFDA94" w14:textId="77777777" w:rsidR="00BC4462" w:rsidRPr="00C32325" w:rsidRDefault="00BC4462" w:rsidP="005C530B">
      <w:pPr>
        <w:spacing w:line="276" w:lineRule="auto"/>
        <w:rPr>
          <w:rFonts w:ascii="Candara" w:hAnsi="Candara"/>
          <w:bCs/>
          <w:sz w:val="19"/>
          <w:szCs w:val="19"/>
        </w:rPr>
      </w:pPr>
    </w:p>
    <w:p w14:paraId="02D11D96" w14:textId="77777777" w:rsidR="00BC4462" w:rsidRPr="00C32325" w:rsidRDefault="00BC4462" w:rsidP="005C530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62"/>
        <w:gridCol w:w="2283"/>
        <w:gridCol w:w="3858"/>
      </w:tblGrid>
      <w:tr w:rsidR="00BC4462" w:rsidRPr="00C32325" w14:paraId="1AC15AEE" w14:textId="77777777" w:rsidTr="00AD1C56">
        <w:trPr>
          <w:trHeight w:val="454"/>
        </w:trPr>
        <w:tc>
          <w:tcPr>
            <w:tcW w:w="2962" w:type="dxa"/>
            <w:tcBorders>
              <w:bottom w:val="single" w:sz="4" w:space="0" w:color="506428"/>
            </w:tcBorders>
          </w:tcPr>
          <w:p w14:paraId="2B68B15A" w14:textId="77777777" w:rsidR="00BC4462" w:rsidRPr="00C32325" w:rsidRDefault="00BC4462" w:rsidP="009803E5">
            <w:pPr>
              <w:spacing w:line="276" w:lineRule="auto"/>
              <w:rPr>
                <w:rFonts w:ascii="Candara" w:hAnsi="Candara" w:cs="Times New Roman"/>
                <w:bCs/>
                <w:sz w:val="19"/>
                <w:szCs w:val="19"/>
              </w:rPr>
            </w:pPr>
            <w:r w:rsidRPr="00C32325">
              <w:rPr>
                <w:rFonts w:ascii="Candara" w:hAnsi="Candara" w:cs="Times New Roman"/>
                <w:bCs/>
                <w:sz w:val="19"/>
                <w:szCs w:val="19"/>
              </w:rPr>
              <w:t>Kraj:</w:t>
            </w:r>
          </w:p>
        </w:tc>
        <w:tc>
          <w:tcPr>
            <w:tcW w:w="2283" w:type="dxa"/>
            <w:vMerge w:val="restart"/>
            <w:tcBorders>
              <w:bottom w:val="single" w:sz="4" w:space="0" w:color="506428"/>
            </w:tcBorders>
            <w:vAlign w:val="center"/>
          </w:tcPr>
          <w:p w14:paraId="6A688377" w14:textId="455B6F75" w:rsidR="00BC4462" w:rsidRPr="00C32325" w:rsidRDefault="00BC4462" w:rsidP="009803E5">
            <w:pPr>
              <w:spacing w:line="276" w:lineRule="auto"/>
              <w:jc w:val="center"/>
              <w:rPr>
                <w:rFonts w:ascii="Candara" w:hAnsi="Candara" w:cs="Times New Roman"/>
                <w:bCs/>
                <w:sz w:val="19"/>
                <w:szCs w:val="19"/>
              </w:rPr>
            </w:pPr>
          </w:p>
        </w:tc>
        <w:tc>
          <w:tcPr>
            <w:tcW w:w="3858" w:type="dxa"/>
            <w:tcBorders>
              <w:top w:val="nil"/>
              <w:bottom w:val="nil"/>
            </w:tcBorders>
          </w:tcPr>
          <w:p w14:paraId="46885ECC" w14:textId="77777777" w:rsidR="00BC4462" w:rsidRPr="00C32325" w:rsidRDefault="0080065A" w:rsidP="009803E5">
            <w:pPr>
              <w:spacing w:line="276" w:lineRule="auto"/>
              <w:jc w:val="center"/>
              <w:rPr>
                <w:rFonts w:ascii="Candara" w:hAnsi="Candara" w:cs="Times New Roman"/>
                <w:bCs/>
                <w:sz w:val="19"/>
                <w:szCs w:val="19"/>
              </w:rPr>
            </w:pPr>
            <w:r w:rsidRPr="00C32325">
              <w:rPr>
                <w:rFonts w:ascii="Candara" w:hAnsi="Candara" w:cs="Times New Roman"/>
                <w:bCs/>
                <w:sz w:val="19"/>
                <w:szCs w:val="19"/>
              </w:rPr>
              <w:t>Ponudnik</w:t>
            </w:r>
          </w:p>
          <w:p w14:paraId="78A98788" w14:textId="77777777" w:rsidR="00BC4462" w:rsidRPr="00C32325" w:rsidRDefault="00BC4462" w:rsidP="009803E5">
            <w:pPr>
              <w:spacing w:line="276" w:lineRule="auto"/>
              <w:jc w:val="center"/>
              <w:rPr>
                <w:rFonts w:ascii="Candara" w:hAnsi="Candara" w:cs="Times New Roman"/>
                <w:bCs/>
                <w:sz w:val="16"/>
                <w:szCs w:val="16"/>
              </w:rPr>
            </w:pPr>
            <w:r w:rsidRPr="00C32325">
              <w:rPr>
                <w:rFonts w:ascii="Candara" w:hAnsi="Candara" w:cs="Times New Roman"/>
                <w:bCs/>
                <w:sz w:val="16"/>
                <w:szCs w:val="16"/>
              </w:rPr>
              <w:t>(ime in priimek zakonitega zastopnika)</w:t>
            </w:r>
          </w:p>
        </w:tc>
      </w:tr>
      <w:tr w:rsidR="00BC4462" w:rsidRPr="00C32325" w14:paraId="3376832E" w14:textId="77777777" w:rsidTr="00AD1C56">
        <w:trPr>
          <w:trHeight w:val="454"/>
        </w:trPr>
        <w:tc>
          <w:tcPr>
            <w:tcW w:w="2962" w:type="dxa"/>
            <w:tcBorders>
              <w:top w:val="single" w:sz="4" w:space="0" w:color="506428"/>
              <w:bottom w:val="single" w:sz="4" w:space="0" w:color="506428"/>
            </w:tcBorders>
          </w:tcPr>
          <w:p w14:paraId="06CA0CF2" w14:textId="77777777" w:rsidR="00BC4462" w:rsidRPr="00C32325" w:rsidRDefault="00BC4462" w:rsidP="009803E5">
            <w:pPr>
              <w:spacing w:line="276" w:lineRule="auto"/>
              <w:rPr>
                <w:rFonts w:ascii="Candara" w:hAnsi="Candara" w:cs="Times New Roman"/>
                <w:bCs/>
                <w:sz w:val="19"/>
                <w:szCs w:val="19"/>
              </w:rPr>
            </w:pPr>
            <w:r w:rsidRPr="00C3232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05F4109" w14:textId="77777777" w:rsidR="00BC4462" w:rsidRPr="00C32325" w:rsidRDefault="00BC4462" w:rsidP="009803E5">
            <w:pPr>
              <w:spacing w:line="276" w:lineRule="auto"/>
              <w:jc w:val="center"/>
              <w:rPr>
                <w:rFonts w:ascii="Candara" w:hAnsi="Candara" w:cs="Times New Roman"/>
                <w:bCs/>
                <w:sz w:val="19"/>
                <w:szCs w:val="19"/>
              </w:rPr>
            </w:pPr>
          </w:p>
        </w:tc>
        <w:tc>
          <w:tcPr>
            <w:tcW w:w="3858" w:type="dxa"/>
            <w:tcBorders>
              <w:top w:val="nil"/>
              <w:bottom w:val="single" w:sz="4" w:space="0" w:color="506428"/>
            </w:tcBorders>
          </w:tcPr>
          <w:p w14:paraId="314EB4B0" w14:textId="77777777" w:rsidR="00BC4462" w:rsidRPr="00C32325" w:rsidRDefault="00BC4462" w:rsidP="009803E5">
            <w:pPr>
              <w:spacing w:line="276" w:lineRule="auto"/>
              <w:jc w:val="center"/>
              <w:rPr>
                <w:rFonts w:ascii="Candara" w:hAnsi="Candara" w:cs="Times New Roman"/>
                <w:bCs/>
                <w:sz w:val="19"/>
                <w:szCs w:val="19"/>
              </w:rPr>
            </w:pPr>
          </w:p>
        </w:tc>
      </w:tr>
      <w:tr w:rsidR="00BC4462" w:rsidRPr="00C32325" w14:paraId="70FB873E" w14:textId="77777777" w:rsidTr="009803E5">
        <w:tc>
          <w:tcPr>
            <w:tcW w:w="2962" w:type="dxa"/>
            <w:tcBorders>
              <w:top w:val="single" w:sz="4" w:space="0" w:color="506428"/>
            </w:tcBorders>
          </w:tcPr>
          <w:p w14:paraId="64933AE0" w14:textId="77777777" w:rsidR="00BC4462" w:rsidRPr="00C32325" w:rsidRDefault="00BC4462"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7F4681EE" w14:textId="77777777" w:rsidR="00BC4462" w:rsidRPr="00C32325" w:rsidRDefault="00BC4462"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4EF39081" w14:textId="71A2532B" w:rsidR="00BC4462" w:rsidRPr="00C32325" w:rsidRDefault="00BC4462" w:rsidP="009803E5">
            <w:pPr>
              <w:spacing w:line="276" w:lineRule="auto"/>
              <w:jc w:val="center"/>
              <w:rPr>
                <w:rFonts w:ascii="Candara" w:hAnsi="Candara" w:cs="Times New Roman"/>
                <w:bCs/>
                <w:sz w:val="16"/>
                <w:szCs w:val="16"/>
              </w:rPr>
            </w:pPr>
          </w:p>
        </w:tc>
      </w:tr>
    </w:tbl>
    <w:p w14:paraId="77BFFE1E" w14:textId="1C8E79D3" w:rsidR="00BC4462" w:rsidRDefault="00BC4462" w:rsidP="00BC4462">
      <w:pPr>
        <w:spacing w:line="276" w:lineRule="auto"/>
        <w:rPr>
          <w:rFonts w:ascii="Candara" w:hAnsi="Candara"/>
          <w:bCs/>
          <w:sz w:val="19"/>
          <w:szCs w:val="19"/>
        </w:rPr>
      </w:pPr>
    </w:p>
    <w:p w14:paraId="3ADFCAED" w14:textId="77777777" w:rsidR="00F05036" w:rsidRPr="00C32325" w:rsidRDefault="00F05036" w:rsidP="00BC4462">
      <w:pPr>
        <w:spacing w:line="276" w:lineRule="auto"/>
        <w:rPr>
          <w:rFonts w:ascii="Candara" w:hAnsi="Candara"/>
          <w:bCs/>
          <w:sz w:val="19"/>
          <w:szCs w:val="19"/>
        </w:rPr>
      </w:pPr>
    </w:p>
    <w:p w14:paraId="7174F8F1" w14:textId="77777777" w:rsidR="00AD1C56" w:rsidRPr="00743F2D" w:rsidRDefault="00BC4462" w:rsidP="00AD1C56">
      <w:pPr>
        <w:pBdr>
          <w:top w:val="single" w:sz="4" w:space="1" w:color="506428"/>
        </w:pBdr>
        <w:rPr>
          <w:rFonts w:ascii="Candara" w:hAnsi="Candara"/>
          <w:bCs/>
          <w:i/>
          <w:color w:val="506428"/>
          <w:sz w:val="18"/>
          <w:szCs w:val="18"/>
        </w:rPr>
      </w:pPr>
      <w:r w:rsidRPr="00C32325">
        <w:rPr>
          <w:rFonts w:ascii="Candara" w:hAnsi="Candara"/>
          <w:b/>
          <w:bCs/>
          <w:i/>
          <w:color w:val="506428"/>
          <w:sz w:val="18"/>
          <w:szCs w:val="18"/>
        </w:rPr>
        <w:t xml:space="preserve">Navodila: </w:t>
      </w:r>
      <w:r w:rsidR="00AD1C56" w:rsidRPr="00743F2D">
        <w:rPr>
          <w:rFonts w:ascii="Candara" w:hAnsi="Candara"/>
          <w:bCs/>
          <w:i/>
          <w:color w:val="506428"/>
          <w:sz w:val="18"/>
          <w:szCs w:val="18"/>
        </w:rPr>
        <w:t>Obrazec mora biti izpolnjen</w:t>
      </w:r>
      <w:r w:rsidR="00AD1C56">
        <w:rPr>
          <w:rFonts w:ascii="Candara" w:hAnsi="Candara"/>
          <w:bCs/>
          <w:i/>
          <w:color w:val="506428"/>
          <w:sz w:val="18"/>
          <w:szCs w:val="18"/>
        </w:rPr>
        <w:t xml:space="preserve"> in </w:t>
      </w:r>
      <w:r w:rsidR="00AD1C56" w:rsidRPr="00743F2D">
        <w:rPr>
          <w:rFonts w:ascii="Candara" w:hAnsi="Candara"/>
          <w:bCs/>
          <w:i/>
          <w:color w:val="506428"/>
          <w:sz w:val="18"/>
          <w:szCs w:val="18"/>
        </w:rPr>
        <w:t>datiran</w:t>
      </w:r>
      <w:r w:rsidR="00AD1C56">
        <w:rPr>
          <w:rFonts w:ascii="Candara" w:hAnsi="Candara"/>
          <w:bCs/>
          <w:i/>
          <w:color w:val="506428"/>
          <w:sz w:val="18"/>
          <w:szCs w:val="18"/>
        </w:rPr>
        <w:t xml:space="preserve"> s strani</w:t>
      </w:r>
      <w:r w:rsidR="00AD1C56" w:rsidRPr="00743F2D">
        <w:rPr>
          <w:rFonts w:ascii="Candara" w:hAnsi="Candara"/>
          <w:bCs/>
          <w:i/>
          <w:color w:val="506428"/>
          <w:sz w:val="18"/>
          <w:szCs w:val="18"/>
        </w:rPr>
        <w:t xml:space="preserve"> ponudnika / vodilnega partnerja. V kolikor ponudnik oziroma skupina ponudnikov nastopa s podizvajalci, ustrezno obkroži točko A in ustrezno izpolni obrazec. V kolikor ponudnik nastopa z večjim številom podizvajalcem se obrazec kopira.</w:t>
      </w:r>
      <w:r w:rsidR="00AD1C56" w:rsidRPr="00974043">
        <w:rPr>
          <w:rFonts w:ascii="Candara" w:hAnsi="Candara"/>
          <w:bCs/>
          <w:i/>
          <w:color w:val="506428"/>
          <w:sz w:val="18"/>
          <w:szCs w:val="18"/>
        </w:rPr>
        <w:t xml:space="preserve"> </w:t>
      </w:r>
    </w:p>
    <w:p w14:paraId="34343AE9" w14:textId="6383569F" w:rsidR="00D34043" w:rsidRPr="00C32325" w:rsidRDefault="00AD1C56" w:rsidP="00AD1C56">
      <w:pPr>
        <w:pBdr>
          <w:top w:val="single" w:sz="4" w:space="1" w:color="506428"/>
        </w:pBdr>
        <w:rPr>
          <w:rFonts w:ascii="Candara" w:hAnsi="Candara"/>
          <w:bCs/>
          <w:sz w:val="19"/>
          <w:szCs w:val="19"/>
        </w:rPr>
        <w:sectPr w:rsidR="00D34043" w:rsidRPr="00C32325" w:rsidSect="00DC5831">
          <w:pgSz w:w="11907" w:h="16840" w:code="9"/>
          <w:pgMar w:top="1701" w:right="1418" w:bottom="1701" w:left="1418" w:header="709" w:footer="851" w:gutter="0"/>
          <w:cols w:space="708"/>
          <w:docGrid w:linePitch="381"/>
        </w:sectPr>
      </w:pPr>
      <w:r w:rsidRPr="00743F2D">
        <w:rPr>
          <w:rFonts w:ascii="Candara" w:hAnsi="Candara"/>
          <w:bCs/>
          <w:i/>
          <w:color w:val="506428"/>
          <w:sz w:val="18"/>
          <w:szCs w:val="18"/>
        </w:rPr>
        <w:t>V kolikor ponudnik ne nastopa s podizvajalcem, ustrezno obkroži točko</w:t>
      </w:r>
      <w:r w:rsidR="00D2068E">
        <w:rPr>
          <w:rFonts w:ascii="Candara" w:hAnsi="Candara"/>
          <w:bCs/>
          <w:i/>
          <w:color w:val="506428"/>
          <w:sz w:val="18"/>
          <w:szCs w:val="18"/>
        </w:rPr>
        <w:t xml:space="preserve"> B</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1"/>
        <w:gridCol w:w="6702"/>
      </w:tblGrid>
      <w:tr w:rsidR="00E166EC" w:rsidRPr="00C32325" w14:paraId="07978AC6" w14:textId="77777777" w:rsidTr="00385E25">
        <w:trPr>
          <w:trHeight w:val="454"/>
        </w:trPr>
        <w:tc>
          <w:tcPr>
            <w:tcW w:w="8953" w:type="dxa"/>
            <w:gridSpan w:val="2"/>
            <w:shd w:val="clear" w:color="auto" w:fill="506428"/>
            <w:vAlign w:val="center"/>
          </w:tcPr>
          <w:p w14:paraId="4AE67EB4" w14:textId="5A655B8D" w:rsidR="00E166EC" w:rsidRPr="00C32325" w:rsidRDefault="00E166EC" w:rsidP="00385E25">
            <w:pPr>
              <w:spacing w:line="276" w:lineRule="auto"/>
              <w:jc w:val="right"/>
              <w:rPr>
                <w:rFonts w:ascii="Candara" w:hAnsi="Candara" w:cs="Times New Roman"/>
                <w:b/>
                <w:bCs/>
                <w:color w:val="FFFFFF"/>
                <w:sz w:val="19"/>
                <w:szCs w:val="19"/>
              </w:rPr>
            </w:pPr>
            <w:r w:rsidRPr="00C32325">
              <w:rPr>
                <w:rFonts w:ascii="Candara" w:hAnsi="Candara"/>
                <w:b/>
                <w:bCs/>
                <w:color w:val="FFFFFF"/>
                <w:sz w:val="24"/>
              </w:rPr>
              <w:lastRenderedPageBreak/>
              <w:t xml:space="preserve">Obrazec </w:t>
            </w:r>
            <w:r w:rsidR="00385E25" w:rsidRPr="00C32325">
              <w:rPr>
                <w:rFonts w:ascii="Candara" w:hAnsi="Candara"/>
                <w:b/>
                <w:bCs/>
                <w:color w:val="FFFFFF"/>
                <w:sz w:val="24"/>
              </w:rPr>
              <w:t>3</w:t>
            </w:r>
          </w:p>
        </w:tc>
      </w:tr>
      <w:tr w:rsidR="00E166EC" w:rsidRPr="00C32325" w14:paraId="7EF1DA9D" w14:textId="77777777" w:rsidTr="00385E25">
        <w:trPr>
          <w:trHeight w:val="454"/>
        </w:trPr>
        <w:tc>
          <w:tcPr>
            <w:tcW w:w="2251" w:type="dxa"/>
            <w:shd w:val="clear" w:color="auto" w:fill="D6E3BC"/>
            <w:vAlign w:val="center"/>
          </w:tcPr>
          <w:p w14:paraId="5BB37710" w14:textId="4F2D4BB7" w:rsidR="00E166EC" w:rsidRPr="00C32325" w:rsidRDefault="00570514" w:rsidP="00A81C20">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 xml:space="preserve">PREDMET </w:t>
            </w:r>
            <w:r w:rsidR="00A81C20">
              <w:rPr>
                <w:rFonts w:ascii="Candara" w:hAnsi="Candara" w:cs="Times New Roman"/>
                <w:b/>
                <w:bCs/>
                <w:color w:val="506428"/>
                <w:sz w:val="19"/>
                <w:szCs w:val="19"/>
              </w:rPr>
              <w:t>RAZPISA</w:t>
            </w:r>
          </w:p>
        </w:tc>
        <w:tc>
          <w:tcPr>
            <w:tcW w:w="6702" w:type="dxa"/>
            <w:shd w:val="clear" w:color="auto" w:fill="auto"/>
            <w:vAlign w:val="center"/>
          </w:tcPr>
          <w:p w14:paraId="0EEB964E" w14:textId="21A768CD" w:rsidR="00E166EC" w:rsidRPr="00C32325" w:rsidRDefault="00EC1444" w:rsidP="00960E9E">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 xml:space="preserve"> »</w:t>
            </w:r>
            <w:r w:rsidR="00956F50">
              <w:rPr>
                <w:rFonts w:ascii="Candara" w:hAnsi="Candara"/>
                <w:b/>
                <w:color w:val="506428"/>
                <w:sz w:val="19"/>
                <w:szCs w:val="19"/>
              </w:rPr>
              <w:t>Koncesija za opravljanje obvezne občinske gospodarske javne službe: 24 urne dežurne službe v okviru pogrebne dejavnosti v Občini Šempeter - Vrtojba</w:t>
            </w:r>
            <w:r>
              <w:rPr>
                <w:rFonts w:ascii="Candara" w:hAnsi="Candara" w:cs="Times New Roman"/>
                <w:b/>
                <w:bCs/>
                <w:color w:val="506428"/>
                <w:sz w:val="20"/>
                <w:szCs w:val="20"/>
              </w:rPr>
              <w:t>«</w:t>
            </w:r>
          </w:p>
        </w:tc>
      </w:tr>
      <w:tr w:rsidR="0080065A" w:rsidRPr="00C32325" w14:paraId="6B28D0F0" w14:textId="77777777" w:rsidTr="00385E25">
        <w:trPr>
          <w:trHeight w:val="454"/>
        </w:trPr>
        <w:tc>
          <w:tcPr>
            <w:tcW w:w="2251" w:type="dxa"/>
            <w:shd w:val="clear" w:color="auto" w:fill="D6E3BC"/>
            <w:vAlign w:val="center"/>
          </w:tcPr>
          <w:p w14:paraId="1F5CC6A7" w14:textId="77777777" w:rsidR="0080065A" w:rsidRPr="00C32325" w:rsidRDefault="00570514" w:rsidP="00960E9E">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PONUDNIK</w:t>
            </w:r>
          </w:p>
        </w:tc>
        <w:tc>
          <w:tcPr>
            <w:tcW w:w="6702" w:type="dxa"/>
            <w:vAlign w:val="center"/>
          </w:tcPr>
          <w:p w14:paraId="453DB3D5" w14:textId="77777777" w:rsidR="0080065A" w:rsidRPr="00C32325" w:rsidRDefault="0080065A" w:rsidP="00960E9E">
            <w:pPr>
              <w:spacing w:line="276" w:lineRule="auto"/>
              <w:jc w:val="left"/>
              <w:rPr>
                <w:rFonts w:ascii="Candara" w:hAnsi="Candara" w:cs="Times New Roman"/>
                <w:b/>
                <w:bCs/>
                <w:color w:val="506428"/>
                <w:sz w:val="19"/>
                <w:szCs w:val="19"/>
              </w:rPr>
            </w:pPr>
          </w:p>
        </w:tc>
      </w:tr>
      <w:tr w:rsidR="00E166EC" w:rsidRPr="00C32325" w14:paraId="0F779558" w14:textId="77777777" w:rsidTr="00385E25">
        <w:trPr>
          <w:trHeight w:val="454"/>
        </w:trPr>
        <w:tc>
          <w:tcPr>
            <w:tcW w:w="2251" w:type="dxa"/>
            <w:shd w:val="clear" w:color="auto" w:fill="D6E3BC"/>
            <w:vAlign w:val="center"/>
          </w:tcPr>
          <w:p w14:paraId="17E469DF" w14:textId="77777777" w:rsidR="00E166EC" w:rsidRPr="00C32325" w:rsidRDefault="00570514" w:rsidP="00960E9E">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PODIZVAJALEC</w:t>
            </w:r>
          </w:p>
        </w:tc>
        <w:tc>
          <w:tcPr>
            <w:tcW w:w="6702" w:type="dxa"/>
            <w:vAlign w:val="center"/>
          </w:tcPr>
          <w:p w14:paraId="30BE4C08" w14:textId="77777777" w:rsidR="00E166EC" w:rsidRPr="00C32325" w:rsidRDefault="00E166EC" w:rsidP="00960E9E">
            <w:pPr>
              <w:spacing w:line="276" w:lineRule="auto"/>
              <w:jc w:val="left"/>
              <w:rPr>
                <w:rFonts w:ascii="Candara" w:hAnsi="Candara" w:cs="Times New Roman"/>
                <w:b/>
                <w:bCs/>
                <w:color w:val="506428"/>
                <w:sz w:val="19"/>
                <w:szCs w:val="19"/>
              </w:rPr>
            </w:pPr>
          </w:p>
        </w:tc>
      </w:tr>
    </w:tbl>
    <w:p w14:paraId="79A8FA8D" w14:textId="77777777" w:rsidR="00E166EC" w:rsidRPr="00C32325" w:rsidRDefault="00E166EC" w:rsidP="00E166EC">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71"/>
      </w:tblGrid>
      <w:tr w:rsidR="00E166EC" w:rsidRPr="00C32325" w14:paraId="52909AF7" w14:textId="77777777" w:rsidTr="00381BDC">
        <w:trPr>
          <w:trHeight w:val="567"/>
          <w:jc w:val="center"/>
        </w:trPr>
        <w:tc>
          <w:tcPr>
            <w:tcW w:w="9071" w:type="dxa"/>
            <w:shd w:val="clear" w:color="auto" w:fill="506428"/>
            <w:vAlign w:val="center"/>
          </w:tcPr>
          <w:p w14:paraId="62A0EC28" w14:textId="77777777" w:rsidR="00E166EC" w:rsidRPr="00C32325" w:rsidRDefault="00E166EC" w:rsidP="00E166EC">
            <w:pPr>
              <w:spacing w:line="276" w:lineRule="auto"/>
              <w:jc w:val="center"/>
              <w:rPr>
                <w:rFonts w:ascii="Candara" w:hAnsi="Candara" w:cs="Times New Roman"/>
                <w:b/>
                <w:bCs/>
                <w:color w:val="FFFFFF"/>
                <w:sz w:val="28"/>
                <w:szCs w:val="28"/>
              </w:rPr>
            </w:pPr>
            <w:r w:rsidRPr="00C32325">
              <w:rPr>
                <w:rFonts w:ascii="Candara" w:hAnsi="Candara" w:cs="Times New Roman"/>
                <w:b/>
                <w:bCs/>
                <w:color w:val="FFFFFF"/>
                <w:sz w:val="28"/>
                <w:szCs w:val="28"/>
              </w:rPr>
              <w:t>IZJAVA PODIZVAJALCA</w:t>
            </w:r>
            <w:r w:rsidR="00361AE4" w:rsidRPr="00C32325">
              <w:rPr>
                <w:rFonts w:ascii="Candara" w:hAnsi="Candara" w:cs="Times New Roman"/>
                <w:b/>
                <w:bCs/>
                <w:color w:val="FFFFFF"/>
                <w:sz w:val="28"/>
                <w:szCs w:val="28"/>
              </w:rPr>
              <w:t xml:space="preserve"> V ZVEZI S PLAČILI</w:t>
            </w:r>
          </w:p>
        </w:tc>
      </w:tr>
    </w:tbl>
    <w:p w14:paraId="1095C6CE" w14:textId="77777777" w:rsidR="00D34043" w:rsidRPr="00C32325" w:rsidRDefault="00D34043" w:rsidP="005C530B">
      <w:pPr>
        <w:spacing w:line="276" w:lineRule="auto"/>
        <w:rPr>
          <w:rFonts w:ascii="Candara" w:hAnsi="Candara"/>
          <w:bCs/>
          <w:sz w:val="19"/>
          <w:szCs w:val="19"/>
        </w:rPr>
      </w:pPr>
    </w:p>
    <w:p w14:paraId="5CF894D7" w14:textId="77777777" w:rsidR="00B51D68" w:rsidRPr="00C32325" w:rsidRDefault="00361AE4" w:rsidP="005C530B">
      <w:pPr>
        <w:spacing w:line="276" w:lineRule="auto"/>
        <w:rPr>
          <w:rFonts w:ascii="Candara" w:hAnsi="Candara"/>
          <w:bCs/>
          <w:sz w:val="19"/>
          <w:szCs w:val="19"/>
        </w:rPr>
      </w:pPr>
      <w:r w:rsidRPr="00C32325">
        <w:rPr>
          <w:rFonts w:ascii="Candara" w:hAnsi="Candara"/>
          <w:b/>
          <w:bCs/>
          <w:sz w:val="19"/>
          <w:szCs w:val="19"/>
        </w:rPr>
        <w:t>PODIZVAJALEC</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86"/>
        <w:gridCol w:w="5385"/>
      </w:tblGrid>
      <w:tr w:rsidR="00B51D68" w:rsidRPr="00C32325" w14:paraId="54E414B8" w14:textId="77777777" w:rsidTr="007E31C2">
        <w:trPr>
          <w:trHeight w:val="454"/>
        </w:trPr>
        <w:tc>
          <w:tcPr>
            <w:tcW w:w="3686" w:type="dxa"/>
            <w:shd w:val="clear" w:color="auto" w:fill="EAF1DD"/>
            <w:vAlign w:val="center"/>
          </w:tcPr>
          <w:p w14:paraId="4772EB4D" w14:textId="77777777" w:rsidR="00B51D68" w:rsidRPr="00C32325" w:rsidRDefault="00B51D68" w:rsidP="007E31C2">
            <w:pPr>
              <w:spacing w:line="240" w:lineRule="auto"/>
              <w:jc w:val="left"/>
              <w:rPr>
                <w:rFonts w:ascii="Candara" w:hAnsi="Candara" w:cs="Times New Roman"/>
                <w:bCs/>
                <w:sz w:val="19"/>
                <w:szCs w:val="19"/>
              </w:rPr>
            </w:pPr>
            <w:r w:rsidRPr="00C32325">
              <w:rPr>
                <w:rFonts w:ascii="Candara" w:hAnsi="Candara" w:cs="Times New Roman"/>
                <w:bCs/>
                <w:sz w:val="19"/>
                <w:szCs w:val="19"/>
              </w:rPr>
              <w:t>NAZIV</w:t>
            </w:r>
          </w:p>
        </w:tc>
        <w:tc>
          <w:tcPr>
            <w:tcW w:w="5385" w:type="dxa"/>
            <w:shd w:val="clear" w:color="auto" w:fill="auto"/>
            <w:vAlign w:val="center"/>
          </w:tcPr>
          <w:p w14:paraId="1EB9B1BB" w14:textId="77777777" w:rsidR="00B51D68" w:rsidRPr="00C32325" w:rsidRDefault="00B51D68" w:rsidP="007E31C2">
            <w:pPr>
              <w:spacing w:line="276" w:lineRule="auto"/>
              <w:jc w:val="left"/>
              <w:rPr>
                <w:rFonts w:ascii="Candara" w:hAnsi="Candara" w:cs="Times New Roman"/>
                <w:bCs/>
                <w:sz w:val="19"/>
                <w:szCs w:val="19"/>
              </w:rPr>
            </w:pPr>
          </w:p>
        </w:tc>
      </w:tr>
      <w:tr w:rsidR="00B51D68" w:rsidRPr="00C32325" w14:paraId="4E1E3A61" w14:textId="77777777" w:rsidTr="007E31C2">
        <w:trPr>
          <w:trHeight w:val="454"/>
        </w:trPr>
        <w:tc>
          <w:tcPr>
            <w:tcW w:w="3686" w:type="dxa"/>
            <w:shd w:val="clear" w:color="auto" w:fill="EAF1DD"/>
            <w:vAlign w:val="center"/>
          </w:tcPr>
          <w:p w14:paraId="4CFBC31D" w14:textId="77777777" w:rsidR="00B51D68" w:rsidRPr="00C32325" w:rsidRDefault="00B51D68" w:rsidP="007E31C2">
            <w:pPr>
              <w:spacing w:line="240" w:lineRule="auto"/>
              <w:jc w:val="left"/>
              <w:rPr>
                <w:rFonts w:ascii="Candara" w:hAnsi="Candara" w:cs="Times New Roman"/>
                <w:bCs/>
                <w:sz w:val="19"/>
                <w:szCs w:val="19"/>
              </w:rPr>
            </w:pPr>
            <w:r w:rsidRPr="00C32325">
              <w:rPr>
                <w:rFonts w:ascii="Candara" w:hAnsi="Candara" w:cs="Times New Roman"/>
                <w:bCs/>
                <w:sz w:val="19"/>
                <w:szCs w:val="19"/>
              </w:rPr>
              <w:t>SEDEŽ/NASLOV</w:t>
            </w:r>
          </w:p>
        </w:tc>
        <w:tc>
          <w:tcPr>
            <w:tcW w:w="5385" w:type="dxa"/>
            <w:shd w:val="clear" w:color="auto" w:fill="auto"/>
            <w:vAlign w:val="center"/>
          </w:tcPr>
          <w:p w14:paraId="71791B6E" w14:textId="77777777" w:rsidR="00B51D68" w:rsidRPr="00C32325" w:rsidRDefault="00B51D68" w:rsidP="007E31C2">
            <w:pPr>
              <w:spacing w:line="276" w:lineRule="auto"/>
              <w:jc w:val="left"/>
              <w:rPr>
                <w:rFonts w:ascii="Candara" w:hAnsi="Candara" w:cs="Times New Roman"/>
                <w:bCs/>
                <w:sz w:val="19"/>
                <w:szCs w:val="19"/>
              </w:rPr>
            </w:pPr>
          </w:p>
        </w:tc>
      </w:tr>
      <w:tr w:rsidR="00B51D68" w:rsidRPr="00C32325" w14:paraId="7E9BC00A" w14:textId="77777777" w:rsidTr="00B51D68">
        <w:trPr>
          <w:trHeight w:val="454"/>
        </w:trPr>
        <w:tc>
          <w:tcPr>
            <w:tcW w:w="3686" w:type="dxa"/>
            <w:tcBorders>
              <w:top w:val="single" w:sz="4" w:space="0" w:color="76923C"/>
              <w:left w:val="single" w:sz="4" w:space="0" w:color="76923C"/>
              <w:bottom w:val="single" w:sz="4" w:space="0" w:color="76923C"/>
              <w:right w:val="single" w:sz="4" w:space="0" w:color="76923C"/>
            </w:tcBorders>
            <w:shd w:val="clear" w:color="auto" w:fill="EAF1DD"/>
            <w:vAlign w:val="center"/>
          </w:tcPr>
          <w:p w14:paraId="78B278F8" w14:textId="77777777" w:rsidR="00B51D68" w:rsidRPr="00C32325" w:rsidRDefault="00B51D68" w:rsidP="00B51D68">
            <w:pPr>
              <w:spacing w:line="240" w:lineRule="auto"/>
              <w:jc w:val="left"/>
              <w:rPr>
                <w:rFonts w:ascii="Candara" w:hAnsi="Candara" w:cs="Times New Roman"/>
                <w:bCs/>
                <w:sz w:val="19"/>
                <w:szCs w:val="19"/>
              </w:rPr>
            </w:pPr>
            <w:r w:rsidRPr="00C32325">
              <w:rPr>
                <w:rFonts w:ascii="Candara" w:hAnsi="Candara" w:cs="Times New Roman"/>
                <w:bCs/>
                <w:sz w:val="19"/>
                <w:szCs w:val="19"/>
              </w:rPr>
              <w:t>MATIČNA ŠTEVILKA</w:t>
            </w:r>
          </w:p>
        </w:tc>
        <w:tc>
          <w:tcPr>
            <w:tcW w:w="5385" w:type="dxa"/>
            <w:tcBorders>
              <w:top w:val="single" w:sz="4" w:space="0" w:color="76923C"/>
              <w:left w:val="single" w:sz="4" w:space="0" w:color="76923C"/>
              <w:bottom w:val="single" w:sz="4" w:space="0" w:color="76923C"/>
              <w:right w:val="single" w:sz="4" w:space="0" w:color="76923C"/>
            </w:tcBorders>
            <w:shd w:val="clear" w:color="auto" w:fill="auto"/>
            <w:vAlign w:val="center"/>
          </w:tcPr>
          <w:p w14:paraId="71D7CB36" w14:textId="77777777" w:rsidR="00B51D68" w:rsidRPr="00C32325" w:rsidRDefault="00B51D68" w:rsidP="007E31C2">
            <w:pPr>
              <w:spacing w:line="276" w:lineRule="auto"/>
              <w:jc w:val="left"/>
              <w:rPr>
                <w:rFonts w:ascii="Candara" w:hAnsi="Candara" w:cs="Times New Roman"/>
                <w:bCs/>
                <w:sz w:val="19"/>
                <w:szCs w:val="19"/>
              </w:rPr>
            </w:pPr>
          </w:p>
        </w:tc>
      </w:tr>
      <w:tr w:rsidR="00B51D68" w:rsidRPr="00C32325" w14:paraId="79CC89D2" w14:textId="77777777" w:rsidTr="00B51D68">
        <w:trPr>
          <w:trHeight w:val="454"/>
        </w:trPr>
        <w:tc>
          <w:tcPr>
            <w:tcW w:w="3686" w:type="dxa"/>
            <w:tcBorders>
              <w:top w:val="single" w:sz="4" w:space="0" w:color="76923C"/>
              <w:left w:val="single" w:sz="4" w:space="0" w:color="76923C"/>
              <w:bottom w:val="single" w:sz="4" w:space="0" w:color="76923C"/>
              <w:right w:val="single" w:sz="4" w:space="0" w:color="76923C"/>
            </w:tcBorders>
            <w:shd w:val="clear" w:color="auto" w:fill="EAF1DD"/>
            <w:vAlign w:val="center"/>
          </w:tcPr>
          <w:p w14:paraId="38232F5A" w14:textId="77777777" w:rsidR="00B51D68" w:rsidRPr="00C32325" w:rsidRDefault="00B51D68" w:rsidP="00B51D68">
            <w:pPr>
              <w:spacing w:line="240" w:lineRule="auto"/>
              <w:jc w:val="left"/>
              <w:rPr>
                <w:rFonts w:ascii="Candara" w:hAnsi="Candara" w:cs="Times New Roman"/>
                <w:bCs/>
                <w:sz w:val="19"/>
                <w:szCs w:val="19"/>
              </w:rPr>
            </w:pPr>
            <w:r w:rsidRPr="00C32325">
              <w:rPr>
                <w:rFonts w:ascii="Candara" w:hAnsi="Candara" w:cs="Times New Roman"/>
                <w:bCs/>
                <w:sz w:val="19"/>
                <w:szCs w:val="19"/>
              </w:rPr>
              <w:t>ID ŠTEVILKA ZA DDV ali DAVČNA ŠTEVILKA</w:t>
            </w:r>
          </w:p>
        </w:tc>
        <w:tc>
          <w:tcPr>
            <w:tcW w:w="5385" w:type="dxa"/>
            <w:tcBorders>
              <w:top w:val="single" w:sz="4" w:space="0" w:color="76923C"/>
              <w:left w:val="single" w:sz="4" w:space="0" w:color="76923C"/>
              <w:bottom w:val="single" w:sz="4" w:space="0" w:color="76923C"/>
              <w:right w:val="single" w:sz="4" w:space="0" w:color="76923C"/>
            </w:tcBorders>
            <w:shd w:val="clear" w:color="auto" w:fill="auto"/>
            <w:vAlign w:val="center"/>
          </w:tcPr>
          <w:p w14:paraId="38DC62F1" w14:textId="77777777" w:rsidR="00B51D68" w:rsidRPr="00C32325" w:rsidRDefault="00B51D68" w:rsidP="007E31C2">
            <w:pPr>
              <w:spacing w:line="276" w:lineRule="auto"/>
              <w:jc w:val="left"/>
              <w:rPr>
                <w:rFonts w:ascii="Candara" w:hAnsi="Candara" w:cs="Times New Roman"/>
                <w:bCs/>
                <w:sz w:val="19"/>
                <w:szCs w:val="19"/>
              </w:rPr>
            </w:pPr>
          </w:p>
        </w:tc>
      </w:tr>
    </w:tbl>
    <w:p w14:paraId="36D02810" w14:textId="77777777" w:rsidR="00E166EC" w:rsidRPr="00C32325" w:rsidRDefault="00E166EC" w:rsidP="005C530B">
      <w:pPr>
        <w:spacing w:line="276" w:lineRule="auto"/>
        <w:rPr>
          <w:rFonts w:ascii="Candara" w:hAnsi="Candara"/>
          <w:bCs/>
          <w:sz w:val="19"/>
          <w:szCs w:val="19"/>
        </w:rPr>
      </w:pPr>
    </w:p>
    <w:p w14:paraId="6A9DC181" w14:textId="0EC03934" w:rsidR="00361AE4" w:rsidRPr="00C32325" w:rsidRDefault="00361AE4" w:rsidP="005C530B">
      <w:pPr>
        <w:spacing w:line="276" w:lineRule="auto"/>
        <w:rPr>
          <w:rFonts w:ascii="Candara" w:hAnsi="Candara"/>
          <w:bCs/>
          <w:sz w:val="19"/>
          <w:szCs w:val="19"/>
        </w:rPr>
      </w:pPr>
      <w:r w:rsidRPr="00C32325">
        <w:rPr>
          <w:rFonts w:ascii="Candara" w:hAnsi="Candara"/>
          <w:bCs/>
          <w:sz w:val="19"/>
          <w:szCs w:val="19"/>
        </w:rPr>
        <w:t xml:space="preserve">izjavljamo, da smo seznanjeni, da so neposredna plačila podizvajalcem obvezna, le če kot podizvajalec to zahtevamo. Glede na </w:t>
      </w:r>
      <w:r w:rsidR="00680443">
        <w:rPr>
          <w:rFonts w:ascii="Candara" w:hAnsi="Candara"/>
          <w:bCs/>
          <w:sz w:val="19"/>
          <w:szCs w:val="19"/>
        </w:rPr>
        <w:t>navedeno</w:t>
      </w:r>
      <w:r w:rsidRPr="00C32325">
        <w:rPr>
          <w:rFonts w:ascii="Candara" w:hAnsi="Candara"/>
          <w:bCs/>
          <w:sz w:val="19"/>
          <w:szCs w:val="19"/>
        </w:rPr>
        <w:t xml:space="preserve"> izjavljamo, da pri izvedbi javnega </w:t>
      </w:r>
      <w:r w:rsidR="00A81C20">
        <w:rPr>
          <w:rFonts w:ascii="Candara" w:hAnsi="Candara"/>
          <w:bCs/>
          <w:sz w:val="19"/>
          <w:szCs w:val="19"/>
        </w:rPr>
        <w:t>razpisa</w:t>
      </w:r>
      <w:r w:rsidRPr="00C32325">
        <w:rPr>
          <w:rFonts w:ascii="Candara" w:hAnsi="Candara"/>
          <w:bCs/>
          <w:sz w:val="19"/>
          <w:szCs w:val="19"/>
        </w:rPr>
        <w:t xml:space="preserve"> </w:t>
      </w:r>
      <w:r w:rsidR="00EC1444">
        <w:rPr>
          <w:rFonts w:ascii="Candara" w:hAnsi="Candara"/>
          <w:bCs/>
          <w:sz w:val="19"/>
          <w:szCs w:val="19"/>
        </w:rPr>
        <w:t xml:space="preserve"> »</w:t>
      </w:r>
      <w:r w:rsidR="00865F51">
        <w:rPr>
          <w:rFonts w:ascii="Candara" w:hAnsi="Candara"/>
          <w:b/>
          <w:color w:val="506428"/>
          <w:sz w:val="19"/>
          <w:szCs w:val="19"/>
        </w:rPr>
        <w:t>Koncesija za opravljanje obvezne občinske gospodarske javne službe: 24 urne dežurne službe v okviru pogrebne dejavnosti v Občini Šempeter - Vrtojba</w:t>
      </w:r>
      <w:r w:rsidRPr="00C32325">
        <w:rPr>
          <w:rFonts w:ascii="Candara" w:hAnsi="Candara"/>
          <w:bCs/>
          <w:sz w:val="19"/>
          <w:szCs w:val="19"/>
        </w:rPr>
        <w:t>«, v katerem nastopamo kot podizvajalec:</w:t>
      </w:r>
    </w:p>
    <w:p w14:paraId="41156DF2" w14:textId="77777777" w:rsidR="00E166EC" w:rsidRPr="00C32325" w:rsidRDefault="00E166EC" w:rsidP="005C530B">
      <w:pPr>
        <w:spacing w:line="276" w:lineRule="auto"/>
        <w:rPr>
          <w:rFonts w:ascii="Candara" w:hAnsi="Candara"/>
          <w:bCs/>
          <w:sz w:val="19"/>
          <w:szCs w:val="19"/>
        </w:rPr>
      </w:pPr>
    </w:p>
    <w:p w14:paraId="6E27AEF5" w14:textId="77777777" w:rsidR="00361AE4" w:rsidRPr="00C32325" w:rsidRDefault="00361AE4" w:rsidP="005C530B">
      <w:pPr>
        <w:spacing w:line="276" w:lineRule="auto"/>
        <w:rPr>
          <w:rFonts w:ascii="Candara" w:hAnsi="Candara"/>
          <w:bCs/>
          <w:i/>
          <w:color w:val="506428"/>
          <w:sz w:val="18"/>
          <w:szCs w:val="18"/>
        </w:rPr>
      </w:pPr>
      <w:r w:rsidRPr="00C32325">
        <w:rPr>
          <w:rFonts w:ascii="Candara" w:hAnsi="Candara"/>
          <w:b/>
          <w:bCs/>
          <w:i/>
          <w:color w:val="506428"/>
          <w:sz w:val="18"/>
          <w:szCs w:val="18"/>
        </w:rPr>
        <w:t>opomba:</w:t>
      </w:r>
      <w:r w:rsidRPr="00C32325">
        <w:rPr>
          <w:rFonts w:ascii="Candara" w:hAnsi="Candara"/>
          <w:bCs/>
          <w:i/>
          <w:color w:val="506428"/>
          <w:sz w:val="18"/>
          <w:szCs w:val="18"/>
        </w:rPr>
        <w:t xml:space="preserve"> obvezno ustrezno obkrožiti</w:t>
      </w:r>
    </w:p>
    <w:p w14:paraId="036FE93D" w14:textId="77777777" w:rsidR="00361AE4" w:rsidRPr="00C32325" w:rsidRDefault="00361AE4" w:rsidP="005C530B">
      <w:pPr>
        <w:spacing w:line="276" w:lineRule="auto"/>
        <w:rPr>
          <w:rFonts w:ascii="Candara" w:hAnsi="Candara"/>
          <w:bCs/>
          <w:sz w:val="19"/>
          <w:szCs w:val="19"/>
        </w:rPr>
      </w:pPr>
    </w:p>
    <w:p w14:paraId="775382ED" w14:textId="77777777" w:rsidR="00361AE4" w:rsidRPr="00C32325" w:rsidRDefault="00361AE4" w:rsidP="005C530B">
      <w:pPr>
        <w:spacing w:line="276" w:lineRule="auto"/>
        <w:rPr>
          <w:rFonts w:ascii="Candara" w:hAnsi="Candara"/>
          <w:bCs/>
          <w:sz w:val="19"/>
          <w:szCs w:val="19"/>
        </w:rPr>
      </w:pPr>
      <w:r w:rsidRPr="00C32325">
        <w:rPr>
          <w:rFonts w:ascii="Candara" w:hAnsi="Candara"/>
          <w:bCs/>
          <w:sz w:val="19"/>
          <w:szCs w:val="19"/>
        </w:rPr>
        <w:t>zahtevamo neposredno plačilo:</w:t>
      </w:r>
      <w:r w:rsidRPr="00C32325">
        <w:rPr>
          <w:rFonts w:ascii="Candara" w:hAnsi="Candara"/>
          <w:bCs/>
          <w:sz w:val="19"/>
          <w:szCs w:val="19"/>
        </w:rPr>
        <w:tab/>
      </w:r>
      <w:r w:rsidRPr="00C32325">
        <w:rPr>
          <w:rFonts w:ascii="Candara" w:hAnsi="Candara"/>
          <w:bCs/>
          <w:sz w:val="19"/>
          <w:szCs w:val="19"/>
        </w:rPr>
        <w:tab/>
      </w:r>
      <w:r w:rsidRPr="00C32325">
        <w:rPr>
          <w:rFonts w:ascii="Candara" w:hAnsi="Candara"/>
          <w:b/>
          <w:bCs/>
          <w:szCs w:val="22"/>
        </w:rPr>
        <w:t>DA</w:t>
      </w:r>
      <w:r w:rsidRPr="00C32325">
        <w:rPr>
          <w:rFonts w:ascii="Candara" w:hAnsi="Candara"/>
          <w:bCs/>
          <w:sz w:val="19"/>
          <w:szCs w:val="19"/>
        </w:rPr>
        <w:tab/>
      </w:r>
      <w:r w:rsidRPr="00C32325">
        <w:rPr>
          <w:rFonts w:ascii="Candara" w:hAnsi="Candara"/>
          <w:bCs/>
          <w:sz w:val="19"/>
          <w:szCs w:val="19"/>
        </w:rPr>
        <w:tab/>
      </w:r>
      <w:r w:rsidRPr="00C32325">
        <w:rPr>
          <w:rFonts w:ascii="Candara" w:hAnsi="Candara"/>
          <w:b/>
          <w:bCs/>
          <w:szCs w:val="22"/>
        </w:rPr>
        <w:t>NE</w:t>
      </w:r>
    </w:p>
    <w:p w14:paraId="59D2C006" w14:textId="77777777" w:rsidR="00E166EC" w:rsidRPr="00C32325" w:rsidRDefault="00E166EC"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535"/>
        <w:gridCol w:w="4535"/>
      </w:tblGrid>
      <w:tr w:rsidR="00361AE4" w:rsidRPr="00C32325" w14:paraId="59D6238C" w14:textId="77777777" w:rsidTr="00361AE4">
        <w:trPr>
          <w:trHeight w:val="397"/>
        </w:trPr>
        <w:tc>
          <w:tcPr>
            <w:tcW w:w="4535" w:type="dxa"/>
            <w:shd w:val="clear" w:color="auto" w:fill="EAF1DD"/>
            <w:vAlign w:val="center"/>
          </w:tcPr>
          <w:p w14:paraId="051D7ED3" w14:textId="77777777" w:rsidR="00361AE4" w:rsidRPr="00C32325" w:rsidRDefault="00361AE4" w:rsidP="00064DB8">
            <w:pPr>
              <w:spacing w:line="240" w:lineRule="auto"/>
              <w:jc w:val="center"/>
              <w:rPr>
                <w:rFonts w:ascii="Candara" w:hAnsi="Candara" w:cs="Times New Roman"/>
                <w:bCs/>
                <w:sz w:val="19"/>
                <w:szCs w:val="19"/>
              </w:rPr>
            </w:pPr>
            <w:r w:rsidRPr="00C32325">
              <w:rPr>
                <w:rFonts w:ascii="Candara" w:hAnsi="Candara" w:cs="Times New Roman"/>
                <w:bCs/>
                <w:sz w:val="19"/>
                <w:szCs w:val="19"/>
              </w:rPr>
              <w:t xml:space="preserve">DA – </w:t>
            </w:r>
            <w:r w:rsidR="00064DB8" w:rsidRPr="00C32325">
              <w:rPr>
                <w:rFonts w:ascii="Candara" w:hAnsi="Candara" w:cs="Times New Roman"/>
                <w:bCs/>
                <w:sz w:val="19"/>
                <w:szCs w:val="19"/>
              </w:rPr>
              <w:t>ZAHTEVAMO NEPOSREDNO PLAČILO</w:t>
            </w:r>
          </w:p>
        </w:tc>
        <w:tc>
          <w:tcPr>
            <w:tcW w:w="4535" w:type="dxa"/>
            <w:shd w:val="clear" w:color="auto" w:fill="EAF1DD"/>
            <w:vAlign w:val="center"/>
          </w:tcPr>
          <w:p w14:paraId="5797138E" w14:textId="77777777" w:rsidR="00361AE4" w:rsidRPr="00C32325" w:rsidRDefault="00361AE4" w:rsidP="00064DB8">
            <w:pPr>
              <w:spacing w:line="276" w:lineRule="auto"/>
              <w:jc w:val="center"/>
              <w:rPr>
                <w:rFonts w:ascii="Candara" w:hAnsi="Candara" w:cs="Times New Roman"/>
                <w:bCs/>
                <w:sz w:val="19"/>
                <w:szCs w:val="19"/>
              </w:rPr>
            </w:pPr>
            <w:r w:rsidRPr="00C32325">
              <w:rPr>
                <w:rFonts w:ascii="Candara" w:hAnsi="Candara" w:cs="Times New Roman"/>
                <w:bCs/>
                <w:sz w:val="19"/>
                <w:szCs w:val="19"/>
              </w:rPr>
              <w:t xml:space="preserve">NE – </w:t>
            </w:r>
            <w:r w:rsidR="00064DB8" w:rsidRPr="00C32325">
              <w:rPr>
                <w:rFonts w:ascii="Candara" w:hAnsi="Candara" w:cs="Times New Roman"/>
                <w:bCs/>
                <w:sz w:val="19"/>
                <w:szCs w:val="19"/>
              </w:rPr>
              <w:t>NE ZAHTEVAMO NEPOSREDNEGA PLAČILA</w:t>
            </w:r>
          </w:p>
        </w:tc>
      </w:tr>
      <w:tr w:rsidR="00361AE4" w:rsidRPr="00C32325" w14:paraId="05B0F722" w14:textId="77777777" w:rsidTr="00361AE4">
        <w:trPr>
          <w:trHeight w:val="397"/>
        </w:trPr>
        <w:tc>
          <w:tcPr>
            <w:tcW w:w="4535" w:type="dxa"/>
            <w:shd w:val="clear" w:color="auto" w:fill="auto"/>
            <w:vAlign w:val="center"/>
          </w:tcPr>
          <w:p w14:paraId="071EA075" w14:textId="77777777" w:rsidR="00361AE4" w:rsidRPr="00C32325" w:rsidRDefault="00361AE4" w:rsidP="0020189F">
            <w:pPr>
              <w:spacing w:line="240" w:lineRule="auto"/>
              <w:jc w:val="center"/>
              <w:rPr>
                <w:rFonts w:ascii="Candara" w:hAnsi="Candara" w:cs="Times New Roman"/>
                <w:bCs/>
                <w:sz w:val="19"/>
                <w:szCs w:val="19"/>
              </w:rPr>
            </w:pPr>
            <w:r w:rsidRPr="00C32325">
              <w:rPr>
                <w:rFonts w:ascii="Candara" w:hAnsi="Candara" w:cs="Times New Roman"/>
                <w:bCs/>
                <w:sz w:val="19"/>
                <w:szCs w:val="19"/>
              </w:rPr>
              <w:t>Kot podizvajalec soglašamo, da naročnik namesto ponudniku (izvajalcu), pri katerem nastopamo kot podizvajalec, poravna našo terjatev do ponudnika (izvajalca), in sicer na podlagi izstavljenega računa s priloženo situacijo, ki ga bo predhodno potrdil ponudnik (izvajalec) in bo priloga računu, ki ga po naročniku izstavil ponudnik (izvajalec).</w:t>
            </w:r>
          </w:p>
        </w:tc>
        <w:tc>
          <w:tcPr>
            <w:tcW w:w="4535" w:type="dxa"/>
            <w:shd w:val="clear" w:color="auto" w:fill="auto"/>
            <w:vAlign w:val="center"/>
          </w:tcPr>
          <w:p w14:paraId="3CFE5FE0" w14:textId="77777777" w:rsidR="00361AE4" w:rsidRPr="00C32325" w:rsidRDefault="00361AE4" w:rsidP="0020189F">
            <w:pPr>
              <w:spacing w:line="240" w:lineRule="auto"/>
              <w:jc w:val="center"/>
              <w:rPr>
                <w:rFonts w:ascii="Candara" w:hAnsi="Candara" w:cs="Times New Roman"/>
                <w:bCs/>
                <w:sz w:val="19"/>
                <w:szCs w:val="19"/>
              </w:rPr>
            </w:pPr>
            <w:r w:rsidRPr="00C32325">
              <w:rPr>
                <w:rFonts w:ascii="Candara" w:hAnsi="Candara" w:cs="Times New Roman"/>
                <w:bCs/>
                <w:sz w:val="19"/>
                <w:szCs w:val="19"/>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71059643" w14:textId="77777777" w:rsidR="00361AE4" w:rsidRPr="00C32325" w:rsidRDefault="00361AE4" w:rsidP="005C530B">
      <w:pPr>
        <w:spacing w:line="276" w:lineRule="auto"/>
        <w:rPr>
          <w:rFonts w:ascii="Candara" w:hAnsi="Candara"/>
          <w:bCs/>
          <w:sz w:val="19"/>
          <w:szCs w:val="19"/>
        </w:rPr>
      </w:pPr>
    </w:p>
    <w:p w14:paraId="7E626A0B" w14:textId="77777777" w:rsidR="00381BDC" w:rsidRPr="00C32325" w:rsidRDefault="00381BDC" w:rsidP="005C530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62"/>
        <w:gridCol w:w="2283"/>
        <w:gridCol w:w="3858"/>
      </w:tblGrid>
      <w:tr w:rsidR="0020189F" w:rsidRPr="00C32325" w14:paraId="3D0C62F8" w14:textId="77777777" w:rsidTr="00AD1C56">
        <w:trPr>
          <w:trHeight w:val="454"/>
        </w:trPr>
        <w:tc>
          <w:tcPr>
            <w:tcW w:w="2962" w:type="dxa"/>
            <w:tcBorders>
              <w:bottom w:val="single" w:sz="4" w:space="0" w:color="506428"/>
            </w:tcBorders>
          </w:tcPr>
          <w:p w14:paraId="208B22CE" w14:textId="77777777" w:rsidR="0020189F" w:rsidRPr="00C32325" w:rsidRDefault="0020189F" w:rsidP="009803E5">
            <w:pPr>
              <w:spacing w:line="276" w:lineRule="auto"/>
              <w:rPr>
                <w:rFonts w:ascii="Candara" w:hAnsi="Candara" w:cs="Times New Roman"/>
                <w:bCs/>
                <w:sz w:val="19"/>
                <w:szCs w:val="19"/>
              </w:rPr>
            </w:pPr>
            <w:r w:rsidRPr="00C32325">
              <w:rPr>
                <w:rFonts w:ascii="Candara" w:hAnsi="Candara" w:cs="Times New Roman"/>
                <w:bCs/>
                <w:sz w:val="19"/>
                <w:szCs w:val="19"/>
              </w:rPr>
              <w:t>Kraj:</w:t>
            </w:r>
          </w:p>
        </w:tc>
        <w:tc>
          <w:tcPr>
            <w:tcW w:w="2283" w:type="dxa"/>
            <w:vMerge w:val="restart"/>
            <w:tcBorders>
              <w:bottom w:val="single" w:sz="4" w:space="0" w:color="506428"/>
            </w:tcBorders>
            <w:vAlign w:val="center"/>
          </w:tcPr>
          <w:p w14:paraId="14C30797" w14:textId="2B342D8C" w:rsidR="0020189F" w:rsidRPr="00C32325" w:rsidRDefault="0020189F" w:rsidP="009803E5">
            <w:pPr>
              <w:spacing w:line="276" w:lineRule="auto"/>
              <w:jc w:val="center"/>
              <w:rPr>
                <w:rFonts w:ascii="Candara" w:hAnsi="Candara" w:cs="Times New Roman"/>
                <w:bCs/>
                <w:sz w:val="19"/>
                <w:szCs w:val="19"/>
              </w:rPr>
            </w:pPr>
          </w:p>
        </w:tc>
        <w:tc>
          <w:tcPr>
            <w:tcW w:w="3858" w:type="dxa"/>
            <w:tcBorders>
              <w:top w:val="nil"/>
              <w:bottom w:val="nil"/>
            </w:tcBorders>
          </w:tcPr>
          <w:p w14:paraId="1906DBAA" w14:textId="77777777" w:rsidR="0020189F" w:rsidRPr="00C32325" w:rsidRDefault="0020189F" w:rsidP="009803E5">
            <w:pPr>
              <w:spacing w:line="276" w:lineRule="auto"/>
              <w:jc w:val="center"/>
              <w:rPr>
                <w:rFonts w:ascii="Candara" w:hAnsi="Candara" w:cs="Times New Roman"/>
                <w:bCs/>
                <w:sz w:val="19"/>
                <w:szCs w:val="19"/>
              </w:rPr>
            </w:pPr>
            <w:r w:rsidRPr="00C32325">
              <w:rPr>
                <w:rFonts w:ascii="Candara" w:hAnsi="Candara" w:cs="Times New Roman"/>
                <w:bCs/>
                <w:sz w:val="19"/>
                <w:szCs w:val="19"/>
              </w:rPr>
              <w:t>Podizvajalec</w:t>
            </w:r>
          </w:p>
          <w:p w14:paraId="3725B7E3" w14:textId="77777777" w:rsidR="0020189F" w:rsidRPr="00C32325" w:rsidRDefault="0020189F" w:rsidP="009803E5">
            <w:pPr>
              <w:spacing w:line="276" w:lineRule="auto"/>
              <w:jc w:val="center"/>
              <w:rPr>
                <w:rFonts w:ascii="Candara" w:hAnsi="Candara" w:cs="Times New Roman"/>
                <w:bCs/>
                <w:sz w:val="16"/>
                <w:szCs w:val="16"/>
              </w:rPr>
            </w:pPr>
            <w:r w:rsidRPr="00C32325">
              <w:rPr>
                <w:rFonts w:ascii="Candara" w:hAnsi="Candara" w:cs="Times New Roman"/>
                <w:bCs/>
                <w:sz w:val="16"/>
                <w:szCs w:val="16"/>
              </w:rPr>
              <w:t>(ime in priimek zakonitega zastopnika)</w:t>
            </w:r>
          </w:p>
        </w:tc>
      </w:tr>
      <w:tr w:rsidR="0020189F" w:rsidRPr="00C32325" w14:paraId="67241FFA" w14:textId="77777777" w:rsidTr="00AD1C56">
        <w:trPr>
          <w:trHeight w:val="454"/>
        </w:trPr>
        <w:tc>
          <w:tcPr>
            <w:tcW w:w="2962" w:type="dxa"/>
            <w:tcBorders>
              <w:top w:val="single" w:sz="4" w:space="0" w:color="506428"/>
              <w:bottom w:val="single" w:sz="4" w:space="0" w:color="506428"/>
            </w:tcBorders>
          </w:tcPr>
          <w:p w14:paraId="1F3DA654" w14:textId="77777777" w:rsidR="0020189F" w:rsidRPr="00C32325" w:rsidRDefault="0020189F" w:rsidP="009803E5">
            <w:pPr>
              <w:spacing w:line="276" w:lineRule="auto"/>
              <w:rPr>
                <w:rFonts w:ascii="Candara" w:hAnsi="Candara" w:cs="Times New Roman"/>
                <w:bCs/>
                <w:sz w:val="19"/>
                <w:szCs w:val="19"/>
              </w:rPr>
            </w:pPr>
            <w:r w:rsidRPr="00C3232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B229D04" w14:textId="77777777" w:rsidR="0020189F" w:rsidRPr="00C32325" w:rsidRDefault="0020189F" w:rsidP="009803E5">
            <w:pPr>
              <w:spacing w:line="276" w:lineRule="auto"/>
              <w:jc w:val="center"/>
              <w:rPr>
                <w:rFonts w:ascii="Candara" w:hAnsi="Candara" w:cs="Times New Roman"/>
                <w:bCs/>
                <w:sz w:val="19"/>
                <w:szCs w:val="19"/>
              </w:rPr>
            </w:pPr>
          </w:p>
        </w:tc>
        <w:tc>
          <w:tcPr>
            <w:tcW w:w="3858" w:type="dxa"/>
            <w:tcBorders>
              <w:top w:val="nil"/>
              <w:bottom w:val="single" w:sz="4" w:space="0" w:color="506428"/>
            </w:tcBorders>
          </w:tcPr>
          <w:p w14:paraId="19EE5448" w14:textId="77777777" w:rsidR="0020189F" w:rsidRPr="00C32325" w:rsidRDefault="0020189F" w:rsidP="009803E5">
            <w:pPr>
              <w:spacing w:line="276" w:lineRule="auto"/>
              <w:jc w:val="center"/>
              <w:rPr>
                <w:rFonts w:ascii="Candara" w:hAnsi="Candara" w:cs="Times New Roman"/>
                <w:bCs/>
                <w:sz w:val="19"/>
                <w:szCs w:val="19"/>
              </w:rPr>
            </w:pPr>
          </w:p>
        </w:tc>
      </w:tr>
      <w:tr w:rsidR="0020189F" w:rsidRPr="00C32325" w14:paraId="031C4A25" w14:textId="77777777" w:rsidTr="009803E5">
        <w:tc>
          <w:tcPr>
            <w:tcW w:w="2962" w:type="dxa"/>
            <w:tcBorders>
              <w:top w:val="single" w:sz="4" w:space="0" w:color="506428"/>
            </w:tcBorders>
          </w:tcPr>
          <w:p w14:paraId="6FEBA125" w14:textId="77777777" w:rsidR="0020189F" w:rsidRPr="00C32325" w:rsidRDefault="0020189F"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3D91F4CA" w14:textId="77777777" w:rsidR="0020189F" w:rsidRPr="00C32325" w:rsidRDefault="0020189F"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2368B609" w14:textId="20DF2B73" w:rsidR="0020189F" w:rsidRPr="00C32325" w:rsidRDefault="0020189F" w:rsidP="009803E5">
            <w:pPr>
              <w:spacing w:line="276" w:lineRule="auto"/>
              <w:jc w:val="center"/>
              <w:rPr>
                <w:rFonts w:ascii="Candara" w:hAnsi="Candara" w:cs="Times New Roman"/>
                <w:bCs/>
                <w:sz w:val="16"/>
                <w:szCs w:val="16"/>
              </w:rPr>
            </w:pPr>
          </w:p>
        </w:tc>
      </w:tr>
    </w:tbl>
    <w:p w14:paraId="03F8A0B8" w14:textId="77777777" w:rsidR="00021D20" w:rsidRPr="00C32325" w:rsidRDefault="00021D20" w:rsidP="005C530B">
      <w:pPr>
        <w:spacing w:line="276" w:lineRule="auto"/>
        <w:rPr>
          <w:rFonts w:ascii="Candara" w:hAnsi="Candara"/>
          <w:bCs/>
          <w:sz w:val="19"/>
          <w:szCs w:val="19"/>
        </w:rPr>
      </w:pPr>
    </w:p>
    <w:p w14:paraId="3F99C106" w14:textId="3C86B62E" w:rsidR="00AD1C56" w:rsidRPr="00743F2D" w:rsidRDefault="0020189F" w:rsidP="00AD1C56">
      <w:pPr>
        <w:pBdr>
          <w:top w:val="single" w:sz="4" w:space="1" w:color="506428"/>
        </w:pBdr>
        <w:spacing w:line="240" w:lineRule="auto"/>
        <w:rPr>
          <w:rFonts w:ascii="Candara" w:hAnsi="Candara"/>
          <w:bCs/>
          <w:i/>
          <w:color w:val="506428"/>
          <w:sz w:val="19"/>
          <w:szCs w:val="19"/>
        </w:rPr>
      </w:pPr>
      <w:r w:rsidRPr="00C32325">
        <w:rPr>
          <w:rFonts w:ascii="Candara" w:hAnsi="Candara"/>
          <w:b/>
          <w:bCs/>
          <w:i/>
          <w:color w:val="506428"/>
          <w:sz w:val="18"/>
          <w:szCs w:val="18"/>
        </w:rPr>
        <w:t xml:space="preserve">Navodila: </w:t>
      </w:r>
      <w:r w:rsidR="00AD1C56" w:rsidRPr="00743F2D">
        <w:rPr>
          <w:rFonts w:ascii="Candara" w:hAnsi="Candara"/>
          <w:bCs/>
          <w:i/>
          <w:color w:val="506428"/>
          <w:sz w:val="18"/>
          <w:szCs w:val="18"/>
        </w:rPr>
        <w:t>Obrazec mora biti izpolnjen</w:t>
      </w:r>
      <w:r w:rsidR="00AD1C56">
        <w:rPr>
          <w:rFonts w:ascii="Candara" w:hAnsi="Candara"/>
          <w:bCs/>
          <w:i/>
          <w:color w:val="506428"/>
          <w:sz w:val="18"/>
          <w:szCs w:val="18"/>
        </w:rPr>
        <w:t xml:space="preserve"> in</w:t>
      </w:r>
      <w:r w:rsidR="00AD1C56" w:rsidRPr="00743F2D">
        <w:rPr>
          <w:rFonts w:ascii="Candara" w:hAnsi="Candara"/>
          <w:bCs/>
          <w:i/>
          <w:color w:val="506428"/>
          <w:sz w:val="18"/>
          <w:szCs w:val="18"/>
        </w:rPr>
        <w:t xml:space="preserve"> datir</w:t>
      </w:r>
      <w:r w:rsidR="00AD1C56">
        <w:rPr>
          <w:rFonts w:ascii="Candara" w:hAnsi="Candara"/>
          <w:bCs/>
          <w:i/>
          <w:color w:val="506428"/>
          <w:sz w:val="18"/>
          <w:szCs w:val="18"/>
        </w:rPr>
        <w:t>an</w:t>
      </w:r>
      <w:r w:rsidR="00AD1C56" w:rsidRPr="00743F2D">
        <w:rPr>
          <w:rFonts w:ascii="Candara" w:hAnsi="Candara"/>
          <w:bCs/>
          <w:i/>
          <w:color w:val="506428"/>
          <w:sz w:val="18"/>
          <w:szCs w:val="18"/>
        </w:rPr>
        <w:t xml:space="preserve"> s strani zakonitega zastopnika podizvajalca ali s strani pooblaščene osebe podizvajalca, ki ga je ponudnik navedel v ponudbi. Obrazec se izpolni za vsakega podizvajalca, ki ga je ponudnik navedel v točki </w:t>
      </w:r>
      <w:r w:rsidR="008564B2">
        <w:rPr>
          <w:rFonts w:ascii="Candara" w:hAnsi="Candara"/>
          <w:bCs/>
          <w:i/>
          <w:color w:val="506428"/>
          <w:sz w:val="18"/>
          <w:szCs w:val="18"/>
        </w:rPr>
        <w:t>III</w:t>
      </w:r>
      <w:r w:rsidR="00AD1C56" w:rsidRPr="00743F2D">
        <w:rPr>
          <w:rFonts w:ascii="Candara" w:hAnsi="Candara"/>
          <w:bCs/>
          <w:i/>
          <w:color w:val="506428"/>
          <w:sz w:val="18"/>
          <w:szCs w:val="18"/>
        </w:rPr>
        <w:t xml:space="preserve"> Obrazca 1. Obrazec se fotokopira, v kolikor ponudnik nastopa z več podizvajalci.</w:t>
      </w:r>
      <w:r w:rsidR="00AD1C56">
        <w:rPr>
          <w:rFonts w:ascii="Candara" w:hAnsi="Candara"/>
          <w:bCs/>
          <w:i/>
          <w:color w:val="506428"/>
          <w:sz w:val="18"/>
          <w:szCs w:val="18"/>
        </w:rPr>
        <w:t>.</w:t>
      </w:r>
    </w:p>
    <w:p w14:paraId="7C73A55D" w14:textId="088ED2AF" w:rsidR="00E166EC" w:rsidRPr="00C32325" w:rsidRDefault="00AD1C56" w:rsidP="00AD1C56">
      <w:pPr>
        <w:pBdr>
          <w:top w:val="single" w:sz="4" w:space="1" w:color="506428"/>
        </w:pBdr>
        <w:spacing w:line="240" w:lineRule="auto"/>
        <w:rPr>
          <w:rFonts w:ascii="Candara" w:hAnsi="Candara"/>
          <w:bCs/>
          <w:sz w:val="19"/>
          <w:szCs w:val="19"/>
        </w:rPr>
      </w:pPr>
      <w:r w:rsidRPr="00743F2D">
        <w:rPr>
          <w:rFonts w:ascii="Candara" w:hAnsi="Candara"/>
          <w:bCs/>
          <w:i/>
          <w:color w:val="506428"/>
          <w:sz w:val="18"/>
          <w:szCs w:val="18"/>
        </w:rPr>
        <w:t>Obrazec je potrebno izpolniti le v primeru, da ponudnik oziroma skupina ponudnikov nastopa s podizvajalcem</w:t>
      </w:r>
      <w:r w:rsidR="0020189F" w:rsidRPr="00C32325">
        <w:rPr>
          <w:rFonts w:ascii="Candara" w:hAnsi="Candara"/>
          <w:bCs/>
          <w:i/>
          <w:color w:val="506428"/>
          <w:sz w:val="18"/>
          <w:szCs w:val="18"/>
        </w:rPr>
        <w:t>.</w:t>
      </w:r>
      <w:r w:rsidR="00381BDC" w:rsidRPr="00C32325">
        <w:rPr>
          <w:rFonts w:ascii="Candara" w:hAnsi="Candara"/>
          <w:bCs/>
          <w:i/>
          <w:color w:val="506428"/>
          <w:sz w:val="18"/>
          <w:szCs w:val="18"/>
        </w:rPr>
        <w:t xml:space="preserve"> </w:t>
      </w:r>
    </w:p>
    <w:p w14:paraId="7B9BE568" w14:textId="77777777" w:rsidR="00E166EC" w:rsidRPr="00C32325" w:rsidRDefault="00E166EC" w:rsidP="005C530B">
      <w:pPr>
        <w:spacing w:line="276" w:lineRule="auto"/>
        <w:rPr>
          <w:rFonts w:ascii="Candara" w:hAnsi="Candara"/>
          <w:bCs/>
          <w:sz w:val="19"/>
          <w:szCs w:val="19"/>
        </w:rPr>
        <w:sectPr w:rsidR="00E166EC" w:rsidRPr="00C3232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0"/>
        <w:gridCol w:w="6703"/>
      </w:tblGrid>
      <w:tr w:rsidR="004104B8" w:rsidRPr="00C32325" w14:paraId="6A85F58A" w14:textId="77777777" w:rsidTr="00385E25">
        <w:trPr>
          <w:trHeight w:val="454"/>
        </w:trPr>
        <w:tc>
          <w:tcPr>
            <w:tcW w:w="8953" w:type="dxa"/>
            <w:gridSpan w:val="2"/>
            <w:shd w:val="clear" w:color="auto" w:fill="506428"/>
            <w:vAlign w:val="center"/>
          </w:tcPr>
          <w:p w14:paraId="0F091561" w14:textId="40105262" w:rsidR="004104B8" w:rsidRPr="00C32325" w:rsidRDefault="002B35A0" w:rsidP="00385E25">
            <w:pPr>
              <w:spacing w:line="276" w:lineRule="auto"/>
              <w:jc w:val="right"/>
              <w:rPr>
                <w:rFonts w:ascii="Candara" w:hAnsi="Candara" w:cs="Times New Roman"/>
                <w:b/>
                <w:bCs/>
                <w:color w:val="FFFFFF"/>
                <w:sz w:val="19"/>
                <w:szCs w:val="19"/>
              </w:rPr>
            </w:pPr>
            <w:r w:rsidRPr="00C32325">
              <w:rPr>
                <w:rFonts w:ascii="Candara" w:hAnsi="Candara"/>
                <w:b/>
                <w:bCs/>
                <w:color w:val="FFFFFF"/>
                <w:sz w:val="24"/>
              </w:rPr>
              <w:lastRenderedPageBreak/>
              <w:t>Obrazec</w:t>
            </w:r>
            <w:r w:rsidR="00604EBD" w:rsidRPr="00C32325">
              <w:rPr>
                <w:rFonts w:ascii="Candara" w:hAnsi="Candara"/>
                <w:b/>
                <w:bCs/>
                <w:color w:val="FFFFFF"/>
                <w:sz w:val="24"/>
              </w:rPr>
              <w:t xml:space="preserve"> </w:t>
            </w:r>
            <w:r w:rsidR="00385E25" w:rsidRPr="00C32325">
              <w:rPr>
                <w:rFonts w:ascii="Candara" w:hAnsi="Candara"/>
                <w:b/>
                <w:bCs/>
                <w:color w:val="FFFFFF"/>
                <w:sz w:val="24"/>
              </w:rPr>
              <w:t>4</w:t>
            </w:r>
          </w:p>
        </w:tc>
      </w:tr>
      <w:tr w:rsidR="004104B8" w:rsidRPr="00C32325" w14:paraId="6AA228A7" w14:textId="77777777" w:rsidTr="00385E25">
        <w:trPr>
          <w:trHeight w:val="454"/>
        </w:trPr>
        <w:tc>
          <w:tcPr>
            <w:tcW w:w="2250" w:type="dxa"/>
            <w:shd w:val="clear" w:color="auto" w:fill="D6E3BC"/>
            <w:vAlign w:val="center"/>
          </w:tcPr>
          <w:p w14:paraId="30299E07" w14:textId="718D1FB2" w:rsidR="004104B8" w:rsidRPr="00C32325" w:rsidRDefault="00570514" w:rsidP="00A81C20">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 xml:space="preserve">PREDMET </w:t>
            </w:r>
            <w:r w:rsidR="00A81C20">
              <w:rPr>
                <w:rFonts w:ascii="Candara" w:hAnsi="Candara" w:cs="Times New Roman"/>
                <w:b/>
                <w:bCs/>
                <w:color w:val="506428"/>
                <w:sz w:val="19"/>
                <w:szCs w:val="19"/>
              </w:rPr>
              <w:t>RAZPISA</w:t>
            </w:r>
          </w:p>
        </w:tc>
        <w:tc>
          <w:tcPr>
            <w:tcW w:w="6703" w:type="dxa"/>
            <w:shd w:val="clear" w:color="auto" w:fill="auto"/>
            <w:vAlign w:val="center"/>
          </w:tcPr>
          <w:p w14:paraId="47A045CA" w14:textId="3D5B6C38" w:rsidR="004104B8" w:rsidRPr="00C32325" w:rsidRDefault="00EC1444" w:rsidP="007D6C36">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 xml:space="preserve"> »</w:t>
            </w:r>
            <w:r w:rsidR="00BA6A2F">
              <w:rPr>
                <w:rFonts w:ascii="Candara" w:hAnsi="Candara"/>
                <w:b/>
                <w:color w:val="506428"/>
                <w:sz w:val="19"/>
                <w:szCs w:val="19"/>
              </w:rPr>
              <w:t>Koncesija za opravljanje obvezne občinske gospodarske javne službe: 24 urne dežurne službe v okviru pogrebne dejavnosti v Občini Šempeter - Vrtojba</w:t>
            </w:r>
            <w:r>
              <w:rPr>
                <w:rFonts w:ascii="Candara" w:hAnsi="Candara" w:cs="Times New Roman"/>
                <w:b/>
                <w:bCs/>
                <w:color w:val="506428"/>
                <w:sz w:val="20"/>
                <w:szCs w:val="20"/>
              </w:rPr>
              <w:t>«</w:t>
            </w:r>
          </w:p>
        </w:tc>
      </w:tr>
      <w:tr w:rsidR="00570514" w:rsidRPr="00C32325" w14:paraId="3EE4103C" w14:textId="77777777" w:rsidTr="00385E25">
        <w:trPr>
          <w:trHeight w:val="454"/>
        </w:trPr>
        <w:tc>
          <w:tcPr>
            <w:tcW w:w="2250" w:type="dxa"/>
            <w:tcBorders>
              <w:top w:val="single" w:sz="4" w:space="0" w:color="76923C"/>
              <w:left w:val="single" w:sz="4" w:space="0" w:color="76923C"/>
              <w:bottom w:val="single" w:sz="4" w:space="0" w:color="76923C"/>
              <w:right w:val="single" w:sz="4" w:space="0" w:color="76923C"/>
            </w:tcBorders>
            <w:shd w:val="clear" w:color="auto" w:fill="D6E3BC"/>
            <w:vAlign w:val="center"/>
          </w:tcPr>
          <w:p w14:paraId="69FE7970" w14:textId="77777777" w:rsidR="00570514" w:rsidRPr="00C32325" w:rsidRDefault="00570514" w:rsidP="00F71DDB">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PONUDNIK</w:t>
            </w:r>
          </w:p>
        </w:tc>
        <w:tc>
          <w:tcPr>
            <w:tcW w:w="6703" w:type="dxa"/>
            <w:tcBorders>
              <w:top w:val="single" w:sz="4" w:space="0" w:color="76923C"/>
              <w:left w:val="single" w:sz="4" w:space="0" w:color="76923C"/>
              <w:bottom w:val="single" w:sz="4" w:space="0" w:color="76923C"/>
              <w:right w:val="single" w:sz="4" w:space="0" w:color="76923C"/>
            </w:tcBorders>
            <w:shd w:val="clear" w:color="auto" w:fill="auto"/>
            <w:vAlign w:val="center"/>
          </w:tcPr>
          <w:p w14:paraId="6285B7AB" w14:textId="77777777" w:rsidR="00570514" w:rsidRPr="00C32325" w:rsidRDefault="00570514" w:rsidP="00F71DDB">
            <w:pPr>
              <w:spacing w:line="276" w:lineRule="auto"/>
              <w:jc w:val="left"/>
              <w:rPr>
                <w:rFonts w:ascii="Candara" w:hAnsi="Candara" w:cs="Times New Roman"/>
                <w:b/>
                <w:bCs/>
                <w:color w:val="506428"/>
                <w:sz w:val="20"/>
                <w:szCs w:val="20"/>
              </w:rPr>
            </w:pPr>
          </w:p>
        </w:tc>
      </w:tr>
      <w:tr w:rsidR="00570514" w:rsidRPr="00C32325" w14:paraId="47453E36" w14:textId="77777777" w:rsidTr="00385E25">
        <w:trPr>
          <w:trHeight w:val="454"/>
        </w:trPr>
        <w:tc>
          <w:tcPr>
            <w:tcW w:w="2250" w:type="dxa"/>
            <w:tcBorders>
              <w:top w:val="single" w:sz="4" w:space="0" w:color="76923C"/>
              <w:left w:val="single" w:sz="4" w:space="0" w:color="76923C"/>
              <w:bottom w:val="single" w:sz="4" w:space="0" w:color="76923C"/>
              <w:right w:val="single" w:sz="4" w:space="0" w:color="76923C"/>
            </w:tcBorders>
            <w:shd w:val="clear" w:color="auto" w:fill="D6E3BC"/>
            <w:vAlign w:val="center"/>
          </w:tcPr>
          <w:p w14:paraId="4E4FA3F7" w14:textId="77777777" w:rsidR="00570514" w:rsidRPr="00C32325" w:rsidRDefault="00570514" w:rsidP="00570514">
            <w:pPr>
              <w:spacing w:line="240" w:lineRule="auto"/>
              <w:jc w:val="left"/>
              <w:rPr>
                <w:rFonts w:ascii="Candara" w:hAnsi="Candara" w:cs="Times New Roman"/>
                <w:b/>
                <w:bCs/>
                <w:color w:val="506428"/>
                <w:sz w:val="18"/>
                <w:szCs w:val="18"/>
              </w:rPr>
            </w:pPr>
            <w:r w:rsidRPr="00C32325">
              <w:rPr>
                <w:rFonts w:ascii="Candara" w:hAnsi="Candara" w:cs="Times New Roman"/>
                <w:b/>
                <w:bCs/>
                <w:color w:val="506428"/>
                <w:sz w:val="18"/>
                <w:szCs w:val="18"/>
              </w:rPr>
              <w:t>PARTNER V SKUPNI PONUDBI / PODIZVAJALEC</w:t>
            </w:r>
          </w:p>
        </w:tc>
        <w:tc>
          <w:tcPr>
            <w:tcW w:w="6703" w:type="dxa"/>
            <w:tcBorders>
              <w:top w:val="single" w:sz="4" w:space="0" w:color="76923C"/>
              <w:left w:val="single" w:sz="4" w:space="0" w:color="76923C"/>
              <w:bottom w:val="single" w:sz="4" w:space="0" w:color="76923C"/>
              <w:right w:val="single" w:sz="4" w:space="0" w:color="76923C"/>
            </w:tcBorders>
            <w:shd w:val="clear" w:color="auto" w:fill="auto"/>
            <w:vAlign w:val="center"/>
          </w:tcPr>
          <w:p w14:paraId="60521039" w14:textId="77777777" w:rsidR="00570514" w:rsidRPr="00C32325" w:rsidRDefault="00570514" w:rsidP="00F71DDB">
            <w:pPr>
              <w:spacing w:line="276" w:lineRule="auto"/>
              <w:jc w:val="left"/>
              <w:rPr>
                <w:rFonts w:ascii="Candara" w:hAnsi="Candara" w:cs="Times New Roman"/>
                <w:b/>
                <w:bCs/>
                <w:color w:val="506428"/>
                <w:sz w:val="20"/>
                <w:szCs w:val="20"/>
              </w:rPr>
            </w:pPr>
          </w:p>
        </w:tc>
      </w:tr>
    </w:tbl>
    <w:p w14:paraId="46707FD9" w14:textId="77777777" w:rsidR="004104B8" w:rsidRPr="00C32325" w:rsidRDefault="004104B8" w:rsidP="004104B8">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71"/>
      </w:tblGrid>
      <w:tr w:rsidR="004104B8" w:rsidRPr="00C32325" w14:paraId="76850F98" w14:textId="77777777" w:rsidTr="00381BDC">
        <w:trPr>
          <w:trHeight w:val="567"/>
          <w:jc w:val="center"/>
        </w:trPr>
        <w:tc>
          <w:tcPr>
            <w:tcW w:w="9071" w:type="dxa"/>
            <w:shd w:val="clear" w:color="auto" w:fill="506428"/>
            <w:vAlign w:val="center"/>
          </w:tcPr>
          <w:p w14:paraId="64E586B0" w14:textId="77777777" w:rsidR="00604EBD" w:rsidRPr="00C32325" w:rsidRDefault="004104B8" w:rsidP="004104B8">
            <w:pPr>
              <w:spacing w:line="276" w:lineRule="auto"/>
              <w:jc w:val="center"/>
              <w:rPr>
                <w:rFonts w:ascii="Candara" w:hAnsi="Candara" w:cs="Times New Roman"/>
                <w:b/>
                <w:bCs/>
                <w:color w:val="FFFFFF"/>
                <w:sz w:val="28"/>
                <w:szCs w:val="28"/>
              </w:rPr>
            </w:pPr>
            <w:r w:rsidRPr="00C32325">
              <w:rPr>
                <w:rFonts w:ascii="Candara" w:hAnsi="Candara" w:cs="Times New Roman"/>
                <w:b/>
                <w:bCs/>
                <w:color w:val="FFFFFF"/>
                <w:sz w:val="28"/>
                <w:szCs w:val="28"/>
              </w:rPr>
              <w:t>POO</w:t>
            </w:r>
            <w:r w:rsidR="00604EBD" w:rsidRPr="00C32325">
              <w:rPr>
                <w:rFonts w:ascii="Candara" w:hAnsi="Candara" w:cs="Times New Roman"/>
                <w:b/>
                <w:bCs/>
                <w:color w:val="FFFFFF"/>
                <w:sz w:val="28"/>
                <w:szCs w:val="28"/>
              </w:rPr>
              <w:t>BLASTILO ZA PRIDOBITEV PODATKOV</w:t>
            </w:r>
          </w:p>
          <w:p w14:paraId="546D0C7E" w14:textId="77777777" w:rsidR="004104B8" w:rsidRPr="00C32325" w:rsidRDefault="004104B8" w:rsidP="004104B8">
            <w:pPr>
              <w:spacing w:line="276" w:lineRule="auto"/>
              <w:jc w:val="center"/>
              <w:rPr>
                <w:rFonts w:ascii="Candara" w:hAnsi="Candara" w:cs="Times New Roman"/>
                <w:b/>
                <w:bCs/>
                <w:color w:val="FFFFFF"/>
                <w:sz w:val="28"/>
                <w:szCs w:val="28"/>
              </w:rPr>
            </w:pPr>
            <w:r w:rsidRPr="00C32325">
              <w:rPr>
                <w:rFonts w:ascii="Candara" w:hAnsi="Candara" w:cs="Times New Roman"/>
                <w:b/>
                <w:bCs/>
                <w:color w:val="FFFFFF"/>
                <w:sz w:val="28"/>
                <w:szCs w:val="28"/>
              </w:rPr>
              <w:t>IZ EVIDENC PRAVNIH OSEB</w:t>
            </w:r>
          </w:p>
        </w:tc>
      </w:tr>
    </w:tbl>
    <w:p w14:paraId="69B4218B" w14:textId="77777777" w:rsidR="004104B8" w:rsidRPr="00C32325" w:rsidRDefault="004104B8" w:rsidP="004104B8">
      <w:pPr>
        <w:spacing w:line="276" w:lineRule="auto"/>
        <w:rPr>
          <w:rFonts w:ascii="Candara" w:hAnsi="Candara"/>
          <w:bCs/>
          <w:sz w:val="19"/>
          <w:szCs w:val="19"/>
        </w:rPr>
      </w:pPr>
    </w:p>
    <w:p w14:paraId="3E77BDEB" w14:textId="77777777" w:rsidR="005C530B" w:rsidRPr="00C32325" w:rsidRDefault="005C530B" w:rsidP="005C530B">
      <w:pPr>
        <w:spacing w:line="276" w:lineRule="auto"/>
        <w:rPr>
          <w:rFonts w:ascii="Candara" w:hAnsi="Candara"/>
          <w:bCs/>
          <w:sz w:val="19"/>
          <w:szCs w:val="19"/>
        </w:rPr>
      </w:pPr>
    </w:p>
    <w:p w14:paraId="12BDB3D8" w14:textId="5A325B59" w:rsidR="004104B8" w:rsidRPr="00C32325" w:rsidRDefault="004104B8" w:rsidP="005C530B">
      <w:pPr>
        <w:spacing w:line="276" w:lineRule="auto"/>
        <w:rPr>
          <w:rFonts w:ascii="Candara" w:hAnsi="Candara"/>
          <w:bCs/>
          <w:sz w:val="19"/>
          <w:szCs w:val="19"/>
        </w:rPr>
      </w:pPr>
      <w:r w:rsidRPr="00C32325">
        <w:rPr>
          <w:rFonts w:ascii="Candara" w:hAnsi="Candara"/>
          <w:bCs/>
          <w:sz w:val="19"/>
          <w:szCs w:val="19"/>
        </w:rPr>
        <w:t xml:space="preserve">Spodaj </w:t>
      </w:r>
      <w:r w:rsidR="00AD1C56">
        <w:rPr>
          <w:rFonts w:ascii="Candara" w:hAnsi="Candara"/>
          <w:bCs/>
          <w:sz w:val="19"/>
          <w:szCs w:val="19"/>
        </w:rPr>
        <w:t>naveden</w:t>
      </w:r>
      <w:r w:rsidRPr="00C32325">
        <w:rPr>
          <w:rFonts w:ascii="Candara" w:hAnsi="Candara"/>
          <w:bCs/>
          <w:sz w:val="19"/>
          <w:szCs w:val="19"/>
        </w:rPr>
        <w:t xml:space="preserve"> zakoniti zastopnik ponudnika / ponudnika v skupini / podizvajalca oziroma pooblaščena oseba za podpis ponudbe, naročniku</w:t>
      </w:r>
      <w:r w:rsidR="00604EBD" w:rsidRPr="00C32325">
        <w:rPr>
          <w:rFonts w:ascii="Candara" w:hAnsi="Candara"/>
          <w:bCs/>
          <w:sz w:val="19"/>
          <w:szCs w:val="19"/>
        </w:rPr>
        <w:t xml:space="preserve"> OBČINI ŠEMPETER-VRTOJBA, Trg Ivana Roba 3a, 5290 Šempeter pri Gorici</w:t>
      </w:r>
      <w:r w:rsidRPr="00C32325">
        <w:rPr>
          <w:rFonts w:ascii="Candara" w:hAnsi="Candara"/>
          <w:bCs/>
          <w:sz w:val="19"/>
          <w:szCs w:val="19"/>
        </w:rPr>
        <w:t xml:space="preserve"> </w:t>
      </w:r>
      <w:r w:rsidR="00604EBD" w:rsidRPr="00C32325">
        <w:rPr>
          <w:rFonts w:ascii="Candara" w:hAnsi="Candara"/>
          <w:bCs/>
          <w:sz w:val="19"/>
          <w:szCs w:val="19"/>
        </w:rPr>
        <w:t xml:space="preserve">skladno s 77. členom ZJN-3 in skladno z 22. členom Zakona o varstvu osebnih podatkov, </w:t>
      </w:r>
      <w:r w:rsidRPr="00C32325">
        <w:rPr>
          <w:rFonts w:ascii="Candara" w:hAnsi="Candara"/>
          <w:bCs/>
          <w:sz w:val="19"/>
          <w:szCs w:val="19"/>
        </w:rPr>
        <w:t xml:space="preserve">dovoljuje, da lahko za namene javnega razpisa </w:t>
      </w:r>
      <w:r w:rsidR="00EC1444">
        <w:rPr>
          <w:rFonts w:ascii="Candara" w:hAnsi="Candara"/>
          <w:bCs/>
          <w:sz w:val="19"/>
          <w:szCs w:val="19"/>
        </w:rPr>
        <w:t xml:space="preserve"> »</w:t>
      </w:r>
      <w:r w:rsidR="00BA6A2F">
        <w:rPr>
          <w:rFonts w:ascii="Candara" w:hAnsi="Candara"/>
          <w:b/>
          <w:color w:val="506428"/>
          <w:sz w:val="19"/>
          <w:szCs w:val="19"/>
        </w:rPr>
        <w:t>Koncesija za opravljanje obvezne občinske gospodarske javne službe: 24 urne dežurne službe v okviru pogrebne dejavnosti v Občini Šempeter - Vrtojba</w:t>
      </w:r>
      <w:r w:rsidRPr="00C32325">
        <w:rPr>
          <w:rFonts w:ascii="Candara" w:hAnsi="Candara"/>
          <w:bCs/>
          <w:sz w:val="19"/>
          <w:szCs w:val="19"/>
        </w:rPr>
        <w:t>«, pridobi podatke iz uradnih evidenc državnih organov, organov lokalne skupnosti, nosilcev javnih pooblastil, predvsem pa iz kazenske evidence, ki jo vodi ministrstvo pristojno za pravosodje, za vpisano pravno osebo:</w:t>
      </w:r>
    </w:p>
    <w:p w14:paraId="12A92649" w14:textId="77777777" w:rsidR="004104B8" w:rsidRPr="00C32325" w:rsidRDefault="004104B8"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86"/>
        <w:gridCol w:w="5385"/>
      </w:tblGrid>
      <w:tr w:rsidR="00604EBD" w:rsidRPr="00C32325" w14:paraId="017D8C80" w14:textId="77777777" w:rsidTr="007D6C36">
        <w:trPr>
          <w:trHeight w:val="454"/>
        </w:trPr>
        <w:tc>
          <w:tcPr>
            <w:tcW w:w="3686" w:type="dxa"/>
            <w:shd w:val="clear" w:color="auto" w:fill="EAF1DD"/>
            <w:vAlign w:val="center"/>
          </w:tcPr>
          <w:p w14:paraId="7E2E7690" w14:textId="77777777" w:rsidR="00604EBD" w:rsidRPr="00C32325" w:rsidRDefault="00570514" w:rsidP="007D6C36">
            <w:pPr>
              <w:spacing w:line="240" w:lineRule="auto"/>
              <w:jc w:val="left"/>
              <w:rPr>
                <w:rFonts w:ascii="Candara" w:hAnsi="Candara" w:cs="Times New Roman"/>
                <w:bCs/>
                <w:sz w:val="19"/>
                <w:szCs w:val="19"/>
              </w:rPr>
            </w:pPr>
            <w:r w:rsidRPr="00C32325">
              <w:rPr>
                <w:rFonts w:ascii="Candara" w:hAnsi="Candara" w:cs="Times New Roman"/>
                <w:bCs/>
                <w:sz w:val="19"/>
                <w:szCs w:val="19"/>
              </w:rPr>
              <w:t>NAZIV/IME PRAVNE OSEBE</w:t>
            </w:r>
          </w:p>
        </w:tc>
        <w:tc>
          <w:tcPr>
            <w:tcW w:w="5385" w:type="dxa"/>
            <w:shd w:val="clear" w:color="auto" w:fill="auto"/>
            <w:vAlign w:val="center"/>
          </w:tcPr>
          <w:p w14:paraId="57876D6B" w14:textId="77777777" w:rsidR="00604EBD" w:rsidRPr="00C32325" w:rsidRDefault="00604EBD" w:rsidP="007D6C36">
            <w:pPr>
              <w:spacing w:line="276" w:lineRule="auto"/>
              <w:jc w:val="left"/>
              <w:rPr>
                <w:rFonts w:ascii="Candara" w:hAnsi="Candara" w:cs="Times New Roman"/>
                <w:bCs/>
                <w:sz w:val="19"/>
                <w:szCs w:val="19"/>
              </w:rPr>
            </w:pPr>
          </w:p>
        </w:tc>
      </w:tr>
      <w:tr w:rsidR="00604EBD" w:rsidRPr="00C32325" w14:paraId="480F0F0A" w14:textId="77777777" w:rsidTr="007D6C36">
        <w:trPr>
          <w:trHeight w:val="454"/>
        </w:trPr>
        <w:tc>
          <w:tcPr>
            <w:tcW w:w="3686" w:type="dxa"/>
            <w:shd w:val="clear" w:color="auto" w:fill="EAF1DD"/>
            <w:vAlign w:val="center"/>
          </w:tcPr>
          <w:p w14:paraId="4883A9D2" w14:textId="77777777" w:rsidR="00604EBD" w:rsidRPr="00C32325" w:rsidRDefault="00570514" w:rsidP="00604EBD">
            <w:pPr>
              <w:spacing w:line="240" w:lineRule="auto"/>
              <w:jc w:val="left"/>
              <w:rPr>
                <w:rFonts w:ascii="Candara" w:hAnsi="Candara" w:cs="Times New Roman"/>
                <w:bCs/>
                <w:sz w:val="19"/>
                <w:szCs w:val="19"/>
              </w:rPr>
            </w:pPr>
            <w:r w:rsidRPr="00C32325">
              <w:rPr>
                <w:rFonts w:ascii="Candara" w:hAnsi="Candara" w:cs="Times New Roman"/>
                <w:bCs/>
                <w:sz w:val="19"/>
                <w:szCs w:val="19"/>
              </w:rPr>
              <w:t>SEDEŽ/NASLOV PRAVNE OSEBE</w:t>
            </w:r>
          </w:p>
        </w:tc>
        <w:tc>
          <w:tcPr>
            <w:tcW w:w="5385" w:type="dxa"/>
            <w:shd w:val="clear" w:color="auto" w:fill="auto"/>
            <w:vAlign w:val="center"/>
          </w:tcPr>
          <w:p w14:paraId="7E16B447" w14:textId="77777777" w:rsidR="00604EBD" w:rsidRPr="00C32325" w:rsidRDefault="00604EBD" w:rsidP="007D6C36">
            <w:pPr>
              <w:spacing w:line="276" w:lineRule="auto"/>
              <w:jc w:val="left"/>
              <w:rPr>
                <w:rFonts w:ascii="Candara" w:hAnsi="Candara" w:cs="Times New Roman"/>
                <w:bCs/>
                <w:sz w:val="19"/>
                <w:szCs w:val="19"/>
              </w:rPr>
            </w:pPr>
          </w:p>
        </w:tc>
      </w:tr>
      <w:tr w:rsidR="00604EBD" w:rsidRPr="00C32325" w14:paraId="2C307888" w14:textId="77777777" w:rsidTr="007D6C36">
        <w:trPr>
          <w:trHeight w:val="454"/>
        </w:trPr>
        <w:tc>
          <w:tcPr>
            <w:tcW w:w="3686" w:type="dxa"/>
            <w:shd w:val="clear" w:color="auto" w:fill="EAF1DD"/>
            <w:vAlign w:val="center"/>
          </w:tcPr>
          <w:p w14:paraId="04C0C73B" w14:textId="77777777" w:rsidR="00604EBD" w:rsidRPr="00C32325" w:rsidRDefault="00570514" w:rsidP="007D6C36">
            <w:pPr>
              <w:spacing w:line="240" w:lineRule="auto"/>
              <w:jc w:val="left"/>
              <w:rPr>
                <w:rFonts w:ascii="Candara" w:hAnsi="Candara" w:cs="Times New Roman"/>
                <w:bCs/>
                <w:sz w:val="19"/>
                <w:szCs w:val="19"/>
              </w:rPr>
            </w:pPr>
            <w:r w:rsidRPr="00C32325">
              <w:rPr>
                <w:rFonts w:ascii="Candara" w:hAnsi="Candara" w:cs="Times New Roman"/>
                <w:bCs/>
                <w:sz w:val="19"/>
                <w:szCs w:val="19"/>
              </w:rPr>
              <w:t>OBČINA SEDEŽA PRAVNE OSEBE</w:t>
            </w:r>
          </w:p>
        </w:tc>
        <w:tc>
          <w:tcPr>
            <w:tcW w:w="5385" w:type="dxa"/>
            <w:shd w:val="clear" w:color="auto" w:fill="auto"/>
            <w:vAlign w:val="center"/>
          </w:tcPr>
          <w:p w14:paraId="72A7D8AE" w14:textId="77777777" w:rsidR="00604EBD" w:rsidRPr="00C32325" w:rsidRDefault="00604EBD" w:rsidP="007D6C36">
            <w:pPr>
              <w:spacing w:line="276" w:lineRule="auto"/>
              <w:jc w:val="left"/>
              <w:rPr>
                <w:rFonts w:ascii="Candara" w:hAnsi="Candara" w:cs="Times New Roman"/>
                <w:bCs/>
                <w:sz w:val="19"/>
                <w:szCs w:val="19"/>
              </w:rPr>
            </w:pPr>
          </w:p>
        </w:tc>
      </w:tr>
      <w:tr w:rsidR="00604EBD" w:rsidRPr="00C32325" w14:paraId="2F903B77" w14:textId="77777777" w:rsidTr="007D6C36">
        <w:trPr>
          <w:trHeight w:val="454"/>
        </w:trPr>
        <w:tc>
          <w:tcPr>
            <w:tcW w:w="3686" w:type="dxa"/>
            <w:shd w:val="clear" w:color="auto" w:fill="EAF1DD"/>
            <w:vAlign w:val="center"/>
          </w:tcPr>
          <w:p w14:paraId="5A8CD3D8" w14:textId="77777777" w:rsidR="00604EBD" w:rsidRPr="00C32325" w:rsidRDefault="00570514" w:rsidP="007D6C36">
            <w:pPr>
              <w:spacing w:line="276" w:lineRule="auto"/>
              <w:jc w:val="left"/>
              <w:rPr>
                <w:rFonts w:ascii="Candara" w:hAnsi="Candara" w:cs="Times New Roman"/>
                <w:bCs/>
                <w:sz w:val="19"/>
                <w:szCs w:val="19"/>
              </w:rPr>
            </w:pPr>
            <w:r w:rsidRPr="00C32325">
              <w:rPr>
                <w:rFonts w:ascii="Candara" w:hAnsi="Candara" w:cs="Times New Roman"/>
                <w:bCs/>
                <w:sz w:val="19"/>
                <w:szCs w:val="19"/>
              </w:rPr>
              <w:t>MATIČNA ŠTEVILKA</w:t>
            </w:r>
          </w:p>
        </w:tc>
        <w:tc>
          <w:tcPr>
            <w:tcW w:w="5385" w:type="dxa"/>
            <w:shd w:val="clear" w:color="auto" w:fill="auto"/>
            <w:vAlign w:val="center"/>
          </w:tcPr>
          <w:p w14:paraId="67A7E886" w14:textId="77777777" w:rsidR="00604EBD" w:rsidRPr="00C32325" w:rsidRDefault="00604EBD" w:rsidP="007D6C36">
            <w:pPr>
              <w:spacing w:line="276" w:lineRule="auto"/>
              <w:jc w:val="left"/>
              <w:rPr>
                <w:rFonts w:ascii="Candara" w:hAnsi="Candara" w:cs="Times New Roman"/>
                <w:bCs/>
                <w:sz w:val="19"/>
                <w:szCs w:val="19"/>
              </w:rPr>
            </w:pPr>
          </w:p>
        </w:tc>
      </w:tr>
      <w:tr w:rsidR="00604EBD" w:rsidRPr="00C32325" w14:paraId="73E1E194" w14:textId="77777777" w:rsidTr="007D6C36">
        <w:trPr>
          <w:trHeight w:val="454"/>
        </w:trPr>
        <w:tc>
          <w:tcPr>
            <w:tcW w:w="3686" w:type="dxa"/>
            <w:shd w:val="clear" w:color="auto" w:fill="EAF1DD"/>
            <w:vAlign w:val="center"/>
          </w:tcPr>
          <w:p w14:paraId="4B461574" w14:textId="77777777" w:rsidR="00604EBD" w:rsidRPr="00C32325" w:rsidRDefault="00570514" w:rsidP="007D6C36">
            <w:pPr>
              <w:spacing w:line="276" w:lineRule="auto"/>
              <w:jc w:val="left"/>
              <w:rPr>
                <w:rFonts w:ascii="Candara" w:hAnsi="Candara" w:cs="Times New Roman"/>
                <w:bCs/>
                <w:sz w:val="19"/>
                <w:szCs w:val="19"/>
              </w:rPr>
            </w:pPr>
            <w:r w:rsidRPr="00C32325">
              <w:rPr>
                <w:rFonts w:ascii="Candara" w:hAnsi="Candara" w:cs="Times New Roman"/>
                <w:bCs/>
                <w:sz w:val="19"/>
                <w:szCs w:val="19"/>
              </w:rPr>
              <w:t>ID ŠTEVILKA ZA DDV ali DAVČNA ŠTEVILKA</w:t>
            </w:r>
          </w:p>
        </w:tc>
        <w:tc>
          <w:tcPr>
            <w:tcW w:w="5385" w:type="dxa"/>
            <w:shd w:val="clear" w:color="auto" w:fill="auto"/>
            <w:vAlign w:val="center"/>
          </w:tcPr>
          <w:p w14:paraId="5AB1D915" w14:textId="77777777" w:rsidR="00604EBD" w:rsidRPr="00C32325" w:rsidRDefault="00604EBD" w:rsidP="007D6C36">
            <w:pPr>
              <w:spacing w:line="276" w:lineRule="auto"/>
              <w:jc w:val="left"/>
              <w:rPr>
                <w:rFonts w:ascii="Candara" w:hAnsi="Candara" w:cs="Times New Roman"/>
                <w:bCs/>
                <w:sz w:val="19"/>
                <w:szCs w:val="19"/>
              </w:rPr>
            </w:pPr>
          </w:p>
        </w:tc>
      </w:tr>
      <w:tr w:rsidR="00604EBD" w:rsidRPr="00C32325" w14:paraId="07A9D54D" w14:textId="77777777" w:rsidTr="007D6C36">
        <w:trPr>
          <w:trHeight w:val="454"/>
        </w:trPr>
        <w:tc>
          <w:tcPr>
            <w:tcW w:w="3686" w:type="dxa"/>
            <w:shd w:val="clear" w:color="auto" w:fill="EAF1DD"/>
            <w:vAlign w:val="center"/>
          </w:tcPr>
          <w:p w14:paraId="3B97DAA2" w14:textId="77777777" w:rsidR="00604EBD" w:rsidRPr="00C32325" w:rsidRDefault="00570514" w:rsidP="007D6C36">
            <w:pPr>
              <w:spacing w:line="276" w:lineRule="auto"/>
              <w:jc w:val="left"/>
              <w:rPr>
                <w:rFonts w:ascii="Candara" w:hAnsi="Candara" w:cs="Times New Roman"/>
                <w:bCs/>
                <w:sz w:val="19"/>
                <w:szCs w:val="19"/>
              </w:rPr>
            </w:pPr>
            <w:r w:rsidRPr="00C32325">
              <w:rPr>
                <w:rFonts w:ascii="Candara" w:hAnsi="Candara" w:cs="Times New Roman"/>
                <w:bCs/>
                <w:sz w:val="19"/>
                <w:szCs w:val="19"/>
              </w:rPr>
              <w:t>ŠTEVILKA VPISA V SODNI REGISTER</w:t>
            </w:r>
          </w:p>
        </w:tc>
        <w:tc>
          <w:tcPr>
            <w:tcW w:w="5385" w:type="dxa"/>
            <w:shd w:val="clear" w:color="auto" w:fill="auto"/>
            <w:vAlign w:val="center"/>
          </w:tcPr>
          <w:p w14:paraId="4BAB5A08" w14:textId="77777777" w:rsidR="00604EBD" w:rsidRPr="00C32325" w:rsidRDefault="00604EBD" w:rsidP="007D6C36">
            <w:pPr>
              <w:spacing w:line="276" w:lineRule="auto"/>
              <w:jc w:val="left"/>
              <w:rPr>
                <w:rFonts w:ascii="Candara" w:hAnsi="Candara" w:cs="Times New Roman"/>
                <w:bCs/>
                <w:sz w:val="19"/>
                <w:szCs w:val="19"/>
              </w:rPr>
            </w:pPr>
          </w:p>
        </w:tc>
      </w:tr>
    </w:tbl>
    <w:p w14:paraId="1968B022" w14:textId="77777777" w:rsidR="004104B8" w:rsidRPr="00C32325" w:rsidRDefault="004104B8" w:rsidP="005C530B">
      <w:pPr>
        <w:spacing w:line="276" w:lineRule="auto"/>
        <w:rPr>
          <w:rFonts w:ascii="Candara" w:hAnsi="Candara"/>
          <w:bCs/>
          <w:sz w:val="19"/>
          <w:szCs w:val="19"/>
        </w:rPr>
      </w:pPr>
    </w:p>
    <w:p w14:paraId="6039D4ED" w14:textId="77777777" w:rsidR="00381BDC" w:rsidRPr="00C32325" w:rsidRDefault="00381BDC" w:rsidP="005C530B">
      <w:pPr>
        <w:spacing w:line="276" w:lineRule="auto"/>
        <w:rPr>
          <w:rFonts w:ascii="Candara" w:hAnsi="Candara"/>
          <w:bCs/>
          <w:sz w:val="19"/>
          <w:szCs w:val="19"/>
        </w:rPr>
      </w:pPr>
    </w:p>
    <w:p w14:paraId="25AA7A5D" w14:textId="77777777" w:rsidR="00604EBD" w:rsidRPr="00C32325" w:rsidRDefault="00604EBD" w:rsidP="00604EBD">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62"/>
        <w:gridCol w:w="2283"/>
        <w:gridCol w:w="3858"/>
      </w:tblGrid>
      <w:tr w:rsidR="00604EBD" w:rsidRPr="00C32325" w14:paraId="0F5E13B2" w14:textId="77777777" w:rsidTr="00AD1C56">
        <w:trPr>
          <w:trHeight w:val="454"/>
        </w:trPr>
        <w:tc>
          <w:tcPr>
            <w:tcW w:w="2962" w:type="dxa"/>
            <w:tcBorders>
              <w:bottom w:val="single" w:sz="4" w:space="0" w:color="506428"/>
            </w:tcBorders>
          </w:tcPr>
          <w:p w14:paraId="18251BB4" w14:textId="77777777" w:rsidR="00604EBD" w:rsidRPr="00C32325" w:rsidRDefault="00604EBD" w:rsidP="009803E5">
            <w:pPr>
              <w:spacing w:line="276" w:lineRule="auto"/>
              <w:rPr>
                <w:rFonts w:ascii="Candara" w:hAnsi="Candara" w:cs="Times New Roman"/>
                <w:bCs/>
                <w:sz w:val="19"/>
                <w:szCs w:val="19"/>
              </w:rPr>
            </w:pPr>
            <w:r w:rsidRPr="00C32325">
              <w:rPr>
                <w:rFonts w:ascii="Candara" w:hAnsi="Candara" w:cs="Times New Roman"/>
                <w:bCs/>
                <w:sz w:val="19"/>
                <w:szCs w:val="19"/>
              </w:rPr>
              <w:t>Kraj:</w:t>
            </w:r>
          </w:p>
        </w:tc>
        <w:tc>
          <w:tcPr>
            <w:tcW w:w="2283" w:type="dxa"/>
            <w:vMerge w:val="restart"/>
            <w:tcBorders>
              <w:bottom w:val="single" w:sz="4" w:space="0" w:color="506428"/>
            </w:tcBorders>
            <w:vAlign w:val="center"/>
          </w:tcPr>
          <w:p w14:paraId="62A47AAA" w14:textId="4F81A332" w:rsidR="00604EBD" w:rsidRPr="00C32325" w:rsidRDefault="00604EBD" w:rsidP="009803E5">
            <w:pPr>
              <w:spacing w:line="276" w:lineRule="auto"/>
              <w:jc w:val="center"/>
              <w:rPr>
                <w:rFonts w:ascii="Candara" w:hAnsi="Candara" w:cs="Times New Roman"/>
                <w:bCs/>
                <w:sz w:val="19"/>
                <w:szCs w:val="19"/>
              </w:rPr>
            </w:pPr>
          </w:p>
        </w:tc>
        <w:tc>
          <w:tcPr>
            <w:tcW w:w="3858" w:type="dxa"/>
            <w:tcBorders>
              <w:top w:val="nil"/>
              <w:bottom w:val="nil"/>
            </w:tcBorders>
          </w:tcPr>
          <w:p w14:paraId="5B02C763" w14:textId="77777777" w:rsidR="00570514" w:rsidRPr="00C32325" w:rsidRDefault="00570514" w:rsidP="00570514">
            <w:pPr>
              <w:spacing w:line="276" w:lineRule="auto"/>
              <w:jc w:val="center"/>
              <w:rPr>
                <w:rFonts w:ascii="Candara" w:hAnsi="Candara" w:cs="Times New Roman"/>
                <w:bCs/>
                <w:sz w:val="19"/>
                <w:szCs w:val="19"/>
              </w:rPr>
            </w:pPr>
            <w:r w:rsidRPr="00C32325">
              <w:rPr>
                <w:rFonts w:ascii="Candara" w:hAnsi="Candara" w:cs="Times New Roman"/>
                <w:bCs/>
                <w:sz w:val="19"/>
                <w:szCs w:val="19"/>
              </w:rPr>
              <w:t>Ponudnik / Partner v skupni ponudbi / Podizvajalec</w:t>
            </w:r>
          </w:p>
          <w:p w14:paraId="14A815EE" w14:textId="77777777" w:rsidR="00604EBD" w:rsidRPr="00C32325" w:rsidRDefault="00570514" w:rsidP="00570514">
            <w:pPr>
              <w:spacing w:line="276" w:lineRule="auto"/>
              <w:jc w:val="center"/>
              <w:rPr>
                <w:rFonts w:ascii="Candara" w:hAnsi="Candara" w:cs="Times New Roman"/>
                <w:bCs/>
                <w:sz w:val="16"/>
                <w:szCs w:val="16"/>
              </w:rPr>
            </w:pPr>
            <w:r w:rsidRPr="00C32325">
              <w:rPr>
                <w:rFonts w:ascii="Candara" w:hAnsi="Candara" w:cs="Times New Roman"/>
                <w:bCs/>
                <w:sz w:val="16"/>
                <w:szCs w:val="16"/>
              </w:rPr>
              <w:t xml:space="preserve"> </w:t>
            </w:r>
            <w:r w:rsidR="00604EBD" w:rsidRPr="00C32325">
              <w:rPr>
                <w:rFonts w:ascii="Candara" w:hAnsi="Candara" w:cs="Times New Roman"/>
                <w:bCs/>
                <w:sz w:val="16"/>
                <w:szCs w:val="16"/>
              </w:rPr>
              <w:t>(ime in priimek zakonitega zastopnika)</w:t>
            </w:r>
          </w:p>
        </w:tc>
      </w:tr>
      <w:tr w:rsidR="00604EBD" w:rsidRPr="00C32325" w14:paraId="7FAD09D9" w14:textId="77777777" w:rsidTr="00AD1C56">
        <w:trPr>
          <w:trHeight w:val="454"/>
        </w:trPr>
        <w:tc>
          <w:tcPr>
            <w:tcW w:w="2962" w:type="dxa"/>
            <w:tcBorders>
              <w:top w:val="single" w:sz="4" w:space="0" w:color="506428"/>
              <w:bottom w:val="single" w:sz="4" w:space="0" w:color="506428"/>
            </w:tcBorders>
          </w:tcPr>
          <w:p w14:paraId="27264B0A" w14:textId="77777777" w:rsidR="00604EBD" w:rsidRPr="00C32325" w:rsidRDefault="00604EBD" w:rsidP="009803E5">
            <w:pPr>
              <w:spacing w:line="276" w:lineRule="auto"/>
              <w:rPr>
                <w:rFonts w:ascii="Candara" w:hAnsi="Candara" w:cs="Times New Roman"/>
                <w:bCs/>
                <w:sz w:val="19"/>
                <w:szCs w:val="19"/>
              </w:rPr>
            </w:pPr>
            <w:r w:rsidRPr="00C3232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03197B07" w14:textId="77777777" w:rsidR="00604EBD" w:rsidRPr="00C32325" w:rsidRDefault="00604EBD" w:rsidP="009803E5">
            <w:pPr>
              <w:spacing w:line="276" w:lineRule="auto"/>
              <w:jc w:val="center"/>
              <w:rPr>
                <w:rFonts w:ascii="Candara" w:hAnsi="Candara" w:cs="Times New Roman"/>
                <w:bCs/>
                <w:sz w:val="19"/>
                <w:szCs w:val="19"/>
              </w:rPr>
            </w:pPr>
          </w:p>
        </w:tc>
        <w:tc>
          <w:tcPr>
            <w:tcW w:w="3858" w:type="dxa"/>
            <w:tcBorders>
              <w:top w:val="nil"/>
              <w:bottom w:val="single" w:sz="4" w:space="0" w:color="506428"/>
            </w:tcBorders>
          </w:tcPr>
          <w:p w14:paraId="03917E75" w14:textId="77777777" w:rsidR="00604EBD" w:rsidRPr="00C32325" w:rsidRDefault="00604EBD" w:rsidP="009803E5">
            <w:pPr>
              <w:spacing w:line="276" w:lineRule="auto"/>
              <w:jc w:val="center"/>
              <w:rPr>
                <w:rFonts w:ascii="Candara" w:hAnsi="Candara" w:cs="Times New Roman"/>
                <w:bCs/>
                <w:sz w:val="19"/>
                <w:szCs w:val="19"/>
              </w:rPr>
            </w:pPr>
          </w:p>
        </w:tc>
      </w:tr>
      <w:tr w:rsidR="00604EBD" w:rsidRPr="00C32325" w14:paraId="4C844FCE" w14:textId="77777777" w:rsidTr="009803E5">
        <w:tc>
          <w:tcPr>
            <w:tcW w:w="2962" w:type="dxa"/>
            <w:tcBorders>
              <w:top w:val="single" w:sz="4" w:space="0" w:color="506428"/>
            </w:tcBorders>
          </w:tcPr>
          <w:p w14:paraId="2C5FB545" w14:textId="77777777" w:rsidR="00604EBD" w:rsidRPr="00C32325" w:rsidRDefault="00604EBD"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6EB9F4E6" w14:textId="77777777" w:rsidR="00604EBD" w:rsidRPr="00C32325" w:rsidRDefault="00604EBD"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6EF51DC7" w14:textId="67371460" w:rsidR="00604EBD" w:rsidRPr="00C32325" w:rsidRDefault="00604EBD" w:rsidP="009803E5">
            <w:pPr>
              <w:spacing w:line="276" w:lineRule="auto"/>
              <w:jc w:val="center"/>
              <w:rPr>
                <w:rFonts w:ascii="Candara" w:hAnsi="Candara" w:cs="Times New Roman"/>
                <w:bCs/>
                <w:sz w:val="16"/>
                <w:szCs w:val="16"/>
              </w:rPr>
            </w:pPr>
          </w:p>
        </w:tc>
      </w:tr>
    </w:tbl>
    <w:p w14:paraId="0AF67D10" w14:textId="77777777" w:rsidR="00604EBD" w:rsidRPr="00C32325" w:rsidRDefault="00604EBD" w:rsidP="00604EBD">
      <w:pPr>
        <w:spacing w:line="276" w:lineRule="auto"/>
        <w:rPr>
          <w:rFonts w:ascii="Candara" w:hAnsi="Candara"/>
          <w:bCs/>
          <w:sz w:val="19"/>
          <w:szCs w:val="19"/>
        </w:rPr>
      </w:pPr>
    </w:p>
    <w:p w14:paraId="2D287F84" w14:textId="71A96914" w:rsidR="00604EBD" w:rsidRDefault="00604EBD" w:rsidP="00604EBD">
      <w:pPr>
        <w:spacing w:line="276" w:lineRule="auto"/>
        <w:rPr>
          <w:rFonts w:ascii="Candara" w:hAnsi="Candara"/>
          <w:bCs/>
          <w:sz w:val="19"/>
          <w:szCs w:val="19"/>
        </w:rPr>
      </w:pPr>
    </w:p>
    <w:p w14:paraId="0B3117CF" w14:textId="756B1745" w:rsidR="00AD1C56" w:rsidRDefault="00AD1C56" w:rsidP="00604EBD">
      <w:pPr>
        <w:spacing w:line="276" w:lineRule="auto"/>
        <w:rPr>
          <w:rFonts w:ascii="Candara" w:hAnsi="Candara"/>
          <w:bCs/>
          <w:sz w:val="19"/>
          <w:szCs w:val="19"/>
        </w:rPr>
      </w:pPr>
    </w:p>
    <w:p w14:paraId="28689F50" w14:textId="409EFCAF" w:rsidR="00AD1C56" w:rsidRDefault="00AD1C56" w:rsidP="00604EBD">
      <w:pPr>
        <w:spacing w:line="276" w:lineRule="auto"/>
        <w:rPr>
          <w:rFonts w:ascii="Candara" w:hAnsi="Candara"/>
          <w:bCs/>
          <w:sz w:val="19"/>
          <w:szCs w:val="19"/>
        </w:rPr>
      </w:pPr>
    </w:p>
    <w:p w14:paraId="307F2F6E" w14:textId="77777777" w:rsidR="00AD1C56" w:rsidRPr="00C32325" w:rsidRDefault="00AD1C56" w:rsidP="00604EBD">
      <w:pPr>
        <w:spacing w:line="276" w:lineRule="auto"/>
        <w:rPr>
          <w:rFonts w:ascii="Candara" w:hAnsi="Candara"/>
          <w:bCs/>
          <w:sz w:val="19"/>
          <w:szCs w:val="19"/>
        </w:rPr>
      </w:pPr>
    </w:p>
    <w:p w14:paraId="05B0C758" w14:textId="77777777" w:rsidR="00604EBD" w:rsidRPr="00C32325" w:rsidRDefault="00604EBD" w:rsidP="00604EBD">
      <w:pPr>
        <w:spacing w:line="276" w:lineRule="auto"/>
        <w:rPr>
          <w:rFonts w:ascii="Candara" w:hAnsi="Candara"/>
          <w:bCs/>
          <w:sz w:val="19"/>
          <w:szCs w:val="19"/>
        </w:rPr>
      </w:pPr>
    </w:p>
    <w:p w14:paraId="729C89E6" w14:textId="77777777" w:rsidR="00AD1C56" w:rsidRPr="00743F2D" w:rsidRDefault="00604EBD" w:rsidP="00AD1C56">
      <w:pPr>
        <w:pBdr>
          <w:top w:val="single" w:sz="4" w:space="1" w:color="506428"/>
        </w:pBdr>
        <w:spacing w:line="240" w:lineRule="auto"/>
        <w:rPr>
          <w:rFonts w:ascii="Candara" w:hAnsi="Candara"/>
          <w:bCs/>
          <w:sz w:val="19"/>
          <w:szCs w:val="19"/>
        </w:rPr>
      </w:pPr>
      <w:r w:rsidRPr="00C32325">
        <w:rPr>
          <w:rFonts w:ascii="Candara" w:hAnsi="Candara"/>
          <w:b/>
          <w:bCs/>
          <w:i/>
          <w:color w:val="506428"/>
          <w:sz w:val="18"/>
          <w:szCs w:val="18"/>
        </w:rPr>
        <w:t xml:space="preserve">Navodila: </w:t>
      </w:r>
      <w:r w:rsidR="00AD1C56" w:rsidRPr="00743F2D">
        <w:rPr>
          <w:rFonts w:ascii="Candara" w:hAnsi="Candara"/>
          <w:bCs/>
          <w:i/>
          <w:color w:val="506428"/>
          <w:sz w:val="18"/>
          <w:szCs w:val="18"/>
        </w:rPr>
        <w:t>Obrazec se fotokopira, v kolikor ponudnik nastopa z več podizvajalci oziroma z več partnerji v skupni ponudbi. Pooblastilo se lahko predloži tudi na svojem obrazcu,  in iz katerega izhajajo zahtevani podatki. Priloga se ne izpolni za nosilca dejavnosti – samostojnega podjetnika posameznika.</w:t>
      </w:r>
    </w:p>
    <w:p w14:paraId="69DC2D05" w14:textId="617F7AF2" w:rsidR="00FC23CA" w:rsidRPr="00C32325" w:rsidRDefault="00FC23CA" w:rsidP="00FC23CA">
      <w:pPr>
        <w:pBdr>
          <w:top w:val="single" w:sz="4" w:space="1" w:color="506428"/>
        </w:pBdr>
        <w:spacing w:line="240" w:lineRule="auto"/>
        <w:rPr>
          <w:rFonts w:ascii="Candara" w:hAnsi="Candara"/>
          <w:bCs/>
          <w:sz w:val="19"/>
          <w:szCs w:val="19"/>
        </w:rPr>
      </w:pPr>
    </w:p>
    <w:p w14:paraId="3EB7FF8B" w14:textId="77777777" w:rsidR="00316116" w:rsidRPr="00C32325" w:rsidRDefault="00316116" w:rsidP="005C530B">
      <w:pPr>
        <w:spacing w:line="276" w:lineRule="auto"/>
        <w:rPr>
          <w:rFonts w:ascii="Candara" w:hAnsi="Candara"/>
          <w:bCs/>
          <w:sz w:val="19"/>
          <w:szCs w:val="19"/>
        </w:rPr>
        <w:sectPr w:rsidR="00316116" w:rsidRPr="00C3232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68"/>
        <w:gridCol w:w="6803"/>
      </w:tblGrid>
      <w:tr w:rsidR="004104B8" w:rsidRPr="00C32325" w14:paraId="4D0F3FF9" w14:textId="77777777" w:rsidTr="00381BDC">
        <w:trPr>
          <w:trHeight w:val="454"/>
        </w:trPr>
        <w:tc>
          <w:tcPr>
            <w:tcW w:w="9071" w:type="dxa"/>
            <w:gridSpan w:val="2"/>
            <w:shd w:val="clear" w:color="auto" w:fill="506428"/>
            <w:vAlign w:val="center"/>
          </w:tcPr>
          <w:p w14:paraId="33D35276" w14:textId="1033DA38" w:rsidR="004104B8" w:rsidRPr="00C32325" w:rsidRDefault="002B35A0" w:rsidP="00F64AC9">
            <w:pPr>
              <w:spacing w:line="276" w:lineRule="auto"/>
              <w:jc w:val="right"/>
              <w:rPr>
                <w:rFonts w:ascii="Candara" w:hAnsi="Candara" w:cs="Times New Roman"/>
                <w:b/>
                <w:bCs/>
                <w:color w:val="FFFFFF"/>
                <w:sz w:val="19"/>
                <w:szCs w:val="19"/>
              </w:rPr>
            </w:pPr>
            <w:r w:rsidRPr="00C32325">
              <w:rPr>
                <w:rFonts w:ascii="Candara" w:hAnsi="Candara"/>
                <w:b/>
                <w:bCs/>
                <w:color w:val="FFFFFF"/>
                <w:sz w:val="24"/>
              </w:rPr>
              <w:lastRenderedPageBreak/>
              <w:t>Obrazec</w:t>
            </w:r>
            <w:r w:rsidR="00F64AC9" w:rsidRPr="00C32325">
              <w:rPr>
                <w:rFonts w:ascii="Candara" w:hAnsi="Candara"/>
                <w:b/>
                <w:bCs/>
                <w:color w:val="FFFFFF"/>
                <w:sz w:val="24"/>
              </w:rPr>
              <w:t xml:space="preserve"> </w:t>
            </w:r>
            <w:r w:rsidR="00385E25" w:rsidRPr="00C32325">
              <w:rPr>
                <w:rFonts w:ascii="Candara" w:hAnsi="Candara"/>
                <w:b/>
                <w:bCs/>
                <w:color w:val="FFFFFF"/>
                <w:sz w:val="24"/>
              </w:rPr>
              <w:t>5</w:t>
            </w:r>
          </w:p>
        </w:tc>
      </w:tr>
      <w:tr w:rsidR="004104B8" w:rsidRPr="00C32325" w14:paraId="3EBFEE72" w14:textId="77777777" w:rsidTr="00381BDC">
        <w:trPr>
          <w:trHeight w:val="454"/>
        </w:trPr>
        <w:tc>
          <w:tcPr>
            <w:tcW w:w="2268" w:type="dxa"/>
            <w:shd w:val="clear" w:color="auto" w:fill="D6E3BC"/>
            <w:vAlign w:val="center"/>
          </w:tcPr>
          <w:p w14:paraId="5D161BC1" w14:textId="517D0FAD" w:rsidR="004104B8" w:rsidRPr="00C32325" w:rsidRDefault="00570514" w:rsidP="00A81C20">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 xml:space="preserve">PREDMET </w:t>
            </w:r>
            <w:r w:rsidR="00A81C20">
              <w:rPr>
                <w:rFonts w:ascii="Candara" w:hAnsi="Candara" w:cs="Times New Roman"/>
                <w:b/>
                <w:bCs/>
                <w:color w:val="506428"/>
                <w:sz w:val="19"/>
                <w:szCs w:val="19"/>
              </w:rPr>
              <w:t>RAZPISA</w:t>
            </w:r>
          </w:p>
        </w:tc>
        <w:tc>
          <w:tcPr>
            <w:tcW w:w="6803" w:type="dxa"/>
            <w:shd w:val="clear" w:color="auto" w:fill="auto"/>
            <w:vAlign w:val="center"/>
          </w:tcPr>
          <w:p w14:paraId="3433B553" w14:textId="39B754EF" w:rsidR="004104B8" w:rsidRPr="00C32325" w:rsidRDefault="00EC1444" w:rsidP="007D6C36">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 xml:space="preserve"> »</w:t>
            </w:r>
            <w:r w:rsidR="00BA6A2F">
              <w:rPr>
                <w:rFonts w:ascii="Candara" w:hAnsi="Candara"/>
                <w:b/>
                <w:color w:val="506428"/>
                <w:sz w:val="19"/>
                <w:szCs w:val="19"/>
              </w:rPr>
              <w:t>Koncesija za opravljanje obvezne občinske gospodarske javne službe: 24 urne dežurne službe v okviru pogrebne dejavnosti v Občini Šempeter - Vrtojba</w:t>
            </w:r>
            <w:r>
              <w:rPr>
                <w:rFonts w:ascii="Candara" w:hAnsi="Candara" w:cs="Times New Roman"/>
                <w:b/>
                <w:bCs/>
                <w:color w:val="506428"/>
                <w:sz w:val="20"/>
                <w:szCs w:val="20"/>
              </w:rPr>
              <w:t>«</w:t>
            </w:r>
          </w:p>
        </w:tc>
      </w:tr>
    </w:tbl>
    <w:p w14:paraId="642B5537" w14:textId="77777777" w:rsidR="004104B8" w:rsidRPr="00C32325" w:rsidRDefault="004104B8" w:rsidP="004104B8">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71"/>
      </w:tblGrid>
      <w:tr w:rsidR="004104B8" w:rsidRPr="00C32325" w14:paraId="274A854F" w14:textId="77777777" w:rsidTr="00381BDC">
        <w:trPr>
          <w:trHeight w:val="567"/>
          <w:jc w:val="center"/>
        </w:trPr>
        <w:tc>
          <w:tcPr>
            <w:tcW w:w="9071" w:type="dxa"/>
            <w:shd w:val="clear" w:color="auto" w:fill="506428"/>
            <w:vAlign w:val="center"/>
          </w:tcPr>
          <w:p w14:paraId="6D711BF5" w14:textId="77777777" w:rsidR="004104B8" w:rsidRPr="00C32325" w:rsidRDefault="004104B8" w:rsidP="004104B8">
            <w:pPr>
              <w:spacing w:line="276" w:lineRule="auto"/>
              <w:jc w:val="center"/>
              <w:rPr>
                <w:rFonts w:ascii="Candara" w:hAnsi="Candara" w:cs="Times New Roman"/>
                <w:b/>
                <w:bCs/>
                <w:color w:val="FFFFFF"/>
                <w:sz w:val="28"/>
                <w:szCs w:val="28"/>
              </w:rPr>
            </w:pPr>
            <w:r w:rsidRPr="00C32325">
              <w:rPr>
                <w:rFonts w:ascii="Candara" w:hAnsi="Candara" w:cs="Times New Roman"/>
                <w:b/>
                <w:bCs/>
                <w:color w:val="FFFFFF"/>
                <w:sz w:val="28"/>
                <w:szCs w:val="28"/>
              </w:rPr>
              <w:t>POOBLASTILO ZA PRIDOBITEV OSEBNIH PODATKOV</w:t>
            </w:r>
          </w:p>
        </w:tc>
      </w:tr>
    </w:tbl>
    <w:p w14:paraId="70E8F28D" w14:textId="77777777" w:rsidR="004104B8" w:rsidRPr="00C32325" w:rsidRDefault="004104B8" w:rsidP="004104B8">
      <w:pPr>
        <w:spacing w:line="276" w:lineRule="auto"/>
        <w:rPr>
          <w:rFonts w:ascii="Candara" w:hAnsi="Candara"/>
          <w:bCs/>
          <w:sz w:val="19"/>
          <w:szCs w:val="19"/>
        </w:rPr>
      </w:pPr>
    </w:p>
    <w:p w14:paraId="33ADF6AC" w14:textId="77777777" w:rsidR="00201858" w:rsidRPr="00C32325" w:rsidRDefault="00201858" w:rsidP="005C530B">
      <w:pPr>
        <w:spacing w:line="276" w:lineRule="auto"/>
        <w:rPr>
          <w:rFonts w:ascii="Candara" w:hAnsi="Candara"/>
          <w:bCs/>
          <w:sz w:val="19"/>
          <w:szCs w:val="19"/>
        </w:rPr>
      </w:pPr>
    </w:p>
    <w:p w14:paraId="33DCEA3E" w14:textId="0A3BCA7C" w:rsidR="00FC23CA" w:rsidRPr="00C32325" w:rsidRDefault="00FC23CA" w:rsidP="005C530B">
      <w:pPr>
        <w:spacing w:line="276" w:lineRule="auto"/>
        <w:rPr>
          <w:rFonts w:ascii="Candara" w:hAnsi="Candara"/>
          <w:bCs/>
          <w:sz w:val="19"/>
          <w:szCs w:val="19"/>
        </w:rPr>
      </w:pPr>
      <w:r w:rsidRPr="00C32325">
        <w:rPr>
          <w:rFonts w:ascii="Candara" w:hAnsi="Candara"/>
          <w:bCs/>
          <w:sz w:val="19"/>
          <w:szCs w:val="19"/>
        </w:rPr>
        <w:t xml:space="preserve">Spodaj vpisana  oseba, ki je članica upravnega, vodstvenega ali nadzornega organa ponudnika / ponudnika v skupini / podizvajalca ali ki ima pooblastila za njegovo zastopanje ali odločanje ali nadzor v njem naročniku OBČINI ŠEMPETER-VRTOJBA, Trg Ivana Roba 3a, 5290 Šempeter pri Gorici skladno s 77. členom ZJN-3 in skladno z 22. členom Zakona o varstvu osebnih podatkov, dovoljujem, da lahko za namene javnega razpisa </w:t>
      </w:r>
      <w:r w:rsidR="00EC1444">
        <w:rPr>
          <w:rFonts w:ascii="Candara" w:hAnsi="Candara"/>
          <w:bCs/>
          <w:sz w:val="19"/>
          <w:szCs w:val="19"/>
        </w:rPr>
        <w:t>»</w:t>
      </w:r>
      <w:r w:rsidR="00BA6A2F">
        <w:rPr>
          <w:rFonts w:ascii="Candara" w:hAnsi="Candara"/>
          <w:b/>
          <w:color w:val="506428"/>
          <w:sz w:val="19"/>
          <w:szCs w:val="19"/>
        </w:rPr>
        <w:t>Koncesija za opravljanje obvezne občinske gospodarske javne službe: 24 urne dežurne službe v okviru pogrebne dejavnosti v Občini Šempeter - Vrtojba</w:t>
      </w:r>
      <w:r w:rsidRPr="00C32325">
        <w:rPr>
          <w:rFonts w:ascii="Candara" w:hAnsi="Candara"/>
          <w:bCs/>
          <w:sz w:val="19"/>
          <w:szCs w:val="19"/>
        </w:rPr>
        <w:t>«, pridobi osebne podatke iz uradnih evidenc državnih organov, organov lokalne skupnosti, nosilcev javnih pooblastil, predvsem pa iz kazenske evidence, ki jo vodi ministrstvo pristojno za pravosodje:</w:t>
      </w:r>
    </w:p>
    <w:p w14:paraId="3D132A7C" w14:textId="77777777" w:rsidR="00FC23CA" w:rsidRPr="00C32325" w:rsidRDefault="00FC23CA" w:rsidP="00FC23CA">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86"/>
        <w:gridCol w:w="5385"/>
      </w:tblGrid>
      <w:tr w:rsidR="00FC23CA" w:rsidRPr="00C32325" w14:paraId="2D91DE92" w14:textId="77777777" w:rsidTr="007D6C36">
        <w:trPr>
          <w:trHeight w:val="454"/>
        </w:trPr>
        <w:tc>
          <w:tcPr>
            <w:tcW w:w="3686" w:type="dxa"/>
            <w:shd w:val="clear" w:color="auto" w:fill="EAF1DD"/>
            <w:vAlign w:val="center"/>
          </w:tcPr>
          <w:p w14:paraId="2351A859" w14:textId="77777777" w:rsidR="00FC23CA" w:rsidRPr="00C32325" w:rsidRDefault="00733B72" w:rsidP="00FC23CA">
            <w:pPr>
              <w:spacing w:line="240" w:lineRule="auto"/>
              <w:jc w:val="left"/>
              <w:rPr>
                <w:rFonts w:ascii="Candara" w:hAnsi="Candara" w:cs="Times New Roman"/>
                <w:bCs/>
                <w:sz w:val="19"/>
                <w:szCs w:val="19"/>
              </w:rPr>
            </w:pPr>
            <w:r w:rsidRPr="00C32325">
              <w:rPr>
                <w:rFonts w:ascii="Candara" w:hAnsi="Candara" w:cs="Times New Roman"/>
                <w:bCs/>
                <w:sz w:val="19"/>
                <w:szCs w:val="19"/>
              </w:rPr>
              <w:t>IME IN PRIIMEK</w:t>
            </w:r>
          </w:p>
        </w:tc>
        <w:tc>
          <w:tcPr>
            <w:tcW w:w="5385" w:type="dxa"/>
            <w:shd w:val="clear" w:color="auto" w:fill="auto"/>
            <w:vAlign w:val="center"/>
          </w:tcPr>
          <w:p w14:paraId="0EB414E2" w14:textId="77777777" w:rsidR="00FC23CA" w:rsidRPr="00C32325" w:rsidRDefault="00FC23CA" w:rsidP="007D6C36">
            <w:pPr>
              <w:spacing w:line="276" w:lineRule="auto"/>
              <w:jc w:val="left"/>
              <w:rPr>
                <w:rFonts w:ascii="Candara" w:hAnsi="Candara" w:cs="Times New Roman"/>
                <w:bCs/>
                <w:sz w:val="19"/>
                <w:szCs w:val="19"/>
              </w:rPr>
            </w:pPr>
          </w:p>
        </w:tc>
      </w:tr>
      <w:tr w:rsidR="00FC23CA" w:rsidRPr="00C32325" w14:paraId="2DA39FD3" w14:textId="77777777" w:rsidTr="007D6C36">
        <w:trPr>
          <w:trHeight w:val="454"/>
        </w:trPr>
        <w:tc>
          <w:tcPr>
            <w:tcW w:w="3686" w:type="dxa"/>
            <w:shd w:val="clear" w:color="auto" w:fill="EAF1DD"/>
            <w:vAlign w:val="center"/>
          </w:tcPr>
          <w:p w14:paraId="501450EB" w14:textId="77777777" w:rsidR="00FC23CA" w:rsidRPr="00C32325" w:rsidRDefault="00733B72" w:rsidP="007D6C36">
            <w:pPr>
              <w:spacing w:line="240" w:lineRule="auto"/>
              <w:jc w:val="left"/>
              <w:rPr>
                <w:rFonts w:ascii="Candara" w:hAnsi="Candara" w:cs="Times New Roman"/>
                <w:bCs/>
                <w:sz w:val="19"/>
                <w:szCs w:val="19"/>
              </w:rPr>
            </w:pPr>
            <w:r w:rsidRPr="00C32325">
              <w:rPr>
                <w:rFonts w:ascii="Candara" w:hAnsi="Candara" w:cs="Times New Roman"/>
                <w:bCs/>
                <w:sz w:val="19"/>
                <w:szCs w:val="19"/>
              </w:rPr>
              <w:t>NASLOV STALNEGA/ZAČASNEGA PREBIVALIŠČA</w:t>
            </w:r>
          </w:p>
        </w:tc>
        <w:tc>
          <w:tcPr>
            <w:tcW w:w="5385" w:type="dxa"/>
            <w:shd w:val="clear" w:color="auto" w:fill="auto"/>
            <w:vAlign w:val="center"/>
          </w:tcPr>
          <w:p w14:paraId="367124F5" w14:textId="77777777" w:rsidR="00FC23CA" w:rsidRPr="00C32325" w:rsidRDefault="00FC23CA" w:rsidP="007D6C36">
            <w:pPr>
              <w:spacing w:line="276" w:lineRule="auto"/>
              <w:jc w:val="left"/>
              <w:rPr>
                <w:rFonts w:ascii="Candara" w:hAnsi="Candara" w:cs="Times New Roman"/>
                <w:bCs/>
                <w:sz w:val="19"/>
                <w:szCs w:val="19"/>
              </w:rPr>
            </w:pPr>
          </w:p>
        </w:tc>
      </w:tr>
      <w:tr w:rsidR="00FC23CA" w:rsidRPr="00C32325" w14:paraId="34373662" w14:textId="77777777" w:rsidTr="007D6C36">
        <w:trPr>
          <w:trHeight w:val="454"/>
        </w:trPr>
        <w:tc>
          <w:tcPr>
            <w:tcW w:w="3686" w:type="dxa"/>
            <w:shd w:val="clear" w:color="auto" w:fill="EAF1DD"/>
            <w:vAlign w:val="center"/>
          </w:tcPr>
          <w:p w14:paraId="79372CCD" w14:textId="77777777" w:rsidR="00FC23CA" w:rsidRPr="00C32325" w:rsidRDefault="00733B72" w:rsidP="007D6C36">
            <w:pPr>
              <w:spacing w:line="240" w:lineRule="auto"/>
              <w:jc w:val="left"/>
              <w:rPr>
                <w:rFonts w:ascii="Candara" w:hAnsi="Candara" w:cs="Times New Roman"/>
                <w:bCs/>
                <w:sz w:val="19"/>
                <w:szCs w:val="19"/>
              </w:rPr>
            </w:pPr>
            <w:r w:rsidRPr="00C32325">
              <w:rPr>
                <w:rFonts w:ascii="Candara" w:hAnsi="Candara" w:cs="Times New Roman"/>
                <w:bCs/>
                <w:sz w:val="19"/>
                <w:szCs w:val="19"/>
              </w:rPr>
              <w:t>DATUM ROJSTVA</w:t>
            </w:r>
          </w:p>
        </w:tc>
        <w:tc>
          <w:tcPr>
            <w:tcW w:w="5385" w:type="dxa"/>
            <w:shd w:val="clear" w:color="auto" w:fill="auto"/>
            <w:vAlign w:val="center"/>
          </w:tcPr>
          <w:p w14:paraId="54BEBBCB" w14:textId="77777777" w:rsidR="00FC23CA" w:rsidRPr="00C32325" w:rsidRDefault="00FC23CA" w:rsidP="007D6C36">
            <w:pPr>
              <w:spacing w:line="276" w:lineRule="auto"/>
              <w:jc w:val="left"/>
              <w:rPr>
                <w:rFonts w:ascii="Candara" w:hAnsi="Candara" w:cs="Times New Roman"/>
                <w:bCs/>
                <w:sz w:val="19"/>
                <w:szCs w:val="19"/>
              </w:rPr>
            </w:pPr>
          </w:p>
        </w:tc>
      </w:tr>
      <w:tr w:rsidR="00FC23CA" w:rsidRPr="00C32325" w14:paraId="2B1FF766" w14:textId="77777777" w:rsidTr="007D6C36">
        <w:trPr>
          <w:trHeight w:val="454"/>
        </w:trPr>
        <w:tc>
          <w:tcPr>
            <w:tcW w:w="3686" w:type="dxa"/>
            <w:shd w:val="clear" w:color="auto" w:fill="EAF1DD"/>
            <w:vAlign w:val="center"/>
          </w:tcPr>
          <w:p w14:paraId="452E2D0F" w14:textId="77777777" w:rsidR="00FC23CA" w:rsidRPr="00C32325" w:rsidRDefault="00733B72" w:rsidP="007D6C36">
            <w:pPr>
              <w:spacing w:line="276" w:lineRule="auto"/>
              <w:jc w:val="left"/>
              <w:rPr>
                <w:rFonts w:ascii="Candara" w:hAnsi="Candara" w:cs="Times New Roman"/>
                <w:bCs/>
                <w:sz w:val="19"/>
                <w:szCs w:val="19"/>
              </w:rPr>
            </w:pPr>
            <w:r w:rsidRPr="00C32325">
              <w:rPr>
                <w:rFonts w:ascii="Candara" w:hAnsi="Candara" w:cs="Times New Roman"/>
                <w:bCs/>
                <w:sz w:val="19"/>
                <w:szCs w:val="19"/>
              </w:rPr>
              <w:t>KRAJ ROJSTVA</w:t>
            </w:r>
          </w:p>
        </w:tc>
        <w:tc>
          <w:tcPr>
            <w:tcW w:w="5385" w:type="dxa"/>
            <w:shd w:val="clear" w:color="auto" w:fill="auto"/>
            <w:vAlign w:val="center"/>
          </w:tcPr>
          <w:p w14:paraId="17838207" w14:textId="77777777" w:rsidR="00FC23CA" w:rsidRPr="00C32325" w:rsidRDefault="00FC23CA" w:rsidP="007D6C36">
            <w:pPr>
              <w:spacing w:line="276" w:lineRule="auto"/>
              <w:jc w:val="left"/>
              <w:rPr>
                <w:rFonts w:ascii="Candara" w:hAnsi="Candara" w:cs="Times New Roman"/>
                <w:bCs/>
                <w:sz w:val="19"/>
                <w:szCs w:val="19"/>
              </w:rPr>
            </w:pPr>
          </w:p>
        </w:tc>
      </w:tr>
      <w:tr w:rsidR="00FC23CA" w:rsidRPr="00C32325" w14:paraId="03D10E9B" w14:textId="77777777" w:rsidTr="007D6C36">
        <w:trPr>
          <w:trHeight w:val="454"/>
        </w:trPr>
        <w:tc>
          <w:tcPr>
            <w:tcW w:w="3686" w:type="dxa"/>
            <w:shd w:val="clear" w:color="auto" w:fill="EAF1DD"/>
            <w:vAlign w:val="center"/>
          </w:tcPr>
          <w:p w14:paraId="0462C805" w14:textId="77777777" w:rsidR="00FC23CA" w:rsidRPr="00C32325" w:rsidRDefault="00733B72" w:rsidP="007D6C36">
            <w:pPr>
              <w:spacing w:line="276" w:lineRule="auto"/>
              <w:jc w:val="left"/>
              <w:rPr>
                <w:rFonts w:ascii="Candara" w:hAnsi="Candara" w:cs="Times New Roman"/>
                <w:bCs/>
                <w:sz w:val="19"/>
                <w:szCs w:val="19"/>
              </w:rPr>
            </w:pPr>
            <w:r w:rsidRPr="00C32325">
              <w:rPr>
                <w:rFonts w:ascii="Candara" w:hAnsi="Candara" w:cs="Times New Roman"/>
                <w:bCs/>
                <w:sz w:val="19"/>
                <w:szCs w:val="19"/>
              </w:rPr>
              <w:t>OBČINA ROJSTVA</w:t>
            </w:r>
          </w:p>
        </w:tc>
        <w:tc>
          <w:tcPr>
            <w:tcW w:w="5385" w:type="dxa"/>
            <w:shd w:val="clear" w:color="auto" w:fill="auto"/>
            <w:vAlign w:val="center"/>
          </w:tcPr>
          <w:p w14:paraId="5CA011A0" w14:textId="77777777" w:rsidR="00FC23CA" w:rsidRPr="00C32325" w:rsidRDefault="00FC23CA" w:rsidP="007D6C36">
            <w:pPr>
              <w:spacing w:line="276" w:lineRule="auto"/>
              <w:jc w:val="left"/>
              <w:rPr>
                <w:rFonts w:ascii="Candara" w:hAnsi="Candara" w:cs="Times New Roman"/>
                <w:bCs/>
                <w:sz w:val="19"/>
                <w:szCs w:val="19"/>
              </w:rPr>
            </w:pPr>
          </w:p>
        </w:tc>
      </w:tr>
      <w:tr w:rsidR="00FC23CA" w:rsidRPr="00C32325" w14:paraId="69D93D53" w14:textId="77777777" w:rsidTr="007D6C36">
        <w:trPr>
          <w:trHeight w:val="454"/>
        </w:trPr>
        <w:tc>
          <w:tcPr>
            <w:tcW w:w="3686" w:type="dxa"/>
            <w:shd w:val="clear" w:color="auto" w:fill="EAF1DD"/>
            <w:vAlign w:val="center"/>
          </w:tcPr>
          <w:p w14:paraId="0629FDDE" w14:textId="77777777" w:rsidR="00FC23CA" w:rsidRPr="00C32325" w:rsidRDefault="00733B72" w:rsidP="007D6C36">
            <w:pPr>
              <w:spacing w:line="276" w:lineRule="auto"/>
              <w:jc w:val="left"/>
              <w:rPr>
                <w:rFonts w:ascii="Candara" w:hAnsi="Candara" w:cs="Times New Roman"/>
                <w:bCs/>
                <w:sz w:val="19"/>
                <w:szCs w:val="19"/>
              </w:rPr>
            </w:pPr>
            <w:r w:rsidRPr="00C32325">
              <w:rPr>
                <w:rFonts w:ascii="Candara" w:hAnsi="Candara" w:cs="Times New Roman"/>
                <w:bCs/>
                <w:sz w:val="19"/>
                <w:szCs w:val="19"/>
              </w:rPr>
              <w:t>DRŽAVA ROJSTVA</w:t>
            </w:r>
          </w:p>
        </w:tc>
        <w:tc>
          <w:tcPr>
            <w:tcW w:w="5385" w:type="dxa"/>
            <w:shd w:val="clear" w:color="auto" w:fill="auto"/>
            <w:vAlign w:val="center"/>
          </w:tcPr>
          <w:p w14:paraId="13FCF1E9" w14:textId="77777777" w:rsidR="00FC23CA" w:rsidRPr="00C32325" w:rsidRDefault="00FC23CA" w:rsidP="007D6C36">
            <w:pPr>
              <w:spacing w:line="276" w:lineRule="auto"/>
              <w:jc w:val="left"/>
              <w:rPr>
                <w:rFonts w:ascii="Candara" w:hAnsi="Candara" w:cs="Times New Roman"/>
                <w:bCs/>
                <w:sz w:val="19"/>
                <w:szCs w:val="19"/>
              </w:rPr>
            </w:pPr>
          </w:p>
        </w:tc>
      </w:tr>
      <w:tr w:rsidR="00FC23CA" w:rsidRPr="00C32325" w14:paraId="31186C7B" w14:textId="77777777" w:rsidTr="007D6C36">
        <w:trPr>
          <w:trHeight w:val="454"/>
        </w:trPr>
        <w:tc>
          <w:tcPr>
            <w:tcW w:w="3686" w:type="dxa"/>
            <w:shd w:val="clear" w:color="auto" w:fill="EAF1DD"/>
            <w:vAlign w:val="center"/>
          </w:tcPr>
          <w:p w14:paraId="4E129682" w14:textId="6C011363" w:rsidR="00FC23CA" w:rsidRPr="00C32325" w:rsidRDefault="00733B72" w:rsidP="00733B72">
            <w:pPr>
              <w:spacing w:line="240" w:lineRule="auto"/>
              <w:jc w:val="left"/>
              <w:rPr>
                <w:rFonts w:ascii="Candara" w:hAnsi="Candara" w:cs="Times New Roman"/>
                <w:bCs/>
                <w:sz w:val="19"/>
                <w:szCs w:val="19"/>
              </w:rPr>
            </w:pPr>
            <w:r w:rsidRPr="00C32325">
              <w:rPr>
                <w:rFonts w:ascii="Candara" w:hAnsi="Candara" w:cs="Times New Roman"/>
                <w:bCs/>
                <w:sz w:val="19"/>
                <w:szCs w:val="19"/>
              </w:rPr>
              <w:t xml:space="preserve">ENOTNA MATIČNA ŠTEVILKA </w:t>
            </w:r>
            <w:r w:rsidR="00FC23CA" w:rsidRPr="00C32325">
              <w:rPr>
                <w:rFonts w:ascii="Candara" w:hAnsi="Candara" w:cs="Times New Roman"/>
                <w:bCs/>
                <w:sz w:val="19"/>
                <w:szCs w:val="19"/>
              </w:rPr>
              <w:t>(EMŠO)</w:t>
            </w:r>
          </w:p>
        </w:tc>
        <w:tc>
          <w:tcPr>
            <w:tcW w:w="5385" w:type="dxa"/>
            <w:shd w:val="clear" w:color="auto" w:fill="auto"/>
            <w:vAlign w:val="center"/>
          </w:tcPr>
          <w:p w14:paraId="3A24CEA5" w14:textId="77777777" w:rsidR="00FC23CA" w:rsidRPr="00C32325" w:rsidRDefault="00FC23CA" w:rsidP="007D6C36">
            <w:pPr>
              <w:spacing w:line="276" w:lineRule="auto"/>
              <w:jc w:val="left"/>
              <w:rPr>
                <w:rFonts w:ascii="Candara" w:hAnsi="Candara" w:cs="Times New Roman"/>
                <w:bCs/>
                <w:sz w:val="19"/>
                <w:szCs w:val="19"/>
              </w:rPr>
            </w:pPr>
          </w:p>
        </w:tc>
      </w:tr>
      <w:tr w:rsidR="00FC23CA" w:rsidRPr="00C32325" w14:paraId="64DED3CE" w14:textId="77777777" w:rsidTr="007D6C36">
        <w:trPr>
          <w:trHeight w:val="454"/>
        </w:trPr>
        <w:tc>
          <w:tcPr>
            <w:tcW w:w="3686" w:type="dxa"/>
            <w:shd w:val="clear" w:color="auto" w:fill="EAF1DD"/>
            <w:vAlign w:val="center"/>
          </w:tcPr>
          <w:p w14:paraId="11066AAD" w14:textId="77777777" w:rsidR="00FC23CA" w:rsidRPr="00C32325" w:rsidRDefault="00733B72" w:rsidP="007D6C36">
            <w:pPr>
              <w:spacing w:line="276" w:lineRule="auto"/>
              <w:jc w:val="left"/>
              <w:rPr>
                <w:rFonts w:ascii="Candara" w:hAnsi="Candara" w:cs="Times New Roman"/>
                <w:bCs/>
                <w:sz w:val="19"/>
                <w:szCs w:val="19"/>
              </w:rPr>
            </w:pPr>
            <w:r w:rsidRPr="00C32325">
              <w:rPr>
                <w:rFonts w:ascii="Candara" w:hAnsi="Candara" w:cs="Times New Roman"/>
                <w:bCs/>
                <w:sz w:val="19"/>
                <w:szCs w:val="19"/>
              </w:rPr>
              <w:t>DRŽAVLJANSTVO</w:t>
            </w:r>
          </w:p>
        </w:tc>
        <w:tc>
          <w:tcPr>
            <w:tcW w:w="5385" w:type="dxa"/>
            <w:shd w:val="clear" w:color="auto" w:fill="auto"/>
            <w:vAlign w:val="center"/>
          </w:tcPr>
          <w:p w14:paraId="3E3726F8" w14:textId="77777777" w:rsidR="00FC23CA" w:rsidRPr="00C32325" w:rsidRDefault="00FC23CA" w:rsidP="007D6C36">
            <w:pPr>
              <w:spacing w:line="276" w:lineRule="auto"/>
              <w:jc w:val="left"/>
              <w:rPr>
                <w:rFonts w:ascii="Candara" w:hAnsi="Candara" w:cs="Times New Roman"/>
                <w:bCs/>
                <w:sz w:val="19"/>
                <w:szCs w:val="19"/>
              </w:rPr>
            </w:pPr>
          </w:p>
        </w:tc>
      </w:tr>
      <w:tr w:rsidR="00FC23CA" w:rsidRPr="00C32325" w14:paraId="70FAE256" w14:textId="77777777" w:rsidTr="007D6C36">
        <w:trPr>
          <w:trHeight w:val="454"/>
        </w:trPr>
        <w:tc>
          <w:tcPr>
            <w:tcW w:w="3686" w:type="dxa"/>
            <w:shd w:val="clear" w:color="auto" w:fill="EAF1DD"/>
            <w:vAlign w:val="center"/>
          </w:tcPr>
          <w:p w14:paraId="53706C43" w14:textId="77777777" w:rsidR="00FC23CA" w:rsidRPr="00C32325" w:rsidRDefault="00733B72" w:rsidP="007D6C36">
            <w:pPr>
              <w:spacing w:line="276" w:lineRule="auto"/>
              <w:jc w:val="left"/>
              <w:rPr>
                <w:rFonts w:ascii="Candara" w:hAnsi="Candara" w:cs="Times New Roman"/>
                <w:bCs/>
                <w:sz w:val="19"/>
                <w:szCs w:val="19"/>
              </w:rPr>
            </w:pPr>
            <w:r w:rsidRPr="00C32325">
              <w:rPr>
                <w:rFonts w:ascii="Candara" w:hAnsi="Candara" w:cs="Times New Roman"/>
                <w:bCs/>
                <w:sz w:val="19"/>
                <w:szCs w:val="19"/>
              </w:rPr>
              <w:t>Moje prejšnje ime se je glasilo</w:t>
            </w:r>
          </w:p>
        </w:tc>
        <w:tc>
          <w:tcPr>
            <w:tcW w:w="5385" w:type="dxa"/>
            <w:shd w:val="clear" w:color="auto" w:fill="auto"/>
            <w:vAlign w:val="center"/>
          </w:tcPr>
          <w:p w14:paraId="1AF62BCC" w14:textId="77777777" w:rsidR="00FC23CA" w:rsidRPr="00C32325" w:rsidRDefault="00FC23CA" w:rsidP="007D6C36">
            <w:pPr>
              <w:spacing w:line="276" w:lineRule="auto"/>
              <w:jc w:val="left"/>
              <w:rPr>
                <w:rFonts w:ascii="Candara" w:hAnsi="Candara" w:cs="Times New Roman"/>
                <w:bCs/>
                <w:sz w:val="19"/>
                <w:szCs w:val="19"/>
              </w:rPr>
            </w:pPr>
          </w:p>
        </w:tc>
      </w:tr>
      <w:tr w:rsidR="00FC23CA" w:rsidRPr="00C32325" w14:paraId="1A597C73" w14:textId="77777777" w:rsidTr="007D6C36">
        <w:trPr>
          <w:trHeight w:val="454"/>
        </w:trPr>
        <w:tc>
          <w:tcPr>
            <w:tcW w:w="3686" w:type="dxa"/>
            <w:shd w:val="clear" w:color="auto" w:fill="EAF1DD"/>
            <w:vAlign w:val="center"/>
          </w:tcPr>
          <w:p w14:paraId="63C9E40B" w14:textId="77777777" w:rsidR="00FC23CA" w:rsidRPr="00C32325" w:rsidRDefault="00733B72" w:rsidP="00733B72">
            <w:pPr>
              <w:spacing w:line="240" w:lineRule="auto"/>
              <w:jc w:val="left"/>
              <w:rPr>
                <w:rFonts w:ascii="Candara" w:hAnsi="Candara" w:cs="Times New Roman"/>
                <w:bCs/>
                <w:sz w:val="19"/>
                <w:szCs w:val="19"/>
              </w:rPr>
            </w:pPr>
            <w:r w:rsidRPr="00C32325">
              <w:rPr>
                <w:rFonts w:ascii="Candara" w:hAnsi="Candara" w:cs="Times New Roman"/>
                <w:bCs/>
                <w:sz w:val="19"/>
                <w:szCs w:val="19"/>
              </w:rPr>
              <w:t>FUNKCIJA PRI PONUDNIKU / PARTNERJU V SKUPNI PONUDBI / PODIZVAJALCU</w:t>
            </w:r>
          </w:p>
        </w:tc>
        <w:tc>
          <w:tcPr>
            <w:tcW w:w="5385" w:type="dxa"/>
            <w:shd w:val="clear" w:color="auto" w:fill="auto"/>
            <w:vAlign w:val="center"/>
          </w:tcPr>
          <w:p w14:paraId="533E5BED" w14:textId="77777777" w:rsidR="00FC23CA" w:rsidRPr="00C32325" w:rsidRDefault="00FC23CA" w:rsidP="007D6C36">
            <w:pPr>
              <w:spacing w:line="276" w:lineRule="auto"/>
              <w:jc w:val="left"/>
              <w:rPr>
                <w:rFonts w:ascii="Candara" w:hAnsi="Candara" w:cs="Times New Roman"/>
                <w:bCs/>
                <w:sz w:val="19"/>
                <w:szCs w:val="19"/>
              </w:rPr>
            </w:pPr>
          </w:p>
        </w:tc>
      </w:tr>
    </w:tbl>
    <w:p w14:paraId="76080A16" w14:textId="77777777" w:rsidR="00FC23CA" w:rsidRPr="00C32325" w:rsidRDefault="00FC23CA" w:rsidP="00FC23CA">
      <w:pPr>
        <w:spacing w:line="276" w:lineRule="auto"/>
        <w:rPr>
          <w:rFonts w:ascii="Candara" w:hAnsi="Candara"/>
          <w:bCs/>
          <w:sz w:val="19"/>
          <w:szCs w:val="19"/>
        </w:rPr>
      </w:pPr>
    </w:p>
    <w:p w14:paraId="2D77E4AE" w14:textId="77777777" w:rsidR="00381BDC" w:rsidRPr="00C32325" w:rsidRDefault="00381BDC" w:rsidP="00FC23CA">
      <w:pPr>
        <w:spacing w:line="276" w:lineRule="auto"/>
        <w:rPr>
          <w:rFonts w:ascii="Candara" w:hAnsi="Candara"/>
          <w:bCs/>
          <w:sz w:val="19"/>
          <w:szCs w:val="19"/>
        </w:rPr>
      </w:pPr>
    </w:p>
    <w:p w14:paraId="6B8CB642" w14:textId="77777777" w:rsidR="00381BDC" w:rsidRPr="00C32325" w:rsidRDefault="00381BDC" w:rsidP="00FC23CA">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62"/>
        <w:gridCol w:w="2283"/>
        <w:gridCol w:w="3858"/>
      </w:tblGrid>
      <w:tr w:rsidR="00FC23CA" w:rsidRPr="00C32325" w14:paraId="1D5EF7A9" w14:textId="77777777" w:rsidTr="00AD1C56">
        <w:trPr>
          <w:trHeight w:val="454"/>
        </w:trPr>
        <w:tc>
          <w:tcPr>
            <w:tcW w:w="2962" w:type="dxa"/>
            <w:tcBorders>
              <w:bottom w:val="single" w:sz="4" w:space="0" w:color="506428"/>
            </w:tcBorders>
          </w:tcPr>
          <w:p w14:paraId="1038F405" w14:textId="77777777" w:rsidR="00FC23CA" w:rsidRPr="00C32325" w:rsidRDefault="00FC23CA" w:rsidP="009803E5">
            <w:pPr>
              <w:spacing w:line="276" w:lineRule="auto"/>
              <w:rPr>
                <w:rFonts w:ascii="Candara" w:hAnsi="Candara" w:cs="Times New Roman"/>
                <w:bCs/>
                <w:sz w:val="19"/>
                <w:szCs w:val="19"/>
              </w:rPr>
            </w:pPr>
            <w:r w:rsidRPr="00C32325">
              <w:rPr>
                <w:rFonts w:ascii="Candara" w:hAnsi="Candara" w:cs="Times New Roman"/>
                <w:bCs/>
                <w:sz w:val="19"/>
                <w:szCs w:val="19"/>
              </w:rPr>
              <w:t>Kraj:</w:t>
            </w:r>
          </w:p>
        </w:tc>
        <w:tc>
          <w:tcPr>
            <w:tcW w:w="2283" w:type="dxa"/>
            <w:vMerge w:val="restart"/>
            <w:tcBorders>
              <w:bottom w:val="single" w:sz="4" w:space="0" w:color="506428"/>
            </w:tcBorders>
            <w:vAlign w:val="center"/>
          </w:tcPr>
          <w:p w14:paraId="73F628F9" w14:textId="379654FC" w:rsidR="00FC23CA" w:rsidRPr="00C32325" w:rsidRDefault="00FC23CA" w:rsidP="009803E5">
            <w:pPr>
              <w:spacing w:line="276" w:lineRule="auto"/>
              <w:jc w:val="center"/>
              <w:rPr>
                <w:rFonts w:ascii="Candara" w:hAnsi="Candara" w:cs="Times New Roman"/>
                <w:bCs/>
                <w:sz w:val="19"/>
                <w:szCs w:val="19"/>
              </w:rPr>
            </w:pPr>
          </w:p>
        </w:tc>
        <w:tc>
          <w:tcPr>
            <w:tcW w:w="3858" w:type="dxa"/>
            <w:tcBorders>
              <w:top w:val="nil"/>
              <w:bottom w:val="nil"/>
            </w:tcBorders>
          </w:tcPr>
          <w:p w14:paraId="458ECB66" w14:textId="77777777" w:rsidR="00FC23CA" w:rsidRPr="00C32325" w:rsidRDefault="00FC23CA" w:rsidP="009803E5">
            <w:pPr>
              <w:spacing w:line="276" w:lineRule="auto"/>
              <w:jc w:val="center"/>
              <w:rPr>
                <w:rFonts w:ascii="Candara" w:hAnsi="Candara" w:cs="Times New Roman"/>
                <w:bCs/>
                <w:sz w:val="19"/>
                <w:szCs w:val="19"/>
              </w:rPr>
            </w:pPr>
            <w:r w:rsidRPr="00C32325">
              <w:rPr>
                <w:rFonts w:ascii="Candara" w:hAnsi="Candara" w:cs="Times New Roman"/>
                <w:bCs/>
                <w:sz w:val="19"/>
                <w:szCs w:val="19"/>
              </w:rPr>
              <w:t>Pooblastitelj</w:t>
            </w:r>
          </w:p>
          <w:p w14:paraId="121DD41C" w14:textId="77777777" w:rsidR="00FC23CA" w:rsidRPr="00C32325" w:rsidRDefault="00FC23CA" w:rsidP="009803E5">
            <w:pPr>
              <w:spacing w:line="276" w:lineRule="auto"/>
              <w:jc w:val="center"/>
              <w:rPr>
                <w:rFonts w:ascii="Candara" w:hAnsi="Candara" w:cs="Times New Roman"/>
                <w:bCs/>
                <w:sz w:val="16"/>
                <w:szCs w:val="16"/>
              </w:rPr>
            </w:pPr>
            <w:r w:rsidRPr="00C32325">
              <w:rPr>
                <w:rFonts w:ascii="Candara" w:hAnsi="Candara" w:cs="Times New Roman"/>
                <w:bCs/>
                <w:sz w:val="16"/>
                <w:szCs w:val="16"/>
              </w:rPr>
              <w:t>(ime in priimek pooblastitelja)</w:t>
            </w:r>
          </w:p>
        </w:tc>
      </w:tr>
      <w:tr w:rsidR="00FC23CA" w:rsidRPr="00C32325" w14:paraId="3A102B39" w14:textId="77777777" w:rsidTr="00AD1C56">
        <w:trPr>
          <w:trHeight w:val="454"/>
        </w:trPr>
        <w:tc>
          <w:tcPr>
            <w:tcW w:w="2962" w:type="dxa"/>
            <w:tcBorders>
              <w:top w:val="single" w:sz="4" w:space="0" w:color="506428"/>
              <w:bottom w:val="single" w:sz="4" w:space="0" w:color="506428"/>
            </w:tcBorders>
          </w:tcPr>
          <w:p w14:paraId="5F4FDECA" w14:textId="77777777" w:rsidR="00FC23CA" w:rsidRPr="00C32325" w:rsidRDefault="00FC23CA" w:rsidP="009803E5">
            <w:pPr>
              <w:spacing w:line="276" w:lineRule="auto"/>
              <w:rPr>
                <w:rFonts w:ascii="Candara" w:hAnsi="Candara" w:cs="Times New Roman"/>
                <w:bCs/>
                <w:sz w:val="19"/>
                <w:szCs w:val="19"/>
              </w:rPr>
            </w:pPr>
            <w:r w:rsidRPr="00C3232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622E7C4" w14:textId="77777777" w:rsidR="00FC23CA" w:rsidRPr="00C32325" w:rsidRDefault="00FC23CA" w:rsidP="009803E5">
            <w:pPr>
              <w:spacing w:line="276" w:lineRule="auto"/>
              <w:jc w:val="center"/>
              <w:rPr>
                <w:rFonts w:ascii="Candara" w:hAnsi="Candara" w:cs="Times New Roman"/>
                <w:bCs/>
                <w:sz w:val="19"/>
                <w:szCs w:val="19"/>
              </w:rPr>
            </w:pPr>
          </w:p>
        </w:tc>
        <w:tc>
          <w:tcPr>
            <w:tcW w:w="3858" w:type="dxa"/>
            <w:tcBorders>
              <w:top w:val="nil"/>
              <w:bottom w:val="single" w:sz="4" w:space="0" w:color="506428"/>
            </w:tcBorders>
          </w:tcPr>
          <w:p w14:paraId="542211C2" w14:textId="77777777" w:rsidR="00FC23CA" w:rsidRPr="00C32325" w:rsidRDefault="00FC23CA" w:rsidP="009803E5">
            <w:pPr>
              <w:spacing w:line="276" w:lineRule="auto"/>
              <w:jc w:val="center"/>
              <w:rPr>
                <w:rFonts w:ascii="Candara" w:hAnsi="Candara" w:cs="Times New Roman"/>
                <w:bCs/>
                <w:sz w:val="19"/>
                <w:szCs w:val="19"/>
              </w:rPr>
            </w:pPr>
          </w:p>
        </w:tc>
      </w:tr>
      <w:tr w:rsidR="00FC23CA" w:rsidRPr="00C32325" w14:paraId="1C71A205" w14:textId="77777777" w:rsidTr="009803E5">
        <w:tc>
          <w:tcPr>
            <w:tcW w:w="2962" w:type="dxa"/>
            <w:tcBorders>
              <w:top w:val="single" w:sz="4" w:space="0" w:color="506428"/>
            </w:tcBorders>
          </w:tcPr>
          <w:p w14:paraId="19570B31" w14:textId="77777777" w:rsidR="00FC23CA" w:rsidRPr="00C32325" w:rsidRDefault="00FC23CA"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3B551657" w14:textId="77777777" w:rsidR="00FC23CA" w:rsidRPr="00C32325" w:rsidRDefault="00FC23CA"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4A46E2A5" w14:textId="462ABBD5" w:rsidR="00FC23CA" w:rsidRPr="00C32325" w:rsidRDefault="00FC23CA" w:rsidP="009803E5">
            <w:pPr>
              <w:spacing w:line="276" w:lineRule="auto"/>
              <w:jc w:val="center"/>
              <w:rPr>
                <w:rFonts w:ascii="Candara" w:hAnsi="Candara" w:cs="Times New Roman"/>
                <w:bCs/>
                <w:sz w:val="16"/>
                <w:szCs w:val="16"/>
              </w:rPr>
            </w:pPr>
          </w:p>
        </w:tc>
      </w:tr>
    </w:tbl>
    <w:p w14:paraId="4E6157A2" w14:textId="77777777" w:rsidR="00381BDC" w:rsidRPr="00C32325" w:rsidRDefault="00381BDC" w:rsidP="00FC23CA">
      <w:pPr>
        <w:spacing w:line="276" w:lineRule="auto"/>
        <w:rPr>
          <w:rFonts w:ascii="Candara" w:hAnsi="Candara"/>
          <w:bCs/>
          <w:sz w:val="19"/>
          <w:szCs w:val="19"/>
        </w:rPr>
      </w:pPr>
    </w:p>
    <w:p w14:paraId="076BB613" w14:textId="77777777" w:rsidR="00FC23CA" w:rsidRPr="00C32325" w:rsidRDefault="00FC23CA" w:rsidP="00FC23CA">
      <w:pPr>
        <w:spacing w:line="276" w:lineRule="auto"/>
        <w:rPr>
          <w:rFonts w:ascii="Candara" w:hAnsi="Candara"/>
          <w:bCs/>
          <w:sz w:val="19"/>
          <w:szCs w:val="19"/>
        </w:rPr>
      </w:pPr>
    </w:p>
    <w:p w14:paraId="626A920C" w14:textId="148529A7" w:rsidR="00201858" w:rsidRPr="00C32325" w:rsidRDefault="00FC23CA" w:rsidP="00AD1C56">
      <w:pPr>
        <w:pBdr>
          <w:top w:val="single" w:sz="4" w:space="1" w:color="506428"/>
        </w:pBdr>
        <w:spacing w:line="240" w:lineRule="auto"/>
        <w:rPr>
          <w:rFonts w:ascii="Candara" w:hAnsi="Candara"/>
          <w:bCs/>
          <w:sz w:val="19"/>
          <w:szCs w:val="19"/>
        </w:rPr>
        <w:sectPr w:rsidR="00201858" w:rsidRPr="00C32325" w:rsidSect="00DC5831">
          <w:pgSz w:w="11907" w:h="16840" w:code="9"/>
          <w:pgMar w:top="1701" w:right="1418" w:bottom="1701" w:left="1418" w:header="709" w:footer="851" w:gutter="0"/>
          <w:cols w:space="708"/>
          <w:docGrid w:linePitch="381"/>
        </w:sectPr>
      </w:pPr>
      <w:r w:rsidRPr="00C32325">
        <w:rPr>
          <w:rFonts w:ascii="Candara" w:hAnsi="Candara"/>
          <w:b/>
          <w:bCs/>
          <w:i/>
          <w:color w:val="506428"/>
          <w:sz w:val="18"/>
          <w:szCs w:val="18"/>
        </w:rPr>
        <w:t>Navodila:</w:t>
      </w:r>
      <w:r w:rsidR="005A0017" w:rsidRPr="00C32325">
        <w:rPr>
          <w:rFonts w:ascii="Candara" w:hAnsi="Candara"/>
          <w:bCs/>
          <w:i/>
          <w:color w:val="506428"/>
          <w:sz w:val="18"/>
          <w:szCs w:val="18"/>
        </w:rPr>
        <w:t xml:space="preserve"> </w:t>
      </w:r>
      <w:r w:rsidR="00AD1C56" w:rsidRPr="00743F2D">
        <w:rPr>
          <w:rFonts w:ascii="Candara" w:hAnsi="Candara"/>
          <w:bCs/>
          <w:i/>
          <w:color w:val="506428"/>
          <w:sz w:val="18"/>
          <w:szCs w:val="18"/>
        </w:rPr>
        <w:t>Obrazec mora biti izpolnjen</w:t>
      </w:r>
      <w:r w:rsidR="00AD1C56">
        <w:rPr>
          <w:rFonts w:ascii="Candara" w:hAnsi="Candara"/>
          <w:bCs/>
          <w:i/>
          <w:color w:val="506428"/>
          <w:sz w:val="18"/>
          <w:szCs w:val="18"/>
        </w:rPr>
        <w:t xml:space="preserve"> in </w:t>
      </w:r>
      <w:r w:rsidR="00AD1C56" w:rsidRPr="00743F2D">
        <w:rPr>
          <w:rFonts w:ascii="Candara" w:hAnsi="Candara"/>
          <w:bCs/>
          <w:i/>
          <w:color w:val="506428"/>
          <w:sz w:val="18"/>
          <w:szCs w:val="18"/>
        </w:rPr>
        <w:t>datiran s strani vpisane osebe. Zaradi večjega števila oseb se obrazec lahko fotokopira. Pooblastilo se lahko predloži tudi na svojem obrazcu, iz katerega izhajajo zahtevani podatki</w:t>
      </w:r>
      <w:r w:rsidR="00AD1C56">
        <w:rPr>
          <w:rFonts w:ascii="Candara" w:hAnsi="Candara"/>
          <w:bCs/>
          <w:i/>
          <w:color w:val="506428"/>
          <w:sz w:val="18"/>
          <w:szCs w:val="18"/>
        </w:rPr>
        <w:t xml:space="preserve">. </w:t>
      </w:r>
      <w:r w:rsidR="00AD1C56" w:rsidRPr="00743F2D">
        <w:rPr>
          <w:rFonts w:ascii="Candara" w:hAnsi="Candara"/>
          <w:bCs/>
          <w:i/>
          <w:color w:val="506428"/>
          <w:sz w:val="18"/>
          <w:szCs w:val="18"/>
        </w:rPr>
        <w:t>Priloga se izpolni tudi za nosilca dejavnosti – samostojnega podjetnika posameznika.</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0"/>
        <w:gridCol w:w="6703"/>
      </w:tblGrid>
      <w:tr w:rsidR="00212C55" w:rsidRPr="00C32325" w14:paraId="22506650" w14:textId="77777777" w:rsidTr="00385E25">
        <w:trPr>
          <w:trHeight w:val="454"/>
        </w:trPr>
        <w:tc>
          <w:tcPr>
            <w:tcW w:w="8953" w:type="dxa"/>
            <w:gridSpan w:val="2"/>
            <w:shd w:val="clear" w:color="auto" w:fill="506428"/>
            <w:vAlign w:val="center"/>
          </w:tcPr>
          <w:p w14:paraId="6E7BE6C1" w14:textId="3679CD22" w:rsidR="00212C55" w:rsidRPr="00C32325" w:rsidRDefault="00212C55" w:rsidP="00960EA0">
            <w:pPr>
              <w:spacing w:line="276" w:lineRule="auto"/>
              <w:jc w:val="right"/>
              <w:rPr>
                <w:rFonts w:ascii="Candara" w:hAnsi="Candara" w:cs="Times New Roman"/>
                <w:b/>
                <w:bCs/>
                <w:color w:val="FFFFFF"/>
                <w:sz w:val="19"/>
                <w:szCs w:val="19"/>
              </w:rPr>
            </w:pPr>
            <w:r w:rsidRPr="00C32325">
              <w:rPr>
                <w:rFonts w:ascii="Candara" w:hAnsi="Candara"/>
                <w:b/>
                <w:bCs/>
                <w:color w:val="FFFFFF"/>
                <w:sz w:val="24"/>
              </w:rPr>
              <w:lastRenderedPageBreak/>
              <w:t xml:space="preserve">Obrazec </w:t>
            </w:r>
            <w:r w:rsidR="00960EA0" w:rsidRPr="00C32325">
              <w:rPr>
                <w:rFonts w:ascii="Candara" w:hAnsi="Candara"/>
                <w:b/>
                <w:bCs/>
                <w:color w:val="FFFFFF"/>
                <w:sz w:val="24"/>
              </w:rPr>
              <w:t>6</w:t>
            </w:r>
          </w:p>
        </w:tc>
      </w:tr>
      <w:tr w:rsidR="00212C55" w:rsidRPr="00C32325" w14:paraId="0D7A410C" w14:textId="77777777" w:rsidTr="00385E25">
        <w:trPr>
          <w:trHeight w:val="454"/>
        </w:trPr>
        <w:tc>
          <w:tcPr>
            <w:tcW w:w="2250" w:type="dxa"/>
            <w:shd w:val="clear" w:color="auto" w:fill="D6E3BC"/>
            <w:vAlign w:val="center"/>
          </w:tcPr>
          <w:p w14:paraId="0171C9A2" w14:textId="39B408CF" w:rsidR="00212C55" w:rsidRPr="00C32325" w:rsidRDefault="00FD25FE" w:rsidP="00A81C20">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 xml:space="preserve">PREDMET </w:t>
            </w:r>
            <w:r w:rsidR="00A81C20">
              <w:rPr>
                <w:rFonts w:ascii="Candara" w:hAnsi="Candara" w:cs="Times New Roman"/>
                <w:b/>
                <w:bCs/>
                <w:color w:val="506428"/>
                <w:sz w:val="19"/>
                <w:szCs w:val="19"/>
              </w:rPr>
              <w:t>RAZPISA</w:t>
            </w:r>
          </w:p>
        </w:tc>
        <w:tc>
          <w:tcPr>
            <w:tcW w:w="6703" w:type="dxa"/>
            <w:shd w:val="clear" w:color="auto" w:fill="auto"/>
            <w:vAlign w:val="center"/>
          </w:tcPr>
          <w:p w14:paraId="0550F2AB" w14:textId="4A5D7B4D" w:rsidR="00212C55" w:rsidRPr="00C32325" w:rsidRDefault="00EC1444" w:rsidP="000F10CE">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 xml:space="preserve"> »</w:t>
            </w:r>
            <w:r w:rsidR="0081306C">
              <w:rPr>
                <w:rFonts w:ascii="Candara" w:hAnsi="Candara"/>
                <w:b/>
                <w:color w:val="506428"/>
                <w:sz w:val="19"/>
                <w:szCs w:val="19"/>
              </w:rPr>
              <w:t>Koncesija za opravljanje obvezne občinske gospodarske javne službe: 24 urne dežurne službe v okviru pogrebne dejavnosti v Občini Šempeter - Vrtojba</w:t>
            </w:r>
            <w:r>
              <w:rPr>
                <w:rFonts w:ascii="Candara" w:hAnsi="Candara" w:cs="Times New Roman"/>
                <w:b/>
                <w:bCs/>
                <w:color w:val="506428"/>
                <w:sz w:val="20"/>
                <w:szCs w:val="20"/>
              </w:rPr>
              <w:t>«</w:t>
            </w:r>
          </w:p>
        </w:tc>
      </w:tr>
      <w:tr w:rsidR="00212C55" w:rsidRPr="00C32325" w14:paraId="3AD5A687" w14:textId="77777777" w:rsidTr="00385E25">
        <w:trPr>
          <w:trHeight w:val="454"/>
        </w:trPr>
        <w:tc>
          <w:tcPr>
            <w:tcW w:w="2250" w:type="dxa"/>
            <w:shd w:val="clear" w:color="auto" w:fill="D6E3BC"/>
            <w:vAlign w:val="center"/>
          </w:tcPr>
          <w:p w14:paraId="261E2DCE" w14:textId="77777777" w:rsidR="00212C55" w:rsidRPr="00C32325" w:rsidRDefault="00FD25FE" w:rsidP="000F10CE">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PONUDNIK</w:t>
            </w:r>
          </w:p>
        </w:tc>
        <w:tc>
          <w:tcPr>
            <w:tcW w:w="6703" w:type="dxa"/>
            <w:vAlign w:val="center"/>
          </w:tcPr>
          <w:p w14:paraId="6ECFF422" w14:textId="77777777" w:rsidR="00212C55" w:rsidRPr="00C32325" w:rsidRDefault="00212C55" w:rsidP="000F10CE">
            <w:pPr>
              <w:spacing w:line="276" w:lineRule="auto"/>
              <w:jc w:val="left"/>
              <w:rPr>
                <w:rFonts w:ascii="Candara" w:hAnsi="Candara" w:cs="Times New Roman"/>
                <w:b/>
                <w:bCs/>
                <w:color w:val="506428"/>
                <w:sz w:val="19"/>
                <w:szCs w:val="19"/>
              </w:rPr>
            </w:pPr>
          </w:p>
        </w:tc>
      </w:tr>
      <w:tr w:rsidR="00FD25FE" w:rsidRPr="00C32325" w14:paraId="2D5528A7" w14:textId="77777777" w:rsidTr="00385E25">
        <w:trPr>
          <w:trHeight w:val="454"/>
        </w:trPr>
        <w:tc>
          <w:tcPr>
            <w:tcW w:w="2250" w:type="dxa"/>
            <w:shd w:val="clear" w:color="auto" w:fill="D6E3BC"/>
            <w:vAlign w:val="center"/>
          </w:tcPr>
          <w:p w14:paraId="31624B5B" w14:textId="77777777" w:rsidR="00FD25FE" w:rsidRPr="00C32325" w:rsidRDefault="00FD25FE" w:rsidP="00FD25FE">
            <w:pPr>
              <w:spacing w:line="240" w:lineRule="auto"/>
              <w:jc w:val="left"/>
              <w:rPr>
                <w:rFonts w:ascii="Candara" w:hAnsi="Candara" w:cs="Times New Roman"/>
                <w:b/>
                <w:bCs/>
                <w:color w:val="506428"/>
                <w:sz w:val="18"/>
                <w:szCs w:val="18"/>
              </w:rPr>
            </w:pPr>
            <w:r w:rsidRPr="00C32325">
              <w:rPr>
                <w:rFonts w:ascii="Candara" w:hAnsi="Candara" w:cs="Times New Roman"/>
                <w:b/>
                <w:bCs/>
                <w:color w:val="506428"/>
                <w:sz w:val="18"/>
                <w:szCs w:val="18"/>
              </w:rPr>
              <w:t>PARTNER V SKUPNI PONUDBI / PODIZVAJALEC</w:t>
            </w:r>
          </w:p>
        </w:tc>
        <w:tc>
          <w:tcPr>
            <w:tcW w:w="6703" w:type="dxa"/>
            <w:vAlign w:val="center"/>
          </w:tcPr>
          <w:p w14:paraId="22F1B262" w14:textId="77777777" w:rsidR="00FD25FE" w:rsidRPr="00C32325" w:rsidRDefault="00FD25FE" w:rsidP="000F10CE">
            <w:pPr>
              <w:spacing w:line="276" w:lineRule="auto"/>
              <w:jc w:val="left"/>
              <w:rPr>
                <w:rFonts w:ascii="Candara" w:hAnsi="Candara" w:cs="Times New Roman"/>
                <w:b/>
                <w:bCs/>
                <w:color w:val="506428"/>
                <w:sz w:val="19"/>
                <w:szCs w:val="19"/>
              </w:rPr>
            </w:pPr>
          </w:p>
        </w:tc>
      </w:tr>
    </w:tbl>
    <w:p w14:paraId="37055A59" w14:textId="77777777" w:rsidR="00212C55" w:rsidRPr="00C32325" w:rsidRDefault="00212C55" w:rsidP="00212C55">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71"/>
      </w:tblGrid>
      <w:tr w:rsidR="00212C55" w:rsidRPr="00C32325" w14:paraId="203D679C" w14:textId="77777777" w:rsidTr="00381BDC">
        <w:trPr>
          <w:trHeight w:val="567"/>
          <w:jc w:val="center"/>
        </w:trPr>
        <w:tc>
          <w:tcPr>
            <w:tcW w:w="9071" w:type="dxa"/>
            <w:shd w:val="clear" w:color="auto" w:fill="506428"/>
            <w:vAlign w:val="center"/>
          </w:tcPr>
          <w:p w14:paraId="6367CD57" w14:textId="77777777" w:rsidR="00212C55" w:rsidRPr="00C32325" w:rsidRDefault="00762E41" w:rsidP="00762E41">
            <w:pPr>
              <w:spacing w:line="276" w:lineRule="auto"/>
              <w:jc w:val="center"/>
              <w:rPr>
                <w:rFonts w:ascii="Candara" w:hAnsi="Candara" w:cs="Times New Roman"/>
                <w:b/>
                <w:bCs/>
                <w:color w:val="FFFFFF"/>
                <w:sz w:val="28"/>
                <w:szCs w:val="28"/>
              </w:rPr>
            </w:pPr>
            <w:r w:rsidRPr="00C32325">
              <w:rPr>
                <w:rFonts w:ascii="Candara" w:hAnsi="Candara" w:cs="Times New Roman"/>
                <w:b/>
                <w:bCs/>
                <w:color w:val="FFFFFF"/>
                <w:sz w:val="28"/>
                <w:szCs w:val="28"/>
              </w:rPr>
              <w:t>IZJAVA O UDELEŽBI FIZIČNIH IN PRAVNIH OSEB V LASTNIŠTVU SUBJEKTA</w:t>
            </w:r>
          </w:p>
        </w:tc>
      </w:tr>
    </w:tbl>
    <w:p w14:paraId="6EBC9FD0" w14:textId="77777777" w:rsidR="004104B8" w:rsidRPr="00C32325" w:rsidRDefault="004104B8" w:rsidP="005C530B">
      <w:pPr>
        <w:spacing w:line="276" w:lineRule="auto"/>
        <w:rPr>
          <w:rFonts w:ascii="Candara" w:hAnsi="Candara"/>
          <w:bCs/>
          <w:sz w:val="19"/>
          <w:szCs w:val="19"/>
        </w:rPr>
      </w:pPr>
    </w:p>
    <w:p w14:paraId="554BEE17" w14:textId="77777777" w:rsidR="00DE1FDB" w:rsidRPr="00C32325" w:rsidRDefault="00DE1FDB" w:rsidP="005C530B">
      <w:pPr>
        <w:spacing w:line="276" w:lineRule="auto"/>
        <w:rPr>
          <w:rFonts w:ascii="Candara" w:hAnsi="Candara"/>
          <w:bCs/>
          <w:sz w:val="19"/>
          <w:szCs w:val="19"/>
        </w:rPr>
      </w:pPr>
    </w:p>
    <w:p w14:paraId="5CF9C830" w14:textId="50CFE137" w:rsidR="00762E41" w:rsidRPr="00C32325" w:rsidRDefault="00762E41" w:rsidP="005C530B">
      <w:pPr>
        <w:spacing w:line="276" w:lineRule="auto"/>
        <w:rPr>
          <w:rFonts w:ascii="Candara" w:hAnsi="Candara"/>
          <w:bCs/>
          <w:sz w:val="19"/>
          <w:szCs w:val="19"/>
        </w:rPr>
      </w:pPr>
      <w:r w:rsidRPr="00C32325">
        <w:rPr>
          <w:rFonts w:ascii="Candara" w:hAnsi="Candara"/>
          <w:b/>
          <w:bCs/>
          <w:sz w:val="19"/>
          <w:szCs w:val="19"/>
        </w:rPr>
        <w:t>PODATKI O SUBJEKTU</w:t>
      </w:r>
      <w:r w:rsidRPr="00C32325">
        <w:rPr>
          <w:rFonts w:ascii="Candara" w:hAnsi="Candara"/>
          <w:bCs/>
          <w:sz w:val="19"/>
          <w:szCs w:val="19"/>
        </w:rPr>
        <w:t xml:space="preserve"> (pravna oseba, samostojni podjetnik ali drugi pravni subjekt, ki nastopa v postopku javnega </w:t>
      </w:r>
      <w:r w:rsidR="00E75147">
        <w:rPr>
          <w:rFonts w:ascii="Candara" w:hAnsi="Candara"/>
          <w:bCs/>
          <w:sz w:val="19"/>
          <w:szCs w:val="19"/>
        </w:rPr>
        <w:t>razpisa</w:t>
      </w:r>
      <w:r w:rsidRPr="00C32325">
        <w:rPr>
          <w:rFonts w:ascii="Candara" w:hAnsi="Candara"/>
          <w:bCs/>
          <w:sz w:val="19"/>
          <w:szCs w:val="19"/>
        </w:rPr>
        <w:t>)</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86"/>
        <w:gridCol w:w="5385"/>
      </w:tblGrid>
      <w:tr w:rsidR="00762E41" w:rsidRPr="00C32325" w14:paraId="35D426E0" w14:textId="77777777" w:rsidTr="000F10CE">
        <w:trPr>
          <w:trHeight w:val="454"/>
        </w:trPr>
        <w:tc>
          <w:tcPr>
            <w:tcW w:w="3686" w:type="dxa"/>
            <w:shd w:val="clear" w:color="auto" w:fill="EAF1DD"/>
            <w:vAlign w:val="center"/>
          </w:tcPr>
          <w:p w14:paraId="7581BF7D" w14:textId="77777777" w:rsidR="00762E41" w:rsidRPr="00C32325" w:rsidRDefault="00FD25FE" w:rsidP="000F10CE">
            <w:pPr>
              <w:spacing w:line="240" w:lineRule="auto"/>
              <w:jc w:val="left"/>
              <w:rPr>
                <w:rFonts w:ascii="Candara" w:hAnsi="Candara" w:cs="Times New Roman"/>
                <w:bCs/>
                <w:sz w:val="19"/>
                <w:szCs w:val="19"/>
              </w:rPr>
            </w:pPr>
            <w:r w:rsidRPr="00C32325">
              <w:rPr>
                <w:rFonts w:ascii="Candara" w:hAnsi="Candara" w:cs="Times New Roman"/>
                <w:bCs/>
                <w:sz w:val="19"/>
                <w:szCs w:val="19"/>
              </w:rPr>
              <w:t>NAZIV</w:t>
            </w:r>
          </w:p>
        </w:tc>
        <w:tc>
          <w:tcPr>
            <w:tcW w:w="5385" w:type="dxa"/>
            <w:shd w:val="clear" w:color="auto" w:fill="auto"/>
            <w:vAlign w:val="center"/>
          </w:tcPr>
          <w:p w14:paraId="0D9C0763" w14:textId="77777777" w:rsidR="00762E41" w:rsidRPr="00C32325" w:rsidRDefault="00762E41" w:rsidP="000F10CE">
            <w:pPr>
              <w:spacing w:line="276" w:lineRule="auto"/>
              <w:jc w:val="left"/>
              <w:rPr>
                <w:rFonts w:ascii="Candara" w:hAnsi="Candara" w:cs="Times New Roman"/>
                <w:bCs/>
                <w:sz w:val="19"/>
                <w:szCs w:val="19"/>
              </w:rPr>
            </w:pPr>
          </w:p>
        </w:tc>
      </w:tr>
      <w:tr w:rsidR="00762E41" w:rsidRPr="00C32325" w14:paraId="63C1FBB0" w14:textId="77777777" w:rsidTr="000F10CE">
        <w:trPr>
          <w:trHeight w:val="454"/>
        </w:trPr>
        <w:tc>
          <w:tcPr>
            <w:tcW w:w="3686" w:type="dxa"/>
            <w:shd w:val="clear" w:color="auto" w:fill="EAF1DD"/>
            <w:vAlign w:val="center"/>
          </w:tcPr>
          <w:p w14:paraId="26E424E9" w14:textId="77777777" w:rsidR="00762E41" w:rsidRPr="00C32325" w:rsidRDefault="00FD25FE" w:rsidP="000F10CE">
            <w:pPr>
              <w:spacing w:line="240" w:lineRule="auto"/>
              <w:jc w:val="left"/>
              <w:rPr>
                <w:rFonts w:ascii="Candara" w:hAnsi="Candara" w:cs="Times New Roman"/>
                <w:bCs/>
                <w:sz w:val="19"/>
                <w:szCs w:val="19"/>
              </w:rPr>
            </w:pPr>
            <w:r w:rsidRPr="00C32325">
              <w:rPr>
                <w:rFonts w:ascii="Candara" w:hAnsi="Candara" w:cs="Times New Roman"/>
                <w:bCs/>
                <w:sz w:val="19"/>
                <w:szCs w:val="19"/>
              </w:rPr>
              <w:t>SEDEŽ/NASLOV</w:t>
            </w:r>
            <w:r w:rsidR="00762E41" w:rsidRPr="00C32325">
              <w:rPr>
                <w:rFonts w:ascii="Candara" w:hAnsi="Candara" w:cs="Times New Roman"/>
                <w:bCs/>
                <w:sz w:val="19"/>
                <w:szCs w:val="19"/>
              </w:rPr>
              <w:t xml:space="preserve"> </w:t>
            </w:r>
            <w:r w:rsidR="00762E41" w:rsidRPr="00C32325">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1968C7B4" w14:textId="77777777" w:rsidR="00762E41" w:rsidRPr="00C32325" w:rsidRDefault="00762E41" w:rsidP="000F10CE">
            <w:pPr>
              <w:spacing w:line="276" w:lineRule="auto"/>
              <w:jc w:val="left"/>
              <w:rPr>
                <w:rFonts w:ascii="Candara" w:hAnsi="Candara" w:cs="Times New Roman"/>
                <w:bCs/>
                <w:sz w:val="19"/>
                <w:szCs w:val="19"/>
              </w:rPr>
            </w:pPr>
          </w:p>
        </w:tc>
      </w:tr>
      <w:tr w:rsidR="00762E41" w:rsidRPr="00C32325" w14:paraId="2ECA7D47" w14:textId="77777777" w:rsidTr="000F10CE">
        <w:trPr>
          <w:trHeight w:val="454"/>
        </w:trPr>
        <w:tc>
          <w:tcPr>
            <w:tcW w:w="3686" w:type="dxa"/>
            <w:shd w:val="clear" w:color="auto" w:fill="EAF1DD"/>
            <w:vAlign w:val="center"/>
          </w:tcPr>
          <w:p w14:paraId="23E16ABA" w14:textId="77777777" w:rsidR="00762E41" w:rsidRPr="00C32325" w:rsidRDefault="00FD25FE" w:rsidP="000F10CE">
            <w:pPr>
              <w:spacing w:line="276" w:lineRule="auto"/>
              <w:jc w:val="left"/>
              <w:rPr>
                <w:rFonts w:ascii="Candara" w:hAnsi="Candara" w:cs="Times New Roman"/>
                <w:bCs/>
                <w:sz w:val="19"/>
                <w:szCs w:val="19"/>
              </w:rPr>
            </w:pPr>
            <w:r w:rsidRPr="00C32325">
              <w:rPr>
                <w:rFonts w:ascii="Candara" w:hAnsi="Candara" w:cs="Times New Roman"/>
                <w:bCs/>
                <w:sz w:val="19"/>
                <w:szCs w:val="19"/>
              </w:rPr>
              <w:t>MATIČNA ŠTEVILKA</w:t>
            </w:r>
          </w:p>
        </w:tc>
        <w:tc>
          <w:tcPr>
            <w:tcW w:w="5385" w:type="dxa"/>
            <w:shd w:val="clear" w:color="auto" w:fill="auto"/>
            <w:vAlign w:val="center"/>
          </w:tcPr>
          <w:p w14:paraId="19C8289B" w14:textId="77777777" w:rsidR="00762E41" w:rsidRPr="00C32325" w:rsidRDefault="00762E41" w:rsidP="000F10CE">
            <w:pPr>
              <w:spacing w:line="276" w:lineRule="auto"/>
              <w:jc w:val="left"/>
              <w:rPr>
                <w:rFonts w:ascii="Candara" w:hAnsi="Candara" w:cs="Times New Roman"/>
                <w:bCs/>
                <w:sz w:val="19"/>
                <w:szCs w:val="19"/>
              </w:rPr>
            </w:pPr>
          </w:p>
        </w:tc>
      </w:tr>
      <w:tr w:rsidR="00762E41" w:rsidRPr="00C32325" w14:paraId="36A0E4CE" w14:textId="77777777" w:rsidTr="000F10CE">
        <w:trPr>
          <w:trHeight w:val="454"/>
        </w:trPr>
        <w:tc>
          <w:tcPr>
            <w:tcW w:w="3686" w:type="dxa"/>
            <w:shd w:val="clear" w:color="auto" w:fill="EAF1DD"/>
            <w:vAlign w:val="center"/>
          </w:tcPr>
          <w:p w14:paraId="2934E4C3" w14:textId="77777777" w:rsidR="00762E41" w:rsidRPr="00C32325" w:rsidRDefault="00762E41" w:rsidP="00FD25FE">
            <w:pPr>
              <w:spacing w:line="276" w:lineRule="auto"/>
              <w:jc w:val="left"/>
              <w:rPr>
                <w:rFonts w:ascii="Candara" w:hAnsi="Candara" w:cs="Times New Roman"/>
                <w:bCs/>
                <w:sz w:val="19"/>
                <w:szCs w:val="19"/>
              </w:rPr>
            </w:pPr>
            <w:r w:rsidRPr="00C32325">
              <w:rPr>
                <w:rFonts w:ascii="Candara" w:hAnsi="Candara" w:cs="Times New Roman"/>
                <w:bCs/>
                <w:sz w:val="19"/>
                <w:szCs w:val="19"/>
              </w:rPr>
              <w:t xml:space="preserve">ID </w:t>
            </w:r>
            <w:r w:rsidR="00FD25FE" w:rsidRPr="00C32325">
              <w:rPr>
                <w:rFonts w:ascii="Candara" w:hAnsi="Candara" w:cs="Times New Roman"/>
                <w:bCs/>
                <w:sz w:val="19"/>
                <w:szCs w:val="19"/>
              </w:rPr>
              <w:t>ŠTEVILKA ZA</w:t>
            </w:r>
            <w:r w:rsidRPr="00C32325">
              <w:rPr>
                <w:rFonts w:ascii="Candara" w:hAnsi="Candara" w:cs="Times New Roman"/>
                <w:bCs/>
                <w:sz w:val="19"/>
                <w:szCs w:val="19"/>
              </w:rPr>
              <w:t xml:space="preserve"> DDV ali </w:t>
            </w:r>
            <w:r w:rsidR="00FD25FE" w:rsidRPr="00C32325">
              <w:rPr>
                <w:rFonts w:ascii="Candara" w:hAnsi="Candara" w:cs="Times New Roman"/>
                <w:bCs/>
                <w:sz w:val="19"/>
                <w:szCs w:val="19"/>
              </w:rPr>
              <w:t>DAVČNA ŠTEVILKA</w:t>
            </w:r>
          </w:p>
        </w:tc>
        <w:tc>
          <w:tcPr>
            <w:tcW w:w="5385" w:type="dxa"/>
            <w:shd w:val="clear" w:color="auto" w:fill="auto"/>
            <w:vAlign w:val="center"/>
          </w:tcPr>
          <w:p w14:paraId="6D38C9C1" w14:textId="77777777" w:rsidR="00762E41" w:rsidRPr="00C32325" w:rsidRDefault="00762E41" w:rsidP="000F10CE">
            <w:pPr>
              <w:spacing w:line="276" w:lineRule="auto"/>
              <w:jc w:val="left"/>
              <w:rPr>
                <w:rFonts w:ascii="Candara" w:hAnsi="Candara" w:cs="Times New Roman"/>
                <w:bCs/>
                <w:sz w:val="19"/>
                <w:szCs w:val="19"/>
              </w:rPr>
            </w:pPr>
          </w:p>
        </w:tc>
      </w:tr>
      <w:tr w:rsidR="00762E41" w:rsidRPr="00C32325" w14:paraId="12846A35" w14:textId="77777777" w:rsidTr="000F10CE">
        <w:trPr>
          <w:trHeight w:val="454"/>
        </w:trPr>
        <w:tc>
          <w:tcPr>
            <w:tcW w:w="3686" w:type="dxa"/>
            <w:shd w:val="clear" w:color="auto" w:fill="EAF1DD"/>
            <w:vAlign w:val="center"/>
          </w:tcPr>
          <w:p w14:paraId="557677B2" w14:textId="77777777" w:rsidR="00762E41" w:rsidRPr="00C32325" w:rsidRDefault="00FD25FE" w:rsidP="000F10CE">
            <w:pPr>
              <w:spacing w:line="276" w:lineRule="auto"/>
              <w:jc w:val="left"/>
              <w:rPr>
                <w:rFonts w:ascii="Candara" w:hAnsi="Candara" w:cs="Times New Roman"/>
                <w:bCs/>
                <w:sz w:val="19"/>
                <w:szCs w:val="19"/>
              </w:rPr>
            </w:pPr>
            <w:r w:rsidRPr="00C32325">
              <w:rPr>
                <w:rFonts w:ascii="Candara" w:hAnsi="Candara" w:cs="Times New Roman"/>
                <w:bCs/>
                <w:sz w:val="19"/>
                <w:szCs w:val="19"/>
              </w:rPr>
              <w:t>SUBJEKT JE NOSILEC TIHE DRUŽBE</w:t>
            </w:r>
          </w:p>
          <w:p w14:paraId="3CDABEBB" w14:textId="77777777" w:rsidR="00762E41" w:rsidRPr="00C32325" w:rsidRDefault="00762E41" w:rsidP="000F10CE">
            <w:pPr>
              <w:spacing w:line="276" w:lineRule="auto"/>
              <w:jc w:val="left"/>
              <w:rPr>
                <w:rFonts w:ascii="Candara" w:hAnsi="Candara" w:cs="Times New Roman"/>
                <w:bCs/>
                <w:sz w:val="19"/>
                <w:szCs w:val="19"/>
              </w:rPr>
            </w:pPr>
            <w:r w:rsidRPr="00C32325">
              <w:rPr>
                <w:rFonts w:ascii="Candara" w:hAnsi="Candara" w:cs="Times New Roman"/>
                <w:bCs/>
                <w:sz w:val="19"/>
                <w:szCs w:val="19"/>
              </w:rPr>
              <w:t>(tuji subjekt*) – vpisati DA ali NE</w:t>
            </w:r>
          </w:p>
        </w:tc>
        <w:tc>
          <w:tcPr>
            <w:tcW w:w="5385" w:type="dxa"/>
            <w:shd w:val="clear" w:color="auto" w:fill="auto"/>
            <w:vAlign w:val="center"/>
          </w:tcPr>
          <w:p w14:paraId="2ED3E852" w14:textId="77777777" w:rsidR="00762E41" w:rsidRPr="00C32325" w:rsidRDefault="00762E41" w:rsidP="000F10CE">
            <w:pPr>
              <w:spacing w:line="276" w:lineRule="auto"/>
              <w:jc w:val="left"/>
              <w:rPr>
                <w:rFonts w:ascii="Candara" w:hAnsi="Candara" w:cs="Times New Roman"/>
                <w:bCs/>
                <w:sz w:val="19"/>
                <w:szCs w:val="19"/>
              </w:rPr>
            </w:pPr>
          </w:p>
        </w:tc>
      </w:tr>
    </w:tbl>
    <w:p w14:paraId="7CEB339D" w14:textId="77777777" w:rsidR="00212C55" w:rsidRPr="00C32325" w:rsidRDefault="00212C55" w:rsidP="005C530B">
      <w:pPr>
        <w:spacing w:line="276" w:lineRule="auto"/>
        <w:rPr>
          <w:rFonts w:ascii="Candara" w:hAnsi="Candara"/>
          <w:bCs/>
          <w:sz w:val="19"/>
          <w:szCs w:val="19"/>
        </w:rPr>
      </w:pPr>
    </w:p>
    <w:p w14:paraId="66280F5C" w14:textId="77777777" w:rsidR="00212C55" w:rsidRPr="00C32325" w:rsidRDefault="00212C55" w:rsidP="005C530B">
      <w:pPr>
        <w:spacing w:line="276" w:lineRule="auto"/>
        <w:rPr>
          <w:rFonts w:ascii="Candara" w:hAnsi="Candara"/>
          <w:bCs/>
          <w:sz w:val="19"/>
          <w:szCs w:val="19"/>
        </w:rPr>
      </w:pPr>
    </w:p>
    <w:p w14:paraId="29E22A0B" w14:textId="77777777" w:rsidR="00762E41" w:rsidRPr="00C32325" w:rsidRDefault="00762E41" w:rsidP="005C530B">
      <w:pPr>
        <w:spacing w:line="276" w:lineRule="auto"/>
        <w:rPr>
          <w:rFonts w:ascii="Candara" w:hAnsi="Candara"/>
          <w:b/>
          <w:bCs/>
          <w:sz w:val="19"/>
          <w:szCs w:val="19"/>
        </w:rPr>
      </w:pPr>
      <w:r w:rsidRPr="00C32325">
        <w:rPr>
          <w:rFonts w:ascii="Candara" w:hAnsi="Candara"/>
          <w:b/>
          <w:bCs/>
          <w:sz w:val="19"/>
          <w:szCs w:val="19"/>
        </w:rPr>
        <w:t>LASTNIŠKA STRUKTURA SUBJEKTA:</w:t>
      </w:r>
    </w:p>
    <w:p w14:paraId="6473B7DE" w14:textId="77777777" w:rsidR="00762E41" w:rsidRPr="00C32325" w:rsidRDefault="00762E41" w:rsidP="005C530B">
      <w:pPr>
        <w:spacing w:line="276" w:lineRule="auto"/>
        <w:rPr>
          <w:rFonts w:ascii="Candara" w:hAnsi="Candara"/>
          <w:bCs/>
          <w:sz w:val="19"/>
          <w:szCs w:val="19"/>
        </w:rPr>
      </w:pPr>
    </w:p>
    <w:p w14:paraId="4661B19D" w14:textId="77777777" w:rsidR="00762E41" w:rsidRPr="00C32325" w:rsidRDefault="00762E41" w:rsidP="00CA4591">
      <w:pPr>
        <w:numPr>
          <w:ilvl w:val="0"/>
          <w:numId w:val="9"/>
        </w:numPr>
        <w:spacing w:line="276" w:lineRule="auto"/>
        <w:rPr>
          <w:rFonts w:ascii="Candara" w:hAnsi="Candara"/>
          <w:b/>
          <w:bCs/>
          <w:sz w:val="20"/>
          <w:szCs w:val="20"/>
        </w:rPr>
      </w:pPr>
      <w:r w:rsidRPr="00C32325">
        <w:rPr>
          <w:rFonts w:ascii="Candara" w:hAnsi="Candara"/>
          <w:b/>
          <w:bCs/>
          <w:sz w:val="20"/>
          <w:szCs w:val="20"/>
        </w:rPr>
        <w:t>Podatki o udeležbi fizičnih oseb v lastništvu subjekta, vključno s tihimi družbeniki*:</w:t>
      </w:r>
    </w:p>
    <w:p w14:paraId="2CE7B871" w14:textId="77777777" w:rsidR="00762E41" w:rsidRPr="00C32325" w:rsidRDefault="00762E41" w:rsidP="005C530B">
      <w:pPr>
        <w:spacing w:line="276" w:lineRule="auto"/>
        <w:rPr>
          <w:rFonts w:ascii="Candara" w:hAnsi="Candara"/>
          <w:bCs/>
          <w:sz w:val="19"/>
          <w:szCs w:val="19"/>
        </w:rPr>
      </w:pPr>
    </w:p>
    <w:p w14:paraId="509B89D0" w14:textId="77777777" w:rsidR="00762E41" w:rsidRPr="00C32325" w:rsidRDefault="00762E41" w:rsidP="005C530B">
      <w:pPr>
        <w:spacing w:line="276" w:lineRule="auto"/>
        <w:rPr>
          <w:rFonts w:ascii="Candara" w:hAnsi="Candara"/>
          <w:bCs/>
          <w:sz w:val="19"/>
          <w:szCs w:val="19"/>
        </w:rPr>
      </w:pPr>
      <w:r w:rsidRPr="00C32325">
        <w:rPr>
          <w:rFonts w:ascii="Candara" w:hAnsi="Candara"/>
          <w:bCs/>
          <w:sz w:val="19"/>
          <w:szCs w:val="19"/>
        </w:rPr>
        <w:t>Navesti:</w:t>
      </w:r>
    </w:p>
    <w:p w14:paraId="7A02C454" w14:textId="77777777" w:rsidR="00762E41" w:rsidRPr="00C32325" w:rsidRDefault="00762E41" w:rsidP="00CA4591">
      <w:pPr>
        <w:numPr>
          <w:ilvl w:val="1"/>
          <w:numId w:val="8"/>
        </w:numPr>
        <w:spacing w:line="276" w:lineRule="auto"/>
        <w:ind w:left="709" w:hanging="425"/>
        <w:rPr>
          <w:rFonts w:ascii="Candara" w:hAnsi="Candara"/>
          <w:bCs/>
          <w:sz w:val="19"/>
          <w:szCs w:val="19"/>
        </w:rPr>
      </w:pPr>
      <w:r w:rsidRPr="00C32325">
        <w:rPr>
          <w:rFonts w:ascii="Candara" w:hAnsi="Candara"/>
          <w:bCs/>
          <w:sz w:val="19"/>
          <w:szCs w:val="19"/>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5732CD90" w14:textId="77777777" w:rsidR="00762E41" w:rsidRPr="00C32325" w:rsidRDefault="00762E41" w:rsidP="00CA4591">
      <w:pPr>
        <w:numPr>
          <w:ilvl w:val="1"/>
          <w:numId w:val="8"/>
        </w:numPr>
        <w:spacing w:line="276" w:lineRule="auto"/>
        <w:ind w:left="709" w:hanging="425"/>
        <w:rPr>
          <w:rFonts w:ascii="Candara" w:hAnsi="Candara"/>
          <w:bCs/>
          <w:sz w:val="19"/>
          <w:szCs w:val="19"/>
        </w:rPr>
      </w:pPr>
      <w:r w:rsidRPr="00C32325">
        <w:rPr>
          <w:rFonts w:ascii="Candara" w:hAnsi="Candara"/>
          <w:bCs/>
          <w:sz w:val="19"/>
          <w:szCs w:val="19"/>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530501AD" w14:textId="77777777" w:rsidR="00212C55" w:rsidRPr="00C32325" w:rsidRDefault="00212C55" w:rsidP="005C530B">
      <w:pPr>
        <w:spacing w:line="276" w:lineRule="auto"/>
        <w:rPr>
          <w:rFonts w:ascii="Candara" w:hAnsi="Candara"/>
          <w:bCs/>
          <w:sz w:val="19"/>
          <w:szCs w:val="19"/>
        </w:rPr>
      </w:pPr>
    </w:p>
    <w:p w14:paraId="021E2710" w14:textId="77777777" w:rsidR="00212C55" w:rsidRPr="00C32325" w:rsidRDefault="00762E41" w:rsidP="005C530B">
      <w:pPr>
        <w:spacing w:line="276" w:lineRule="auto"/>
        <w:rPr>
          <w:rFonts w:ascii="Candara" w:hAnsi="Candara"/>
          <w:b/>
          <w:bCs/>
          <w:sz w:val="19"/>
          <w:szCs w:val="19"/>
        </w:rPr>
      </w:pPr>
      <w:r w:rsidRPr="00C32325">
        <w:rPr>
          <w:rFonts w:ascii="Candara" w:hAnsi="Candara"/>
          <w:b/>
          <w:bCs/>
          <w:sz w:val="19"/>
          <w:szCs w:val="19"/>
        </w:rPr>
        <w:t>Fizična oseba 1:</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86"/>
        <w:gridCol w:w="5385"/>
      </w:tblGrid>
      <w:tr w:rsidR="00762E41" w:rsidRPr="00C32325" w14:paraId="2B1F9E2B" w14:textId="77777777" w:rsidTr="000F10CE">
        <w:trPr>
          <w:trHeight w:val="454"/>
        </w:trPr>
        <w:tc>
          <w:tcPr>
            <w:tcW w:w="3686" w:type="dxa"/>
            <w:shd w:val="clear" w:color="auto" w:fill="EAF1DD"/>
            <w:vAlign w:val="center"/>
          </w:tcPr>
          <w:p w14:paraId="59CD42CA" w14:textId="77777777" w:rsidR="00762E41" w:rsidRPr="00C32325" w:rsidRDefault="00FD25FE" w:rsidP="000F10CE">
            <w:pPr>
              <w:spacing w:line="240" w:lineRule="auto"/>
              <w:jc w:val="left"/>
              <w:rPr>
                <w:rFonts w:ascii="Candara" w:hAnsi="Candara" w:cs="Times New Roman"/>
                <w:bCs/>
                <w:sz w:val="19"/>
                <w:szCs w:val="19"/>
              </w:rPr>
            </w:pPr>
            <w:r w:rsidRPr="00C32325">
              <w:rPr>
                <w:rFonts w:ascii="Candara" w:hAnsi="Candara" w:cs="Times New Roman"/>
                <w:bCs/>
                <w:sz w:val="19"/>
                <w:szCs w:val="19"/>
              </w:rPr>
              <w:t>IME IN PRIIMEK</w:t>
            </w:r>
          </w:p>
        </w:tc>
        <w:tc>
          <w:tcPr>
            <w:tcW w:w="5385" w:type="dxa"/>
            <w:shd w:val="clear" w:color="auto" w:fill="auto"/>
            <w:vAlign w:val="center"/>
          </w:tcPr>
          <w:p w14:paraId="32881F25" w14:textId="77777777" w:rsidR="00762E41" w:rsidRPr="00C32325" w:rsidRDefault="00762E41" w:rsidP="000F10CE">
            <w:pPr>
              <w:spacing w:line="276" w:lineRule="auto"/>
              <w:jc w:val="left"/>
              <w:rPr>
                <w:rFonts w:ascii="Candara" w:hAnsi="Candara" w:cs="Times New Roman"/>
                <w:bCs/>
                <w:sz w:val="19"/>
                <w:szCs w:val="19"/>
              </w:rPr>
            </w:pPr>
          </w:p>
        </w:tc>
      </w:tr>
      <w:tr w:rsidR="00762E41" w:rsidRPr="00C32325" w14:paraId="0015D669" w14:textId="77777777" w:rsidTr="000F10CE">
        <w:trPr>
          <w:trHeight w:val="454"/>
        </w:trPr>
        <w:tc>
          <w:tcPr>
            <w:tcW w:w="3686" w:type="dxa"/>
            <w:shd w:val="clear" w:color="auto" w:fill="EAF1DD"/>
            <w:vAlign w:val="center"/>
          </w:tcPr>
          <w:p w14:paraId="77039549" w14:textId="77777777" w:rsidR="00762E41" w:rsidRPr="00C32325" w:rsidRDefault="00FD25FE" w:rsidP="000F10CE">
            <w:pPr>
              <w:spacing w:line="240" w:lineRule="auto"/>
              <w:jc w:val="left"/>
              <w:rPr>
                <w:rFonts w:ascii="Candara" w:hAnsi="Candara" w:cs="Times New Roman"/>
                <w:bCs/>
                <w:sz w:val="19"/>
                <w:szCs w:val="19"/>
              </w:rPr>
            </w:pPr>
            <w:r w:rsidRPr="00C32325">
              <w:rPr>
                <w:rFonts w:ascii="Candara" w:hAnsi="Candara" w:cs="Times New Roman"/>
                <w:bCs/>
                <w:sz w:val="19"/>
                <w:szCs w:val="19"/>
              </w:rPr>
              <w:t xml:space="preserve">PREBIVALIŠČE </w:t>
            </w:r>
            <w:r w:rsidR="00762E41" w:rsidRPr="00C32325">
              <w:rPr>
                <w:rFonts w:ascii="Candara" w:hAnsi="Candara" w:cs="Times New Roman"/>
                <w:bCs/>
                <w:sz w:val="19"/>
                <w:szCs w:val="19"/>
              </w:rPr>
              <w:t>– stalno, razen v primeru začasnega prebivališča v RS</w:t>
            </w:r>
          </w:p>
          <w:p w14:paraId="5F82FE2A" w14:textId="77777777" w:rsidR="00762E41" w:rsidRPr="00C32325" w:rsidRDefault="00762E41" w:rsidP="000F10CE">
            <w:pPr>
              <w:spacing w:line="240" w:lineRule="auto"/>
              <w:jc w:val="left"/>
              <w:rPr>
                <w:rFonts w:ascii="Candara" w:hAnsi="Candara" w:cs="Times New Roman"/>
                <w:bCs/>
                <w:sz w:val="19"/>
                <w:szCs w:val="19"/>
              </w:rPr>
            </w:pPr>
            <w:r w:rsidRPr="00C32325">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3F5D79C8" w14:textId="77777777" w:rsidR="00762E41" w:rsidRPr="00C32325" w:rsidRDefault="00762E41" w:rsidP="000F10CE">
            <w:pPr>
              <w:spacing w:line="276" w:lineRule="auto"/>
              <w:jc w:val="left"/>
              <w:rPr>
                <w:rFonts w:ascii="Candara" w:hAnsi="Candara" w:cs="Times New Roman"/>
                <w:bCs/>
                <w:sz w:val="19"/>
                <w:szCs w:val="19"/>
              </w:rPr>
            </w:pPr>
          </w:p>
        </w:tc>
      </w:tr>
      <w:tr w:rsidR="00762E41" w:rsidRPr="00C32325" w14:paraId="4C74BF11" w14:textId="77777777" w:rsidTr="000F10CE">
        <w:trPr>
          <w:trHeight w:val="454"/>
        </w:trPr>
        <w:tc>
          <w:tcPr>
            <w:tcW w:w="3686" w:type="dxa"/>
            <w:shd w:val="clear" w:color="auto" w:fill="EAF1DD"/>
            <w:vAlign w:val="center"/>
          </w:tcPr>
          <w:p w14:paraId="60CF2B12" w14:textId="77777777" w:rsidR="00762E41" w:rsidRPr="00C32325" w:rsidRDefault="00FD25FE" w:rsidP="000F10CE">
            <w:pPr>
              <w:spacing w:line="276" w:lineRule="auto"/>
              <w:jc w:val="left"/>
              <w:rPr>
                <w:rFonts w:ascii="Candara" w:hAnsi="Candara" w:cs="Times New Roman"/>
                <w:bCs/>
                <w:sz w:val="19"/>
                <w:szCs w:val="19"/>
              </w:rPr>
            </w:pPr>
            <w:r w:rsidRPr="00C32325">
              <w:rPr>
                <w:rFonts w:ascii="Candara" w:hAnsi="Candara" w:cs="Times New Roman"/>
                <w:bCs/>
                <w:sz w:val="19"/>
                <w:szCs w:val="19"/>
              </w:rPr>
              <w:t>DELEŽ LASTNIŠTVA</w:t>
            </w:r>
          </w:p>
        </w:tc>
        <w:tc>
          <w:tcPr>
            <w:tcW w:w="5385" w:type="dxa"/>
            <w:shd w:val="clear" w:color="auto" w:fill="auto"/>
            <w:vAlign w:val="center"/>
          </w:tcPr>
          <w:p w14:paraId="06B442D6" w14:textId="77777777" w:rsidR="00762E41" w:rsidRPr="00C32325" w:rsidRDefault="00762E41" w:rsidP="000F10CE">
            <w:pPr>
              <w:spacing w:line="276" w:lineRule="auto"/>
              <w:jc w:val="left"/>
              <w:rPr>
                <w:rFonts w:ascii="Candara" w:hAnsi="Candara" w:cs="Times New Roman"/>
                <w:bCs/>
                <w:sz w:val="19"/>
                <w:szCs w:val="19"/>
              </w:rPr>
            </w:pPr>
          </w:p>
        </w:tc>
      </w:tr>
      <w:tr w:rsidR="00762E41" w:rsidRPr="00C32325" w14:paraId="3E68174A" w14:textId="77777777" w:rsidTr="000F10CE">
        <w:trPr>
          <w:trHeight w:val="454"/>
        </w:trPr>
        <w:tc>
          <w:tcPr>
            <w:tcW w:w="3686" w:type="dxa"/>
            <w:shd w:val="clear" w:color="auto" w:fill="EAF1DD"/>
            <w:vAlign w:val="center"/>
          </w:tcPr>
          <w:p w14:paraId="35D2D946" w14:textId="77777777" w:rsidR="00762E41" w:rsidRPr="00C32325" w:rsidRDefault="00FD25FE" w:rsidP="00762E41">
            <w:pPr>
              <w:spacing w:line="276" w:lineRule="auto"/>
              <w:jc w:val="left"/>
              <w:rPr>
                <w:rFonts w:ascii="Candara" w:hAnsi="Candara" w:cs="Times New Roman"/>
                <w:bCs/>
                <w:sz w:val="16"/>
                <w:szCs w:val="16"/>
              </w:rPr>
            </w:pPr>
            <w:r w:rsidRPr="00C32325">
              <w:rPr>
                <w:rFonts w:ascii="Candara" w:hAnsi="Candara" w:cs="Times New Roman"/>
                <w:bCs/>
                <w:sz w:val="19"/>
                <w:szCs w:val="19"/>
              </w:rPr>
              <w:t>TIHI DRUŽBENIK</w:t>
            </w:r>
            <w:r w:rsidR="00762E41" w:rsidRPr="00C32325">
              <w:rPr>
                <w:rFonts w:ascii="Candara" w:hAnsi="Candara" w:cs="Times New Roman"/>
                <w:bCs/>
                <w:sz w:val="19"/>
                <w:szCs w:val="19"/>
              </w:rPr>
              <w:t xml:space="preserve">* </w:t>
            </w:r>
            <w:r w:rsidR="00762E41" w:rsidRPr="00C32325">
              <w:rPr>
                <w:rFonts w:ascii="Candara" w:hAnsi="Candara" w:cs="Times New Roman"/>
                <w:bCs/>
                <w:sz w:val="16"/>
                <w:szCs w:val="16"/>
              </w:rPr>
              <w:t>(vpisati DA ali NE; če DA navedite nosilca tihe družbe)</w:t>
            </w:r>
          </w:p>
        </w:tc>
        <w:tc>
          <w:tcPr>
            <w:tcW w:w="5385" w:type="dxa"/>
            <w:shd w:val="clear" w:color="auto" w:fill="auto"/>
            <w:vAlign w:val="center"/>
          </w:tcPr>
          <w:p w14:paraId="74E6340F" w14:textId="77777777" w:rsidR="00762E41" w:rsidRPr="00C32325" w:rsidRDefault="00762E41" w:rsidP="000F10CE">
            <w:pPr>
              <w:spacing w:line="276" w:lineRule="auto"/>
              <w:jc w:val="left"/>
              <w:rPr>
                <w:rFonts w:ascii="Candara" w:hAnsi="Candara" w:cs="Times New Roman"/>
                <w:bCs/>
                <w:sz w:val="19"/>
                <w:szCs w:val="19"/>
              </w:rPr>
            </w:pPr>
          </w:p>
        </w:tc>
      </w:tr>
    </w:tbl>
    <w:p w14:paraId="3A5244D4" w14:textId="77777777" w:rsidR="00381BDC" w:rsidRPr="00C32325" w:rsidRDefault="00381BDC" w:rsidP="005C530B">
      <w:pPr>
        <w:spacing w:line="276" w:lineRule="auto"/>
        <w:rPr>
          <w:rFonts w:ascii="Candara" w:hAnsi="Candara"/>
          <w:bCs/>
          <w:sz w:val="19"/>
          <w:szCs w:val="19"/>
        </w:rPr>
      </w:pPr>
    </w:p>
    <w:p w14:paraId="012755C8" w14:textId="77777777" w:rsidR="00381BDC" w:rsidRPr="00C32325" w:rsidRDefault="00381BDC" w:rsidP="005C530B">
      <w:pPr>
        <w:spacing w:line="276" w:lineRule="auto"/>
        <w:rPr>
          <w:rFonts w:ascii="Candara" w:hAnsi="Candara"/>
          <w:bCs/>
          <w:sz w:val="19"/>
          <w:szCs w:val="19"/>
        </w:rPr>
      </w:pPr>
    </w:p>
    <w:p w14:paraId="5D12882F" w14:textId="77777777" w:rsidR="00381BDC" w:rsidRPr="00C32325" w:rsidRDefault="00381BDC" w:rsidP="005C530B">
      <w:pPr>
        <w:spacing w:line="276" w:lineRule="auto"/>
        <w:rPr>
          <w:rFonts w:ascii="Candara" w:hAnsi="Candara"/>
          <w:bCs/>
          <w:sz w:val="19"/>
          <w:szCs w:val="19"/>
        </w:rPr>
      </w:pPr>
    </w:p>
    <w:p w14:paraId="2AFF6B90" w14:textId="77777777" w:rsidR="00762E41" w:rsidRPr="00C32325" w:rsidRDefault="00762E41" w:rsidP="00762E41">
      <w:pPr>
        <w:spacing w:line="276" w:lineRule="auto"/>
        <w:rPr>
          <w:rFonts w:ascii="Candara" w:hAnsi="Candara"/>
          <w:b/>
          <w:bCs/>
          <w:sz w:val="19"/>
          <w:szCs w:val="19"/>
        </w:rPr>
      </w:pPr>
      <w:r w:rsidRPr="00C32325">
        <w:rPr>
          <w:rFonts w:ascii="Candara" w:hAnsi="Candara"/>
          <w:b/>
          <w:bCs/>
          <w:sz w:val="19"/>
          <w:szCs w:val="19"/>
        </w:rPr>
        <w:lastRenderedPageBreak/>
        <w:t>Fizična oseba 2:</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86"/>
        <w:gridCol w:w="5385"/>
      </w:tblGrid>
      <w:tr w:rsidR="00FD25FE" w:rsidRPr="00C32325" w14:paraId="2B1FF860" w14:textId="77777777" w:rsidTr="00F71DDB">
        <w:trPr>
          <w:trHeight w:val="454"/>
        </w:trPr>
        <w:tc>
          <w:tcPr>
            <w:tcW w:w="3686" w:type="dxa"/>
            <w:shd w:val="clear" w:color="auto" w:fill="EAF1DD"/>
            <w:vAlign w:val="center"/>
          </w:tcPr>
          <w:p w14:paraId="23CE3540" w14:textId="77777777" w:rsidR="00FD25FE" w:rsidRPr="00C32325" w:rsidRDefault="00FD25FE" w:rsidP="00F71DDB">
            <w:pPr>
              <w:spacing w:line="240" w:lineRule="auto"/>
              <w:jc w:val="left"/>
              <w:rPr>
                <w:rFonts w:ascii="Candara" w:hAnsi="Candara" w:cs="Times New Roman"/>
                <w:bCs/>
                <w:sz w:val="19"/>
                <w:szCs w:val="19"/>
              </w:rPr>
            </w:pPr>
            <w:r w:rsidRPr="00C32325">
              <w:rPr>
                <w:rFonts w:ascii="Candara" w:hAnsi="Candara" w:cs="Times New Roman"/>
                <w:bCs/>
                <w:sz w:val="19"/>
                <w:szCs w:val="19"/>
              </w:rPr>
              <w:t>IME IN PRIIMEK</w:t>
            </w:r>
          </w:p>
        </w:tc>
        <w:tc>
          <w:tcPr>
            <w:tcW w:w="5385" w:type="dxa"/>
            <w:shd w:val="clear" w:color="auto" w:fill="auto"/>
            <w:vAlign w:val="center"/>
          </w:tcPr>
          <w:p w14:paraId="38DDAC18" w14:textId="77777777" w:rsidR="00FD25FE" w:rsidRPr="00C32325" w:rsidRDefault="00FD25FE" w:rsidP="00F71DDB">
            <w:pPr>
              <w:spacing w:line="276" w:lineRule="auto"/>
              <w:jc w:val="left"/>
              <w:rPr>
                <w:rFonts w:ascii="Candara" w:hAnsi="Candara" w:cs="Times New Roman"/>
                <w:bCs/>
                <w:sz w:val="19"/>
                <w:szCs w:val="19"/>
              </w:rPr>
            </w:pPr>
          </w:p>
        </w:tc>
      </w:tr>
      <w:tr w:rsidR="00FD25FE" w:rsidRPr="00C32325" w14:paraId="140FCFDC" w14:textId="77777777" w:rsidTr="00F71DDB">
        <w:trPr>
          <w:trHeight w:val="454"/>
        </w:trPr>
        <w:tc>
          <w:tcPr>
            <w:tcW w:w="3686" w:type="dxa"/>
            <w:shd w:val="clear" w:color="auto" w:fill="EAF1DD"/>
            <w:vAlign w:val="center"/>
          </w:tcPr>
          <w:p w14:paraId="048844AF" w14:textId="77777777" w:rsidR="00FD25FE" w:rsidRPr="00C32325" w:rsidRDefault="00FD25FE" w:rsidP="00F71DDB">
            <w:pPr>
              <w:spacing w:line="240" w:lineRule="auto"/>
              <w:jc w:val="left"/>
              <w:rPr>
                <w:rFonts w:ascii="Candara" w:hAnsi="Candara" w:cs="Times New Roman"/>
                <w:bCs/>
                <w:sz w:val="19"/>
                <w:szCs w:val="19"/>
              </w:rPr>
            </w:pPr>
            <w:r w:rsidRPr="00C32325">
              <w:rPr>
                <w:rFonts w:ascii="Candara" w:hAnsi="Candara" w:cs="Times New Roman"/>
                <w:bCs/>
                <w:sz w:val="19"/>
                <w:szCs w:val="19"/>
              </w:rPr>
              <w:t>PREBIVALIŠČE – stalno, razen v primeru začasnega prebivališča v RS</w:t>
            </w:r>
          </w:p>
          <w:p w14:paraId="7ABF9DD3" w14:textId="77777777" w:rsidR="00FD25FE" w:rsidRPr="00C32325" w:rsidRDefault="00FD25FE" w:rsidP="00F71DDB">
            <w:pPr>
              <w:spacing w:line="240" w:lineRule="auto"/>
              <w:jc w:val="left"/>
              <w:rPr>
                <w:rFonts w:ascii="Candara" w:hAnsi="Candara" w:cs="Times New Roman"/>
                <w:bCs/>
                <w:sz w:val="19"/>
                <w:szCs w:val="19"/>
              </w:rPr>
            </w:pPr>
            <w:r w:rsidRPr="00C32325">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2416A6F5" w14:textId="77777777" w:rsidR="00FD25FE" w:rsidRPr="00C32325" w:rsidRDefault="00FD25FE" w:rsidP="00F71DDB">
            <w:pPr>
              <w:spacing w:line="276" w:lineRule="auto"/>
              <w:jc w:val="left"/>
              <w:rPr>
                <w:rFonts w:ascii="Candara" w:hAnsi="Candara" w:cs="Times New Roman"/>
                <w:bCs/>
                <w:sz w:val="19"/>
                <w:szCs w:val="19"/>
              </w:rPr>
            </w:pPr>
          </w:p>
        </w:tc>
      </w:tr>
      <w:tr w:rsidR="00FD25FE" w:rsidRPr="00C32325" w14:paraId="58FEAD44" w14:textId="77777777" w:rsidTr="00F71DDB">
        <w:trPr>
          <w:trHeight w:val="454"/>
        </w:trPr>
        <w:tc>
          <w:tcPr>
            <w:tcW w:w="3686" w:type="dxa"/>
            <w:shd w:val="clear" w:color="auto" w:fill="EAF1DD"/>
            <w:vAlign w:val="center"/>
          </w:tcPr>
          <w:p w14:paraId="3DA5F002" w14:textId="77777777" w:rsidR="00FD25FE" w:rsidRPr="00C32325" w:rsidRDefault="00FD25FE" w:rsidP="00F71DDB">
            <w:pPr>
              <w:spacing w:line="276" w:lineRule="auto"/>
              <w:jc w:val="left"/>
              <w:rPr>
                <w:rFonts w:ascii="Candara" w:hAnsi="Candara" w:cs="Times New Roman"/>
                <w:bCs/>
                <w:sz w:val="19"/>
                <w:szCs w:val="19"/>
              </w:rPr>
            </w:pPr>
            <w:r w:rsidRPr="00C32325">
              <w:rPr>
                <w:rFonts w:ascii="Candara" w:hAnsi="Candara" w:cs="Times New Roman"/>
                <w:bCs/>
                <w:sz w:val="19"/>
                <w:szCs w:val="19"/>
              </w:rPr>
              <w:t>DELEŽ LASTNIŠTVA</w:t>
            </w:r>
          </w:p>
        </w:tc>
        <w:tc>
          <w:tcPr>
            <w:tcW w:w="5385" w:type="dxa"/>
            <w:shd w:val="clear" w:color="auto" w:fill="auto"/>
            <w:vAlign w:val="center"/>
          </w:tcPr>
          <w:p w14:paraId="21F54256" w14:textId="77777777" w:rsidR="00FD25FE" w:rsidRPr="00C32325" w:rsidRDefault="00FD25FE" w:rsidP="00F71DDB">
            <w:pPr>
              <w:spacing w:line="276" w:lineRule="auto"/>
              <w:jc w:val="left"/>
              <w:rPr>
                <w:rFonts w:ascii="Candara" w:hAnsi="Candara" w:cs="Times New Roman"/>
                <w:bCs/>
                <w:sz w:val="19"/>
                <w:szCs w:val="19"/>
              </w:rPr>
            </w:pPr>
          </w:p>
        </w:tc>
      </w:tr>
      <w:tr w:rsidR="00FD25FE" w:rsidRPr="00C32325" w14:paraId="44712C73" w14:textId="77777777" w:rsidTr="00F71DDB">
        <w:trPr>
          <w:trHeight w:val="454"/>
        </w:trPr>
        <w:tc>
          <w:tcPr>
            <w:tcW w:w="3686" w:type="dxa"/>
            <w:shd w:val="clear" w:color="auto" w:fill="EAF1DD"/>
            <w:vAlign w:val="center"/>
          </w:tcPr>
          <w:p w14:paraId="3D49E33E" w14:textId="77777777" w:rsidR="00FD25FE" w:rsidRPr="00C32325" w:rsidRDefault="00FD25FE" w:rsidP="00F71DDB">
            <w:pPr>
              <w:spacing w:line="276" w:lineRule="auto"/>
              <w:jc w:val="left"/>
              <w:rPr>
                <w:rFonts w:ascii="Candara" w:hAnsi="Candara" w:cs="Times New Roman"/>
                <w:bCs/>
                <w:sz w:val="16"/>
                <w:szCs w:val="16"/>
              </w:rPr>
            </w:pPr>
            <w:r w:rsidRPr="00C32325">
              <w:rPr>
                <w:rFonts w:ascii="Candara" w:hAnsi="Candara" w:cs="Times New Roman"/>
                <w:bCs/>
                <w:sz w:val="19"/>
                <w:szCs w:val="19"/>
              </w:rPr>
              <w:t xml:space="preserve">TIHI DRUŽBENIK* </w:t>
            </w:r>
            <w:r w:rsidRPr="00C32325">
              <w:rPr>
                <w:rFonts w:ascii="Candara" w:hAnsi="Candara" w:cs="Times New Roman"/>
                <w:bCs/>
                <w:sz w:val="16"/>
                <w:szCs w:val="16"/>
              </w:rPr>
              <w:t>(vpisati DA ali NE; če DA navedite nosilca tihe družbe)</w:t>
            </w:r>
          </w:p>
        </w:tc>
        <w:tc>
          <w:tcPr>
            <w:tcW w:w="5385" w:type="dxa"/>
            <w:shd w:val="clear" w:color="auto" w:fill="auto"/>
            <w:vAlign w:val="center"/>
          </w:tcPr>
          <w:p w14:paraId="569F9DAF" w14:textId="77777777" w:rsidR="00FD25FE" w:rsidRPr="00C32325" w:rsidRDefault="00FD25FE" w:rsidP="00F71DDB">
            <w:pPr>
              <w:spacing w:line="276" w:lineRule="auto"/>
              <w:jc w:val="left"/>
              <w:rPr>
                <w:rFonts w:ascii="Candara" w:hAnsi="Candara" w:cs="Times New Roman"/>
                <w:bCs/>
                <w:sz w:val="19"/>
                <w:szCs w:val="19"/>
              </w:rPr>
            </w:pPr>
          </w:p>
        </w:tc>
      </w:tr>
    </w:tbl>
    <w:p w14:paraId="44C30481" w14:textId="77777777" w:rsidR="00762E41" w:rsidRPr="00C32325" w:rsidRDefault="00762E41" w:rsidP="00762E41">
      <w:pPr>
        <w:spacing w:line="276" w:lineRule="auto"/>
        <w:rPr>
          <w:rFonts w:ascii="Candara" w:hAnsi="Candara"/>
          <w:bCs/>
          <w:sz w:val="19"/>
          <w:szCs w:val="19"/>
        </w:rPr>
      </w:pPr>
    </w:p>
    <w:p w14:paraId="0890A2B5" w14:textId="77777777" w:rsidR="00762E41" w:rsidRPr="00C32325" w:rsidRDefault="00762E41" w:rsidP="00762E41">
      <w:pPr>
        <w:spacing w:line="276" w:lineRule="auto"/>
        <w:rPr>
          <w:rFonts w:ascii="Candara" w:hAnsi="Candara"/>
          <w:b/>
          <w:bCs/>
          <w:sz w:val="19"/>
          <w:szCs w:val="19"/>
        </w:rPr>
      </w:pPr>
      <w:r w:rsidRPr="00C32325">
        <w:rPr>
          <w:rFonts w:ascii="Candara" w:hAnsi="Candara"/>
          <w:b/>
          <w:bCs/>
          <w:sz w:val="19"/>
          <w:szCs w:val="19"/>
        </w:rPr>
        <w:t>Fizična oseba 3:</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86"/>
        <w:gridCol w:w="5385"/>
      </w:tblGrid>
      <w:tr w:rsidR="00FD25FE" w:rsidRPr="00C32325" w14:paraId="0A79091F" w14:textId="77777777" w:rsidTr="00F71DDB">
        <w:trPr>
          <w:trHeight w:val="454"/>
        </w:trPr>
        <w:tc>
          <w:tcPr>
            <w:tcW w:w="3686" w:type="dxa"/>
            <w:shd w:val="clear" w:color="auto" w:fill="EAF1DD"/>
            <w:vAlign w:val="center"/>
          </w:tcPr>
          <w:p w14:paraId="2FBEA510" w14:textId="77777777" w:rsidR="00FD25FE" w:rsidRPr="00C32325" w:rsidRDefault="00FD25FE" w:rsidP="00F71DDB">
            <w:pPr>
              <w:spacing w:line="240" w:lineRule="auto"/>
              <w:jc w:val="left"/>
              <w:rPr>
                <w:rFonts w:ascii="Candara" w:hAnsi="Candara" w:cs="Times New Roman"/>
                <w:bCs/>
                <w:sz w:val="19"/>
                <w:szCs w:val="19"/>
              </w:rPr>
            </w:pPr>
            <w:r w:rsidRPr="00C32325">
              <w:rPr>
                <w:rFonts w:ascii="Candara" w:hAnsi="Candara" w:cs="Times New Roman"/>
                <w:bCs/>
                <w:sz w:val="19"/>
                <w:szCs w:val="19"/>
              </w:rPr>
              <w:t>IME IN PRIIMEK</w:t>
            </w:r>
          </w:p>
        </w:tc>
        <w:tc>
          <w:tcPr>
            <w:tcW w:w="5385" w:type="dxa"/>
            <w:shd w:val="clear" w:color="auto" w:fill="auto"/>
            <w:vAlign w:val="center"/>
          </w:tcPr>
          <w:p w14:paraId="3FCF3034" w14:textId="77777777" w:rsidR="00FD25FE" w:rsidRPr="00C32325" w:rsidRDefault="00FD25FE" w:rsidP="00F71DDB">
            <w:pPr>
              <w:spacing w:line="276" w:lineRule="auto"/>
              <w:jc w:val="left"/>
              <w:rPr>
                <w:rFonts w:ascii="Candara" w:hAnsi="Candara" w:cs="Times New Roman"/>
                <w:bCs/>
                <w:sz w:val="19"/>
                <w:szCs w:val="19"/>
              </w:rPr>
            </w:pPr>
          </w:p>
        </w:tc>
      </w:tr>
      <w:tr w:rsidR="00FD25FE" w:rsidRPr="00C32325" w14:paraId="5E03122C" w14:textId="77777777" w:rsidTr="00F71DDB">
        <w:trPr>
          <w:trHeight w:val="454"/>
        </w:trPr>
        <w:tc>
          <w:tcPr>
            <w:tcW w:w="3686" w:type="dxa"/>
            <w:shd w:val="clear" w:color="auto" w:fill="EAF1DD"/>
            <w:vAlign w:val="center"/>
          </w:tcPr>
          <w:p w14:paraId="605F8FA6" w14:textId="77777777" w:rsidR="00FD25FE" w:rsidRPr="00C32325" w:rsidRDefault="00FD25FE" w:rsidP="00F71DDB">
            <w:pPr>
              <w:spacing w:line="240" w:lineRule="auto"/>
              <w:jc w:val="left"/>
              <w:rPr>
                <w:rFonts w:ascii="Candara" w:hAnsi="Candara" w:cs="Times New Roman"/>
                <w:bCs/>
                <w:sz w:val="19"/>
                <w:szCs w:val="19"/>
              </w:rPr>
            </w:pPr>
            <w:r w:rsidRPr="00C32325">
              <w:rPr>
                <w:rFonts w:ascii="Candara" w:hAnsi="Candara" w:cs="Times New Roman"/>
                <w:bCs/>
                <w:sz w:val="19"/>
                <w:szCs w:val="19"/>
              </w:rPr>
              <w:t>PREBIVALIŠČE – stalno, razen v primeru začasnega prebivališča v RS</w:t>
            </w:r>
          </w:p>
          <w:p w14:paraId="4D16C5A5" w14:textId="77777777" w:rsidR="00FD25FE" w:rsidRPr="00C32325" w:rsidRDefault="00FD25FE" w:rsidP="00F71DDB">
            <w:pPr>
              <w:spacing w:line="240" w:lineRule="auto"/>
              <w:jc w:val="left"/>
              <w:rPr>
                <w:rFonts w:ascii="Candara" w:hAnsi="Candara" w:cs="Times New Roman"/>
                <w:bCs/>
                <w:sz w:val="19"/>
                <w:szCs w:val="19"/>
              </w:rPr>
            </w:pPr>
            <w:r w:rsidRPr="00C32325">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7DA92BD2" w14:textId="77777777" w:rsidR="00FD25FE" w:rsidRPr="00C32325" w:rsidRDefault="00FD25FE" w:rsidP="00F71DDB">
            <w:pPr>
              <w:spacing w:line="276" w:lineRule="auto"/>
              <w:jc w:val="left"/>
              <w:rPr>
                <w:rFonts w:ascii="Candara" w:hAnsi="Candara" w:cs="Times New Roman"/>
                <w:bCs/>
                <w:sz w:val="19"/>
                <w:szCs w:val="19"/>
              </w:rPr>
            </w:pPr>
          </w:p>
        </w:tc>
      </w:tr>
      <w:tr w:rsidR="00FD25FE" w:rsidRPr="00C32325" w14:paraId="7146E2A9" w14:textId="77777777" w:rsidTr="00F71DDB">
        <w:trPr>
          <w:trHeight w:val="454"/>
        </w:trPr>
        <w:tc>
          <w:tcPr>
            <w:tcW w:w="3686" w:type="dxa"/>
            <w:shd w:val="clear" w:color="auto" w:fill="EAF1DD"/>
            <w:vAlign w:val="center"/>
          </w:tcPr>
          <w:p w14:paraId="36DCF7A1" w14:textId="77777777" w:rsidR="00FD25FE" w:rsidRPr="00C32325" w:rsidRDefault="00FD25FE" w:rsidP="00F71DDB">
            <w:pPr>
              <w:spacing w:line="276" w:lineRule="auto"/>
              <w:jc w:val="left"/>
              <w:rPr>
                <w:rFonts w:ascii="Candara" w:hAnsi="Candara" w:cs="Times New Roman"/>
                <w:bCs/>
                <w:sz w:val="19"/>
                <w:szCs w:val="19"/>
              </w:rPr>
            </w:pPr>
            <w:r w:rsidRPr="00C32325">
              <w:rPr>
                <w:rFonts w:ascii="Candara" w:hAnsi="Candara" w:cs="Times New Roman"/>
                <w:bCs/>
                <w:sz w:val="19"/>
                <w:szCs w:val="19"/>
              </w:rPr>
              <w:t>DELEŽ LASTNIŠTVA</w:t>
            </w:r>
          </w:p>
        </w:tc>
        <w:tc>
          <w:tcPr>
            <w:tcW w:w="5385" w:type="dxa"/>
            <w:shd w:val="clear" w:color="auto" w:fill="auto"/>
            <w:vAlign w:val="center"/>
          </w:tcPr>
          <w:p w14:paraId="5614A691" w14:textId="77777777" w:rsidR="00FD25FE" w:rsidRPr="00C32325" w:rsidRDefault="00FD25FE" w:rsidP="00F71DDB">
            <w:pPr>
              <w:spacing w:line="276" w:lineRule="auto"/>
              <w:jc w:val="left"/>
              <w:rPr>
                <w:rFonts w:ascii="Candara" w:hAnsi="Candara" w:cs="Times New Roman"/>
                <w:bCs/>
                <w:sz w:val="19"/>
                <w:szCs w:val="19"/>
              </w:rPr>
            </w:pPr>
          </w:p>
        </w:tc>
      </w:tr>
      <w:tr w:rsidR="00FD25FE" w:rsidRPr="00C32325" w14:paraId="56EB6895" w14:textId="77777777" w:rsidTr="00F71DDB">
        <w:trPr>
          <w:trHeight w:val="454"/>
        </w:trPr>
        <w:tc>
          <w:tcPr>
            <w:tcW w:w="3686" w:type="dxa"/>
            <w:shd w:val="clear" w:color="auto" w:fill="EAF1DD"/>
            <w:vAlign w:val="center"/>
          </w:tcPr>
          <w:p w14:paraId="4772735E" w14:textId="77777777" w:rsidR="00FD25FE" w:rsidRPr="00C32325" w:rsidRDefault="00FD25FE" w:rsidP="00F71DDB">
            <w:pPr>
              <w:spacing w:line="276" w:lineRule="auto"/>
              <w:jc w:val="left"/>
              <w:rPr>
                <w:rFonts w:ascii="Candara" w:hAnsi="Candara" w:cs="Times New Roman"/>
                <w:bCs/>
                <w:sz w:val="16"/>
                <w:szCs w:val="16"/>
              </w:rPr>
            </w:pPr>
            <w:r w:rsidRPr="00C32325">
              <w:rPr>
                <w:rFonts w:ascii="Candara" w:hAnsi="Candara" w:cs="Times New Roman"/>
                <w:bCs/>
                <w:sz w:val="19"/>
                <w:szCs w:val="19"/>
              </w:rPr>
              <w:t xml:space="preserve">TIHI DRUŽBENIK* </w:t>
            </w:r>
            <w:r w:rsidRPr="00C32325">
              <w:rPr>
                <w:rFonts w:ascii="Candara" w:hAnsi="Candara" w:cs="Times New Roman"/>
                <w:bCs/>
                <w:sz w:val="16"/>
                <w:szCs w:val="16"/>
              </w:rPr>
              <w:t>(vpisati DA ali NE; če DA navedite nosilca tihe družbe)</w:t>
            </w:r>
          </w:p>
        </w:tc>
        <w:tc>
          <w:tcPr>
            <w:tcW w:w="5385" w:type="dxa"/>
            <w:shd w:val="clear" w:color="auto" w:fill="auto"/>
            <w:vAlign w:val="center"/>
          </w:tcPr>
          <w:p w14:paraId="0CC0AE4D" w14:textId="77777777" w:rsidR="00FD25FE" w:rsidRPr="00C32325" w:rsidRDefault="00FD25FE" w:rsidP="00F71DDB">
            <w:pPr>
              <w:spacing w:line="276" w:lineRule="auto"/>
              <w:jc w:val="left"/>
              <w:rPr>
                <w:rFonts w:ascii="Candara" w:hAnsi="Candara" w:cs="Times New Roman"/>
                <w:bCs/>
                <w:sz w:val="19"/>
                <w:szCs w:val="19"/>
              </w:rPr>
            </w:pPr>
          </w:p>
        </w:tc>
      </w:tr>
    </w:tbl>
    <w:p w14:paraId="20180734" w14:textId="77777777" w:rsidR="00FD25FE" w:rsidRPr="00C32325" w:rsidRDefault="00FD25FE" w:rsidP="00762E41">
      <w:pPr>
        <w:spacing w:line="276" w:lineRule="auto"/>
        <w:rPr>
          <w:rFonts w:ascii="Candara" w:hAnsi="Candara"/>
          <w:bCs/>
          <w:sz w:val="19"/>
          <w:szCs w:val="19"/>
        </w:rPr>
      </w:pPr>
    </w:p>
    <w:p w14:paraId="54D91F05" w14:textId="77777777" w:rsidR="00DE1FDB" w:rsidRPr="00C32325" w:rsidRDefault="00762E41" w:rsidP="005C530B">
      <w:pPr>
        <w:spacing w:line="276" w:lineRule="auto"/>
        <w:rPr>
          <w:rFonts w:ascii="Candara" w:hAnsi="Candara"/>
          <w:b/>
          <w:bCs/>
          <w:color w:val="76923C"/>
          <w:sz w:val="19"/>
          <w:szCs w:val="19"/>
        </w:rPr>
      </w:pPr>
      <w:r w:rsidRPr="00C32325">
        <w:rPr>
          <w:rFonts w:ascii="Candara" w:hAnsi="Candara"/>
          <w:b/>
          <w:bCs/>
          <w:color w:val="76923C"/>
          <w:sz w:val="19"/>
          <w:szCs w:val="19"/>
        </w:rPr>
        <w:t>V kolikor je več fizičnih oseb ustrezno nadaljuj seznam!</w:t>
      </w:r>
    </w:p>
    <w:p w14:paraId="2887E772" w14:textId="77777777" w:rsidR="00762E41" w:rsidRPr="00C32325" w:rsidRDefault="00762E41" w:rsidP="005C530B">
      <w:pPr>
        <w:spacing w:line="276" w:lineRule="auto"/>
        <w:rPr>
          <w:rFonts w:ascii="Candara" w:hAnsi="Candara"/>
          <w:bCs/>
          <w:sz w:val="19"/>
          <w:szCs w:val="19"/>
        </w:rPr>
      </w:pPr>
    </w:p>
    <w:p w14:paraId="00C6D816" w14:textId="77777777" w:rsidR="00762E41" w:rsidRPr="00C32325" w:rsidRDefault="00C43873" w:rsidP="00CA4591">
      <w:pPr>
        <w:numPr>
          <w:ilvl w:val="0"/>
          <w:numId w:val="9"/>
        </w:numPr>
        <w:spacing w:line="276" w:lineRule="auto"/>
        <w:rPr>
          <w:rFonts w:ascii="Candara" w:hAnsi="Candara"/>
          <w:b/>
          <w:bCs/>
          <w:sz w:val="20"/>
          <w:szCs w:val="20"/>
        </w:rPr>
      </w:pPr>
      <w:r w:rsidRPr="00C32325">
        <w:rPr>
          <w:rFonts w:ascii="Candara" w:hAnsi="Candara"/>
          <w:b/>
          <w:bCs/>
          <w:sz w:val="20"/>
          <w:szCs w:val="20"/>
        </w:rPr>
        <w:t>Podatki o udeležbi pravnih oseb v lastništvu subjekta, vključno z navedbo, ali je pravna oseba nosilec tihe družbe*:</w:t>
      </w:r>
    </w:p>
    <w:p w14:paraId="675C6509" w14:textId="77777777" w:rsidR="00762E41" w:rsidRPr="00C32325" w:rsidRDefault="00762E41"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86"/>
        <w:gridCol w:w="5385"/>
      </w:tblGrid>
      <w:tr w:rsidR="00C43873" w:rsidRPr="00C32325" w14:paraId="069C0B48" w14:textId="77777777" w:rsidTr="000F10CE">
        <w:trPr>
          <w:trHeight w:val="454"/>
        </w:trPr>
        <w:tc>
          <w:tcPr>
            <w:tcW w:w="3686" w:type="dxa"/>
            <w:shd w:val="clear" w:color="auto" w:fill="EAF1DD"/>
            <w:vAlign w:val="center"/>
          </w:tcPr>
          <w:p w14:paraId="5E9CE814" w14:textId="77777777" w:rsidR="00C43873" w:rsidRPr="00C32325" w:rsidRDefault="00FD25FE" w:rsidP="000F10CE">
            <w:pPr>
              <w:spacing w:line="240" w:lineRule="auto"/>
              <w:jc w:val="left"/>
              <w:rPr>
                <w:rFonts w:ascii="Candara" w:hAnsi="Candara" w:cs="Times New Roman"/>
                <w:bCs/>
                <w:sz w:val="19"/>
                <w:szCs w:val="19"/>
              </w:rPr>
            </w:pPr>
            <w:r w:rsidRPr="00C32325">
              <w:rPr>
                <w:rFonts w:ascii="Candara" w:hAnsi="Candara" w:cs="Times New Roman"/>
                <w:bCs/>
                <w:sz w:val="19"/>
                <w:szCs w:val="19"/>
              </w:rPr>
              <w:t>NAZIV PRAVNE OSEBE</w:t>
            </w:r>
          </w:p>
        </w:tc>
        <w:tc>
          <w:tcPr>
            <w:tcW w:w="5385" w:type="dxa"/>
            <w:shd w:val="clear" w:color="auto" w:fill="auto"/>
            <w:vAlign w:val="center"/>
          </w:tcPr>
          <w:p w14:paraId="44803C74" w14:textId="77777777" w:rsidR="00C43873" w:rsidRPr="00C32325" w:rsidRDefault="00C43873" w:rsidP="000F10CE">
            <w:pPr>
              <w:spacing w:line="276" w:lineRule="auto"/>
              <w:jc w:val="left"/>
              <w:rPr>
                <w:rFonts w:ascii="Candara" w:hAnsi="Candara" w:cs="Times New Roman"/>
                <w:bCs/>
                <w:sz w:val="19"/>
                <w:szCs w:val="19"/>
              </w:rPr>
            </w:pPr>
          </w:p>
        </w:tc>
      </w:tr>
      <w:tr w:rsidR="00C43873" w:rsidRPr="00C32325" w14:paraId="4674446D" w14:textId="77777777" w:rsidTr="000F10CE">
        <w:trPr>
          <w:trHeight w:val="454"/>
        </w:trPr>
        <w:tc>
          <w:tcPr>
            <w:tcW w:w="3686" w:type="dxa"/>
            <w:shd w:val="clear" w:color="auto" w:fill="EAF1DD"/>
            <w:vAlign w:val="center"/>
          </w:tcPr>
          <w:p w14:paraId="2B69742B" w14:textId="77777777" w:rsidR="00C43873" w:rsidRPr="00C32325" w:rsidRDefault="00FD25FE" w:rsidP="000F10CE">
            <w:pPr>
              <w:spacing w:line="240" w:lineRule="auto"/>
              <w:jc w:val="left"/>
              <w:rPr>
                <w:rFonts w:ascii="Candara" w:hAnsi="Candara" w:cs="Times New Roman"/>
                <w:bCs/>
                <w:sz w:val="19"/>
                <w:szCs w:val="19"/>
              </w:rPr>
            </w:pPr>
            <w:r w:rsidRPr="00C32325">
              <w:rPr>
                <w:rFonts w:ascii="Candara" w:hAnsi="Candara" w:cs="Times New Roman"/>
                <w:bCs/>
                <w:sz w:val="19"/>
                <w:szCs w:val="19"/>
              </w:rPr>
              <w:t>SEDEŽ PRAVNE OSEBE</w:t>
            </w:r>
          </w:p>
        </w:tc>
        <w:tc>
          <w:tcPr>
            <w:tcW w:w="5385" w:type="dxa"/>
            <w:shd w:val="clear" w:color="auto" w:fill="auto"/>
            <w:vAlign w:val="center"/>
          </w:tcPr>
          <w:p w14:paraId="079A5324" w14:textId="77777777" w:rsidR="00C43873" w:rsidRPr="00C32325" w:rsidRDefault="00C43873" w:rsidP="000F10CE">
            <w:pPr>
              <w:spacing w:line="276" w:lineRule="auto"/>
              <w:jc w:val="left"/>
              <w:rPr>
                <w:rFonts w:ascii="Candara" w:hAnsi="Candara" w:cs="Times New Roman"/>
                <w:bCs/>
                <w:sz w:val="19"/>
                <w:szCs w:val="19"/>
              </w:rPr>
            </w:pPr>
          </w:p>
        </w:tc>
      </w:tr>
      <w:tr w:rsidR="00C43873" w:rsidRPr="00C32325" w14:paraId="6883C6B3" w14:textId="77777777" w:rsidTr="000F10CE">
        <w:trPr>
          <w:trHeight w:val="454"/>
        </w:trPr>
        <w:tc>
          <w:tcPr>
            <w:tcW w:w="3686" w:type="dxa"/>
            <w:shd w:val="clear" w:color="auto" w:fill="EAF1DD"/>
            <w:vAlign w:val="center"/>
          </w:tcPr>
          <w:p w14:paraId="7571D3D9" w14:textId="77777777" w:rsidR="00C43873" w:rsidRPr="00C32325" w:rsidRDefault="00FD25FE" w:rsidP="000F10CE">
            <w:pPr>
              <w:spacing w:line="276" w:lineRule="auto"/>
              <w:jc w:val="left"/>
              <w:rPr>
                <w:rFonts w:ascii="Candara" w:hAnsi="Candara" w:cs="Times New Roman"/>
                <w:bCs/>
                <w:sz w:val="19"/>
                <w:szCs w:val="19"/>
              </w:rPr>
            </w:pPr>
            <w:r w:rsidRPr="00C32325">
              <w:rPr>
                <w:rFonts w:ascii="Candara" w:hAnsi="Candara" w:cs="Times New Roman"/>
                <w:bCs/>
                <w:sz w:val="19"/>
                <w:szCs w:val="19"/>
              </w:rPr>
              <w:t>DELEŽ LASTNIŠTVA</w:t>
            </w:r>
          </w:p>
        </w:tc>
        <w:tc>
          <w:tcPr>
            <w:tcW w:w="5385" w:type="dxa"/>
            <w:shd w:val="clear" w:color="auto" w:fill="auto"/>
            <w:vAlign w:val="center"/>
          </w:tcPr>
          <w:p w14:paraId="2AD92C43" w14:textId="77777777" w:rsidR="00C43873" w:rsidRPr="00C32325" w:rsidRDefault="00C43873" w:rsidP="000F10CE">
            <w:pPr>
              <w:spacing w:line="276" w:lineRule="auto"/>
              <w:jc w:val="left"/>
              <w:rPr>
                <w:rFonts w:ascii="Candara" w:hAnsi="Candara" w:cs="Times New Roman"/>
                <w:bCs/>
                <w:sz w:val="19"/>
                <w:szCs w:val="19"/>
              </w:rPr>
            </w:pPr>
          </w:p>
        </w:tc>
      </w:tr>
      <w:tr w:rsidR="00C43873" w:rsidRPr="00C32325" w14:paraId="7474078E" w14:textId="77777777" w:rsidTr="000F10CE">
        <w:trPr>
          <w:trHeight w:val="454"/>
        </w:trPr>
        <w:tc>
          <w:tcPr>
            <w:tcW w:w="3686" w:type="dxa"/>
            <w:shd w:val="clear" w:color="auto" w:fill="EAF1DD"/>
            <w:vAlign w:val="center"/>
          </w:tcPr>
          <w:p w14:paraId="226AC25B" w14:textId="77777777" w:rsidR="00C43873" w:rsidRPr="00C32325" w:rsidRDefault="00FD25FE" w:rsidP="000F10CE">
            <w:pPr>
              <w:spacing w:line="276" w:lineRule="auto"/>
              <w:jc w:val="left"/>
              <w:rPr>
                <w:rFonts w:ascii="Candara" w:hAnsi="Candara" w:cs="Times New Roman"/>
                <w:bCs/>
                <w:sz w:val="19"/>
                <w:szCs w:val="19"/>
              </w:rPr>
            </w:pPr>
            <w:r w:rsidRPr="00C32325">
              <w:rPr>
                <w:rFonts w:ascii="Candara" w:hAnsi="Candara" w:cs="Times New Roman"/>
                <w:bCs/>
                <w:sz w:val="19"/>
                <w:szCs w:val="19"/>
              </w:rPr>
              <w:t>ID ŠTEVILKA ZA DDV ali DAVČNA ŠTEVILKA</w:t>
            </w:r>
          </w:p>
        </w:tc>
        <w:tc>
          <w:tcPr>
            <w:tcW w:w="5385" w:type="dxa"/>
            <w:shd w:val="clear" w:color="auto" w:fill="auto"/>
            <w:vAlign w:val="center"/>
          </w:tcPr>
          <w:p w14:paraId="74AEE42A" w14:textId="77777777" w:rsidR="00C43873" w:rsidRPr="00C32325" w:rsidRDefault="00C43873" w:rsidP="000F10CE">
            <w:pPr>
              <w:spacing w:line="276" w:lineRule="auto"/>
              <w:jc w:val="left"/>
              <w:rPr>
                <w:rFonts w:ascii="Candara" w:hAnsi="Candara" w:cs="Times New Roman"/>
                <w:bCs/>
                <w:sz w:val="19"/>
                <w:szCs w:val="19"/>
              </w:rPr>
            </w:pPr>
          </w:p>
        </w:tc>
      </w:tr>
      <w:tr w:rsidR="00C43873" w:rsidRPr="00C32325" w14:paraId="2F32F818" w14:textId="77777777" w:rsidTr="000F10CE">
        <w:trPr>
          <w:trHeight w:val="454"/>
        </w:trPr>
        <w:tc>
          <w:tcPr>
            <w:tcW w:w="3686" w:type="dxa"/>
            <w:shd w:val="clear" w:color="auto" w:fill="EAF1DD"/>
            <w:vAlign w:val="center"/>
          </w:tcPr>
          <w:p w14:paraId="2252CCCC" w14:textId="77777777" w:rsidR="00C43873" w:rsidRPr="00C32325" w:rsidRDefault="00FD25FE" w:rsidP="00FD25FE">
            <w:pPr>
              <w:spacing w:line="276" w:lineRule="auto"/>
              <w:jc w:val="left"/>
              <w:rPr>
                <w:rFonts w:ascii="Candara" w:hAnsi="Candara" w:cs="Times New Roman"/>
                <w:bCs/>
                <w:sz w:val="19"/>
                <w:szCs w:val="19"/>
              </w:rPr>
            </w:pPr>
            <w:r w:rsidRPr="00C32325">
              <w:rPr>
                <w:rFonts w:ascii="Candara" w:hAnsi="Candara" w:cs="Times New Roman"/>
                <w:bCs/>
                <w:sz w:val="19"/>
                <w:szCs w:val="19"/>
              </w:rPr>
              <w:t>PRAVNA OSEBA JE NOSILEC TIHE DRUŽBE</w:t>
            </w:r>
            <w:r w:rsidR="00C43873" w:rsidRPr="00C32325">
              <w:rPr>
                <w:rFonts w:ascii="Candara" w:hAnsi="Candara" w:cs="Times New Roman"/>
                <w:bCs/>
                <w:sz w:val="19"/>
                <w:szCs w:val="19"/>
              </w:rPr>
              <w:t>*</w:t>
            </w:r>
            <w:r w:rsidRPr="00C32325">
              <w:rPr>
                <w:rFonts w:ascii="Candara" w:hAnsi="Candara" w:cs="Times New Roman"/>
                <w:bCs/>
                <w:sz w:val="19"/>
                <w:szCs w:val="19"/>
              </w:rPr>
              <w:t xml:space="preserve"> </w:t>
            </w:r>
            <w:r w:rsidR="00C43873" w:rsidRPr="00C32325">
              <w:rPr>
                <w:rFonts w:ascii="Candara" w:hAnsi="Candara" w:cs="Times New Roman"/>
                <w:bCs/>
                <w:sz w:val="19"/>
                <w:szCs w:val="19"/>
              </w:rPr>
              <w:t>(vpisati DA ali NE)</w:t>
            </w:r>
          </w:p>
        </w:tc>
        <w:tc>
          <w:tcPr>
            <w:tcW w:w="5385" w:type="dxa"/>
            <w:shd w:val="clear" w:color="auto" w:fill="auto"/>
            <w:vAlign w:val="center"/>
          </w:tcPr>
          <w:p w14:paraId="5D876B79" w14:textId="77777777" w:rsidR="00C43873" w:rsidRPr="00C32325" w:rsidRDefault="00C43873" w:rsidP="000F10CE">
            <w:pPr>
              <w:spacing w:line="276" w:lineRule="auto"/>
              <w:jc w:val="left"/>
              <w:rPr>
                <w:rFonts w:ascii="Candara" w:hAnsi="Candara" w:cs="Times New Roman"/>
                <w:bCs/>
                <w:sz w:val="19"/>
                <w:szCs w:val="19"/>
              </w:rPr>
            </w:pPr>
          </w:p>
        </w:tc>
      </w:tr>
      <w:tr w:rsidR="00C43873" w:rsidRPr="00C32325" w14:paraId="6CCD60DD" w14:textId="77777777" w:rsidTr="00C43873">
        <w:trPr>
          <w:trHeight w:val="454"/>
        </w:trPr>
        <w:tc>
          <w:tcPr>
            <w:tcW w:w="9071" w:type="dxa"/>
            <w:gridSpan w:val="2"/>
            <w:shd w:val="clear" w:color="auto" w:fill="auto"/>
            <w:vAlign w:val="center"/>
          </w:tcPr>
          <w:p w14:paraId="51648337" w14:textId="77777777" w:rsidR="00C43873" w:rsidRPr="00C32325" w:rsidRDefault="00C43873" w:rsidP="000F10CE">
            <w:pPr>
              <w:spacing w:line="276" w:lineRule="auto"/>
              <w:jc w:val="left"/>
              <w:rPr>
                <w:rFonts w:ascii="Candara" w:hAnsi="Candara" w:cs="Times New Roman"/>
                <w:b/>
                <w:bCs/>
                <w:sz w:val="19"/>
                <w:szCs w:val="19"/>
              </w:rPr>
            </w:pPr>
            <w:r w:rsidRPr="00C32325">
              <w:rPr>
                <w:rFonts w:ascii="Candara" w:hAnsi="Candara" w:cs="Times New Roman"/>
                <w:b/>
                <w:bCs/>
                <w:sz w:val="19"/>
                <w:szCs w:val="19"/>
              </w:rPr>
              <w:t>Pri čemer je ta pravna oseba v lasti naslednjih fizičnih oseb</w:t>
            </w:r>
          </w:p>
          <w:p w14:paraId="180AAE4C" w14:textId="77777777" w:rsidR="00C43873" w:rsidRPr="00C32325" w:rsidRDefault="00C43873" w:rsidP="000F10CE">
            <w:pPr>
              <w:spacing w:line="276" w:lineRule="auto"/>
              <w:jc w:val="left"/>
              <w:rPr>
                <w:rFonts w:ascii="Candara" w:hAnsi="Candara" w:cs="Times New Roman"/>
                <w:bCs/>
                <w:sz w:val="18"/>
                <w:szCs w:val="18"/>
              </w:rPr>
            </w:pPr>
            <w:r w:rsidRPr="00C32325">
              <w:rPr>
                <w:rFonts w:ascii="Candara" w:hAnsi="Candara" w:cs="Times New Roman"/>
                <w:bCs/>
                <w:sz w:val="18"/>
                <w:szCs w:val="18"/>
              </w:rPr>
              <w:t>(v kolikor je več fizičnih oseb je potrebno navesti vse)</w:t>
            </w:r>
          </w:p>
        </w:tc>
      </w:tr>
      <w:tr w:rsidR="00C43873" w:rsidRPr="00C32325" w14:paraId="5243624D" w14:textId="77777777" w:rsidTr="000F10CE">
        <w:trPr>
          <w:trHeight w:val="454"/>
        </w:trPr>
        <w:tc>
          <w:tcPr>
            <w:tcW w:w="3686" w:type="dxa"/>
            <w:shd w:val="clear" w:color="auto" w:fill="EAF1DD"/>
            <w:vAlign w:val="center"/>
          </w:tcPr>
          <w:p w14:paraId="1E09F486" w14:textId="77777777" w:rsidR="00C43873" w:rsidRPr="00C32325" w:rsidRDefault="00FD25FE" w:rsidP="000F10CE">
            <w:pPr>
              <w:spacing w:line="240" w:lineRule="auto"/>
              <w:jc w:val="left"/>
              <w:rPr>
                <w:rFonts w:ascii="Candara" w:hAnsi="Candara" w:cs="Times New Roman"/>
                <w:bCs/>
                <w:sz w:val="19"/>
                <w:szCs w:val="19"/>
              </w:rPr>
            </w:pPr>
            <w:r w:rsidRPr="00C32325">
              <w:rPr>
                <w:rFonts w:ascii="Candara" w:hAnsi="Candara" w:cs="Times New Roman"/>
                <w:bCs/>
                <w:sz w:val="19"/>
                <w:szCs w:val="19"/>
              </w:rPr>
              <w:t>IME IN PRIIMEK</w:t>
            </w:r>
          </w:p>
        </w:tc>
        <w:tc>
          <w:tcPr>
            <w:tcW w:w="5385" w:type="dxa"/>
            <w:shd w:val="clear" w:color="auto" w:fill="auto"/>
            <w:vAlign w:val="center"/>
          </w:tcPr>
          <w:p w14:paraId="7EF6846E" w14:textId="77777777" w:rsidR="00C43873" w:rsidRPr="00C32325" w:rsidRDefault="00C43873" w:rsidP="000F10CE">
            <w:pPr>
              <w:spacing w:line="276" w:lineRule="auto"/>
              <w:jc w:val="left"/>
              <w:rPr>
                <w:rFonts w:ascii="Candara" w:hAnsi="Candara" w:cs="Times New Roman"/>
                <w:bCs/>
                <w:sz w:val="19"/>
                <w:szCs w:val="19"/>
              </w:rPr>
            </w:pPr>
          </w:p>
        </w:tc>
      </w:tr>
      <w:tr w:rsidR="00C43873" w:rsidRPr="00C32325" w14:paraId="322683DF" w14:textId="77777777" w:rsidTr="000F10CE">
        <w:trPr>
          <w:trHeight w:val="454"/>
        </w:trPr>
        <w:tc>
          <w:tcPr>
            <w:tcW w:w="3686" w:type="dxa"/>
            <w:shd w:val="clear" w:color="auto" w:fill="EAF1DD"/>
            <w:vAlign w:val="center"/>
          </w:tcPr>
          <w:p w14:paraId="7E1F0500" w14:textId="77777777" w:rsidR="00FD25FE" w:rsidRPr="00C32325" w:rsidRDefault="00FD25FE" w:rsidP="00FD25FE">
            <w:pPr>
              <w:spacing w:line="240" w:lineRule="auto"/>
              <w:jc w:val="left"/>
              <w:rPr>
                <w:rFonts w:ascii="Candara" w:hAnsi="Candara" w:cs="Times New Roman"/>
                <w:bCs/>
                <w:sz w:val="19"/>
                <w:szCs w:val="19"/>
              </w:rPr>
            </w:pPr>
            <w:r w:rsidRPr="00C32325">
              <w:rPr>
                <w:rFonts w:ascii="Candara" w:hAnsi="Candara" w:cs="Times New Roman"/>
                <w:bCs/>
                <w:sz w:val="19"/>
                <w:szCs w:val="19"/>
              </w:rPr>
              <w:t>PREBIVALIŠČE – stalno, razen v primeru začasnega prebivališča v RS</w:t>
            </w:r>
          </w:p>
          <w:p w14:paraId="070FD9D3" w14:textId="77777777" w:rsidR="00C43873" w:rsidRPr="00C32325" w:rsidRDefault="00FD25FE" w:rsidP="00FD25FE">
            <w:pPr>
              <w:spacing w:line="240" w:lineRule="auto"/>
              <w:jc w:val="left"/>
              <w:rPr>
                <w:rFonts w:ascii="Candara" w:hAnsi="Candara" w:cs="Times New Roman"/>
                <w:bCs/>
                <w:sz w:val="19"/>
                <w:szCs w:val="19"/>
              </w:rPr>
            </w:pPr>
            <w:r w:rsidRPr="00C32325">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06241AD8" w14:textId="77777777" w:rsidR="00C43873" w:rsidRPr="00C32325" w:rsidRDefault="00C43873" w:rsidP="000F10CE">
            <w:pPr>
              <w:spacing w:line="276" w:lineRule="auto"/>
              <w:jc w:val="left"/>
              <w:rPr>
                <w:rFonts w:ascii="Candara" w:hAnsi="Candara" w:cs="Times New Roman"/>
                <w:bCs/>
                <w:sz w:val="19"/>
                <w:szCs w:val="19"/>
              </w:rPr>
            </w:pPr>
          </w:p>
        </w:tc>
      </w:tr>
      <w:tr w:rsidR="00C43873" w:rsidRPr="00C32325" w14:paraId="7D2C8F1F" w14:textId="77777777" w:rsidTr="000F10CE">
        <w:trPr>
          <w:trHeight w:val="454"/>
        </w:trPr>
        <w:tc>
          <w:tcPr>
            <w:tcW w:w="3686" w:type="dxa"/>
            <w:shd w:val="clear" w:color="auto" w:fill="EAF1DD"/>
            <w:vAlign w:val="center"/>
          </w:tcPr>
          <w:p w14:paraId="0A9DCCB8" w14:textId="77777777" w:rsidR="00C43873" w:rsidRPr="00C32325" w:rsidRDefault="00FD25FE" w:rsidP="000F10CE">
            <w:pPr>
              <w:spacing w:line="276" w:lineRule="auto"/>
              <w:jc w:val="left"/>
              <w:rPr>
                <w:rFonts w:ascii="Candara" w:hAnsi="Candara" w:cs="Times New Roman"/>
                <w:bCs/>
                <w:sz w:val="19"/>
                <w:szCs w:val="19"/>
              </w:rPr>
            </w:pPr>
            <w:r w:rsidRPr="00C32325">
              <w:rPr>
                <w:rFonts w:ascii="Candara" w:hAnsi="Candara" w:cs="Times New Roman"/>
                <w:bCs/>
                <w:sz w:val="19"/>
                <w:szCs w:val="19"/>
              </w:rPr>
              <w:t>DELEŽ LASTNIŠTVA</w:t>
            </w:r>
          </w:p>
        </w:tc>
        <w:tc>
          <w:tcPr>
            <w:tcW w:w="5385" w:type="dxa"/>
            <w:shd w:val="clear" w:color="auto" w:fill="auto"/>
            <w:vAlign w:val="center"/>
          </w:tcPr>
          <w:p w14:paraId="62C365FD" w14:textId="77777777" w:rsidR="00C43873" w:rsidRPr="00C32325" w:rsidRDefault="00C43873" w:rsidP="000F10CE">
            <w:pPr>
              <w:spacing w:line="276" w:lineRule="auto"/>
              <w:jc w:val="left"/>
              <w:rPr>
                <w:rFonts w:ascii="Candara" w:hAnsi="Candara" w:cs="Times New Roman"/>
                <w:bCs/>
                <w:sz w:val="19"/>
                <w:szCs w:val="19"/>
              </w:rPr>
            </w:pPr>
          </w:p>
        </w:tc>
      </w:tr>
      <w:tr w:rsidR="00C43873" w:rsidRPr="00C32325" w14:paraId="46758A77" w14:textId="77777777" w:rsidTr="000F10CE">
        <w:trPr>
          <w:trHeight w:val="454"/>
        </w:trPr>
        <w:tc>
          <w:tcPr>
            <w:tcW w:w="3686" w:type="dxa"/>
            <w:shd w:val="clear" w:color="auto" w:fill="EAF1DD"/>
            <w:vAlign w:val="center"/>
          </w:tcPr>
          <w:p w14:paraId="317B8DE6" w14:textId="77777777" w:rsidR="00C43873" w:rsidRPr="00C32325" w:rsidRDefault="00FD25FE" w:rsidP="000F10CE">
            <w:pPr>
              <w:spacing w:line="276" w:lineRule="auto"/>
              <w:jc w:val="left"/>
              <w:rPr>
                <w:rFonts w:ascii="Candara" w:hAnsi="Candara" w:cs="Times New Roman"/>
                <w:bCs/>
                <w:sz w:val="16"/>
                <w:szCs w:val="16"/>
              </w:rPr>
            </w:pPr>
            <w:r w:rsidRPr="00C32325">
              <w:rPr>
                <w:rFonts w:ascii="Candara" w:hAnsi="Candara" w:cs="Times New Roman"/>
                <w:bCs/>
                <w:sz w:val="19"/>
                <w:szCs w:val="19"/>
              </w:rPr>
              <w:t xml:space="preserve">TIHI DRUŽBENIK* </w:t>
            </w:r>
            <w:r w:rsidRPr="00C32325">
              <w:rPr>
                <w:rFonts w:ascii="Candara" w:hAnsi="Candara" w:cs="Times New Roman"/>
                <w:bCs/>
                <w:sz w:val="16"/>
                <w:szCs w:val="16"/>
              </w:rPr>
              <w:t>(vpisati DA ali NE; če DA navedite nosilca tihe družbe)</w:t>
            </w:r>
          </w:p>
        </w:tc>
        <w:tc>
          <w:tcPr>
            <w:tcW w:w="5385" w:type="dxa"/>
            <w:shd w:val="clear" w:color="auto" w:fill="auto"/>
            <w:vAlign w:val="center"/>
          </w:tcPr>
          <w:p w14:paraId="6BFF9149" w14:textId="77777777" w:rsidR="00C43873" w:rsidRPr="00C32325" w:rsidRDefault="00C43873" w:rsidP="000F10CE">
            <w:pPr>
              <w:spacing w:line="276" w:lineRule="auto"/>
              <w:jc w:val="left"/>
              <w:rPr>
                <w:rFonts w:ascii="Candara" w:hAnsi="Candara" w:cs="Times New Roman"/>
                <w:bCs/>
                <w:sz w:val="19"/>
                <w:szCs w:val="19"/>
              </w:rPr>
            </w:pPr>
          </w:p>
        </w:tc>
      </w:tr>
    </w:tbl>
    <w:p w14:paraId="264DD544" w14:textId="77777777" w:rsidR="00C43873" w:rsidRPr="00C32325" w:rsidRDefault="00C43873" w:rsidP="00C43873">
      <w:pPr>
        <w:spacing w:line="276" w:lineRule="auto"/>
        <w:rPr>
          <w:rFonts w:ascii="Candara" w:hAnsi="Candara"/>
          <w:bCs/>
          <w:sz w:val="19"/>
          <w:szCs w:val="19"/>
        </w:rPr>
      </w:pPr>
    </w:p>
    <w:p w14:paraId="12FB69F9" w14:textId="77777777" w:rsidR="00C43873" w:rsidRPr="00C32325" w:rsidRDefault="00C43873" w:rsidP="00C43873">
      <w:pPr>
        <w:spacing w:line="276" w:lineRule="auto"/>
        <w:rPr>
          <w:rFonts w:ascii="Candara" w:hAnsi="Candara"/>
          <w:b/>
          <w:bCs/>
          <w:color w:val="76923C"/>
          <w:sz w:val="19"/>
          <w:szCs w:val="19"/>
        </w:rPr>
      </w:pPr>
      <w:r w:rsidRPr="00C32325">
        <w:rPr>
          <w:rFonts w:ascii="Candara" w:hAnsi="Candara"/>
          <w:b/>
          <w:bCs/>
          <w:color w:val="76923C"/>
          <w:sz w:val="19"/>
          <w:szCs w:val="19"/>
        </w:rPr>
        <w:t>V kolikor je več fizičnih oseb ustrezno nadaljuj seznam!</w:t>
      </w:r>
    </w:p>
    <w:p w14:paraId="521D27E2" w14:textId="77777777" w:rsidR="00C43873" w:rsidRPr="00C32325" w:rsidRDefault="00C43873" w:rsidP="005C530B">
      <w:pPr>
        <w:spacing w:line="276" w:lineRule="auto"/>
        <w:rPr>
          <w:rFonts w:ascii="Candara" w:hAnsi="Candara"/>
          <w:bCs/>
          <w:sz w:val="19"/>
          <w:szCs w:val="19"/>
        </w:rPr>
      </w:pPr>
    </w:p>
    <w:p w14:paraId="438FEC4F" w14:textId="77777777" w:rsidR="00762E41" w:rsidRPr="00C32325" w:rsidRDefault="00C43873" w:rsidP="00CA4591">
      <w:pPr>
        <w:numPr>
          <w:ilvl w:val="0"/>
          <w:numId w:val="9"/>
        </w:numPr>
        <w:spacing w:line="276" w:lineRule="auto"/>
        <w:rPr>
          <w:rFonts w:ascii="Candara" w:hAnsi="Candara"/>
          <w:b/>
          <w:bCs/>
          <w:sz w:val="20"/>
          <w:szCs w:val="20"/>
        </w:rPr>
      </w:pPr>
      <w:r w:rsidRPr="00C32325">
        <w:rPr>
          <w:rFonts w:ascii="Candara" w:hAnsi="Candara"/>
          <w:b/>
          <w:bCs/>
          <w:sz w:val="20"/>
          <w:szCs w:val="20"/>
        </w:rPr>
        <w:lastRenderedPageBreak/>
        <w:t>Podatki o družbah, za katere se po določbah zakona, ki ureja gospodarske družbe, šteje, da so povezane družbe s subjektom (527. člen ZGD):</w:t>
      </w:r>
    </w:p>
    <w:p w14:paraId="03695910" w14:textId="77777777" w:rsidR="00DE1FDB" w:rsidRPr="00C32325" w:rsidRDefault="00DE1FDB"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86"/>
        <w:gridCol w:w="5385"/>
      </w:tblGrid>
      <w:tr w:rsidR="00C43873" w:rsidRPr="00C32325" w14:paraId="5844B5A6" w14:textId="77777777" w:rsidTr="000F10CE">
        <w:trPr>
          <w:trHeight w:val="454"/>
        </w:trPr>
        <w:tc>
          <w:tcPr>
            <w:tcW w:w="3686" w:type="dxa"/>
            <w:shd w:val="clear" w:color="auto" w:fill="EAF1DD"/>
            <w:vAlign w:val="center"/>
          </w:tcPr>
          <w:p w14:paraId="7B8A5D6D" w14:textId="77777777" w:rsidR="00C43873" w:rsidRPr="00C32325" w:rsidRDefault="00FD25FE" w:rsidP="000F10CE">
            <w:pPr>
              <w:spacing w:line="240" w:lineRule="auto"/>
              <w:jc w:val="left"/>
              <w:rPr>
                <w:rFonts w:ascii="Candara" w:hAnsi="Candara" w:cs="Times New Roman"/>
                <w:bCs/>
                <w:sz w:val="19"/>
                <w:szCs w:val="19"/>
              </w:rPr>
            </w:pPr>
            <w:r w:rsidRPr="00C32325">
              <w:rPr>
                <w:rFonts w:ascii="Candara" w:hAnsi="Candara" w:cs="Times New Roman"/>
                <w:bCs/>
                <w:sz w:val="19"/>
                <w:szCs w:val="19"/>
              </w:rPr>
              <w:t>NAZIV PRAVNE OSEBE</w:t>
            </w:r>
          </w:p>
        </w:tc>
        <w:tc>
          <w:tcPr>
            <w:tcW w:w="5385" w:type="dxa"/>
            <w:shd w:val="clear" w:color="auto" w:fill="auto"/>
            <w:vAlign w:val="center"/>
          </w:tcPr>
          <w:p w14:paraId="062F1BA8" w14:textId="77777777" w:rsidR="00C43873" w:rsidRPr="00C32325" w:rsidRDefault="00C43873" w:rsidP="000F10CE">
            <w:pPr>
              <w:spacing w:line="276" w:lineRule="auto"/>
              <w:jc w:val="left"/>
              <w:rPr>
                <w:rFonts w:ascii="Candara" w:hAnsi="Candara" w:cs="Times New Roman"/>
                <w:bCs/>
                <w:sz w:val="19"/>
                <w:szCs w:val="19"/>
              </w:rPr>
            </w:pPr>
          </w:p>
        </w:tc>
      </w:tr>
      <w:tr w:rsidR="00C43873" w:rsidRPr="00C32325" w14:paraId="0739E9C5" w14:textId="77777777" w:rsidTr="000F10CE">
        <w:trPr>
          <w:trHeight w:val="454"/>
        </w:trPr>
        <w:tc>
          <w:tcPr>
            <w:tcW w:w="3686" w:type="dxa"/>
            <w:shd w:val="clear" w:color="auto" w:fill="EAF1DD"/>
            <w:vAlign w:val="center"/>
          </w:tcPr>
          <w:p w14:paraId="5EF9954B" w14:textId="77777777" w:rsidR="00C43873" w:rsidRPr="00C32325" w:rsidRDefault="00FD25FE" w:rsidP="000F10CE">
            <w:pPr>
              <w:spacing w:line="240" w:lineRule="auto"/>
              <w:jc w:val="left"/>
              <w:rPr>
                <w:rFonts w:ascii="Candara" w:hAnsi="Candara" w:cs="Times New Roman"/>
                <w:bCs/>
                <w:sz w:val="19"/>
                <w:szCs w:val="19"/>
              </w:rPr>
            </w:pPr>
            <w:r w:rsidRPr="00C32325">
              <w:rPr>
                <w:rFonts w:ascii="Candara" w:hAnsi="Candara" w:cs="Times New Roman"/>
                <w:bCs/>
                <w:sz w:val="19"/>
                <w:szCs w:val="19"/>
              </w:rPr>
              <w:t>SEDEŽ PRAVNE OSEBE</w:t>
            </w:r>
          </w:p>
        </w:tc>
        <w:tc>
          <w:tcPr>
            <w:tcW w:w="5385" w:type="dxa"/>
            <w:shd w:val="clear" w:color="auto" w:fill="auto"/>
            <w:vAlign w:val="center"/>
          </w:tcPr>
          <w:p w14:paraId="27E13EFB" w14:textId="77777777" w:rsidR="00C43873" w:rsidRPr="00C32325" w:rsidRDefault="00C43873" w:rsidP="000F10CE">
            <w:pPr>
              <w:spacing w:line="276" w:lineRule="auto"/>
              <w:jc w:val="left"/>
              <w:rPr>
                <w:rFonts w:ascii="Candara" w:hAnsi="Candara" w:cs="Times New Roman"/>
                <w:bCs/>
                <w:sz w:val="19"/>
                <w:szCs w:val="19"/>
              </w:rPr>
            </w:pPr>
          </w:p>
        </w:tc>
      </w:tr>
      <w:tr w:rsidR="00C43873" w:rsidRPr="00C32325" w14:paraId="4C51589B" w14:textId="77777777" w:rsidTr="000F10CE">
        <w:trPr>
          <w:trHeight w:val="454"/>
        </w:trPr>
        <w:tc>
          <w:tcPr>
            <w:tcW w:w="3686" w:type="dxa"/>
            <w:shd w:val="clear" w:color="auto" w:fill="EAF1DD"/>
            <w:vAlign w:val="center"/>
          </w:tcPr>
          <w:p w14:paraId="53C9E216" w14:textId="77777777" w:rsidR="00C43873" w:rsidRPr="00C32325" w:rsidRDefault="00FD25FE" w:rsidP="000F10CE">
            <w:pPr>
              <w:spacing w:line="276" w:lineRule="auto"/>
              <w:jc w:val="left"/>
              <w:rPr>
                <w:rFonts w:ascii="Candara" w:hAnsi="Candara" w:cs="Times New Roman"/>
                <w:bCs/>
                <w:sz w:val="19"/>
                <w:szCs w:val="19"/>
              </w:rPr>
            </w:pPr>
            <w:r w:rsidRPr="00C32325">
              <w:rPr>
                <w:rFonts w:ascii="Candara" w:hAnsi="Candara" w:cs="Times New Roman"/>
                <w:bCs/>
                <w:sz w:val="19"/>
                <w:szCs w:val="19"/>
              </w:rPr>
              <w:t>ID ŠTEVILKA ZA DDV ali DAVČNA ŠTEVILKA</w:t>
            </w:r>
          </w:p>
        </w:tc>
        <w:tc>
          <w:tcPr>
            <w:tcW w:w="5385" w:type="dxa"/>
            <w:shd w:val="clear" w:color="auto" w:fill="auto"/>
            <w:vAlign w:val="center"/>
          </w:tcPr>
          <w:p w14:paraId="02F356B0" w14:textId="77777777" w:rsidR="00C43873" w:rsidRPr="00C32325" w:rsidRDefault="00C43873" w:rsidP="000F10CE">
            <w:pPr>
              <w:spacing w:line="276" w:lineRule="auto"/>
              <w:jc w:val="left"/>
              <w:rPr>
                <w:rFonts w:ascii="Candara" w:hAnsi="Candara" w:cs="Times New Roman"/>
                <w:bCs/>
                <w:sz w:val="19"/>
                <w:szCs w:val="19"/>
              </w:rPr>
            </w:pPr>
          </w:p>
        </w:tc>
      </w:tr>
      <w:tr w:rsidR="00C43873" w:rsidRPr="00C32325" w14:paraId="2DCD2E6F" w14:textId="77777777" w:rsidTr="000F10CE">
        <w:trPr>
          <w:trHeight w:val="454"/>
        </w:trPr>
        <w:tc>
          <w:tcPr>
            <w:tcW w:w="3686" w:type="dxa"/>
            <w:shd w:val="clear" w:color="auto" w:fill="EAF1DD"/>
            <w:vAlign w:val="center"/>
          </w:tcPr>
          <w:p w14:paraId="67C114C4" w14:textId="77777777" w:rsidR="00C43873" w:rsidRPr="00C32325" w:rsidRDefault="00FD25FE" w:rsidP="000F10CE">
            <w:pPr>
              <w:spacing w:line="276" w:lineRule="auto"/>
              <w:jc w:val="left"/>
              <w:rPr>
                <w:rFonts w:ascii="Candara" w:hAnsi="Candara" w:cs="Times New Roman"/>
                <w:bCs/>
                <w:sz w:val="19"/>
                <w:szCs w:val="19"/>
              </w:rPr>
            </w:pPr>
            <w:r w:rsidRPr="00C32325">
              <w:rPr>
                <w:rFonts w:ascii="Candara" w:hAnsi="Candara" w:cs="Times New Roman"/>
                <w:bCs/>
                <w:sz w:val="19"/>
                <w:szCs w:val="19"/>
              </w:rPr>
              <w:t>POVEZANA NA NAČIN</w:t>
            </w:r>
          </w:p>
        </w:tc>
        <w:tc>
          <w:tcPr>
            <w:tcW w:w="5385" w:type="dxa"/>
            <w:shd w:val="clear" w:color="auto" w:fill="auto"/>
            <w:vAlign w:val="center"/>
          </w:tcPr>
          <w:p w14:paraId="7546879B" w14:textId="77777777" w:rsidR="00C43873" w:rsidRPr="00C32325" w:rsidRDefault="00C43873" w:rsidP="000F10CE">
            <w:pPr>
              <w:spacing w:line="276" w:lineRule="auto"/>
              <w:jc w:val="left"/>
              <w:rPr>
                <w:rFonts w:ascii="Candara" w:hAnsi="Candara" w:cs="Times New Roman"/>
                <w:bCs/>
                <w:sz w:val="19"/>
                <w:szCs w:val="19"/>
              </w:rPr>
            </w:pPr>
          </w:p>
        </w:tc>
      </w:tr>
    </w:tbl>
    <w:p w14:paraId="337B2C2C" w14:textId="77777777" w:rsidR="00C43873" w:rsidRPr="00C32325" w:rsidRDefault="00C43873" w:rsidP="005C530B">
      <w:pPr>
        <w:spacing w:line="276" w:lineRule="auto"/>
        <w:rPr>
          <w:rFonts w:ascii="Candara" w:hAnsi="Candara"/>
          <w:bCs/>
          <w:sz w:val="19"/>
          <w:szCs w:val="19"/>
        </w:rPr>
      </w:pPr>
    </w:p>
    <w:p w14:paraId="175A5147" w14:textId="77777777" w:rsidR="00C43873" w:rsidRPr="00C32325" w:rsidRDefault="00C43873" w:rsidP="005C530B">
      <w:pPr>
        <w:spacing w:line="276" w:lineRule="auto"/>
        <w:rPr>
          <w:rFonts w:ascii="Candara" w:hAnsi="Candara"/>
          <w:b/>
          <w:bCs/>
          <w:color w:val="76923C"/>
          <w:sz w:val="19"/>
          <w:szCs w:val="19"/>
        </w:rPr>
      </w:pPr>
      <w:r w:rsidRPr="00C32325">
        <w:rPr>
          <w:rFonts w:ascii="Candara" w:hAnsi="Candara"/>
          <w:b/>
          <w:bCs/>
          <w:color w:val="76923C"/>
          <w:sz w:val="19"/>
          <w:szCs w:val="19"/>
        </w:rPr>
        <w:t>V kolikor je več povezanih družb ustrezno nadaljuj seznam!</w:t>
      </w:r>
    </w:p>
    <w:p w14:paraId="7EECDA98" w14:textId="77777777" w:rsidR="00C43873" w:rsidRPr="00C32325" w:rsidRDefault="00C43873" w:rsidP="005C530B">
      <w:pPr>
        <w:spacing w:line="276" w:lineRule="auto"/>
        <w:rPr>
          <w:rFonts w:ascii="Candara" w:hAnsi="Candara"/>
          <w:bCs/>
          <w:sz w:val="19"/>
          <w:szCs w:val="19"/>
        </w:rPr>
      </w:pPr>
    </w:p>
    <w:p w14:paraId="5F8AF633" w14:textId="77777777" w:rsidR="00C43873" w:rsidRPr="00C32325" w:rsidRDefault="00C43873" w:rsidP="005C530B">
      <w:pPr>
        <w:spacing w:line="276" w:lineRule="auto"/>
        <w:rPr>
          <w:rFonts w:ascii="Candara" w:hAnsi="Candara"/>
          <w:bCs/>
          <w:sz w:val="19"/>
          <w:szCs w:val="19"/>
        </w:rPr>
      </w:pPr>
    </w:p>
    <w:p w14:paraId="7113DB77" w14:textId="77777777" w:rsidR="00C43873" w:rsidRPr="00C32325" w:rsidRDefault="00C43873" w:rsidP="005C530B">
      <w:pPr>
        <w:spacing w:line="276" w:lineRule="auto"/>
        <w:rPr>
          <w:rFonts w:ascii="Candara" w:hAnsi="Candara"/>
          <w:bCs/>
          <w:sz w:val="19"/>
          <w:szCs w:val="19"/>
        </w:rPr>
      </w:pPr>
      <w:r w:rsidRPr="00C32325">
        <w:rPr>
          <w:rFonts w:ascii="Candara" w:hAnsi="Candara"/>
          <w:bCs/>
          <w:sz w:val="19"/>
          <w:szCs w:val="19"/>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1D75560" w14:textId="77777777" w:rsidR="00C43873" w:rsidRPr="00C32325" w:rsidRDefault="00C43873" w:rsidP="005C530B">
      <w:pPr>
        <w:spacing w:line="276" w:lineRule="auto"/>
        <w:rPr>
          <w:rFonts w:ascii="Candara" w:hAnsi="Candara"/>
          <w:bCs/>
          <w:sz w:val="19"/>
          <w:szCs w:val="19"/>
        </w:rPr>
      </w:pPr>
    </w:p>
    <w:p w14:paraId="5CF30224" w14:textId="77777777" w:rsidR="00C43873" w:rsidRPr="00C32325" w:rsidRDefault="00C43873" w:rsidP="005C530B">
      <w:pPr>
        <w:spacing w:line="276" w:lineRule="auto"/>
        <w:rPr>
          <w:rFonts w:ascii="Candara" w:hAnsi="Candara"/>
          <w:bCs/>
          <w:sz w:val="19"/>
          <w:szCs w:val="19"/>
        </w:rPr>
      </w:pPr>
      <w:r w:rsidRPr="00C32325">
        <w:rPr>
          <w:rFonts w:ascii="Candara" w:hAnsi="Candara"/>
          <w:bCs/>
          <w:sz w:val="19"/>
          <w:szCs w:val="19"/>
        </w:rPr>
        <w:t>S podpisom te izjave jamčim za točnost in resničnost podatkov ter se zavedam, da je pogodba v primeru lažne izjave ali neresničnih podatkov o dejstvih v izjavi nična. Zavezujem se, da bom naročnika obvestil o vsaki spremembi posredovanih podatkov.</w:t>
      </w:r>
    </w:p>
    <w:p w14:paraId="71A5F6BE" w14:textId="122B15CE" w:rsidR="00C43873" w:rsidRDefault="00C43873" w:rsidP="005C530B">
      <w:pPr>
        <w:spacing w:line="276" w:lineRule="auto"/>
        <w:rPr>
          <w:rFonts w:ascii="Candara" w:hAnsi="Candara"/>
          <w:bCs/>
          <w:sz w:val="19"/>
          <w:szCs w:val="19"/>
        </w:rPr>
      </w:pPr>
    </w:p>
    <w:p w14:paraId="19F03ABB" w14:textId="77777777" w:rsidR="00AD1C56" w:rsidRPr="00C32325" w:rsidRDefault="00AD1C56" w:rsidP="005C530B">
      <w:pPr>
        <w:spacing w:line="276" w:lineRule="auto"/>
        <w:rPr>
          <w:rFonts w:ascii="Candara" w:hAnsi="Candara"/>
          <w:bCs/>
          <w:sz w:val="19"/>
          <w:szCs w:val="19"/>
        </w:rPr>
      </w:pPr>
    </w:p>
    <w:p w14:paraId="2C562BB1" w14:textId="77777777" w:rsidR="005730DB" w:rsidRDefault="005730DB" w:rsidP="005C530B">
      <w:pPr>
        <w:spacing w:line="276" w:lineRule="auto"/>
        <w:rPr>
          <w:rFonts w:ascii="Candara" w:hAnsi="Candara"/>
          <w:bCs/>
          <w:sz w:val="19"/>
          <w:szCs w:val="19"/>
        </w:rPr>
      </w:pPr>
    </w:p>
    <w:p w14:paraId="3F2F21F5" w14:textId="77777777" w:rsidR="005730DB" w:rsidRDefault="005730DB" w:rsidP="005C530B">
      <w:pPr>
        <w:spacing w:line="276" w:lineRule="auto"/>
        <w:rPr>
          <w:rFonts w:ascii="Candara" w:hAnsi="Candara"/>
          <w:bCs/>
          <w:sz w:val="19"/>
          <w:szCs w:val="19"/>
        </w:rPr>
      </w:pPr>
    </w:p>
    <w:p w14:paraId="00D6FED8" w14:textId="77777777" w:rsidR="005730DB" w:rsidRDefault="005730DB" w:rsidP="005C530B">
      <w:pPr>
        <w:spacing w:line="276" w:lineRule="auto"/>
        <w:rPr>
          <w:rFonts w:ascii="Candara" w:hAnsi="Candara"/>
          <w:bCs/>
          <w:sz w:val="19"/>
          <w:szCs w:val="19"/>
        </w:rPr>
      </w:pPr>
    </w:p>
    <w:p w14:paraId="0FC2CC95" w14:textId="77777777" w:rsidR="005730DB" w:rsidRPr="00C32325" w:rsidRDefault="005730DB" w:rsidP="005C530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62"/>
        <w:gridCol w:w="2283"/>
        <w:gridCol w:w="3858"/>
      </w:tblGrid>
      <w:tr w:rsidR="000F10CE" w:rsidRPr="00C32325" w14:paraId="4AA55A3C" w14:textId="77777777" w:rsidTr="00AD1C56">
        <w:trPr>
          <w:trHeight w:val="454"/>
        </w:trPr>
        <w:tc>
          <w:tcPr>
            <w:tcW w:w="2962" w:type="dxa"/>
            <w:tcBorders>
              <w:bottom w:val="single" w:sz="4" w:space="0" w:color="506428"/>
            </w:tcBorders>
          </w:tcPr>
          <w:p w14:paraId="6A457DA1" w14:textId="77777777" w:rsidR="000F10CE" w:rsidRPr="00C32325" w:rsidRDefault="000F10CE" w:rsidP="009803E5">
            <w:pPr>
              <w:spacing w:line="276" w:lineRule="auto"/>
              <w:rPr>
                <w:rFonts w:ascii="Candara" w:hAnsi="Candara" w:cs="Times New Roman"/>
                <w:bCs/>
                <w:sz w:val="19"/>
                <w:szCs w:val="19"/>
              </w:rPr>
            </w:pPr>
            <w:r w:rsidRPr="00C32325">
              <w:rPr>
                <w:rFonts w:ascii="Candara" w:hAnsi="Candara" w:cs="Times New Roman"/>
                <w:bCs/>
                <w:sz w:val="19"/>
                <w:szCs w:val="19"/>
              </w:rPr>
              <w:t>Kraj:</w:t>
            </w:r>
          </w:p>
        </w:tc>
        <w:tc>
          <w:tcPr>
            <w:tcW w:w="2283" w:type="dxa"/>
            <w:vMerge w:val="restart"/>
            <w:tcBorders>
              <w:bottom w:val="single" w:sz="4" w:space="0" w:color="506428"/>
            </w:tcBorders>
            <w:vAlign w:val="center"/>
          </w:tcPr>
          <w:p w14:paraId="06F17A2F" w14:textId="7403E3C5" w:rsidR="000F10CE" w:rsidRPr="00C32325" w:rsidRDefault="000F10CE" w:rsidP="009803E5">
            <w:pPr>
              <w:spacing w:line="276" w:lineRule="auto"/>
              <w:jc w:val="center"/>
              <w:rPr>
                <w:rFonts w:ascii="Candara" w:hAnsi="Candara" w:cs="Times New Roman"/>
                <w:bCs/>
                <w:sz w:val="19"/>
                <w:szCs w:val="19"/>
              </w:rPr>
            </w:pPr>
          </w:p>
        </w:tc>
        <w:tc>
          <w:tcPr>
            <w:tcW w:w="3858" w:type="dxa"/>
            <w:tcBorders>
              <w:top w:val="nil"/>
              <w:bottom w:val="nil"/>
            </w:tcBorders>
          </w:tcPr>
          <w:p w14:paraId="78E917BD" w14:textId="77777777" w:rsidR="000F10CE" w:rsidRPr="00C32325" w:rsidRDefault="000F10CE" w:rsidP="009803E5">
            <w:pPr>
              <w:spacing w:line="276" w:lineRule="auto"/>
              <w:jc w:val="center"/>
              <w:rPr>
                <w:rFonts w:ascii="Candara" w:hAnsi="Candara" w:cs="Times New Roman"/>
                <w:bCs/>
                <w:sz w:val="19"/>
                <w:szCs w:val="19"/>
              </w:rPr>
            </w:pPr>
            <w:r w:rsidRPr="00C32325">
              <w:rPr>
                <w:rFonts w:ascii="Candara" w:hAnsi="Candara" w:cs="Times New Roman"/>
                <w:bCs/>
                <w:sz w:val="19"/>
                <w:szCs w:val="19"/>
              </w:rPr>
              <w:t>Pooblaščena oseba</w:t>
            </w:r>
          </w:p>
          <w:p w14:paraId="2140B67B" w14:textId="77777777" w:rsidR="000F10CE" w:rsidRPr="00C32325" w:rsidRDefault="000F10CE" w:rsidP="009803E5">
            <w:pPr>
              <w:spacing w:line="276" w:lineRule="auto"/>
              <w:jc w:val="center"/>
              <w:rPr>
                <w:rFonts w:ascii="Candara" w:hAnsi="Candara" w:cs="Times New Roman"/>
                <w:bCs/>
                <w:sz w:val="16"/>
                <w:szCs w:val="16"/>
              </w:rPr>
            </w:pPr>
            <w:r w:rsidRPr="00C32325">
              <w:rPr>
                <w:rFonts w:ascii="Candara" w:hAnsi="Candara" w:cs="Times New Roman"/>
                <w:bCs/>
                <w:sz w:val="16"/>
                <w:szCs w:val="16"/>
              </w:rPr>
              <w:t>(ime in priimek pooblaščene osebe)</w:t>
            </w:r>
          </w:p>
        </w:tc>
      </w:tr>
      <w:tr w:rsidR="000F10CE" w:rsidRPr="00C32325" w14:paraId="0252F396" w14:textId="77777777" w:rsidTr="00AD1C56">
        <w:trPr>
          <w:trHeight w:val="454"/>
        </w:trPr>
        <w:tc>
          <w:tcPr>
            <w:tcW w:w="2962" w:type="dxa"/>
            <w:tcBorders>
              <w:top w:val="single" w:sz="4" w:space="0" w:color="506428"/>
              <w:bottom w:val="single" w:sz="4" w:space="0" w:color="506428"/>
            </w:tcBorders>
          </w:tcPr>
          <w:p w14:paraId="44838990" w14:textId="77777777" w:rsidR="000F10CE" w:rsidRPr="00C32325" w:rsidRDefault="000F10CE" w:rsidP="009803E5">
            <w:pPr>
              <w:spacing w:line="276" w:lineRule="auto"/>
              <w:rPr>
                <w:rFonts w:ascii="Candara" w:hAnsi="Candara" w:cs="Times New Roman"/>
                <w:bCs/>
                <w:sz w:val="19"/>
                <w:szCs w:val="19"/>
              </w:rPr>
            </w:pPr>
            <w:r w:rsidRPr="00C3232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05412405" w14:textId="77777777" w:rsidR="000F10CE" w:rsidRPr="00C32325" w:rsidRDefault="000F10CE" w:rsidP="009803E5">
            <w:pPr>
              <w:spacing w:line="276" w:lineRule="auto"/>
              <w:jc w:val="center"/>
              <w:rPr>
                <w:rFonts w:ascii="Candara" w:hAnsi="Candara" w:cs="Times New Roman"/>
                <w:bCs/>
                <w:sz w:val="19"/>
                <w:szCs w:val="19"/>
              </w:rPr>
            </w:pPr>
          </w:p>
        </w:tc>
        <w:tc>
          <w:tcPr>
            <w:tcW w:w="3858" w:type="dxa"/>
            <w:tcBorders>
              <w:top w:val="nil"/>
              <w:bottom w:val="single" w:sz="4" w:space="0" w:color="506428"/>
            </w:tcBorders>
          </w:tcPr>
          <w:p w14:paraId="2F0F8AF7" w14:textId="77777777" w:rsidR="000F10CE" w:rsidRPr="00C32325" w:rsidRDefault="000F10CE" w:rsidP="009803E5">
            <w:pPr>
              <w:spacing w:line="276" w:lineRule="auto"/>
              <w:jc w:val="center"/>
              <w:rPr>
                <w:rFonts w:ascii="Candara" w:hAnsi="Candara" w:cs="Times New Roman"/>
                <w:bCs/>
                <w:sz w:val="19"/>
                <w:szCs w:val="19"/>
              </w:rPr>
            </w:pPr>
          </w:p>
        </w:tc>
      </w:tr>
      <w:tr w:rsidR="000F10CE" w:rsidRPr="00C32325" w14:paraId="35169027" w14:textId="77777777" w:rsidTr="009803E5">
        <w:tc>
          <w:tcPr>
            <w:tcW w:w="2962" w:type="dxa"/>
            <w:tcBorders>
              <w:top w:val="single" w:sz="4" w:space="0" w:color="506428"/>
            </w:tcBorders>
          </w:tcPr>
          <w:p w14:paraId="43576A67" w14:textId="77777777" w:rsidR="000F10CE" w:rsidRPr="00C32325" w:rsidRDefault="000F10CE"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0B99D202" w14:textId="77777777" w:rsidR="000F10CE" w:rsidRPr="00C32325" w:rsidRDefault="000F10CE"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271A4004" w14:textId="20FC829A" w:rsidR="000F10CE" w:rsidRPr="00C32325" w:rsidRDefault="000F10CE" w:rsidP="009803E5">
            <w:pPr>
              <w:spacing w:line="276" w:lineRule="auto"/>
              <w:jc w:val="center"/>
              <w:rPr>
                <w:rFonts w:ascii="Candara" w:hAnsi="Candara" w:cs="Times New Roman"/>
                <w:bCs/>
                <w:sz w:val="16"/>
                <w:szCs w:val="16"/>
              </w:rPr>
            </w:pPr>
          </w:p>
        </w:tc>
      </w:tr>
    </w:tbl>
    <w:p w14:paraId="3DA4F292" w14:textId="77777777" w:rsidR="00C43873" w:rsidRPr="00C32325" w:rsidRDefault="00C43873" w:rsidP="005C530B">
      <w:pPr>
        <w:spacing w:line="276" w:lineRule="auto"/>
        <w:rPr>
          <w:rFonts w:ascii="Candara" w:hAnsi="Candara"/>
          <w:bCs/>
          <w:sz w:val="19"/>
          <w:szCs w:val="19"/>
        </w:rPr>
      </w:pPr>
    </w:p>
    <w:p w14:paraId="7BFAB309" w14:textId="77777777" w:rsidR="00C43873" w:rsidRPr="00C32325" w:rsidRDefault="00C43873" w:rsidP="005C530B">
      <w:pPr>
        <w:spacing w:line="276" w:lineRule="auto"/>
        <w:rPr>
          <w:rFonts w:ascii="Candara" w:hAnsi="Candara"/>
          <w:bCs/>
          <w:sz w:val="19"/>
          <w:szCs w:val="19"/>
        </w:rPr>
      </w:pPr>
    </w:p>
    <w:p w14:paraId="5BB364F7" w14:textId="77777777" w:rsidR="000F10CE" w:rsidRPr="00C32325" w:rsidRDefault="000F10CE" w:rsidP="005C530B">
      <w:pPr>
        <w:spacing w:line="276" w:lineRule="auto"/>
        <w:rPr>
          <w:rFonts w:ascii="Candara" w:hAnsi="Candara"/>
          <w:bCs/>
          <w:sz w:val="19"/>
          <w:szCs w:val="19"/>
        </w:rPr>
      </w:pPr>
    </w:p>
    <w:p w14:paraId="0C354BF3" w14:textId="77777777" w:rsidR="000F10CE" w:rsidRPr="00C32325" w:rsidRDefault="000F10CE" w:rsidP="005C530B">
      <w:pPr>
        <w:spacing w:line="276" w:lineRule="auto"/>
        <w:rPr>
          <w:rFonts w:ascii="Candara" w:hAnsi="Candara"/>
          <w:bCs/>
          <w:sz w:val="19"/>
          <w:szCs w:val="19"/>
        </w:rPr>
      </w:pPr>
    </w:p>
    <w:p w14:paraId="73AF522F" w14:textId="77777777" w:rsidR="000F10CE" w:rsidRPr="00C32325" w:rsidRDefault="000F10CE" w:rsidP="005C530B">
      <w:pPr>
        <w:spacing w:line="276" w:lineRule="auto"/>
        <w:rPr>
          <w:rFonts w:ascii="Candara" w:hAnsi="Candara"/>
          <w:bCs/>
          <w:sz w:val="19"/>
          <w:szCs w:val="19"/>
        </w:rPr>
      </w:pPr>
    </w:p>
    <w:p w14:paraId="27F0DC06" w14:textId="77777777" w:rsidR="000F10CE" w:rsidRPr="00C32325" w:rsidRDefault="000F10CE" w:rsidP="005C530B">
      <w:pPr>
        <w:spacing w:line="276" w:lineRule="auto"/>
        <w:rPr>
          <w:rFonts w:ascii="Candara" w:hAnsi="Candara"/>
          <w:bCs/>
          <w:sz w:val="19"/>
          <w:szCs w:val="19"/>
        </w:rPr>
      </w:pPr>
    </w:p>
    <w:p w14:paraId="79207A20" w14:textId="77777777" w:rsidR="003153B1" w:rsidRPr="00C32325" w:rsidRDefault="003153B1" w:rsidP="005C530B">
      <w:pPr>
        <w:spacing w:line="276" w:lineRule="auto"/>
        <w:rPr>
          <w:rFonts w:ascii="Candara" w:hAnsi="Candara"/>
          <w:bCs/>
          <w:sz w:val="19"/>
          <w:szCs w:val="19"/>
        </w:rPr>
      </w:pPr>
    </w:p>
    <w:p w14:paraId="6DFA0613" w14:textId="77777777" w:rsidR="003153B1" w:rsidRPr="00C32325" w:rsidRDefault="003153B1" w:rsidP="005C530B">
      <w:pPr>
        <w:spacing w:line="276" w:lineRule="auto"/>
        <w:rPr>
          <w:rFonts w:ascii="Candara" w:hAnsi="Candara"/>
          <w:bCs/>
          <w:sz w:val="19"/>
          <w:szCs w:val="19"/>
        </w:rPr>
      </w:pPr>
    </w:p>
    <w:p w14:paraId="2BC7E8D6" w14:textId="77777777" w:rsidR="003153B1" w:rsidRPr="00C32325" w:rsidRDefault="003153B1" w:rsidP="005C530B">
      <w:pPr>
        <w:spacing w:line="276" w:lineRule="auto"/>
        <w:rPr>
          <w:rFonts w:ascii="Candara" w:hAnsi="Candara"/>
          <w:bCs/>
          <w:sz w:val="19"/>
          <w:szCs w:val="19"/>
        </w:rPr>
      </w:pPr>
    </w:p>
    <w:p w14:paraId="2F3C1CCE" w14:textId="77777777" w:rsidR="003153B1" w:rsidRPr="00C32325" w:rsidRDefault="003153B1" w:rsidP="005C530B">
      <w:pPr>
        <w:spacing w:line="276" w:lineRule="auto"/>
        <w:rPr>
          <w:rFonts w:ascii="Candara" w:hAnsi="Candara"/>
          <w:bCs/>
          <w:sz w:val="19"/>
          <w:szCs w:val="19"/>
        </w:rPr>
      </w:pPr>
    </w:p>
    <w:p w14:paraId="3029D41E" w14:textId="77777777" w:rsidR="003153B1" w:rsidRPr="00C32325" w:rsidRDefault="003153B1" w:rsidP="005C530B">
      <w:pPr>
        <w:spacing w:line="276" w:lineRule="auto"/>
        <w:rPr>
          <w:rFonts w:ascii="Candara" w:hAnsi="Candara"/>
          <w:bCs/>
          <w:sz w:val="19"/>
          <w:szCs w:val="19"/>
        </w:rPr>
      </w:pPr>
    </w:p>
    <w:p w14:paraId="38CFAE64" w14:textId="77777777" w:rsidR="003153B1" w:rsidRPr="00C32325" w:rsidRDefault="003153B1" w:rsidP="005C530B">
      <w:pPr>
        <w:spacing w:line="276" w:lineRule="auto"/>
        <w:rPr>
          <w:rFonts w:ascii="Candara" w:hAnsi="Candara"/>
          <w:bCs/>
          <w:sz w:val="19"/>
          <w:szCs w:val="19"/>
        </w:rPr>
      </w:pPr>
    </w:p>
    <w:p w14:paraId="1261F2D8" w14:textId="77777777" w:rsidR="003153B1" w:rsidRPr="00C32325" w:rsidRDefault="003153B1" w:rsidP="005C530B">
      <w:pPr>
        <w:spacing w:line="276" w:lineRule="auto"/>
        <w:rPr>
          <w:rFonts w:ascii="Candara" w:hAnsi="Candara"/>
          <w:bCs/>
          <w:sz w:val="19"/>
          <w:szCs w:val="19"/>
        </w:rPr>
      </w:pPr>
    </w:p>
    <w:p w14:paraId="52AE0B01" w14:textId="77777777" w:rsidR="000F10CE" w:rsidRPr="00C32325" w:rsidRDefault="000F10CE" w:rsidP="005C530B">
      <w:pPr>
        <w:spacing w:line="276" w:lineRule="auto"/>
        <w:rPr>
          <w:rFonts w:ascii="Candara" w:hAnsi="Candara"/>
          <w:bCs/>
          <w:sz w:val="19"/>
          <w:szCs w:val="19"/>
        </w:rPr>
      </w:pPr>
    </w:p>
    <w:p w14:paraId="4FCE2C92" w14:textId="77777777" w:rsidR="00AD1C56" w:rsidRPr="00743F2D" w:rsidRDefault="000F10CE" w:rsidP="00AD1C56">
      <w:pPr>
        <w:pBdr>
          <w:top w:val="single" w:sz="4" w:space="1" w:color="506428"/>
        </w:pBdr>
        <w:spacing w:line="240" w:lineRule="auto"/>
        <w:rPr>
          <w:rFonts w:ascii="Candara" w:hAnsi="Candara"/>
          <w:bCs/>
          <w:sz w:val="19"/>
          <w:szCs w:val="19"/>
        </w:rPr>
      </w:pPr>
      <w:r w:rsidRPr="00C32325">
        <w:rPr>
          <w:rFonts w:ascii="Candara" w:hAnsi="Candara"/>
          <w:b/>
          <w:bCs/>
          <w:i/>
          <w:color w:val="506428"/>
          <w:sz w:val="18"/>
          <w:szCs w:val="18"/>
        </w:rPr>
        <w:t xml:space="preserve">Navodila: </w:t>
      </w:r>
      <w:r w:rsidR="00AD1C56" w:rsidRPr="00743F2D">
        <w:rPr>
          <w:rFonts w:ascii="Candara" w:hAnsi="Candara"/>
          <w:bCs/>
          <w:i/>
          <w:color w:val="506428"/>
          <w:sz w:val="18"/>
          <w:szCs w:val="18"/>
        </w:rPr>
        <w:t>Subjekt (ponudnik / partner v skupni ponudbi / podizvajalec) lahko priloži k obrazcu Izjavo o lastništvu, iz katere izhajajo vsi podatki, ki so zahtevani v tem obrazcu. Izjava mora biti izpolnjena</w:t>
      </w:r>
      <w:r w:rsidR="00AD1C56">
        <w:rPr>
          <w:rFonts w:ascii="Candara" w:hAnsi="Candara"/>
          <w:bCs/>
          <w:i/>
          <w:color w:val="506428"/>
          <w:sz w:val="18"/>
          <w:szCs w:val="18"/>
        </w:rPr>
        <w:t xml:space="preserve"> in </w:t>
      </w:r>
      <w:r w:rsidR="00AD1C56" w:rsidRPr="00743F2D">
        <w:rPr>
          <w:rFonts w:ascii="Candara" w:hAnsi="Candara"/>
          <w:bCs/>
          <w:i/>
          <w:color w:val="506428"/>
          <w:sz w:val="18"/>
          <w:szCs w:val="18"/>
        </w:rPr>
        <w:t xml:space="preserve">datirana (vsaka stran posebej parafirana) s strani pooblaščene osebe. </w:t>
      </w:r>
      <w:r w:rsidR="00AD1C56">
        <w:rPr>
          <w:rFonts w:ascii="Candara" w:hAnsi="Candara"/>
          <w:bCs/>
          <w:i/>
          <w:color w:val="506428"/>
          <w:sz w:val="18"/>
          <w:szCs w:val="18"/>
        </w:rPr>
        <w:t xml:space="preserve"> </w:t>
      </w:r>
      <w:r w:rsidR="00AD1C56" w:rsidRPr="00743F2D">
        <w:rPr>
          <w:rFonts w:ascii="Candara" w:hAnsi="Candara"/>
          <w:bCs/>
          <w:i/>
          <w:color w:val="506428"/>
          <w:sz w:val="18"/>
          <w:szCs w:val="18"/>
        </w:rPr>
        <w:t xml:space="preserve">Ponudnik / partner v skupni ponudbi / podizvajalec obrazec lahko fotokopira. </w:t>
      </w:r>
    </w:p>
    <w:p w14:paraId="79E90A97" w14:textId="234DF854" w:rsidR="00DE1FDB" w:rsidRPr="00C32325" w:rsidRDefault="00381BDC" w:rsidP="00381BDC">
      <w:pPr>
        <w:pBdr>
          <w:top w:val="single" w:sz="4" w:space="1" w:color="506428"/>
        </w:pBdr>
        <w:spacing w:line="240" w:lineRule="auto"/>
        <w:rPr>
          <w:rFonts w:ascii="Candara" w:hAnsi="Candara"/>
          <w:bCs/>
          <w:sz w:val="19"/>
          <w:szCs w:val="19"/>
        </w:rPr>
      </w:pPr>
      <w:r w:rsidRPr="00C32325">
        <w:rPr>
          <w:rFonts w:ascii="Candara" w:hAnsi="Candara"/>
          <w:bCs/>
          <w:i/>
          <w:color w:val="506428"/>
          <w:sz w:val="18"/>
          <w:szCs w:val="18"/>
        </w:rPr>
        <w:t xml:space="preserve"> </w:t>
      </w:r>
    </w:p>
    <w:p w14:paraId="7C482BE7" w14:textId="77777777" w:rsidR="00DE1FDB" w:rsidRPr="00C32325" w:rsidRDefault="00DE1FDB" w:rsidP="005C530B">
      <w:pPr>
        <w:spacing w:line="276" w:lineRule="auto"/>
        <w:rPr>
          <w:rFonts w:ascii="Candara" w:hAnsi="Candara"/>
          <w:bCs/>
          <w:sz w:val="19"/>
          <w:szCs w:val="19"/>
        </w:rPr>
        <w:sectPr w:rsidR="00DE1FDB" w:rsidRPr="00C3232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68"/>
        <w:gridCol w:w="6803"/>
      </w:tblGrid>
      <w:tr w:rsidR="003153B1" w:rsidRPr="00C32325" w14:paraId="7C4C3640" w14:textId="77777777" w:rsidTr="00381BDC">
        <w:trPr>
          <w:trHeight w:val="454"/>
        </w:trPr>
        <w:tc>
          <w:tcPr>
            <w:tcW w:w="9071" w:type="dxa"/>
            <w:gridSpan w:val="2"/>
            <w:shd w:val="clear" w:color="auto" w:fill="506428"/>
            <w:vAlign w:val="center"/>
          </w:tcPr>
          <w:p w14:paraId="77C9303B" w14:textId="40DEB8B2" w:rsidR="003153B1" w:rsidRPr="00C32325" w:rsidRDefault="003153B1" w:rsidP="00F64AC9">
            <w:pPr>
              <w:spacing w:line="276" w:lineRule="auto"/>
              <w:jc w:val="right"/>
              <w:rPr>
                <w:rFonts w:ascii="Candara" w:hAnsi="Candara" w:cs="Times New Roman"/>
                <w:b/>
                <w:bCs/>
                <w:color w:val="FFFFFF"/>
                <w:sz w:val="19"/>
                <w:szCs w:val="19"/>
              </w:rPr>
            </w:pPr>
            <w:r w:rsidRPr="00C32325">
              <w:rPr>
                <w:rFonts w:ascii="Candara" w:hAnsi="Candara"/>
                <w:b/>
                <w:bCs/>
                <w:color w:val="FFFFFF"/>
                <w:sz w:val="24"/>
              </w:rPr>
              <w:lastRenderedPageBreak/>
              <w:t xml:space="preserve">Obrazec </w:t>
            </w:r>
            <w:r w:rsidR="00960EA0" w:rsidRPr="00C32325">
              <w:rPr>
                <w:rFonts w:ascii="Candara" w:hAnsi="Candara"/>
                <w:b/>
                <w:bCs/>
                <w:color w:val="FFFFFF"/>
                <w:sz w:val="28"/>
                <w:szCs w:val="28"/>
              </w:rPr>
              <w:t>7</w:t>
            </w:r>
          </w:p>
        </w:tc>
      </w:tr>
      <w:tr w:rsidR="003153B1" w:rsidRPr="00C32325" w14:paraId="7C1B9480" w14:textId="77777777" w:rsidTr="00381BDC">
        <w:trPr>
          <w:trHeight w:val="454"/>
        </w:trPr>
        <w:tc>
          <w:tcPr>
            <w:tcW w:w="2268" w:type="dxa"/>
            <w:shd w:val="clear" w:color="auto" w:fill="D6E3BC"/>
            <w:vAlign w:val="center"/>
          </w:tcPr>
          <w:p w14:paraId="12CA27F8" w14:textId="2C498898" w:rsidR="003153B1" w:rsidRPr="00C32325" w:rsidRDefault="009152C7" w:rsidP="00A81C20">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 xml:space="preserve">PREDMET </w:t>
            </w:r>
            <w:r w:rsidR="00A81C20">
              <w:rPr>
                <w:rFonts w:ascii="Candara" w:hAnsi="Candara" w:cs="Times New Roman"/>
                <w:b/>
                <w:bCs/>
                <w:color w:val="506428"/>
                <w:sz w:val="19"/>
                <w:szCs w:val="19"/>
              </w:rPr>
              <w:t>RAZPISA</w:t>
            </w:r>
          </w:p>
        </w:tc>
        <w:tc>
          <w:tcPr>
            <w:tcW w:w="6803" w:type="dxa"/>
            <w:shd w:val="clear" w:color="auto" w:fill="auto"/>
            <w:vAlign w:val="center"/>
          </w:tcPr>
          <w:p w14:paraId="706C0C2A" w14:textId="3C5C1957" w:rsidR="003153B1" w:rsidRPr="00C32325" w:rsidRDefault="00EC1444" w:rsidP="00ED2D92">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 xml:space="preserve"> »</w:t>
            </w:r>
            <w:r w:rsidR="0081306C">
              <w:rPr>
                <w:rFonts w:ascii="Candara" w:hAnsi="Candara"/>
                <w:b/>
                <w:color w:val="506428"/>
                <w:sz w:val="19"/>
                <w:szCs w:val="19"/>
              </w:rPr>
              <w:t>Koncesija za opravljanje obvezne občinske gospodarske javne službe: 24 urne dežurne službe v okviru pogrebne dejavnosti v Občini Šempeter - Vrtojba</w:t>
            </w:r>
            <w:r>
              <w:rPr>
                <w:rFonts w:ascii="Candara" w:hAnsi="Candara" w:cs="Times New Roman"/>
                <w:b/>
                <w:bCs/>
                <w:color w:val="506428"/>
                <w:sz w:val="20"/>
                <w:szCs w:val="20"/>
              </w:rPr>
              <w:t>«</w:t>
            </w:r>
          </w:p>
        </w:tc>
      </w:tr>
      <w:tr w:rsidR="003153B1" w:rsidRPr="00C32325" w14:paraId="05F22143" w14:textId="77777777" w:rsidTr="00381BDC">
        <w:trPr>
          <w:trHeight w:val="454"/>
        </w:trPr>
        <w:tc>
          <w:tcPr>
            <w:tcW w:w="2268" w:type="dxa"/>
            <w:shd w:val="clear" w:color="auto" w:fill="D6E3BC"/>
            <w:vAlign w:val="center"/>
          </w:tcPr>
          <w:p w14:paraId="491CEC68" w14:textId="77777777" w:rsidR="003153B1" w:rsidRPr="00C32325" w:rsidRDefault="009152C7" w:rsidP="00ED2D92">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PONUDNIK</w:t>
            </w:r>
          </w:p>
        </w:tc>
        <w:tc>
          <w:tcPr>
            <w:tcW w:w="6803" w:type="dxa"/>
            <w:vAlign w:val="center"/>
          </w:tcPr>
          <w:p w14:paraId="75A63FFF" w14:textId="77777777" w:rsidR="003153B1" w:rsidRPr="00C32325" w:rsidRDefault="003153B1" w:rsidP="00ED2D92">
            <w:pPr>
              <w:spacing w:line="276" w:lineRule="auto"/>
              <w:jc w:val="left"/>
              <w:rPr>
                <w:rFonts w:ascii="Candara" w:hAnsi="Candara" w:cs="Times New Roman"/>
                <w:b/>
                <w:bCs/>
                <w:color w:val="506428"/>
                <w:sz w:val="19"/>
                <w:szCs w:val="19"/>
              </w:rPr>
            </w:pPr>
          </w:p>
        </w:tc>
      </w:tr>
    </w:tbl>
    <w:p w14:paraId="34F2B220" w14:textId="77777777" w:rsidR="003153B1" w:rsidRDefault="003153B1" w:rsidP="003153B1">
      <w:pPr>
        <w:spacing w:line="276" w:lineRule="auto"/>
        <w:rPr>
          <w:rFonts w:ascii="Candara" w:hAnsi="Candara"/>
          <w:bCs/>
          <w:sz w:val="19"/>
          <w:szCs w:val="19"/>
        </w:rPr>
      </w:pPr>
    </w:p>
    <w:p w14:paraId="30772479" w14:textId="77777777" w:rsidR="00345467" w:rsidRDefault="00345467" w:rsidP="003153B1">
      <w:pPr>
        <w:spacing w:line="276" w:lineRule="auto"/>
        <w:rPr>
          <w:rFonts w:ascii="Candara" w:hAnsi="Candara"/>
          <w:bCs/>
          <w:sz w:val="19"/>
          <w:szCs w:val="19"/>
        </w:rPr>
      </w:pPr>
    </w:p>
    <w:p w14:paraId="65BEF113" w14:textId="77777777" w:rsidR="00345467" w:rsidRPr="00C32325" w:rsidRDefault="00345467" w:rsidP="003153B1">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71"/>
      </w:tblGrid>
      <w:tr w:rsidR="003153B1" w:rsidRPr="00C32325" w14:paraId="1B5C8CA8" w14:textId="77777777" w:rsidTr="00381BDC">
        <w:trPr>
          <w:trHeight w:val="567"/>
          <w:jc w:val="center"/>
        </w:trPr>
        <w:tc>
          <w:tcPr>
            <w:tcW w:w="9071" w:type="dxa"/>
            <w:shd w:val="clear" w:color="auto" w:fill="506428"/>
            <w:vAlign w:val="center"/>
          </w:tcPr>
          <w:p w14:paraId="5DA84499" w14:textId="77777777" w:rsidR="003153B1" w:rsidRPr="00C32325" w:rsidRDefault="003153B1" w:rsidP="00ED2D92">
            <w:pPr>
              <w:spacing w:line="276" w:lineRule="auto"/>
              <w:jc w:val="center"/>
              <w:rPr>
                <w:rFonts w:ascii="Candara" w:hAnsi="Candara" w:cs="Times New Roman"/>
                <w:b/>
                <w:bCs/>
                <w:color w:val="FFFFFF"/>
                <w:sz w:val="28"/>
                <w:szCs w:val="28"/>
              </w:rPr>
            </w:pPr>
            <w:r w:rsidRPr="00C32325">
              <w:rPr>
                <w:rFonts w:ascii="Candara" w:hAnsi="Candara" w:cs="Times New Roman"/>
                <w:b/>
                <w:bCs/>
                <w:color w:val="FFFFFF"/>
                <w:sz w:val="28"/>
                <w:szCs w:val="28"/>
              </w:rPr>
              <w:t>SEZNAM REFERENČNIH DEL</w:t>
            </w:r>
          </w:p>
        </w:tc>
      </w:tr>
    </w:tbl>
    <w:p w14:paraId="488CD229" w14:textId="77777777" w:rsidR="003153B1" w:rsidRPr="00C32325" w:rsidRDefault="003153B1" w:rsidP="003153B1">
      <w:pPr>
        <w:spacing w:line="276" w:lineRule="auto"/>
        <w:rPr>
          <w:rFonts w:ascii="Candara" w:hAnsi="Candara"/>
          <w:bCs/>
          <w:sz w:val="19"/>
          <w:szCs w:val="19"/>
        </w:rPr>
      </w:pPr>
    </w:p>
    <w:p w14:paraId="5D675386" w14:textId="77777777" w:rsidR="00DE1FDB" w:rsidRPr="00C32325" w:rsidRDefault="00DE1FDB" w:rsidP="005C530B">
      <w:pPr>
        <w:spacing w:line="276" w:lineRule="auto"/>
        <w:rPr>
          <w:rFonts w:ascii="Candara" w:hAnsi="Candara"/>
          <w:bCs/>
          <w:sz w:val="19"/>
          <w:szCs w:val="19"/>
        </w:rPr>
      </w:pPr>
    </w:p>
    <w:p w14:paraId="5FFC1358" w14:textId="67FDE7CE" w:rsidR="003153B1" w:rsidRDefault="003153B1" w:rsidP="005C530B">
      <w:pPr>
        <w:spacing w:line="276" w:lineRule="auto"/>
        <w:rPr>
          <w:rFonts w:ascii="Candara" w:hAnsi="Candara"/>
          <w:bCs/>
          <w:sz w:val="19"/>
          <w:szCs w:val="19"/>
        </w:rPr>
      </w:pPr>
      <w:r w:rsidRPr="00C32325">
        <w:rPr>
          <w:rFonts w:ascii="Candara" w:hAnsi="Candara"/>
          <w:bCs/>
          <w:sz w:val="19"/>
          <w:szCs w:val="19"/>
        </w:rPr>
        <w:t xml:space="preserve">Ponudnik mora izkazati, da ima reference s področja, ki je predmet javnega </w:t>
      </w:r>
      <w:r w:rsidR="00A81C20">
        <w:rPr>
          <w:rFonts w:ascii="Candara" w:hAnsi="Candara"/>
          <w:bCs/>
          <w:sz w:val="19"/>
          <w:szCs w:val="19"/>
        </w:rPr>
        <w:t>razpisa</w:t>
      </w:r>
      <w:r w:rsidRPr="00C32325">
        <w:rPr>
          <w:rFonts w:ascii="Candara" w:hAnsi="Candara"/>
          <w:bCs/>
          <w:sz w:val="19"/>
          <w:szCs w:val="19"/>
        </w:rPr>
        <w:t xml:space="preserve"> in ki jih je uspešno izvedel v </w:t>
      </w:r>
      <w:r w:rsidRPr="0039589B">
        <w:rPr>
          <w:rFonts w:ascii="Candara" w:hAnsi="Candara"/>
          <w:bCs/>
          <w:sz w:val="19"/>
          <w:szCs w:val="19"/>
        </w:rPr>
        <w:t>let</w:t>
      </w:r>
      <w:r w:rsidR="00AC3743">
        <w:rPr>
          <w:rFonts w:ascii="Candara" w:hAnsi="Candara"/>
          <w:bCs/>
          <w:sz w:val="19"/>
          <w:szCs w:val="19"/>
        </w:rPr>
        <w:t>ih 2019 in 2020</w:t>
      </w:r>
      <w:r w:rsidR="005A74FD" w:rsidRPr="0039589B">
        <w:rPr>
          <w:rFonts w:ascii="Candara" w:hAnsi="Candara"/>
          <w:bCs/>
          <w:sz w:val="19"/>
          <w:szCs w:val="19"/>
        </w:rPr>
        <w:t>:</w:t>
      </w:r>
    </w:p>
    <w:p w14:paraId="31642D25" w14:textId="77777777" w:rsidR="001E0E4D" w:rsidRPr="0039589B" w:rsidRDefault="001E0E4D" w:rsidP="005C530B">
      <w:pPr>
        <w:spacing w:line="276" w:lineRule="auto"/>
        <w:rPr>
          <w:rFonts w:ascii="Candara" w:hAnsi="Candara"/>
          <w:bCs/>
          <w:sz w:val="19"/>
          <w:szCs w:val="19"/>
        </w:rPr>
      </w:pPr>
    </w:p>
    <w:p w14:paraId="3653A6E1" w14:textId="505525C1" w:rsidR="001E0E4D" w:rsidRPr="001D1BB6" w:rsidRDefault="00AC3743" w:rsidP="001E0E4D">
      <w:pPr>
        <w:pStyle w:val="Odstavekseznama"/>
        <w:numPr>
          <w:ilvl w:val="0"/>
          <w:numId w:val="4"/>
        </w:numPr>
        <w:spacing w:line="240" w:lineRule="auto"/>
        <w:jc w:val="left"/>
        <w:rPr>
          <w:rFonts w:ascii="Candara" w:hAnsi="Candara" w:cs="Times New Roman"/>
          <w:b/>
          <w:bCs/>
          <w:sz w:val="18"/>
          <w:szCs w:val="18"/>
        </w:rPr>
      </w:pPr>
      <w:r>
        <w:rPr>
          <w:rFonts w:ascii="Candara" w:hAnsi="Candara" w:cs="Times New Roman"/>
          <w:b/>
          <w:bCs/>
          <w:sz w:val="18"/>
          <w:szCs w:val="18"/>
        </w:rPr>
        <w:t>Za leto 2019</w:t>
      </w:r>
      <w:r w:rsidR="008E12FD">
        <w:rPr>
          <w:rFonts w:ascii="Candara" w:hAnsi="Candara" w:cs="Times New Roman"/>
          <w:b/>
          <w:bCs/>
          <w:sz w:val="18"/>
          <w:szCs w:val="18"/>
        </w:rPr>
        <w:t xml:space="preserve"> predloži najmanj 15 izdanih računov za opravljanje pogrebne</w:t>
      </w:r>
      <w:r>
        <w:rPr>
          <w:rFonts w:ascii="Candara" w:hAnsi="Candara" w:cs="Times New Roman"/>
          <w:b/>
          <w:bCs/>
          <w:sz w:val="18"/>
          <w:szCs w:val="18"/>
        </w:rPr>
        <w:t xml:space="preserve"> dejavnosti, enako za leto 2020 </w:t>
      </w:r>
      <w:r w:rsidR="008E12FD">
        <w:rPr>
          <w:rFonts w:ascii="Candara" w:hAnsi="Candara" w:cs="Times New Roman"/>
          <w:b/>
          <w:bCs/>
          <w:sz w:val="18"/>
          <w:szCs w:val="18"/>
        </w:rPr>
        <w:t xml:space="preserve">predloži najmanj 15 izdanih računov za opravljanje pogrebne dejavnosti, pri čemer morajo  biti </w:t>
      </w:r>
      <w:bookmarkStart w:id="0" w:name="_GoBack"/>
      <w:bookmarkEnd w:id="0"/>
      <w:r w:rsidR="00310310">
        <w:rPr>
          <w:rFonts w:ascii="Candara" w:hAnsi="Candara" w:cs="Times New Roman"/>
          <w:b/>
          <w:bCs/>
          <w:sz w:val="18"/>
          <w:szCs w:val="18"/>
        </w:rPr>
        <w:t xml:space="preserve">predloženi računi, pri katerih je bil opravljen tudi </w:t>
      </w:r>
      <w:r w:rsidR="008E12FD">
        <w:rPr>
          <w:rFonts w:ascii="Candara" w:hAnsi="Candara" w:cs="Times New Roman"/>
          <w:b/>
          <w:bCs/>
          <w:sz w:val="18"/>
          <w:szCs w:val="18"/>
        </w:rPr>
        <w:t>prevoz pokojnikov</w:t>
      </w:r>
      <w:r w:rsidR="00310310">
        <w:rPr>
          <w:rFonts w:ascii="Candara" w:hAnsi="Candara" w:cs="Times New Roman"/>
          <w:b/>
          <w:bCs/>
          <w:sz w:val="18"/>
          <w:szCs w:val="18"/>
        </w:rPr>
        <w:t>.</w:t>
      </w:r>
    </w:p>
    <w:p w14:paraId="1573C2D8" w14:textId="5C0DF411" w:rsidR="00A95BD0" w:rsidRPr="002A47D3" w:rsidRDefault="00A95BD0" w:rsidP="001E0E4D">
      <w:pPr>
        <w:spacing w:line="240" w:lineRule="auto"/>
        <w:ind w:left="720"/>
        <w:jc w:val="left"/>
        <w:rPr>
          <w:rFonts w:ascii="Candara" w:hAnsi="Candara" w:cs="Times New Roman"/>
          <w:b/>
          <w:bCs/>
          <w:sz w:val="18"/>
          <w:szCs w:val="18"/>
        </w:rPr>
      </w:pPr>
    </w:p>
    <w:p w14:paraId="4E875DB0" w14:textId="77777777" w:rsidR="0083346C" w:rsidRPr="0039589B" w:rsidRDefault="0083346C" w:rsidP="0083346C">
      <w:pPr>
        <w:spacing w:line="276" w:lineRule="auto"/>
        <w:rPr>
          <w:rFonts w:ascii="Candara" w:hAnsi="Candara"/>
          <w:bCs/>
          <w:sz w:val="19"/>
          <w:szCs w:val="19"/>
        </w:rPr>
      </w:pPr>
    </w:p>
    <w:p w14:paraId="3A22003B" w14:textId="77777777" w:rsidR="0083346C" w:rsidRPr="00DC3ACF" w:rsidRDefault="0083346C" w:rsidP="0083346C">
      <w:pPr>
        <w:spacing w:line="276" w:lineRule="auto"/>
        <w:rPr>
          <w:rFonts w:ascii="Candara" w:hAnsi="Candara"/>
          <w:bCs/>
          <w:sz w:val="19"/>
          <w:szCs w:val="19"/>
        </w:rPr>
      </w:pPr>
      <w:r w:rsidRPr="00DC3ACF">
        <w:rPr>
          <w:rFonts w:ascii="Candara" w:hAnsi="Candara"/>
          <w:bCs/>
          <w:sz w:val="19"/>
          <w:szCs w:val="19"/>
        </w:rPr>
        <w:t>Pojasnilo za vse ponudnike:</w:t>
      </w:r>
    </w:p>
    <w:p w14:paraId="46E4CDD9" w14:textId="502D6071" w:rsidR="00A95BD0" w:rsidRDefault="00A95BD0" w:rsidP="00A95BD0">
      <w:pPr>
        <w:spacing w:line="276" w:lineRule="auto"/>
        <w:rPr>
          <w:rFonts w:ascii="Candara" w:hAnsi="Candara"/>
          <w:bCs/>
          <w:sz w:val="19"/>
          <w:szCs w:val="19"/>
        </w:rPr>
      </w:pPr>
      <w:r w:rsidRPr="002A47D3">
        <w:rPr>
          <w:rFonts w:ascii="Candara" w:hAnsi="Candara"/>
          <w:bCs/>
          <w:sz w:val="19"/>
          <w:szCs w:val="19"/>
        </w:rPr>
        <w:t>Posamezna referenca se mora nanašati na enega naročnika. Ni se mogoče sklicevati na reference, ki jih  je izvajal subjekt, ki ne nastopa v ponudbi (bodisi kot ponudnik bodisi kot partner v skupni ponudbi).</w:t>
      </w:r>
    </w:p>
    <w:p w14:paraId="77D9BDE7" w14:textId="77777777" w:rsidR="00AC3743" w:rsidRPr="002A47D3" w:rsidRDefault="00AC3743" w:rsidP="00A95BD0">
      <w:pPr>
        <w:spacing w:line="276" w:lineRule="auto"/>
        <w:rPr>
          <w:rFonts w:ascii="Candara" w:hAnsi="Candara"/>
          <w:bCs/>
          <w:sz w:val="19"/>
          <w:szCs w:val="19"/>
        </w:rPr>
      </w:pPr>
    </w:p>
    <w:p w14:paraId="52B9E409" w14:textId="40C42D28" w:rsidR="00A95BD0" w:rsidRPr="002A47D3" w:rsidRDefault="00A95BD0" w:rsidP="00A95BD0">
      <w:pPr>
        <w:spacing w:line="276" w:lineRule="auto"/>
        <w:rPr>
          <w:rFonts w:ascii="Candara" w:hAnsi="Candara"/>
          <w:bCs/>
          <w:sz w:val="19"/>
          <w:szCs w:val="19"/>
        </w:rPr>
      </w:pPr>
      <w:r w:rsidRPr="002A47D3">
        <w:rPr>
          <w:rFonts w:ascii="Candara" w:hAnsi="Candara"/>
          <w:bCs/>
          <w:sz w:val="19"/>
          <w:szCs w:val="19"/>
        </w:rPr>
        <w:t xml:space="preserve">Ponudnik mora </w:t>
      </w:r>
      <w:r w:rsidR="00310310">
        <w:rPr>
          <w:rFonts w:ascii="Candara" w:hAnsi="Candara"/>
          <w:bCs/>
          <w:sz w:val="19"/>
          <w:szCs w:val="19"/>
        </w:rPr>
        <w:t>predložiti račune iz katerih bo razvidna opravljena storitev, ki se nanaša na pogrebno dejavnosti in hkrati tudi prevoz pokojnikov.</w:t>
      </w:r>
    </w:p>
    <w:p w14:paraId="7EE62C43" w14:textId="77777777" w:rsidR="003153B1" w:rsidRPr="00C32325" w:rsidRDefault="003153B1" w:rsidP="005C530B">
      <w:pPr>
        <w:spacing w:line="276" w:lineRule="auto"/>
        <w:rPr>
          <w:rFonts w:ascii="Candara" w:hAnsi="Candara"/>
          <w:bCs/>
          <w:sz w:val="19"/>
          <w:szCs w:val="19"/>
        </w:rPr>
      </w:pPr>
    </w:p>
    <w:p w14:paraId="5F3CF3CF" w14:textId="77777777" w:rsidR="00381BDC" w:rsidRPr="00C32325" w:rsidRDefault="00381BDC" w:rsidP="005C530B">
      <w:pPr>
        <w:spacing w:line="276" w:lineRule="auto"/>
        <w:rPr>
          <w:rFonts w:ascii="Candara" w:hAnsi="Candara"/>
          <w:bCs/>
          <w:sz w:val="19"/>
          <w:szCs w:val="19"/>
        </w:rPr>
      </w:pPr>
    </w:p>
    <w:p w14:paraId="40623493" w14:textId="77777777" w:rsidR="00381BDC" w:rsidRPr="00C32325" w:rsidRDefault="00381BDC" w:rsidP="005C530B">
      <w:pPr>
        <w:spacing w:line="276" w:lineRule="auto"/>
        <w:rPr>
          <w:rFonts w:ascii="Candara" w:hAnsi="Candara"/>
          <w:bCs/>
          <w:sz w:val="19"/>
          <w:szCs w:val="19"/>
        </w:rPr>
      </w:pPr>
    </w:p>
    <w:p w14:paraId="1287C638" w14:textId="77777777" w:rsidR="00381BDC" w:rsidRPr="00C32325" w:rsidRDefault="00381BDC" w:rsidP="005C530B">
      <w:pPr>
        <w:spacing w:line="276" w:lineRule="auto"/>
        <w:rPr>
          <w:rFonts w:ascii="Candara" w:hAnsi="Candara"/>
          <w:bCs/>
          <w:sz w:val="19"/>
          <w:szCs w:val="19"/>
        </w:rPr>
      </w:pPr>
    </w:p>
    <w:p w14:paraId="7DCC0B83" w14:textId="77777777" w:rsidR="00494D27" w:rsidRPr="00C32325" w:rsidRDefault="00494D27" w:rsidP="005C530B">
      <w:pPr>
        <w:spacing w:line="276" w:lineRule="auto"/>
        <w:rPr>
          <w:rFonts w:ascii="Candara" w:hAnsi="Candara"/>
          <w:bCs/>
          <w:sz w:val="19"/>
          <w:szCs w:val="19"/>
        </w:rPr>
      </w:pPr>
    </w:p>
    <w:p w14:paraId="17E29123" w14:textId="77777777" w:rsidR="001C06AC" w:rsidRPr="00C32325" w:rsidRDefault="001C06AC" w:rsidP="001C06AC">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62"/>
        <w:gridCol w:w="2283"/>
        <w:gridCol w:w="3858"/>
      </w:tblGrid>
      <w:tr w:rsidR="001C06AC" w:rsidRPr="00C32325" w14:paraId="2EFEF43B" w14:textId="77777777" w:rsidTr="00C268DE">
        <w:trPr>
          <w:trHeight w:val="454"/>
        </w:trPr>
        <w:tc>
          <w:tcPr>
            <w:tcW w:w="2962" w:type="dxa"/>
            <w:tcBorders>
              <w:bottom w:val="single" w:sz="4" w:space="0" w:color="506428"/>
            </w:tcBorders>
          </w:tcPr>
          <w:p w14:paraId="69E69898" w14:textId="77777777" w:rsidR="001C06AC" w:rsidRPr="00C32325" w:rsidRDefault="001C06AC" w:rsidP="009803E5">
            <w:pPr>
              <w:spacing w:line="276" w:lineRule="auto"/>
              <w:rPr>
                <w:rFonts w:ascii="Candara" w:hAnsi="Candara" w:cs="Times New Roman"/>
                <w:bCs/>
                <w:sz w:val="19"/>
                <w:szCs w:val="19"/>
              </w:rPr>
            </w:pPr>
            <w:r w:rsidRPr="00C32325">
              <w:rPr>
                <w:rFonts w:ascii="Candara" w:hAnsi="Candara" w:cs="Times New Roman"/>
                <w:bCs/>
                <w:sz w:val="19"/>
                <w:szCs w:val="19"/>
              </w:rPr>
              <w:t>Kraj:</w:t>
            </w:r>
          </w:p>
        </w:tc>
        <w:tc>
          <w:tcPr>
            <w:tcW w:w="2283" w:type="dxa"/>
            <w:vMerge w:val="restart"/>
            <w:tcBorders>
              <w:bottom w:val="single" w:sz="4" w:space="0" w:color="506428"/>
            </w:tcBorders>
            <w:vAlign w:val="center"/>
          </w:tcPr>
          <w:p w14:paraId="4E78F7DA" w14:textId="65EF1544" w:rsidR="001C06AC" w:rsidRPr="00C32325" w:rsidRDefault="001C06AC" w:rsidP="009803E5">
            <w:pPr>
              <w:spacing w:line="276" w:lineRule="auto"/>
              <w:jc w:val="center"/>
              <w:rPr>
                <w:rFonts w:ascii="Candara" w:hAnsi="Candara" w:cs="Times New Roman"/>
                <w:bCs/>
                <w:sz w:val="19"/>
                <w:szCs w:val="19"/>
              </w:rPr>
            </w:pPr>
          </w:p>
        </w:tc>
        <w:tc>
          <w:tcPr>
            <w:tcW w:w="3858" w:type="dxa"/>
            <w:tcBorders>
              <w:top w:val="nil"/>
              <w:bottom w:val="nil"/>
            </w:tcBorders>
          </w:tcPr>
          <w:p w14:paraId="11C950F9" w14:textId="77777777" w:rsidR="001C06AC" w:rsidRPr="00C32325" w:rsidRDefault="00494D27" w:rsidP="009803E5">
            <w:pPr>
              <w:spacing w:line="276" w:lineRule="auto"/>
              <w:jc w:val="center"/>
              <w:rPr>
                <w:rFonts w:ascii="Candara" w:hAnsi="Candara" w:cs="Times New Roman"/>
                <w:bCs/>
                <w:sz w:val="19"/>
                <w:szCs w:val="19"/>
              </w:rPr>
            </w:pPr>
            <w:r w:rsidRPr="00C32325">
              <w:rPr>
                <w:rFonts w:ascii="Candara" w:hAnsi="Candara" w:cs="Times New Roman"/>
                <w:bCs/>
                <w:sz w:val="19"/>
                <w:szCs w:val="19"/>
              </w:rPr>
              <w:t>Ponudnik</w:t>
            </w:r>
          </w:p>
          <w:p w14:paraId="73340DB6" w14:textId="77777777" w:rsidR="001C06AC" w:rsidRPr="00C32325" w:rsidRDefault="001C06AC" w:rsidP="009803E5">
            <w:pPr>
              <w:spacing w:line="276" w:lineRule="auto"/>
              <w:jc w:val="center"/>
              <w:rPr>
                <w:rFonts w:ascii="Candara" w:hAnsi="Candara" w:cs="Times New Roman"/>
                <w:bCs/>
                <w:sz w:val="16"/>
                <w:szCs w:val="16"/>
              </w:rPr>
            </w:pPr>
            <w:r w:rsidRPr="00C32325">
              <w:rPr>
                <w:rFonts w:ascii="Candara" w:hAnsi="Candara" w:cs="Times New Roman"/>
                <w:bCs/>
                <w:sz w:val="16"/>
                <w:szCs w:val="16"/>
              </w:rPr>
              <w:t xml:space="preserve">(ime in priimek </w:t>
            </w:r>
            <w:r w:rsidR="00494D27" w:rsidRPr="00C32325">
              <w:rPr>
                <w:rFonts w:ascii="Candara" w:hAnsi="Candara" w:cs="Times New Roman"/>
                <w:bCs/>
                <w:sz w:val="16"/>
                <w:szCs w:val="16"/>
              </w:rPr>
              <w:t>pooblaščene osebe</w:t>
            </w:r>
            <w:r w:rsidRPr="00C32325">
              <w:rPr>
                <w:rFonts w:ascii="Candara" w:hAnsi="Candara" w:cs="Times New Roman"/>
                <w:bCs/>
                <w:sz w:val="16"/>
                <w:szCs w:val="16"/>
              </w:rPr>
              <w:t>)</w:t>
            </w:r>
          </w:p>
        </w:tc>
      </w:tr>
      <w:tr w:rsidR="001C06AC" w:rsidRPr="00C32325" w14:paraId="08CC8C3D" w14:textId="77777777" w:rsidTr="00C268DE">
        <w:trPr>
          <w:trHeight w:val="454"/>
        </w:trPr>
        <w:tc>
          <w:tcPr>
            <w:tcW w:w="2962" w:type="dxa"/>
            <w:tcBorders>
              <w:top w:val="single" w:sz="4" w:space="0" w:color="506428"/>
              <w:bottom w:val="single" w:sz="4" w:space="0" w:color="506428"/>
            </w:tcBorders>
          </w:tcPr>
          <w:p w14:paraId="05EC51AE" w14:textId="77777777" w:rsidR="001C06AC" w:rsidRPr="00C32325" w:rsidRDefault="001C06AC" w:rsidP="009803E5">
            <w:pPr>
              <w:spacing w:line="276" w:lineRule="auto"/>
              <w:rPr>
                <w:rFonts w:ascii="Candara" w:hAnsi="Candara" w:cs="Times New Roman"/>
                <w:bCs/>
                <w:sz w:val="19"/>
                <w:szCs w:val="19"/>
              </w:rPr>
            </w:pPr>
            <w:r w:rsidRPr="00C3232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5606364F" w14:textId="77777777" w:rsidR="001C06AC" w:rsidRPr="00C32325" w:rsidRDefault="001C06AC" w:rsidP="009803E5">
            <w:pPr>
              <w:spacing w:line="276" w:lineRule="auto"/>
              <w:jc w:val="center"/>
              <w:rPr>
                <w:rFonts w:ascii="Candara" w:hAnsi="Candara" w:cs="Times New Roman"/>
                <w:bCs/>
                <w:sz w:val="19"/>
                <w:szCs w:val="19"/>
              </w:rPr>
            </w:pPr>
          </w:p>
        </w:tc>
        <w:tc>
          <w:tcPr>
            <w:tcW w:w="3858" w:type="dxa"/>
            <w:tcBorders>
              <w:top w:val="nil"/>
              <w:bottom w:val="single" w:sz="4" w:space="0" w:color="506428"/>
            </w:tcBorders>
          </w:tcPr>
          <w:p w14:paraId="475E5415" w14:textId="77777777" w:rsidR="001C06AC" w:rsidRPr="00C32325" w:rsidRDefault="001C06AC" w:rsidP="009803E5">
            <w:pPr>
              <w:spacing w:line="276" w:lineRule="auto"/>
              <w:jc w:val="center"/>
              <w:rPr>
                <w:rFonts w:ascii="Candara" w:hAnsi="Candara" w:cs="Times New Roman"/>
                <w:bCs/>
                <w:sz w:val="19"/>
                <w:szCs w:val="19"/>
              </w:rPr>
            </w:pPr>
          </w:p>
        </w:tc>
      </w:tr>
      <w:tr w:rsidR="001C06AC" w:rsidRPr="00C32325" w14:paraId="0AB359D8" w14:textId="77777777" w:rsidTr="009803E5">
        <w:tc>
          <w:tcPr>
            <w:tcW w:w="2962" w:type="dxa"/>
            <w:tcBorders>
              <w:top w:val="single" w:sz="4" w:space="0" w:color="506428"/>
            </w:tcBorders>
          </w:tcPr>
          <w:p w14:paraId="2A2CB523" w14:textId="77777777" w:rsidR="001C06AC" w:rsidRPr="00C32325" w:rsidRDefault="001C06AC"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102DC34E" w14:textId="77777777" w:rsidR="001C06AC" w:rsidRPr="00C32325" w:rsidRDefault="001C06AC"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46AA34AB" w14:textId="65BC39C9" w:rsidR="001C06AC" w:rsidRPr="00C32325" w:rsidRDefault="001C06AC" w:rsidP="009803E5">
            <w:pPr>
              <w:spacing w:line="276" w:lineRule="auto"/>
              <w:jc w:val="center"/>
              <w:rPr>
                <w:rFonts w:ascii="Candara" w:hAnsi="Candara" w:cs="Times New Roman"/>
                <w:bCs/>
                <w:sz w:val="16"/>
                <w:szCs w:val="16"/>
              </w:rPr>
            </w:pPr>
          </w:p>
        </w:tc>
      </w:tr>
    </w:tbl>
    <w:p w14:paraId="43A639E5" w14:textId="77777777" w:rsidR="001C06AC" w:rsidRPr="00C32325" w:rsidRDefault="001C06AC" w:rsidP="0039589B">
      <w:pPr>
        <w:spacing w:line="276" w:lineRule="auto"/>
        <w:rPr>
          <w:rFonts w:ascii="Candara" w:hAnsi="Candara"/>
          <w:bCs/>
          <w:sz w:val="19"/>
          <w:szCs w:val="19"/>
        </w:rPr>
        <w:sectPr w:rsidR="001C06AC" w:rsidRPr="00C3232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8"/>
        <w:gridCol w:w="6705"/>
      </w:tblGrid>
      <w:tr w:rsidR="00345467" w:rsidRPr="00C32325" w14:paraId="70A3F442" w14:textId="77777777" w:rsidTr="00345467">
        <w:trPr>
          <w:trHeight w:val="454"/>
        </w:trPr>
        <w:tc>
          <w:tcPr>
            <w:tcW w:w="8953" w:type="dxa"/>
            <w:gridSpan w:val="2"/>
            <w:shd w:val="clear" w:color="auto" w:fill="506428"/>
            <w:vAlign w:val="center"/>
          </w:tcPr>
          <w:p w14:paraId="1857855D" w14:textId="32E30275" w:rsidR="00345467" w:rsidRPr="00C32325" w:rsidRDefault="00345467" w:rsidP="00345467">
            <w:pPr>
              <w:spacing w:line="276" w:lineRule="auto"/>
              <w:jc w:val="right"/>
              <w:rPr>
                <w:rFonts w:ascii="Candara" w:hAnsi="Candara" w:cs="Times New Roman"/>
                <w:b/>
                <w:bCs/>
                <w:color w:val="FFFFFF"/>
                <w:sz w:val="19"/>
                <w:szCs w:val="19"/>
              </w:rPr>
            </w:pPr>
            <w:r w:rsidRPr="00C32325">
              <w:rPr>
                <w:rFonts w:ascii="Candara" w:hAnsi="Candara"/>
                <w:b/>
                <w:bCs/>
                <w:color w:val="FFFFFF"/>
                <w:sz w:val="24"/>
              </w:rPr>
              <w:lastRenderedPageBreak/>
              <w:t xml:space="preserve">Obrazec </w:t>
            </w:r>
            <w:r w:rsidR="00B54812">
              <w:rPr>
                <w:rFonts w:ascii="Candara" w:hAnsi="Candara"/>
                <w:b/>
                <w:bCs/>
                <w:color w:val="FFFFFF"/>
                <w:sz w:val="28"/>
                <w:szCs w:val="28"/>
              </w:rPr>
              <w:t>8</w:t>
            </w:r>
          </w:p>
        </w:tc>
      </w:tr>
      <w:tr w:rsidR="00345467" w:rsidRPr="00C32325" w14:paraId="177418A7" w14:textId="77777777" w:rsidTr="00345467">
        <w:trPr>
          <w:trHeight w:val="454"/>
        </w:trPr>
        <w:tc>
          <w:tcPr>
            <w:tcW w:w="2248" w:type="dxa"/>
            <w:shd w:val="clear" w:color="auto" w:fill="D6E3BC"/>
            <w:vAlign w:val="center"/>
          </w:tcPr>
          <w:p w14:paraId="5CDE8003" w14:textId="6E0F498C" w:rsidR="00345467" w:rsidRPr="00C32325" w:rsidRDefault="00345467" w:rsidP="00A81C20">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 xml:space="preserve">PREDMET </w:t>
            </w:r>
            <w:r w:rsidR="00A81C20">
              <w:rPr>
                <w:rFonts w:ascii="Candara" w:hAnsi="Candara" w:cs="Times New Roman"/>
                <w:b/>
                <w:bCs/>
                <w:color w:val="506428"/>
                <w:sz w:val="19"/>
                <w:szCs w:val="19"/>
              </w:rPr>
              <w:t>RAZPISA</w:t>
            </w:r>
          </w:p>
        </w:tc>
        <w:tc>
          <w:tcPr>
            <w:tcW w:w="6705" w:type="dxa"/>
            <w:shd w:val="clear" w:color="auto" w:fill="auto"/>
            <w:vAlign w:val="center"/>
          </w:tcPr>
          <w:p w14:paraId="5EE1CCA1" w14:textId="216AE25A" w:rsidR="00345467" w:rsidRPr="00C32325" w:rsidRDefault="00345467" w:rsidP="00345467">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 xml:space="preserve"> »</w:t>
            </w:r>
            <w:r w:rsidR="00B54812">
              <w:rPr>
                <w:rFonts w:ascii="Candara" w:hAnsi="Candara"/>
                <w:b/>
                <w:color w:val="506428"/>
                <w:sz w:val="19"/>
                <w:szCs w:val="19"/>
              </w:rPr>
              <w:t>Koncesija za opravljanje obvezne občinske gospodarske javne službe: 24 urne dežurne službe v okviru pogrebne dejavnosti v Občini Šempeter - Vrtojba</w:t>
            </w:r>
            <w:r>
              <w:rPr>
                <w:rFonts w:ascii="Candara" w:hAnsi="Candara" w:cs="Times New Roman"/>
                <w:b/>
                <w:bCs/>
                <w:color w:val="506428"/>
                <w:sz w:val="20"/>
                <w:szCs w:val="20"/>
              </w:rPr>
              <w:t>«</w:t>
            </w:r>
          </w:p>
        </w:tc>
      </w:tr>
      <w:tr w:rsidR="00345467" w:rsidRPr="00C32325" w14:paraId="3A5D0187" w14:textId="77777777" w:rsidTr="00345467">
        <w:trPr>
          <w:trHeight w:val="454"/>
        </w:trPr>
        <w:tc>
          <w:tcPr>
            <w:tcW w:w="2248" w:type="dxa"/>
            <w:shd w:val="clear" w:color="auto" w:fill="D6E3BC"/>
            <w:vAlign w:val="center"/>
          </w:tcPr>
          <w:p w14:paraId="5BE2822D" w14:textId="77777777" w:rsidR="00345467" w:rsidRPr="00C32325" w:rsidRDefault="00345467" w:rsidP="00345467">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PONUDNIK</w:t>
            </w:r>
          </w:p>
        </w:tc>
        <w:tc>
          <w:tcPr>
            <w:tcW w:w="6705" w:type="dxa"/>
            <w:shd w:val="clear" w:color="auto" w:fill="auto"/>
            <w:vAlign w:val="center"/>
          </w:tcPr>
          <w:p w14:paraId="1BA8EB71" w14:textId="77777777" w:rsidR="00345467" w:rsidRPr="00C32325" w:rsidRDefault="00345467" w:rsidP="00345467">
            <w:pPr>
              <w:spacing w:line="276" w:lineRule="auto"/>
              <w:jc w:val="left"/>
              <w:rPr>
                <w:rFonts w:ascii="Candara" w:hAnsi="Candara" w:cs="Times New Roman"/>
                <w:b/>
                <w:bCs/>
                <w:color w:val="506428"/>
                <w:sz w:val="20"/>
                <w:szCs w:val="20"/>
              </w:rPr>
            </w:pPr>
          </w:p>
        </w:tc>
      </w:tr>
    </w:tbl>
    <w:p w14:paraId="1D1069B8" w14:textId="77777777" w:rsidR="00345467" w:rsidRPr="00C32325" w:rsidRDefault="00345467" w:rsidP="00345467">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71"/>
      </w:tblGrid>
      <w:tr w:rsidR="00345467" w:rsidRPr="00C32325" w14:paraId="3974BB3D" w14:textId="77777777" w:rsidTr="00345467">
        <w:trPr>
          <w:trHeight w:val="567"/>
          <w:jc w:val="center"/>
        </w:trPr>
        <w:tc>
          <w:tcPr>
            <w:tcW w:w="9071" w:type="dxa"/>
            <w:shd w:val="clear" w:color="auto" w:fill="506428"/>
            <w:vAlign w:val="center"/>
          </w:tcPr>
          <w:p w14:paraId="19B46ADF" w14:textId="0C07F98A" w:rsidR="00345467" w:rsidRPr="00C32325" w:rsidRDefault="00EE5B4B" w:rsidP="00345467">
            <w:pPr>
              <w:spacing w:line="276" w:lineRule="auto"/>
              <w:jc w:val="center"/>
              <w:rPr>
                <w:rFonts w:ascii="Candara" w:hAnsi="Candara" w:cs="Times New Roman"/>
                <w:b/>
                <w:bCs/>
                <w:color w:val="FFFFFF"/>
                <w:sz w:val="28"/>
                <w:szCs w:val="28"/>
              </w:rPr>
            </w:pPr>
            <w:r>
              <w:rPr>
                <w:rFonts w:ascii="Candara" w:hAnsi="Candara" w:cs="Times New Roman"/>
                <w:b/>
                <w:bCs/>
                <w:color w:val="FFFFFF"/>
                <w:sz w:val="28"/>
                <w:szCs w:val="28"/>
              </w:rPr>
              <w:t>OBJEKTI IN NAPRVE</w:t>
            </w:r>
          </w:p>
        </w:tc>
      </w:tr>
    </w:tbl>
    <w:p w14:paraId="4E3FDEEA" w14:textId="77777777" w:rsidR="00345467" w:rsidRPr="00C32325" w:rsidRDefault="00345467" w:rsidP="00345467">
      <w:pPr>
        <w:spacing w:line="276" w:lineRule="auto"/>
        <w:rPr>
          <w:rFonts w:ascii="Candara" w:hAnsi="Candara"/>
          <w:bCs/>
          <w:sz w:val="19"/>
          <w:szCs w:val="19"/>
        </w:rPr>
      </w:pPr>
    </w:p>
    <w:p w14:paraId="035782FD" w14:textId="77777777" w:rsidR="00345467" w:rsidRPr="00C32325" w:rsidRDefault="00345467" w:rsidP="00345467">
      <w:pPr>
        <w:spacing w:line="276" w:lineRule="auto"/>
        <w:rPr>
          <w:rFonts w:ascii="Candara" w:hAnsi="Candara"/>
          <w:bCs/>
          <w:sz w:val="19"/>
          <w:szCs w:val="19"/>
        </w:rPr>
      </w:pPr>
    </w:p>
    <w:p w14:paraId="2B7D3B98" w14:textId="4547F05C" w:rsidR="00345467" w:rsidRPr="00F21BA5" w:rsidRDefault="00345467" w:rsidP="00EE5B4B">
      <w:pPr>
        <w:spacing w:line="276" w:lineRule="auto"/>
        <w:rPr>
          <w:rFonts w:ascii="Candara" w:hAnsi="Candara"/>
          <w:bCs/>
          <w:sz w:val="19"/>
          <w:szCs w:val="19"/>
        </w:rPr>
      </w:pPr>
      <w:r w:rsidRPr="00F21BA5">
        <w:rPr>
          <w:rFonts w:ascii="Candara" w:hAnsi="Candara"/>
          <w:bCs/>
          <w:sz w:val="19"/>
          <w:szCs w:val="19"/>
        </w:rPr>
        <w:t xml:space="preserve">Naročniku OBČINI ŠEMPETER-VRTOJBA, Trg Ivana Roba 3a, 5290 Šempeter pri Gorici, izjavljamo, da </w:t>
      </w:r>
      <w:r w:rsidR="00EE5B4B" w:rsidRPr="00F21BA5">
        <w:rPr>
          <w:rFonts w:ascii="Candara" w:hAnsi="Candara"/>
          <w:bCs/>
          <w:sz w:val="19"/>
          <w:szCs w:val="19"/>
        </w:rPr>
        <w:t xml:space="preserve">imamo </w:t>
      </w:r>
      <w:r w:rsidR="00EE5B4B" w:rsidRPr="00F21BA5">
        <w:rPr>
          <w:rFonts w:ascii="Candara" w:hAnsi="Candara" w:cs="Arial"/>
          <w:color w:val="000000"/>
          <w:sz w:val="19"/>
          <w:szCs w:val="19"/>
          <w:shd w:val="clear" w:color="auto" w:fill="FFFFFF"/>
        </w:rPr>
        <w:t>objekte potrebne za izvajanje javne službe, ki jih  sestavljajo poslovni prostori s pripadajočimi hladilnimi napravami. Za izvajanje javne službe imamo zagotovljeno najmanj eno transportno vozilo za prevoz pokojnikov in najmanj eno transportno krsto za pokojnike</w:t>
      </w:r>
      <w:r w:rsidR="00385E20">
        <w:rPr>
          <w:rFonts w:ascii="Candara" w:hAnsi="Candara" w:cs="Arial"/>
          <w:color w:val="000000"/>
          <w:sz w:val="19"/>
          <w:szCs w:val="19"/>
          <w:shd w:val="clear" w:color="auto" w:fill="FFFFFF"/>
        </w:rPr>
        <w:t>.</w:t>
      </w:r>
    </w:p>
    <w:p w14:paraId="7E64105B" w14:textId="24AE8884" w:rsidR="00345467" w:rsidRPr="00C32325" w:rsidRDefault="00345467" w:rsidP="00386033">
      <w:pPr>
        <w:spacing w:line="276" w:lineRule="auto"/>
        <w:ind w:left="720"/>
        <w:rPr>
          <w:rFonts w:ascii="Candara" w:hAnsi="Candara"/>
          <w:bCs/>
          <w:sz w:val="19"/>
          <w:szCs w:val="19"/>
        </w:rPr>
      </w:pPr>
    </w:p>
    <w:p w14:paraId="5FD4609A" w14:textId="77777777" w:rsidR="00345467" w:rsidRPr="00C32325" w:rsidRDefault="00345467" w:rsidP="00345467">
      <w:pPr>
        <w:spacing w:line="276" w:lineRule="auto"/>
        <w:rPr>
          <w:rFonts w:ascii="Candara" w:hAnsi="Candara"/>
          <w:bCs/>
          <w:sz w:val="19"/>
          <w:szCs w:val="19"/>
        </w:rPr>
      </w:pPr>
    </w:p>
    <w:p w14:paraId="718AE35C" w14:textId="77777777" w:rsidR="00345467" w:rsidRPr="00C32325" w:rsidRDefault="00345467" w:rsidP="00345467">
      <w:pPr>
        <w:spacing w:line="276" w:lineRule="auto"/>
        <w:rPr>
          <w:rFonts w:ascii="Candara" w:hAnsi="Candara"/>
          <w:bCs/>
          <w:sz w:val="19"/>
          <w:szCs w:val="19"/>
        </w:rPr>
      </w:pPr>
      <w:r w:rsidRPr="00C32325">
        <w:rPr>
          <w:rFonts w:ascii="Candara" w:hAnsi="Candara"/>
          <w:bCs/>
          <w:sz w:val="19"/>
          <w:szCs w:val="19"/>
        </w:rPr>
        <w:t>S to izjavo v celoti prevzemamo vso odgovornost in morebitne posledice, ki iz nje izhajajo.</w:t>
      </w:r>
    </w:p>
    <w:p w14:paraId="78414471" w14:textId="77777777" w:rsidR="00345467" w:rsidRPr="00C32325" w:rsidRDefault="00345467" w:rsidP="00345467">
      <w:pPr>
        <w:spacing w:line="276" w:lineRule="auto"/>
        <w:rPr>
          <w:rFonts w:ascii="Candara" w:hAnsi="Candara"/>
          <w:bCs/>
          <w:sz w:val="19"/>
          <w:szCs w:val="19"/>
        </w:rPr>
      </w:pPr>
    </w:p>
    <w:p w14:paraId="7AEBA559" w14:textId="77777777" w:rsidR="00345467" w:rsidRPr="00C32325" w:rsidRDefault="00345467" w:rsidP="00345467">
      <w:pPr>
        <w:spacing w:line="276" w:lineRule="auto"/>
        <w:rPr>
          <w:rFonts w:ascii="Candara" w:hAnsi="Candara"/>
          <w:bCs/>
          <w:sz w:val="19"/>
          <w:szCs w:val="19"/>
        </w:rPr>
      </w:pPr>
    </w:p>
    <w:p w14:paraId="3D3342BD" w14:textId="77777777" w:rsidR="00345467" w:rsidRPr="00C32325" w:rsidRDefault="00345467" w:rsidP="00345467">
      <w:pPr>
        <w:spacing w:line="276" w:lineRule="auto"/>
        <w:rPr>
          <w:rFonts w:ascii="Candara" w:hAnsi="Candara"/>
          <w:bCs/>
          <w:sz w:val="19"/>
          <w:szCs w:val="19"/>
        </w:rPr>
      </w:pPr>
    </w:p>
    <w:p w14:paraId="72942CCA" w14:textId="77777777" w:rsidR="00345467" w:rsidRDefault="00345467" w:rsidP="00345467">
      <w:pPr>
        <w:spacing w:line="276" w:lineRule="auto"/>
        <w:rPr>
          <w:rFonts w:ascii="Candara" w:hAnsi="Candara"/>
          <w:bCs/>
          <w:sz w:val="19"/>
          <w:szCs w:val="19"/>
        </w:rPr>
      </w:pPr>
    </w:p>
    <w:p w14:paraId="54B4551E" w14:textId="77777777" w:rsidR="00894810" w:rsidRDefault="00894810" w:rsidP="00345467">
      <w:pPr>
        <w:spacing w:line="276" w:lineRule="auto"/>
        <w:rPr>
          <w:rFonts w:ascii="Candara" w:hAnsi="Candara"/>
          <w:bCs/>
          <w:sz w:val="19"/>
          <w:szCs w:val="19"/>
        </w:rPr>
      </w:pPr>
    </w:p>
    <w:p w14:paraId="25325191" w14:textId="77777777" w:rsidR="00894810" w:rsidRDefault="00894810" w:rsidP="00345467">
      <w:pPr>
        <w:spacing w:line="276" w:lineRule="auto"/>
        <w:rPr>
          <w:rFonts w:ascii="Candara" w:hAnsi="Candara"/>
          <w:bCs/>
          <w:sz w:val="19"/>
          <w:szCs w:val="19"/>
        </w:rPr>
      </w:pPr>
    </w:p>
    <w:p w14:paraId="166FF036" w14:textId="77777777" w:rsidR="00894810" w:rsidRDefault="00894810" w:rsidP="00345467">
      <w:pPr>
        <w:spacing w:line="276" w:lineRule="auto"/>
        <w:rPr>
          <w:rFonts w:ascii="Candara" w:hAnsi="Candara"/>
          <w:bCs/>
          <w:sz w:val="19"/>
          <w:szCs w:val="19"/>
        </w:rPr>
      </w:pPr>
    </w:p>
    <w:p w14:paraId="5F5EF47F" w14:textId="77777777" w:rsidR="00894810" w:rsidRDefault="00894810" w:rsidP="00345467">
      <w:pPr>
        <w:spacing w:line="276" w:lineRule="auto"/>
        <w:rPr>
          <w:rFonts w:ascii="Candara" w:hAnsi="Candara"/>
          <w:bCs/>
          <w:sz w:val="19"/>
          <w:szCs w:val="19"/>
        </w:rPr>
      </w:pPr>
    </w:p>
    <w:p w14:paraId="58D6A4C5" w14:textId="77777777" w:rsidR="00894810" w:rsidRDefault="00894810" w:rsidP="00345467">
      <w:pPr>
        <w:spacing w:line="276" w:lineRule="auto"/>
        <w:rPr>
          <w:rFonts w:ascii="Candara" w:hAnsi="Candara"/>
          <w:bCs/>
          <w:sz w:val="19"/>
          <w:szCs w:val="19"/>
        </w:rPr>
      </w:pPr>
    </w:p>
    <w:p w14:paraId="3D7C0457" w14:textId="77777777" w:rsidR="00894810" w:rsidRDefault="00894810" w:rsidP="00345467">
      <w:pPr>
        <w:spacing w:line="276" w:lineRule="auto"/>
        <w:rPr>
          <w:rFonts w:ascii="Candara" w:hAnsi="Candara"/>
          <w:bCs/>
          <w:sz w:val="19"/>
          <w:szCs w:val="19"/>
        </w:rPr>
      </w:pPr>
    </w:p>
    <w:p w14:paraId="59BF5139" w14:textId="77777777" w:rsidR="00894810" w:rsidRDefault="00894810" w:rsidP="00345467">
      <w:pPr>
        <w:spacing w:line="276" w:lineRule="auto"/>
        <w:rPr>
          <w:rFonts w:ascii="Candara" w:hAnsi="Candara"/>
          <w:bCs/>
          <w:sz w:val="19"/>
          <w:szCs w:val="19"/>
        </w:rPr>
      </w:pPr>
    </w:p>
    <w:p w14:paraId="1B9BECD3" w14:textId="77777777" w:rsidR="00894810" w:rsidRDefault="00894810" w:rsidP="00345467">
      <w:pPr>
        <w:spacing w:line="276" w:lineRule="auto"/>
        <w:rPr>
          <w:rFonts w:ascii="Candara" w:hAnsi="Candara"/>
          <w:bCs/>
          <w:sz w:val="19"/>
          <w:szCs w:val="19"/>
        </w:rPr>
      </w:pPr>
    </w:p>
    <w:p w14:paraId="47D90A75" w14:textId="77777777" w:rsidR="00894810" w:rsidRDefault="00894810" w:rsidP="00345467">
      <w:pPr>
        <w:spacing w:line="276" w:lineRule="auto"/>
        <w:rPr>
          <w:rFonts w:ascii="Candara" w:hAnsi="Candara"/>
          <w:bCs/>
          <w:sz w:val="19"/>
          <w:szCs w:val="19"/>
        </w:rPr>
      </w:pPr>
    </w:p>
    <w:p w14:paraId="6C72FFFF" w14:textId="77777777" w:rsidR="00894810" w:rsidRDefault="00894810" w:rsidP="00345467">
      <w:pPr>
        <w:spacing w:line="276" w:lineRule="auto"/>
        <w:rPr>
          <w:rFonts w:ascii="Candara" w:hAnsi="Candara"/>
          <w:bCs/>
          <w:sz w:val="19"/>
          <w:szCs w:val="19"/>
        </w:rPr>
      </w:pPr>
    </w:p>
    <w:p w14:paraId="12D3BD25" w14:textId="77777777" w:rsidR="00894810" w:rsidRDefault="00894810" w:rsidP="00345467">
      <w:pPr>
        <w:spacing w:line="276" w:lineRule="auto"/>
        <w:rPr>
          <w:rFonts w:ascii="Candara" w:hAnsi="Candara"/>
          <w:bCs/>
          <w:sz w:val="19"/>
          <w:szCs w:val="19"/>
        </w:rPr>
      </w:pPr>
    </w:p>
    <w:p w14:paraId="600BF04F" w14:textId="77777777" w:rsidR="00894810" w:rsidRDefault="00894810" w:rsidP="00345467">
      <w:pPr>
        <w:spacing w:line="276" w:lineRule="auto"/>
        <w:rPr>
          <w:rFonts w:ascii="Candara" w:hAnsi="Candara"/>
          <w:bCs/>
          <w:sz w:val="19"/>
          <w:szCs w:val="19"/>
        </w:rPr>
      </w:pPr>
    </w:p>
    <w:p w14:paraId="450EE58F" w14:textId="77777777" w:rsidR="00894810" w:rsidRDefault="00894810" w:rsidP="00345467">
      <w:pPr>
        <w:spacing w:line="276" w:lineRule="auto"/>
        <w:rPr>
          <w:rFonts w:ascii="Candara" w:hAnsi="Candara"/>
          <w:bCs/>
          <w:sz w:val="19"/>
          <w:szCs w:val="19"/>
        </w:rPr>
      </w:pPr>
    </w:p>
    <w:p w14:paraId="67897723" w14:textId="77777777" w:rsidR="00894810" w:rsidRDefault="00894810" w:rsidP="00345467">
      <w:pPr>
        <w:spacing w:line="276" w:lineRule="auto"/>
        <w:rPr>
          <w:rFonts w:ascii="Candara" w:hAnsi="Candara"/>
          <w:bCs/>
          <w:sz w:val="19"/>
          <w:szCs w:val="19"/>
        </w:rPr>
      </w:pPr>
    </w:p>
    <w:p w14:paraId="1FAC71E7" w14:textId="77777777" w:rsidR="00894810" w:rsidRPr="00C32325" w:rsidRDefault="00894810" w:rsidP="00345467">
      <w:pPr>
        <w:spacing w:line="276" w:lineRule="auto"/>
        <w:rPr>
          <w:rFonts w:ascii="Candara" w:hAnsi="Candara"/>
          <w:bCs/>
          <w:sz w:val="19"/>
          <w:szCs w:val="19"/>
        </w:rPr>
      </w:pPr>
    </w:p>
    <w:p w14:paraId="3987434F" w14:textId="77777777" w:rsidR="00345467" w:rsidRPr="00C32325" w:rsidRDefault="00345467" w:rsidP="00345467">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62"/>
        <w:gridCol w:w="2283"/>
        <w:gridCol w:w="3858"/>
      </w:tblGrid>
      <w:tr w:rsidR="00345467" w:rsidRPr="00C32325" w14:paraId="2C238676" w14:textId="77777777" w:rsidTr="00345467">
        <w:trPr>
          <w:trHeight w:val="454"/>
        </w:trPr>
        <w:tc>
          <w:tcPr>
            <w:tcW w:w="2962" w:type="dxa"/>
            <w:tcBorders>
              <w:bottom w:val="single" w:sz="4" w:space="0" w:color="506428"/>
            </w:tcBorders>
          </w:tcPr>
          <w:p w14:paraId="152E0658" w14:textId="77777777" w:rsidR="00345467" w:rsidRPr="00C32325" w:rsidRDefault="00345467" w:rsidP="00345467">
            <w:pPr>
              <w:spacing w:line="276" w:lineRule="auto"/>
              <w:rPr>
                <w:rFonts w:ascii="Candara" w:hAnsi="Candara" w:cs="Times New Roman"/>
                <w:bCs/>
                <w:sz w:val="19"/>
                <w:szCs w:val="19"/>
              </w:rPr>
            </w:pPr>
            <w:r w:rsidRPr="00C32325">
              <w:rPr>
                <w:rFonts w:ascii="Candara" w:hAnsi="Candara" w:cs="Times New Roman"/>
                <w:bCs/>
                <w:sz w:val="19"/>
                <w:szCs w:val="19"/>
              </w:rPr>
              <w:t>Kraj:</w:t>
            </w:r>
          </w:p>
        </w:tc>
        <w:tc>
          <w:tcPr>
            <w:tcW w:w="2283" w:type="dxa"/>
            <w:vMerge w:val="restart"/>
            <w:tcBorders>
              <w:bottom w:val="single" w:sz="4" w:space="0" w:color="506428"/>
            </w:tcBorders>
            <w:vAlign w:val="center"/>
          </w:tcPr>
          <w:p w14:paraId="21B60CE0" w14:textId="77777777" w:rsidR="00345467" w:rsidRPr="00C32325" w:rsidRDefault="00345467" w:rsidP="00345467">
            <w:pPr>
              <w:spacing w:line="276" w:lineRule="auto"/>
              <w:jc w:val="center"/>
              <w:rPr>
                <w:rFonts w:ascii="Candara" w:hAnsi="Candara" w:cs="Times New Roman"/>
                <w:bCs/>
                <w:sz w:val="19"/>
                <w:szCs w:val="19"/>
              </w:rPr>
            </w:pPr>
          </w:p>
        </w:tc>
        <w:tc>
          <w:tcPr>
            <w:tcW w:w="3858" w:type="dxa"/>
            <w:tcBorders>
              <w:top w:val="nil"/>
              <w:bottom w:val="nil"/>
            </w:tcBorders>
          </w:tcPr>
          <w:p w14:paraId="6018BBF9" w14:textId="77777777" w:rsidR="00345467" w:rsidRPr="00C32325" w:rsidRDefault="00345467" w:rsidP="00345467">
            <w:pPr>
              <w:spacing w:line="276" w:lineRule="auto"/>
              <w:jc w:val="center"/>
              <w:rPr>
                <w:rFonts w:ascii="Candara" w:hAnsi="Candara" w:cs="Times New Roman"/>
                <w:bCs/>
                <w:sz w:val="19"/>
                <w:szCs w:val="19"/>
              </w:rPr>
            </w:pPr>
            <w:r w:rsidRPr="00C32325">
              <w:rPr>
                <w:rFonts w:ascii="Candara" w:hAnsi="Candara" w:cs="Times New Roman"/>
                <w:bCs/>
                <w:sz w:val="19"/>
                <w:szCs w:val="19"/>
              </w:rPr>
              <w:t>Ponudnik</w:t>
            </w:r>
          </w:p>
          <w:p w14:paraId="2FF02E0D" w14:textId="77777777" w:rsidR="00345467" w:rsidRPr="00C32325" w:rsidRDefault="00345467" w:rsidP="00345467">
            <w:pPr>
              <w:spacing w:line="276" w:lineRule="auto"/>
              <w:jc w:val="center"/>
              <w:rPr>
                <w:rFonts w:ascii="Candara" w:hAnsi="Candara" w:cs="Times New Roman"/>
                <w:bCs/>
                <w:sz w:val="16"/>
                <w:szCs w:val="16"/>
              </w:rPr>
            </w:pPr>
            <w:r w:rsidRPr="00C32325">
              <w:rPr>
                <w:rFonts w:ascii="Candara" w:hAnsi="Candara" w:cs="Times New Roman"/>
                <w:bCs/>
                <w:sz w:val="16"/>
                <w:szCs w:val="16"/>
              </w:rPr>
              <w:t>(ime in priimek zakonitega zastopnika)</w:t>
            </w:r>
          </w:p>
        </w:tc>
      </w:tr>
      <w:tr w:rsidR="00345467" w:rsidRPr="00C32325" w14:paraId="65859572" w14:textId="77777777" w:rsidTr="00345467">
        <w:trPr>
          <w:trHeight w:val="454"/>
        </w:trPr>
        <w:tc>
          <w:tcPr>
            <w:tcW w:w="2962" w:type="dxa"/>
            <w:tcBorders>
              <w:top w:val="single" w:sz="4" w:space="0" w:color="506428"/>
              <w:bottom w:val="single" w:sz="4" w:space="0" w:color="506428"/>
            </w:tcBorders>
          </w:tcPr>
          <w:p w14:paraId="69EA1942" w14:textId="77777777" w:rsidR="00345467" w:rsidRPr="00C32325" w:rsidRDefault="00345467" w:rsidP="00345467">
            <w:pPr>
              <w:spacing w:line="276" w:lineRule="auto"/>
              <w:rPr>
                <w:rFonts w:ascii="Candara" w:hAnsi="Candara" w:cs="Times New Roman"/>
                <w:bCs/>
                <w:sz w:val="19"/>
                <w:szCs w:val="19"/>
              </w:rPr>
            </w:pPr>
            <w:r w:rsidRPr="00C3232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54D7E240" w14:textId="77777777" w:rsidR="00345467" w:rsidRPr="00C32325" w:rsidRDefault="00345467" w:rsidP="00345467">
            <w:pPr>
              <w:spacing w:line="276" w:lineRule="auto"/>
              <w:jc w:val="center"/>
              <w:rPr>
                <w:rFonts w:ascii="Candara" w:hAnsi="Candara" w:cs="Times New Roman"/>
                <w:bCs/>
                <w:sz w:val="19"/>
                <w:szCs w:val="19"/>
              </w:rPr>
            </w:pPr>
          </w:p>
        </w:tc>
        <w:tc>
          <w:tcPr>
            <w:tcW w:w="3858" w:type="dxa"/>
            <w:tcBorders>
              <w:top w:val="nil"/>
              <w:bottom w:val="single" w:sz="4" w:space="0" w:color="506428"/>
            </w:tcBorders>
          </w:tcPr>
          <w:p w14:paraId="790F92F4" w14:textId="77777777" w:rsidR="00345467" w:rsidRPr="00C32325" w:rsidRDefault="00345467" w:rsidP="00345467">
            <w:pPr>
              <w:spacing w:line="276" w:lineRule="auto"/>
              <w:jc w:val="center"/>
              <w:rPr>
                <w:rFonts w:ascii="Candara" w:hAnsi="Candara" w:cs="Times New Roman"/>
                <w:bCs/>
                <w:sz w:val="19"/>
                <w:szCs w:val="19"/>
              </w:rPr>
            </w:pPr>
          </w:p>
        </w:tc>
      </w:tr>
      <w:tr w:rsidR="00345467" w:rsidRPr="00C32325" w14:paraId="70C45EAD" w14:textId="77777777" w:rsidTr="00345467">
        <w:tc>
          <w:tcPr>
            <w:tcW w:w="2962" w:type="dxa"/>
            <w:tcBorders>
              <w:top w:val="single" w:sz="4" w:space="0" w:color="506428"/>
            </w:tcBorders>
          </w:tcPr>
          <w:p w14:paraId="50C32B87" w14:textId="77777777" w:rsidR="00345467" w:rsidRPr="00C32325" w:rsidRDefault="00345467" w:rsidP="00345467">
            <w:pPr>
              <w:spacing w:line="276" w:lineRule="auto"/>
              <w:rPr>
                <w:rFonts w:ascii="Candara" w:hAnsi="Candara" w:cs="Times New Roman"/>
                <w:bCs/>
                <w:sz w:val="19"/>
                <w:szCs w:val="19"/>
              </w:rPr>
            </w:pPr>
          </w:p>
        </w:tc>
        <w:tc>
          <w:tcPr>
            <w:tcW w:w="2283" w:type="dxa"/>
            <w:vMerge/>
            <w:tcBorders>
              <w:top w:val="single" w:sz="4" w:space="0" w:color="506428"/>
            </w:tcBorders>
          </w:tcPr>
          <w:p w14:paraId="6A69B035" w14:textId="77777777" w:rsidR="00345467" w:rsidRPr="00C32325" w:rsidRDefault="00345467" w:rsidP="00345467">
            <w:pPr>
              <w:spacing w:line="276" w:lineRule="auto"/>
              <w:jc w:val="center"/>
              <w:rPr>
                <w:rFonts w:ascii="Candara" w:hAnsi="Candara" w:cs="Times New Roman"/>
                <w:bCs/>
                <w:sz w:val="19"/>
                <w:szCs w:val="19"/>
              </w:rPr>
            </w:pPr>
          </w:p>
        </w:tc>
        <w:tc>
          <w:tcPr>
            <w:tcW w:w="3858" w:type="dxa"/>
            <w:tcBorders>
              <w:top w:val="single" w:sz="4" w:space="0" w:color="506428"/>
            </w:tcBorders>
          </w:tcPr>
          <w:p w14:paraId="7399DD1C" w14:textId="77777777" w:rsidR="00345467" w:rsidRPr="00C32325" w:rsidRDefault="00345467" w:rsidP="00345467">
            <w:pPr>
              <w:spacing w:line="276" w:lineRule="auto"/>
              <w:jc w:val="center"/>
              <w:rPr>
                <w:rFonts w:ascii="Candara" w:hAnsi="Candara" w:cs="Times New Roman"/>
                <w:bCs/>
                <w:sz w:val="16"/>
                <w:szCs w:val="16"/>
              </w:rPr>
            </w:pPr>
          </w:p>
        </w:tc>
      </w:tr>
    </w:tbl>
    <w:p w14:paraId="3870F514" w14:textId="77777777" w:rsidR="00345467" w:rsidRPr="00C32325" w:rsidRDefault="00345467" w:rsidP="00345467">
      <w:pPr>
        <w:spacing w:line="276" w:lineRule="auto"/>
        <w:rPr>
          <w:rFonts w:ascii="Candara" w:hAnsi="Candara"/>
          <w:bCs/>
          <w:sz w:val="19"/>
          <w:szCs w:val="19"/>
        </w:rPr>
      </w:pPr>
    </w:p>
    <w:p w14:paraId="2D08873A" w14:textId="77777777" w:rsidR="009C5FAC" w:rsidRPr="00C32325" w:rsidRDefault="009C5FAC" w:rsidP="009D3AA6">
      <w:pPr>
        <w:spacing w:line="276" w:lineRule="auto"/>
        <w:rPr>
          <w:rFonts w:ascii="Candara" w:hAnsi="Candara"/>
          <w:bCs/>
          <w:sz w:val="19"/>
          <w:szCs w:val="19"/>
        </w:rPr>
        <w:sectPr w:rsidR="009C5FAC" w:rsidRPr="00C3232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8"/>
        <w:gridCol w:w="6705"/>
      </w:tblGrid>
      <w:tr w:rsidR="00A4551F" w:rsidRPr="00C32325" w14:paraId="61118C23" w14:textId="77777777" w:rsidTr="00BC6034">
        <w:trPr>
          <w:trHeight w:val="454"/>
        </w:trPr>
        <w:tc>
          <w:tcPr>
            <w:tcW w:w="8953" w:type="dxa"/>
            <w:gridSpan w:val="2"/>
            <w:shd w:val="clear" w:color="auto" w:fill="506428"/>
            <w:vAlign w:val="center"/>
          </w:tcPr>
          <w:p w14:paraId="52855B6F" w14:textId="24F1C5F8" w:rsidR="00A4551F" w:rsidRPr="00C32325" w:rsidRDefault="00A4551F" w:rsidP="00890178">
            <w:pPr>
              <w:spacing w:line="276" w:lineRule="auto"/>
              <w:jc w:val="right"/>
              <w:rPr>
                <w:rFonts w:ascii="Candara" w:hAnsi="Candara" w:cs="Times New Roman"/>
                <w:b/>
                <w:bCs/>
                <w:color w:val="FFFFFF"/>
                <w:sz w:val="19"/>
                <w:szCs w:val="19"/>
              </w:rPr>
            </w:pPr>
            <w:r w:rsidRPr="00C32325">
              <w:rPr>
                <w:rFonts w:ascii="Candara" w:hAnsi="Candara"/>
                <w:b/>
                <w:bCs/>
                <w:color w:val="FFFFFF"/>
                <w:sz w:val="24"/>
              </w:rPr>
              <w:lastRenderedPageBreak/>
              <w:t xml:space="preserve">Obrazec </w:t>
            </w:r>
            <w:r w:rsidR="00B54812">
              <w:rPr>
                <w:rFonts w:ascii="Candara" w:hAnsi="Candara"/>
                <w:b/>
                <w:bCs/>
                <w:color w:val="FFFFFF"/>
                <w:sz w:val="28"/>
                <w:szCs w:val="28"/>
              </w:rPr>
              <w:t>9</w:t>
            </w:r>
          </w:p>
        </w:tc>
      </w:tr>
      <w:tr w:rsidR="00A4551F" w:rsidRPr="00C32325" w14:paraId="46BBD635" w14:textId="77777777" w:rsidTr="00BC6034">
        <w:trPr>
          <w:trHeight w:val="454"/>
        </w:trPr>
        <w:tc>
          <w:tcPr>
            <w:tcW w:w="2248" w:type="dxa"/>
            <w:shd w:val="clear" w:color="auto" w:fill="D6E3BC"/>
            <w:vAlign w:val="center"/>
          </w:tcPr>
          <w:p w14:paraId="7939FA3F" w14:textId="287B1AFF" w:rsidR="00A4551F" w:rsidRPr="00C32325" w:rsidRDefault="00A4551F" w:rsidP="00A81C20">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 xml:space="preserve">PREDMET </w:t>
            </w:r>
            <w:r w:rsidR="00A81C20">
              <w:rPr>
                <w:rFonts w:ascii="Candara" w:hAnsi="Candara" w:cs="Times New Roman"/>
                <w:b/>
                <w:bCs/>
                <w:color w:val="506428"/>
                <w:sz w:val="19"/>
                <w:szCs w:val="19"/>
              </w:rPr>
              <w:t>RAZPISA</w:t>
            </w:r>
          </w:p>
        </w:tc>
        <w:tc>
          <w:tcPr>
            <w:tcW w:w="6705" w:type="dxa"/>
            <w:shd w:val="clear" w:color="auto" w:fill="auto"/>
            <w:vAlign w:val="center"/>
          </w:tcPr>
          <w:p w14:paraId="4042336E" w14:textId="1BE0BB9F" w:rsidR="00A4551F" w:rsidRPr="00C32325" w:rsidRDefault="00EC1444" w:rsidP="00A61EE1">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 xml:space="preserve"> »</w:t>
            </w:r>
            <w:r w:rsidR="00B54812">
              <w:rPr>
                <w:rFonts w:ascii="Candara" w:hAnsi="Candara"/>
                <w:b/>
                <w:color w:val="506428"/>
                <w:sz w:val="19"/>
                <w:szCs w:val="19"/>
              </w:rPr>
              <w:t>Koncesija za opravljanje obvezne občinske gospodarske javne službe: 24 urne dežurne službe v okviru pogrebne dejavnosti v Občini Šempeter - Vrtojba</w:t>
            </w:r>
            <w:r>
              <w:rPr>
                <w:rFonts w:ascii="Candara" w:hAnsi="Candara" w:cs="Times New Roman"/>
                <w:b/>
                <w:bCs/>
                <w:color w:val="506428"/>
                <w:sz w:val="20"/>
                <w:szCs w:val="20"/>
              </w:rPr>
              <w:t>«</w:t>
            </w:r>
          </w:p>
        </w:tc>
      </w:tr>
      <w:tr w:rsidR="00A4551F" w:rsidRPr="00C32325" w14:paraId="731421C2" w14:textId="77777777" w:rsidTr="00BC6034">
        <w:trPr>
          <w:trHeight w:val="454"/>
        </w:trPr>
        <w:tc>
          <w:tcPr>
            <w:tcW w:w="2248" w:type="dxa"/>
            <w:shd w:val="clear" w:color="auto" w:fill="D6E3BC"/>
            <w:vAlign w:val="center"/>
          </w:tcPr>
          <w:p w14:paraId="2F158187" w14:textId="77777777" w:rsidR="00A4551F" w:rsidRPr="00C32325" w:rsidRDefault="00A4551F" w:rsidP="00A61EE1">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PONUDNIK</w:t>
            </w:r>
          </w:p>
        </w:tc>
        <w:tc>
          <w:tcPr>
            <w:tcW w:w="6705" w:type="dxa"/>
            <w:shd w:val="clear" w:color="auto" w:fill="auto"/>
            <w:vAlign w:val="center"/>
          </w:tcPr>
          <w:p w14:paraId="6716DC73" w14:textId="77777777" w:rsidR="00A4551F" w:rsidRPr="00C32325" w:rsidRDefault="00A4551F" w:rsidP="00A61EE1">
            <w:pPr>
              <w:spacing w:line="276" w:lineRule="auto"/>
              <w:jc w:val="left"/>
              <w:rPr>
                <w:rFonts w:ascii="Candara" w:hAnsi="Candara" w:cs="Times New Roman"/>
                <w:b/>
                <w:bCs/>
                <w:color w:val="506428"/>
                <w:sz w:val="20"/>
                <w:szCs w:val="20"/>
              </w:rPr>
            </w:pPr>
          </w:p>
        </w:tc>
      </w:tr>
    </w:tbl>
    <w:p w14:paraId="66600496" w14:textId="77777777" w:rsidR="00A4551F" w:rsidRPr="00C32325" w:rsidRDefault="00A4551F" w:rsidP="00A4551F">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71"/>
      </w:tblGrid>
      <w:tr w:rsidR="00A4551F" w:rsidRPr="00C32325" w14:paraId="7AF3FA8A" w14:textId="77777777" w:rsidTr="00381BDC">
        <w:trPr>
          <w:trHeight w:val="567"/>
          <w:jc w:val="center"/>
        </w:trPr>
        <w:tc>
          <w:tcPr>
            <w:tcW w:w="9071" w:type="dxa"/>
            <w:shd w:val="clear" w:color="auto" w:fill="506428"/>
            <w:vAlign w:val="center"/>
          </w:tcPr>
          <w:p w14:paraId="0C9CEB1A" w14:textId="77777777" w:rsidR="00A4551F" w:rsidRPr="00C32325" w:rsidRDefault="00A1129A" w:rsidP="00A61EE1">
            <w:pPr>
              <w:spacing w:line="276" w:lineRule="auto"/>
              <w:jc w:val="center"/>
              <w:rPr>
                <w:rFonts w:ascii="Candara" w:hAnsi="Candara" w:cs="Times New Roman"/>
                <w:b/>
                <w:bCs/>
                <w:color w:val="FFFFFF"/>
                <w:sz w:val="28"/>
                <w:szCs w:val="28"/>
              </w:rPr>
            </w:pPr>
            <w:r w:rsidRPr="00C32325">
              <w:rPr>
                <w:rFonts w:ascii="Candara" w:hAnsi="Candara" w:cs="Times New Roman"/>
                <w:b/>
                <w:bCs/>
                <w:color w:val="FFFFFF"/>
                <w:sz w:val="28"/>
                <w:szCs w:val="28"/>
              </w:rPr>
              <w:t>IZJAVA O IZROČITVI FINAČNIH ZAVAROVANJ</w:t>
            </w:r>
          </w:p>
        </w:tc>
      </w:tr>
    </w:tbl>
    <w:p w14:paraId="7CDF85E0" w14:textId="77777777" w:rsidR="00A4551F" w:rsidRPr="00C32325" w:rsidRDefault="00A4551F" w:rsidP="00A4551F">
      <w:pPr>
        <w:spacing w:line="276" w:lineRule="auto"/>
        <w:rPr>
          <w:rFonts w:ascii="Candara" w:hAnsi="Candara"/>
          <w:bCs/>
          <w:sz w:val="19"/>
          <w:szCs w:val="19"/>
        </w:rPr>
      </w:pPr>
    </w:p>
    <w:p w14:paraId="261FEB6C" w14:textId="77777777" w:rsidR="00A4551F" w:rsidRPr="00C32325" w:rsidRDefault="00A4551F" w:rsidP="009D3AA6">
      <w:pPr>
        <w:spacing w:line="276" w:lineRule="auto"/>
        <w:rPr>
          <w:rFonts w:ascii="Candara" w:hAnsi="Candara"/>
          <w:bCs/>
          <w:sz w:val="19"/>
          <w:szCs w:val="19"/>
        </w:rPr>
      </w:pPr>
    </w:p>
    <w:p w14:paraId="31974A41" w14:textId="15C77345" w:rsidR="00683F38" w:rsidRPr="00C32325" w:rsidRDefault="00683F38" w:rsidP="009D3AA6">
      <w:pPr>
        <w:spacing w:line="276" w:lineRule="auto"/>
        <w:rPr>
          <w:rFonts w:ascii="Candara" w:hAnsi="Candara"/>
          <w:bCs/>
          <w:sz w:val="19"/>
          <w:szCs w:val="19"/>
        </w:rPr>
      </w:pPr>
      <w:r w:rsidRPr="00C32325">
        <w:rPr>
          <w:rFonts w:ascii="Candara" w:hAnsi="Candara"/>
          <w:bCs/>
          <w:sz w:val="19"/>
          <w:szCs w:val="19"/>
        </w:rPr>
        <w:t xml:space="preserve">Naročniku OBČINI </w:t>
      </w:r>
      <w:r w:rsidR="003C4E86" w:rsidRPr="00C32325">
        <w:rPr>
          <w:rFonts w:ascii="Candara" w:hAnsi="Candara"/>
          <w:bCs/>
          <w:sz w:val="19"/>
          <w:szCs w:val="19"/>
        </w:rPr>
        <w:t>ŠEM</w:t>
      </w:r>
      <w:r w:rsidRPr="00C32325">
        <w:rPr>
          <w:rFonts w:ascii="Candara" w:hAnsi="Candara"/>
          <w:bCs/>
          <w:sz w:val="19"/>
          <w:szCs w:val="19"/>
        </w:rPr>
        <w:t>P</w:t>
      </w:r>
      <w:r w:rsidR="003C4E86" w:rsidRPr="00C32325">
        <w:rPr>
          <w:rFonts w:ascii="Candara" w:hAnsi="Candara"/>
          <w:bCs/>
          <w:sz w:val="19"/>
          <w:szCs w:val="19"/>
        </w:rPr>
        <w:t>E</w:t>
      </w:r>
      <w:r w:rsidRPr="00C32325">
        <w:rPr>
          <w:rFonts w:ascii="Candara" w:hAnsi="Candara"/>
          <w:bCs/>
          <w:sz w:val="19"/>
          <w:szCs w:val="19"/>
        </w:rPr>
        <w:t xml:space="preserve">TER-VRTOJBA, Trg Ivana Roba 3a, 5290 Šempeter pri Gorici, izjavljamo, da bomo v kolikor bomo izbrani v postopku javnega razpisa </w:t>
      </w:r>
      <w:r w:rsidR="00EC1444">
        <w:rPr>
          <w:rFonts w:ascii="Candara" w:hAnsi="Candara"/>
          <w:bCs/>
          <w:sz w:val="19"/>
          <w:szCs w:val="19"/>
        </w:rPr>
        <w:t>»</w:t>
      </w:r>
      <w:r w:rsidR="00B54812">
        <w:rPr>
          <w:rFonts w:ascii="Candara" w:hAnsi="Candara"/>
          <w:b/>
          <w:color w:val="506428"/>
          <w:sz w:val="19"/>
          <w:szCs w:val="19"/>
        </w:rPr>
        <w:t>Koncesija za opravljanje obvezne občinske gospodarske javne službe: 24 urne dežurne službe v okviru pogrebne dejavnosti v Občini Šempeter - Vrtojba</w:t>
      </w:r>
      <w:r w:rsidRPr="00C32325">
        <w:rPr>
          <w:rFonts w:ascii="Candara" w:hAnsi="Candara"/>
          <w:bCs/>
          <w:sz w:val="19"/>
          <w:szCs w:val="19"/>
        </w:rPr>
        <w:t>«, ki je objavljeno na Po</w:t>
      </w:r>
      <w:r w:rsidR="00A875DF" w:rsidRPr="00C32325">
        <w:rPr>
          <w:rFonts w:ascii="Candara" w:hAnsi="Candara"/>
          <w:bCs/>
          <w:sz w:val="19"/>
          <w:szCs w:val="19"/>
        </w:rPr>
        <w:t>rtalu javnih</w:t>
      </w:r>
      <w:r w:rsidR="00B7003F">
        <w:rPr>
          <w:rFonts w:ascii="Candara" w:hAnsi="Candara"/>
          <w:bCs/>
          <w:sz w:val="19"/>
          <w:szCs w:val="19"/>
        </w:rPr>
        <w:t xml:space="preserve"> naročil</w:t>
      </w:r>
      <w:r w:rsidRPr="00C32325">
        <w:rPr>
          <w:rFonts w:ascii="Candara" w:hAnsi="Candara"/>
          <w:bCs/>
          <w:sz w:val="19"/>
          <w:szCs w:val="19"/>
        </w:rPr>
        <w:t>:</w:t>
      </w:r>
    </w:p>
    <w:p w14:paraId="1408660D" w14:textId="77777777" w:rsidR="0036187D" w:rsidRPr="00C32325" w:rsidRDefault="0036187D" w:rsidP="009D3AA6">
      <w:pPr>
        <w:spacing w:line="276" w:lineRule="auto"/>
        <w:rPr>
          <w:rFonts w:ascii="Candara" w:hAnsi="Candara"/>
          <w:bCs/>
          <w:sz w:val="19"/>
          <w:szCs w:val="19"/>
        </w:rPr>
      </w:pPr>
    </w:p>
    <w:p w14:paraId="213FAA4F" w14:textId="6CC7022F" w:rsidR="00A4551F" w:rsidRPr="00C32325" w:rsidRDefault="00F3668A" w:rsidP="00CA4591">
      <w:pPr>
        <w:numPr>
          <w:ilvl w:val="0"/>
          <w:numId w:val="29"/>
        </w:numPr>
        <w:spacing w:line="276" w:lineRule="auto"/>
        <w:rPr>
          <w:rFonts w:ascii="Candara" w:hAnsi="Candara"/>
          <w:bCs/>
          <w:sz w:val="19"/>
          <w:szCs w:val="19"/>
        </w:rPr>
      </w:pPr>
      <w:r w:rsidRPr="00C32325">
        <w:rPr>
          <w:rFonts w:ascii="Candara" w:hAnsi="Candara"/>
          <w:bCs/>
          <w:sz w:val="19"/>
          <w:szCs w:val="19"/>
        </w:rPr>
        <w:t xml:space="preserve">v roku </w:t>
      </w:r>
      <w:r w:rsidR="003D6A5C">
        <w:rPr>
          <w:rFonts w:ascii="Candara" w:hAnsi="Candara"/>
          <w:bCs/>
          <w:sz w:val="19"/>
          <w:szCs w:val="19"/>
        </w:rPr>
        <w:t>8</w:t>
      </w:r>
      <w:r w:rsidRPr="00C32325">
        <w:rPr>
          <w:rFonts w:ascii="Candara" w:hAnsi="Candara"/>
          <w:bCs/>
          <w:sz w:val="19"/>
          <w:szCs w:val="19"/>
        </w:rPr>
        <w:t xml:space="preserve"> dni po podpisu pogodbe naročniku izročili </w:t>
      </w:r>
      <w:proofErr w:type="spellStart"/>
      <w:r w:rsidRPr="00C32325">
        <w:rPr>
          <w:rFonts w:ascii="Candara" w:hAnsi="Candara"/>
          <w:bCs/>
          <w:sz w:val="19"/>
          <w:szCs w:val="19"/>
        </w:rPr>
        <w:t>bianco</w:t>
      </w:r>
      <w:proofErr w:type="spellEnd"/>
      <w:r w:rsidRPr="00C32325">
        <w:rPr>
          <w:rFonts w:ascii="Candara" w:hAnsi="Candara"/>
          <w:bCs/>
          <w:sz w:val="19"/>
          <w:szCs w:val="19"/>
        </w:rPr>
        <w:t xml:space="preserve"> menico s pooblastilom za izpolnitev in unovčenje, kot zavarovanje  za dobro izvedbo pogodbenih obveznosti, plačljivo na prvi poziv, v višini ______________ EUR (5% skupne ponudbene vrednosti z DDV), veljavno do vključno ____, v vsebini, ki je navedena v v</w:t>
      </w:r>
      <w:r w:rsidR="00EE5B4B">
        <w:rPr>
          <w:rFonts w:ascii="Candara" w:hAnsi="Candara"/>
          <w:bCs/>
          <w:sz w:val="19"/>
          <w:szCs w:val="19"/>
        </w:rPr>
        <w:t xml:space="preserve">zorcu (Priloga </w:t>
      </w:r>
      <w:proofErr w:type="spellStart"/>
      <w:r w:rsidR="00EE5B4B">
        <w:rPr>
          <w:rFonts w:ascii="Candara" w:hAnsi="Candara"/>
          <w:bCs/>
          <w:sz w:val="19"/>
          <w:szCs w:val="19"/>
        </w:rPr>
        <w:t>št.1</w:t>
      </w:r>
      <w:proofErr w:type="spellEnd"/>
      <w:r w:rsidR="00EE5B4B">
        <w:rPr>
          <w:rFonts w:ascii="Candara" w:hAnsi="Candara"/>
          <w:bCs/>
          <w:sz w:val="19"/>
          <w:szCs w:val="19"/>
        </w:rPr>
        <w:t xml:space="preserve"> k Obrazca 9</w:t>
      </w:r>
      <w:r w:rsidRPr="00C32325">
        <w:rPr>
          <w:rFonts w:ascii="Candara" w:hAnsi="Candara"/>
          <w:bCs/>
          <w:sz w:val="19"/>
          <w:szCs w:val="19"/>
        </w:rPr>
        <w:t>)  ; naročniku izjavljamo, da smo seznanjeni s tem, da se šteje, da brez izročitve finančnega zavarovanja za dobro izvedbo pogodbenih obveznosti pogodba ni sklenjena (veljavna)</w:t>
      </w:r>
      <w:r w:rsidR="003C4E86" w:rsidRPr="00C32325">
        <w:rPr>
          <w:rFonts w:ascii="Candara" w:hAnsi="Candara"/>
          <w:bCs/>
          <w:sz w:val="19"/>
          <w:szCs w:val="19"/>
        </w:rPr>
        <w:t>;</w:t>
      </w:r>
    </w:p>
    <w:p w14:paraId="22756B46" w14:textId="77777777" w:rsidR="00A4551F" w:rsidRPr="00C32325" w:rsidRDefault="00A4551F" w:rsidP="009D3AA6">
      <w:pPr>
        <w:spacing w:line="276" w:lineRule="auto"/>
        <w:rPr>
          <w:rFonts w:ascii="Candara" w:hAnsi="Candara"/>
          <w:bCs/>
          <w:sz w:val="19"/>
          <w:szCs w:val="19"/>
        </w:rPr>
      </w:pPr>
    </w:p>
    <w:p w14:paraId="77E33DD4" w14:textId="77777777" w:rsidR="00A4551F" w:rsidRPr="00C32325" w:rsidRDefault="00A4551F" w:rsidP="009D3AA6">
      <w:pPr>
        <w:spacing w:line="276" w:lineRule="auto"/>
        <w:rPr>
          <w:rFonts w:ascii="Candara" w:hAnsi="Candara"/>
          <w:bCs/>
          <w:sz w:val="19"/>
          <w:szCs w:val="19"/>
        </w:rPr>
      </w:pPr>
    </w:p>
    <w:p w14:paraId="63C7E4A0" w14:textId="77777777" w:rsidR="003C4E86" w:rsidRPr="00C32325" w:rsidRDefault="003C4E86" w:rsidP="009D3AA6">
      <w:pPr>
        <w:spacing w:line="276" w:lineRule="auto"/>
        <w:rPr>
          <w:rFonts w:ascii="Candara" w:hAnsi="Candara"/>
          <w:bCs/>
          <w:sz w:val="19"/>
          <w:szCs w:val="19"/>
        </w:rPr>
      </w:pPr>
      <w:r w:rsidRPr="00C32325">
        <w:rPr>
          <w:rFonts w:ascii="Candara" w:hAnsi="Candara"/>
          <w:bCs/>
          <w:sz w:val="19"/>
          <w:szCs w:val="19"/>
        </w:rPr>
        <w:t>S to izjavo v celoti prevzemamo vso odgovornost in morebitne posledice, ki iz nje izhajajo.</w:t>
      </w:r>
    </w:p>
    <w:p w14:paraId="069ABCA6" w14:textId="77777777" w:rsidR="003C4E86" w:rsidRPr="00C32325" w:rsidRDefault="003C4E86" w:rsidP="009D3AA6">
      <w:pPr>
        <w:spacing w:line="276" w:lineRule="auto"/>
        <w:rPr>
          <w:rFonts w:ascii="Candara" w:hAnsi="Candara"/>
          <w:bCs/>
          <w:sz w:val="19"/>
          <w:szCs w:val="19"/>
        </w:rPr>
      </w:pPr>
    </w:p>
    <w:p w14:paraId="7943DCB5" w14:textId="77777777" w:rsidR="003C4E86" w:rsidRPr="00C32325" w:rsidRDefault="003C4E86" w:rsidP="009D3AA6">
      <w:pPr>
        <w:spacing w:line="276" w:lineRule="auto"/>
        <w:rPr>
          <w:rFonts w:ascii="Candara" w:hAnsi="Candara"/>
          <w:bCs/>
          <w:sz w:val="19"/>
          <w:szCs w:val="19"/>
        </w:rPr>
      </w:pPr>
    </w:p>
    <w:p w14:paraId="3B76F2A2" w14:textId="77777777" w:rsidR="00381BDC" w:rsidRPr="00C32325" w:rsidRDefault="00381BDC" w:rsidP="009D3AA6">
      <w:pPr>
        <w:spacing w:line="276" w:lineRule="auto"/>
        <w:rPr>
          <w:rFonts w:ascii="Candara" w:hAnsi="Candara"/>
          <w:bCs/>
          <w:sz w:val="19"/>
          <w:szCs w:val="19"/>
        </w:rPr>
      </w:pPr>
    </w:p>
    <w:p w14:paraId="5D46F376" w14:textId="77777777" w:rsidR="003C4E86" w:rsidRPr="00C32325" w:rsidRDefault="003C4E86" w:rsidP="009D3AA6">
      <w:pPr>
        <w:spacing w:line="276" w:lineRule="auto"/>
        <w:rPr>
          <w:rFonts w:ascii="Candara" w:hAnsi="Candara"/>
          <w:bCs/>
          <w:sz w:val="19"/>
          <w:szCs w:val="19"/>
        </w:rPr>
      </w:pPr>
    </w:p>
    <w:p w14:paraId="05F6E211" w14:textId="77777777" w:rsidR="003C4E86" w:rsidRPr="00C32325" w:rsidRDefault="003C4E86" w:rsidP="009D3AA6">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62"/>
        <w:gridCol w:w="2283"/>
        <w:gridCol w:w="3858"/>
      </w:tblGrid>
      <w:tr w:rsidR="003C4E86" w:rsidRPr="00C32325" w14:paraId="6BD4076E" w14:textId="77777777" w:rsidTr="00C268DE">
        <w:trPr>
          <w:trHeight w:val="454"/>
        </w:trPr>
        <w:tc>
          <w:tcPr>
            <w:tcW w:w="2962" w:type="dxa"/>
            <w:tcBorders>
              <w:bottom w:val="single" w:sz="4" w:space="0" w:color="506428"/>
            </w:tcBorders>
          </w:tcPr>
          <w:p w14:paraId="6B4B64BD" w14:textId="77777777" w:rsidR="003C4E86" w:rsidRPr="00C32325" w:rsidRDefault="003C4E86" w:rsidP="00A61EE1">
            <w:pPr>
              <w:spacing w:line="276" w:lineRule="auto"/>
              <w:rPr>
                <w:rFonts w:ascii="Candara" w:hAnsi="Candara" w:cs="Times New Roman"/>
                <w:bCs/>
                <w:sz w:val="19"/>
                <w:szCs w:val="19"/>
              </w:rPr>
            </w:pPr>
            <w:r w:rsidRPr="00C32325">
              <w:rPr>
                <w:rFonts w:ascii="Candara" w:hAnsi="Candara" w:cs="Times New Roman"/>
                <w:bCs/>
                <w:sz w:val="19"/>
                <w:szCs w:val="19"/>
              </w:rPr>
              <w:t>Kraj:</w:t>
            </w:r>
          </w:p>
        </w:tc>
        <w:tc>
          <w:tcPr>
            <w:tcW w:w="2283" w:type="dxa"/>
            <w:vMerge w:val="restart"/>
            <w:tcBorders>
              <w:bottom w:val="single" w:sz="4" w:space="0" w:color="506428"/>
            </w:tcBorders>
            <w:vAlign w:val="center"/>
          </w:tcPr>
          <w:p w14:paraId="46649A33" w14:textId="56E10E7D" w:rsidR="003C4E86" w:rsidRPr="00C32325" w:rsidRDefault="003C4E86" w:rsidP="00A61EE1">
            <w:pPr>
              <w:spacing w:line="276" w:lineRule="auto"/>
              <w:jc w:val="center"/>
              <w:rPr>
                <w:rFonts w:ascii="Candara" w:hAnsi="Candara" w:cs="Times New Roman"/>
                <w:bCs/>
                <w:sz w:val="19"/>
                <w:szCs w:val="19"/>
              </w:rPr>
            </w:pPr>
          </w:p>
        </w:tc>
        <w:tc>
          <w:tcPr>
            <w:tcW w:w="3858" w:type="dxa"/>
            <w:tcBorders>
              <w:top w:val="nil"/>
              <w:bottom w:val="nil"/>
            </w:tcBorders>
          </w:tcPr>
          <w:p w14:paraId="1C7C73F7" w14:textId="77777777" w:rsidR="003C4E86" w:rsidRPr="00C32325" w:rsidRDefault="003C4E86" w:rsidP="00A61EE1">
            <w:pPr>
              <w:spacing w:line="276" w:lineRule="auto"/>
              <w:jc w:val="center"/>
              <w:rPr>
                <w:rFonts w:ascii="Candara" w:hAnsi="Candara" w:cs="Times New Roman"/>
                <w:bCs/>
                <w:sz w:val="19"/>
                <w:szCs w:val="19"/>
              </w:rPr>
            </w:pPr>
            <w:r w:rsidRPr="00C32325">
              <w:rPr>
                <w:rFonts w:ascii="Candara" w:hAnsi="Candara" w:cs="Times New Roman"/>
                <w:bCs/>
                <w:sz w:val="19"/>
                <w:szCs w:val="19"/>
              </w:rPr>
              <w:t>Ponudnik</w:t>
            </w:r>
          </w:p>
          <w:p w14:paraId="6D79919C" w14:textId="77777777" w:rsidR="003C4E86" w:rsidRPr="00C32325" w:rsidRDefault="003C4E86" w:rsidP="00A61EE1">
            <w:pPr>
              <w:spacing w:line="276" w:lineRule="auto"/>
              <w:jc w:val="center"/>
              <w:rPr>
                <w:rFonts w:ascii="Candara" w:hAnsi="Candara" w:cs="Times New Roman"/>
                <w:bCs/>
                <w:sz w:val="16"/>
                <w:szCs w:val="16"/>
              </w:rPr>
            </w:pPr>
            <w:r w:rsidRPr="00C32325">
              <w:rPr>
                <w:rFonts w:ascii="Candara" w:hAnsi="Candara" w:cs="Times New Roman"/>
                <w:bCs/>
                <w:sz w:val="16"/>
                <w:szCs w:val="16"/>
              </w:rPr>
              <w:t>(ime in priimek zakonitega zastopnika)</w:t>
            </w:r>
          </w:p>
        </w:tc>
      </w:tr>
      <w:tr w:rsidR="003C4E86" w:rsidRPr="00C32325" w14:paraId="5D9322EE" w14:textId="77777777" w:rsidTr="00C268DE">
        <w:trPr>
          <w:trHeight w:val="454"/>
        </w:trPr>
        <w:tc>
          <w:tcPr>
            <w:tcW w:w="2962" w:type="dxa"/>
            <w:tcBorders>
              <w:top w:val="single" w:sz="4" w:space="0" w:color="506428"/>
              <w:bottom w:val="single" w:sz="4" w:space="0" w:color="506428"/>
            </w:tcBorders>
          </w:tcPr>
          <w:p w14:paraId="402DE73E" w14:textId="77777777" w:rsidR="003C4E86" w:rsidRPr="00C32325" w:rsidRDefault="003C4E86" w:rsidP="00A61EE1">
            <w:pPr>
              <w:spacing w:line="276" w:lineRule="auto"/>
              <w:rPr>
                <w:rFonts w:ascii="Candara" w:hAnsi="Candara" w:cs="Times New Roman"/>
                <w:bCs/>
                <w:sz w:val="19"/>
                <w:szCs w:val="19"/>
              </w:rPr>
            </w:pPr>
            <w:r w:rsidRPr="00C3232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3C0D1F19" w14:textId="77777777" w:rsidR="003C4E86" w:rsidRPr="00C32325" w:rsidRDefault="003C4E86" w:rsidP="00A61EE1">
            <w:pPr>
              <w:spacing w:line="276" w:lineRule="auto"/>
              <w:jc w:val="center"/>
              <w:rPr>
                <w:rFonts w:ascii="Candara" w:hAnsi="Candara" w:cs="Times New Roman"/>
                <w:bCs/>
                <w:sz w:val="19"/>
                <w:szCs w:val="19"/>
              </w:rPr>
            </w:pPr>
          </w:p>
        </w:tc>
        <w:tc>
          <w:tcPr>
            <w:tcW w:w="3858" w:type="dxa"/>
            <w:tcBorders>
              <w:top w:val="nil"/>
              <w:bottom w:val="single" w:sz="4" w:space="0" w:color="506428"/>
            </w:tcBorders>
          </w:tcPr>
          <w:p w14:paraId="5E6ED94C" w14:textId="77777777" w:rsidR="003C4E86" w:rsidRPr="00C32325" w:rsidRDefault="003C4E86" w:rsidP="00A61EE1">
            <w:pPr>
              <w:spacing w:line="276" w:lineRule="auto"/>
              <w:jc w:val="center"/>
              <w:rPr>
                <w:rFonts w:ascii="Candara" w:hAnsi="Candara" w:cs="Times New Roman"/>
                <w:bCs/>
                <w:sz w:val="19"/>
                <w:szCs w:val="19"/>
              </w:rPr>
            </w:pPr>
          </w:p>
        </w:tc>
      </w:tr>
      <w:tr w:rsidR="003C4E86" w:rsidRPr="00C32325" w14:paraId="33EE98A3" w14:textId="77777777" w:rsidTr="00A61EE1">
        <w:tc>
          <w:tcPr>
            <w:tcW w:w="2962" w:type="dxa"/>
            <w:tcBorders>
              <w:top w:val="single" w:sz="4" w:space="0" w:color="506428"/>
            </w:tcBorders>
          </w:tcPr>
          <w:p w14:paraId="70AFFAFF" w14:textId="77777777" w:rsidR="003C4E86" w:rsidRPr="00C32325" w:rsidRDefault="003C4E86" w:rsidP="00A61EE1">
            <w:pPr>
              <w:spacing w:line="276" w:lineRule="auto"/>
              <w:rPr>
                <w:rFonts w:ascii="Candara" w:hAnsi="Candara" w:cs="Times New Roman"/>
                <w:bCs/>
                <w:sz w:val="19"/>
                <w:szCs w:val="19"/>
              </w:rPr>
            </w:pPr>
          </w:p>
        </w:tc>
        <w:tc>
          <w:tcPr>
            <w:tcW w:w="2283" w:type="dxa"/>
            <w:vMerge/>
            <w:tcBorders>
              <w:top w:val="single" w:sz="4" w:space="0" w:color="506428"/>
            </w:tcBorders>
          </w:tcPr>
          <w:p w14:paraId="2A3CF01D" w14:textId="77777777" w:rsidR="003C4E86" w:rsidRPr="00C32325" w:rsidRDefault="003C4E86" w:rsidP="00A61EE1">
            <w:pPr>
              <w:spacing w:line="276" w:lineRule="auto"/>
              <w:jc w:val="center"/>
              <w:rPr>
                <w:rFonts w:ascii="Candara" w:hAnsi="Candara" w:cs="Times New Roman"/>
                <w:bCs/>
                <w:sz w:val="19"/>
                <w:szCs w:val="19"/>
              </w:rPr>
            </w:pPr>
          </w:p>
        </w:tc>
        <w:tc>
          <w:tcPr>
            <w:tcW w:w="3858" w:type="dxa"/>
            <w:tcBorders>
              <w:top w:val="single" w:sz="4" w:space="0" w:color="506428"/>
            </w:tcBorders>
          </w:tcPr>
          <w:p w14:paraId="7ED45C87" w14:textId="2E951A83" w:rsidR="003C4E86" w:rsidRPr="00C32325" w:rsidRDefault="003C4E86" w:rsidP="00A61EE1">
            <w:pPr>
              <w:spacing w:line="276" w:lineRule="auto"/>
              <w:jc w:val="center"/>
              <w:rPr>
                <w:rFonts w:ascii="Candara" w:hAnsi="Candara" w:cs="Times New Roman"/>
                <w:bCs/>
                <w:sz w:val="16"/>
                <w:szCs w:val="16"/>
              </w:rPr>
            </w:pPr>
          </w:p>
        </w:tc>
      </w:tr>
    </w:tbl>
    <w:p w14:paraId="636266C6" w14:textId="77777777" w:rsidR="003C4E86" w:rsidRPr="00C32325" w:rsidRDefault="003C4E86" w:rsidP="009D3AA6">
      <w:pPr>
        <w:spacing w:line="276" w:lineRule="auto"/>
        <w:rPr>
          <w:rFonts w:ascii="Candara" w:hAnsi="Candara"/>
          <w:bCs/>
          <w:sz w:val="19"/>
          <w:szCs w:val="19"/>
        </w:rPr>
      </w:pPr>
    </w:p>
    <w:p w14:paraId="510DB7A9" w14:textId="77777777" w:rsidR="003C4E86" w:rsidRPr="00C32325" w:rsidRDefault="003C4E86" w:rsidP="003C4E86">
      <w:pPr>
        <w:spacing w:line="276" w:lineRule="auto"/>
        <w:rPr>
          <w:rFonts w:ascii="Candara" w:hAnsi="Candara"/>
          <w:bCs/>
          <w:sz w:val="19"/>
          <w:szCs w:val="19"/>
        </w:rPr>
      </w:pPr>
    </w:p>
    <w:p w14:paraId="164BA04B" w14:textId="77777777" w:rsidR="003C4E86" w:rsidRPr="00C32325" w:rsidRDefault="003C4E86" w:rsidP="003C4E86">
      <w:pPr>
        <w:spacing w:line="276" w:lineRule="auto"/>
        <w:rPr>
          <w:rFonts w:ascii="Candara" w:hAnsi="Candara"/>
          <w:bCs/>
          <w:sz w:val="19"/>
          <w:szCs w:val="19"/>
        </w:rPr>
      </w:pPr>
    </w:p>
    <w:p w14:paraId="3A0C1793" w14:textId="0A2EE4EB" w:rsidR="0036187D" w:rsidRPr="00C32325" w:rsidRDefault="003C4E86" w:rsidP="00C268DE">
      <w:pPr>
        <w:pBdr>
          <w:top w:val="single" w:sz="4" w:space="1" w:color="506428"/>
        </w:pBdr>
        <w:spacing w:line="240" w:lineRule="auto"/>
        <w:rPr>
          <w:rFonts w:ascii="Candara" w:hAnsi="Candara"/>
          <w:bCs/>
          <w:sz w:val="19"/>
          <w:szCs w:val="19"/>
        </w:rPr>
        <w:sectPr w:rsidR="0036187D" w:rsidRPr="00C32325" w:rsidSect="00DC5831">
          <w:pgSz w:w="11907" w:h="16840" w:code="9"/>
          <w:pgMar w:top="1701" w:right="1418" w:bottom="1701" w:left="1418" w:header="709" w:footer="851" w:gutter="0"/>
          <w:cols w:space="708"/>
          <w:docGrid w:linePitch="381"/>
        </w:sectPr>
      </w:pPr>
      <w:r w:rsidRPr="00C32325">
        <w:rPr>
          <w:rFonts w:ascii="Candara" w:hAnsi="Candara"/>
          <w:b/>
          <w:bCs/>
          <w:i/>
          <w:color w:val="506428"/>
          <w:sz w:val="18"/>
          <w:szCs w:val="18"/>
        </w:rPr>
        <w:t xml:space="preserve">Navodila: </w:t>
      </w:r>
      <w:r w:rsidR="00C268DE" w:rsidRPr="00743F2D">
        <w:rPr>
          <w:rFonts w:ascii="Candara" w:hAnsi="Candara"/>
          <w:bCs/>
          <w:i/>
          <w:color w:val="506428"/>
          <w:sz w:val="18"/>
          <w:szCs w:val="18"/>
        </w:rPr>
        <w:t>Ponudnik mora Obrazec 1</w:t>
      </w:r>
      <w:r w:rsidR="00C268DE">
        <w:rPr>
          <w:rFonts w:ascii="Candara" w:hAnsi="Candara"/>
          <w:bCs/>
          <w:i/>
          <w:color w:val="506428"/>
          <w:sz w:val="18"/>
          <w:szCs w:val="18"/>
        </w:rPr>
        <w:t>0</w:t>
      </w:r>
      <w:r w:rsidR="00C268DE" w:rsidRPr="00743F2D">
        <w:rPr>
          <w:rFonts w:ascii="Candara" w:hAnsi="Candara"/>
          <w:bCs/>
          <w:i/>
          <w:color w:val="506428"/>
          <w:sz w:val="18"/>
          <w:szCs w:val="18"/>
        </w:rPr>
        <w:t xml:space="preserve"> izpolniti. Izjava mora biti datirana</w:t>
      </w:r>
      <w:r w:rsidR="00C268DE">
        <w:rPr>
          <w:rFonts w:ascii="Candara" w:hAnsi="Candara"/>
          <w:bCs/>
          <w:i/>
          <w:color w:val="506428"/>
          <w:sz w:val="18"/>
          <w:szCs w:val="18"/>
        </w:rPr>
        <w:t xml:space="preserve"> in</w:t>
      </w:r>
      <w:r w:rsidR="00C268DE" w:rsidRPr="00743F2D">
        <w:rPr>
          <w:rFonts w:ascii="Candara" w:hAnsi="Candara"/>
          <w:bCs/>
          <w:i/>
          <w:color w:val="506428"/>
          <w:sz w:val="18"/>
          <w:szCs w:val="18"/>
        </w:rPr>
        <w:t xml:space="preserve"> </w:t>
      </w:r>
      <w:r w:rsidR="00C268DE">
        <w:rPr>
          <w:rFonts w:ascii="Candara" w:hAnsi="Candara"/>
          <w:bCs/>
          <w:i/>
          <w:color w:val="506428"/>
          <w:sz w:val="18"/>
          <w:szCs w:val="18"/>
        </w:rPr>
        <w:t>izpolnjena</w:t>
      </w:r>
      <w:r w:rsidR="00C268DE" w:rsidRPr="00743F2D">
        <w:rPr>
          <w:rFonts w:ascii="Candara" w:hAnsi="Candara"/>
          <w:bCs/>
          <w:i/>
          <w:color w:val="506428"/>
          <w:sz w:val="18"/>
          <w:szCs w:val="18"/>
        </w:rPr>
        <w:t xml:space="preserve"> s strani pooblaščene osebe</w:t>
      </w:r>
      <w:r w:rsidR="00C268DE">
        <w:rPr>
          <w:rFonts w:ascii="Candara" w:hAnsi="Candara"/>
          <w:bCs/>
          <w:i/>
          <w:color w:val="506428"/>
          <w:sz w:val="18"/>
          <w:szCs w:val="18"/>
        </w:rPr>
        <w:t>.</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68"/>
        <w:gridCol w:w="6803"/>
      </w:tblGrid>
      <w:tr w:rsidR="003C4E86" w:rsidRPr="00C32325" w14:paraId="4BB27E70" w14:textId="77777777" w:rsidTr="00A61EE1">
        <w:trPr>
          <w:trHeight w:val="454"/>
        </w:trPr>
        <w:tc>
          <w:tcPr>
            <w:tcW w:w="9071" w:type="dxa"/>
            <w:gridSpan w:val="2"/>
            <w:shd w:val="clear" w:color="auto" w:fill="506428"/>
            <w:vAlign w:val="center"/>
          </w:tcPr>
          <w:p w14:paraId="7CF12F5A" w14:textId="6FC34AC5" w:rsidR="003C4E86" w:rsidRPr="00C32325" w:rsidRDefault="003C4E86" w:rsidP="00890178">
            <w:pPr>
              <w:spacing w:line="276" w:lineRule="auto"/>
              <w:jc w:val="right"/>
              <w:rPr>
                <w:rFonts w:ascii="Candara" w:hAnsi="Candara" w:cs="Times New Roman"/>
                <w:b/>
                <w:bCs/>
                <w:color w:val="FFFFFF"/>
                <w:sz w:val="19"/>
                <w:szCs w:val="19"/>
              </w:rPr>
            </w:pPr>
            <w:r w:rsidRPr="00C32325">
              <w:rPr>
                <w:rFonts w:ascii="Candara" w:hAnsi="Candara"/>
                <w:b/>
                <w:bCs/>
                <w:color w:val="FFFFFF"/>
                <w:sz w:val="24"/>
              </w:rPr>
              <w:lastRenderedPageBreak/>
              <w:t xml:space="preserve">Priloga št. 1 k Obrazcu </w:t>
            </w:r>
            <w:r w:rsidR="00B54812">
              <w:rPr>
                <w:rFonts w:ascii="Candara" w:hAnsi="Candara"/>
                <w:b/>
                <w:bCs/>
                <w:color w:val="FFFFFF"/>
                <w:sz w:val="24"/>
              </w:rPr>
              <w:t>9</w:t>
            </w:r>
          </w:p>
        </w:tc>
      </w:tr>
      <w:tr w:rsidR="003C4E86" w:rsidRPr="00C32325" w14:paraId="0FBF8FA2" w14:textId="77777777" w:rsidTr="00A61EE1">
        <w:trPr>
          <w:trHeight w:val="454"/>
        </w:trPr>
        <w:tc>
          <w:tcPr>
            <w:tcW w:w="2268" w:type="dxa"/>
            <w:shd w:val="clear" w:color="auto" w:fill="D6E3BC"/>
            <w:vAlign w:val="center"/>
          </w:tcPr>
          <w:p w14:paraId="19A97A83" w14:textId="03FE18DD" w:rsidR="003C4E86" w:rsidRPr="00C32325" w:rsidRDefault="003C4E86" w:rsidP="00A81C20">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 xml:space="preserve">PREDMET </w:t>
            </w:r>
            <w:r w:rsidR="00A81C20">
              <w:rPr>
                <w:rFonts w:ascii="Candara" w:hAnsi="Candara" w:cs="Times New Roman"/>
                <w:b/>
                <w:bCs/>
                <w:color w:val="506428"/>
                <w:sz w:val="19"/>
                <w:szCs w:val="19"/>
              </w:rPr>
              <w:t>RAZPISA</w:t>
            </w:r>
          </w:p>
        </w:tc>
        <w:tc>
          <w:tcPr>
            <w:tcW w:w="6803" w:type="dxa"/>
            <w:shd w:val="clear" w:color="auto" w:fill="auto"/>
            <w:vAlign w:val="center"/>
          </w:tcPr>
          <w:p w14:paraId="15CDB5AE" w14:textId="39BDE79A" w:rsidR="003C4E86" w:rsidRPr="00C32325" w:rsidRDefault="00EC1444" w:rsidP="00A61EE1">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 xml:space="preserve"> »</w:t>
            </w:r>
            <w:r w:rsidR="00B54812">
              <w:rPr>
                <w:rFonts w:ascii="Candara" w:hAnsi="Candara"/>
                <w:b/>
                <w:color w:val="506428"/>
                <w:sz w:val="19"/>
                <w:szCs w:val="19"/>
              </w:rPr>
              <w:t>Koncesija za opravljanje obvezne občinske gospodarske javne službe: 24 urne dežurne službe v okviru pogrebne dejavnosti v Občini Šempeter - Vrtojba</w:t>
            </w:r>
            <w:r>
              <w:rPr>
                <w:rFonts w:ascii="Candara" w:hAnsi="Candara" w:cs="Times New Roman"/>
                <w:b/>
                <w:bCs/>
                <w:color w:val="506428"/>
                <w:sz w:val="20"/>
                <w:szCs w:val="20"/>
              </w:rPr>
              <w:t>«</w:t>
            </w:r>
          </w:p>
        </w:tc>
      </w:tr>
      <w:tr w:rsidR="003C4E86" w:rsidRPr="00C32325" w14:paraId="3A959788" w14:textId="77777777" w:rsidTr="00A61EE1">
        <w:trPr>
          <w:trHeight w:val="454"/>
        </w:trPr>
        <w:tc>
          <w:tcPr>
            <w:tcW w:w="2268" w:type="dxa"/>
            <w:shd w:val="clear" w:color="auto" w:fill="D6E3BC"/>
            <w:vAlign w:val="center"/>
          </w:tcPr>
          <w:p w14:paraId="42F5EEE7" w14:textId="77777777" w:rsidR="003C4E86" w:rsidRPr="00C32325" w:rsidRDefault="003C4E86" w:rsidP="00A61EE1">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PONUDNIK</w:t>
            </w:r>
          </w:p>
        </w:tc>
        <w:tc>
          <w:tcPr>
            <w:tcW w:w="6803" w:type="dxa"/>
            <w:shd w:val="clear" w:color="auto" w:fill="auto"/>
            <w:vAlign w:val="center"/>
          </w:tcPr>
          <w:p w14:paraId="6FDADE78" w14:textId="77777777" w:rsidR="003C4E86" w:rsidRPr="00C32325" w:rsidRDefault="003C4E86" w:rsidP="00A61EE1">
            <w:pPr>
              <w:spacing w:line="276" w:lineRule="auto"/>
              <w:jc w:val="left"/>
              <w:rPr>
                <w:rFonts w:ascii="Candara" w:hAnsi="Candara" w:cs="Times New Roman"/>
                <w:b/>
                <w:bCs/>
                <w:color w:val="506428"/>
                <w:sz w:val="20"/>
                <w:szCs w:val="20"/>
              </w:rPr>
            </w:pPr>
          </w:p>
        </w:tc>
      </w:tr>
    </w:tbl>
    <w:p w14:paraId="17E312A7" w14:textId="77777777" w:rsidR="003C4E86" w:rsidRPr="00C32325" w:rsidRDefault="003C4E86" w:rsidP="003C4E86">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71"/>
      </w:tblGrid>
      <w:tr w:rsidR="003C4E86" w:rsidRPr="00C32325" w14:paraId="655AAC96" w14:textId="77777777" w:rsidTr="00B6781C">
        <w:trPr>
          <w:trHeight w:val="567"/>
          <w:jc w:val="center"/>
        </w:trPr>
        <w:tc>
          <w:tcPr>
            <w:tcW w:w="9071" w:type="dxa"/>
            <w:shd w:val="clear" w:color="auto" w:fill="506428"/>
            <w:vAlign w:val="center"/>
          </w:tcPr>
          <w:p w14:paraId="7D4F46C3" w14:textId="77777777" w:rsidR="003C4E86" w:rsidRPr="00C32325" w:rsidRDefault="00E80755" w:rsidP="00A1129A">
            <w:pPr>
              <w:spacing w:line="276" w:lineRule="auto"/>
              <w:jc w:val="center"/>
              <w:rPr>
                <w:rFonts w:ascii="Candara" w:hAnsi="Candara" w:cs="Times New Roman"/>
                <w:b/>
                <w:bCs/>
                <w:color w:val="FFFFFF"/>
                <w:sz w:val="28"/>
                <w:szCs w:val="28"/>
              </w:rPr>
            </w:pPr>
            <w:r w:rsidRPr="00C32325">
              <w:rPr>
                <w:rFonts w:ascii="Candara" w:hAnsi="Candara" w:cs="Times New Roman"/>
                <w:b/>
                <w:bCs/>
                <w:color w:val="FFFFFF"/>
                <w:sz w:val="28"/>
                <w:szCs w:val="28"/>
              </w:rPr>
              <w:t xml:space="preserve">VZOREC </w:t>
            </w:r>
            <w:r w:rsidR="00A1129A" w:rsidRPr="00C32325">
              <w:rPr>
                <w:rFonts w:ascii="Candara" w:hAnsi="Candara" w:cs="Times New Roman"/>
                <w:b/>
                <w:bCs/>
                <w:color w:val="FFFFFF"/>
                <w:sz w:val="28"/>
                <w:szCs w:val="28"/>
              </w:rPr>
              <w:t>FINAČNEGA ZAVAROVANJA</w:t>
            </w:r>
            <w:r w:rsidRPr="00C32325">
              <w:rPr>
                <w:rFonts w:ascii="Candara" w:hAnsi="Candara" w:cs="Times New Roman"/>
                <w:b/>
                <w:bCs/>
                <w:color w:val="FFFFFF"/>
                <w:sz w:val="28"/>
                <w:szCs w:val="28"/>
              </w:rPr>
              <w:t xml:space="preserve"> ZA DOBRO IZVEDBO POGODBENIH OBVEZNOSTI</w:t>
            </w:r>
          </w:p>
        </w:tc>
      </w:tr>
    </w:tbl>
    <w:p w14:paraId="629BD92C" w14:textId="77777777" w:rsidR="003C4E86" w:rsidRPr="00C32325" w:rsidRDefault="003C4E86" w:rsidP="003C4E86">
      <w:pPr>
        <w:spacing w:line="276" w:lineRule="auto"/>
        <w:rPr>
          <w:rFonts w:ascii="Candara" w:hAnsi="Candara"/>
          <w:bCs/>
          <w:sz w:val="19"/>
          <w:szCs w:val="19"/>
        </w:rPr>
      </w:pPr>
    </w:p>
    <w:tbl>
      <w:tblPr>
        <w:tblW w:w="8959"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408"/>
      </w:tblGrid>
      <w:tr w:rsidR="00A1129A" w:rsidRPr="00C32325" w14:paraId="3536AD30" w14:textId="77777777" w:rsidTr="001E0E4D">
        <w:trPr>
          <w:trHeight w:val="397"/>
        </w:trPr>
        <w:tc>
          <w:tcPr>
            <w:tcW w:w="2551" w:type="dxa"/>
            <w:shd w:val="clear" w:color="auto" w:fill="EAF1DD"/>
            <w:vAlign w:val="center"/>
          </w:tcPr>
          <w:p w14:paraId="0FE74F4B" w14:textId="77777777" w:rsidR="00A1129A" w:rsidRPr="00C32325" w:rsidRDefault="00A1129A" w:rsidP="00625939">
            <w:pPr>
              <w:spacing w:line="240" w:lineRule="auto"/>
              <w:jc w:val="left"/>
              <w:rPr>
                <w:rFonts w:ascii="Candara" w:hAnsi="Candara" w:cs="Times New Roman"/>
                <w:bCs/>
                <w:sz w:val="19"/>
                <w:szCs w:val="19"/>
              </w:rPr>
            </w:pPr>
            <w:r w:rsidRPr="00C32325">
              <w:rPr>
                <w:rFonts w:ascii="Candara" w:hAnsi="Candara" w:cs="Times New Roman"/>
                <w:bCs/>
                <w:sz w:val="19"/>
                <w:szCs w:val="19"/>
              </w:rPr>
              <w:t>NAZIV</w:t>
            </w:r>
          </w:p>
        </w:tc>
        <w:tc>
          <w:tcPr>
            <w:tcW w:w="6408" w:type="dxa"/>
            <w:shd w:val="clear" w:color="auto" w:fill="auto"/>
            <w:vAlign w:val="center"/>
          </w:tcPr>
          <w:p w14:paraId="37D9AFB6" w14:textId="77777777" w:rsidR="00A1129A" w:rsidRPr="00C32325" w:rsidRDefault="00A1129A" w:rsidP="00625939">
            <w:pPr>
              <w:spacing w:line="276" w:lineRule="auto"/>
              <w:jc w:val="left"/>
              <w:rPr>
                <w:rFonts w:ascii="Candara" w:hAnsi="Candara" w:cs="Times New Roman"/>
                <w:bCs/>
                <w:sz w:val="19"/>
                <w:szCs w:val="19"/>
              </w:rPr>
            </w:pPr>
          </w:p>
        </w:tc>
      </w:tr>
      <w:tr w:rsidR="00A1129A" w:rsidRPr="00C32325" w14:paraId="1A0902C6" w14:textId="77777777" w:rsidTr="001E0E4D">
        <w:trPr>
          <w:trHeight w:val="397"/>
        </w:trPr>
        <w:tc>
          <w:tcPr>
            <w:tcW w:w="2551" w:type="dxa"/>
            <w:shd w:val="clear" w:color="auto" w:fill="EAF1DD"/>
            <w:vAlign w:val="center"/>
          </w:tcPr>
          <w:p w14:paraId="0D9EDCA3" w14:textId="77777777" w:rsidR="00A1129A" w:rsidRPr="00C32325" w:rsidRDefault="00A1129A" w:rsidP="00625939">
            <w:pPr>
              <w:spacing w:line="240" w:lineRule="auto"/>
              <w:jc w:val="left"/>
              <w:rPr>
                <w:rFonts w:ascii="Candara" w:hAnsi="Candara" w:cs="Times New Roman"/>
                <w:bCs/>
                <w:sz w:val="19"/>
                <w:szCs w:val="19"/>
              </w:rPr>
            </w:pPr>
            <w:r w:rsidRPr="00C32325">
              <w:rPr>
                <w:rFonts w:ascii="Candara" w:hAnsi="Candara" w:cs="Times New Roman"/>
                <w:bCs/>
                <w:sz w:val="19"/>
                <w:szCs w:val="19"/>
              </w:rPr>
              <w:t>NASLOV</w:t>
            </w:r>
          </w:p>
        </w:tc>
        <w:tc>
          <w:tcPr>
            <w:tcW w:w="6408" w:type="dxa"/>
            <w:shd w:val="clear" w:color="auto" w:fill="auto"/>
            <w:vAlign w:val="center"/>
          </w:tcPr>
          <w:p w14:paraId="228316A8" w14:textId="77777777" w:rsidR="00A1129A" w:rsidRPr="00C32325" w:rsidRDefault="00A1129A" w:rsidP="00625939">
            <w:pPr>
              <w:spacing w:line="276" w:lineRule="auto"/>
              <w:jc w:val="left"/>
              <w:rPr>
                <w:rFonts w:ascii="Candara" w:hAnsi="Candara" w:cs="Times New Roman"/>
                <w:bCs/>
                <w:sz w:val="19"/>
                <w:szCs w:val="19"/>
              </w:rPr>
            </w:pPr>
          </w:p>
        </w:tc>
      </w:tr>
    </w:tbl>
    <w:p w14:paraId="66BC344D" w14:textId="77777777" w:rsidR="00A1129A" w:rsidRPr="00C32325" w:rsidRDefault="00A1129A" w:rsidP="00A1129A">
      <w:pPr>
        <w:spacing w:line="276" w:lineRule="auto"/>
        <w:rPr>
          <w:rFonts w:ascii="Candara" w:hAnsi="Candara"/>
          <w:bCs/>
          <w:sz w:val="19"/>
          <w:szCs w:val="19"/>
        </w:rPr>
      </w:pPr>
    </w:p>
    <w:p w14:paraId="297C0E9C" w14:textId="3DD9C470" w:rsidR="00AB5E96" w:rsidRPr="00C32325" w:rsidRDefault="00AB5E96" w:rsidP="00AB5E96">
      <w:pPr>
        <w:tabs>
          <w:tab w:val="left" w:pos="9504"/>
        </w:tabs>
        <w:rPr>
          <w:rFonts w:ascii="Candara" w:hAnsi="Candara" w:cs="Arial"/>
          <w:sz w:val="18"/>
          <w:szCs w:val="18"/>
        </w:rPr>
      </w:pPr>
      <w:r w:rsidRPr="00C32325">
        <w:rPr>
          <w:rFonts w:ascii="Candara" w:hAnsi="Candara" w:cs="Arial"/>
          <w:bCs/>
          <w:sz w:val="18"/>
          <w:szCs w:val="18"/>
        </w:rPr>
        <w:t xml:space="preserve">BIANCO MENICA s pooblastilom za izpolnitev za dobro izvedbo del v višini 5 % ponudbene vrednosti v skladu z navodili iz te razpisne dokumentacije. </w:t>
      </w:r>
    </w:p>
    <w:tbl>
      <w:tblPr>
        <w:tblW w:w="0" w:type="auto"/>
        <w:tblInd w:w="-7" w:type="dxa"/>
        <w:tblCellMar>
          <w:left w:w="70" w:type="dxa"/>
          <w:right w:w="70" w:type="dxa"/>
        </w:tblCellMar>
        <w:tblLook w:val="0000" w:firstRow="0" w:lastRow="0" w:firstColumn="0" w:lastColumn="0" w:noHBand="0" w:noVBand="0"/>
      </w:tblPr>
      <w:tblGrid>
        <w:gridCol w:w="9068"/>
      </w:tblGrid>
      <w:tr w:rsidR="00AB5E96" w:rsidRPr="00C32325" w14:paraId="51D39A78" w14:textId="77777777" w:rsidTr="001E0E4D">
        <w:trPr>
          <w:trHeight w:val="278"/>
        </w:trPr>
        <w:tc>
          <w:tcPr>
            <w:tcW w:w="9068" w:type="dxa"/>
            <w:tcBorders>
              <w:top w:val="single" w:sz="4" w:space="0" w:color="auto"/>
              <w:left w:val="single" w:sz="4" w:space="0" w:color="auto"/>
              <w:bottom w:val="single" w:sz="4" w:space="0" w:color="auto"/>
              <w:right w:val="single" w:sz="4" w:space="0" w:color="auto"/>
            </w:tcBorders>
          </w:tcPr>
          <w:p w14:paraId="17493EAE" w14:textId="77777777" w:rsidR="00AB5E96" w:rsidRPr="00C32325" w:rsidRDefault="00AB5E96" w:rsidP="00661B4D">
            <w:pPr>
              <w:pStyle w:val="Telobesedila"/>
              <w:tabs>
                <w:tab w:val="left" w:pos="360"/>
              </w:tabs>
              <w:spacing w:line="280" w:lineRule="atLeast"/>
              <w:ind w:left="77"/>
              <w:rPr>
                <w:rFonts w:ascii="Candara" w:hAnsi="Candara" w:cs="Arial"/>
                <w:i/>
                <w:sz w:val="18"/>
                <w:szCs w:val="18"/>
              </w:rPr>
            </w:pPr>
            <w:r w:rsidRPr="00C32325">
              <w:rPr>
                <w:rFonts w:ascii="Candara" w:hAnsi="Candara" w:cs="Arial"/>
                <w:i/>
                <w:sz w:val="18"/>
                <w:szCs w:val="18"/>
              </w:rPr>
              <w:t>MENIČNA IZJAVA S POOBLASTILOM ZA IZPOLNITEV</w:t>
            </w:r>
          </w:p>
          <w:p w14:paraId="6FF6620A"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p>
          <w:p w14:paraId="5A1C08C0"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r w:rsidRPr="00C32325">
              <w:rPr>
                <w:rFonts w:ascii="Candara" w:hAnsi="Candara" w:cs="Arial"/>
                <w:sz w:val="18"/>
                <w:szCs w:val="18"/>
              </w:rPr>
              <w:t>Ponudnik: ______________________________________________________</w:t>
            </w:r>
          </w:p>
          <w:p w14:paraId="008895FB"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p>
          <w:p w14:paraId="12EE64B3" w14:textId="518A1DD7" w:rsidR="00AB5E96" w:rsidRPr="00C32325" w:rsidRDefault="00AB5E96" w:rsidP="00661B4D">
            <w:pPr>
              <w:pStyle w:val="Telobesedila"/>
              <w:tabs>
                <w:tab w:val="left" w:pos="360"/>
              </w:tabs>
              <w:spacing w:line="280" w:lineRule="atLeast"/>
              <w:ind w:left="77"/>
              <w:rPr>
                <w:rFonts w:ascii="Candara" w:hAnsi="Candara" w:cs="Arial"/>
                <w:sz w:val="18"/>
                <w:szCs w:val="18"/>
              </w:rPr>
            </w:pPr>
            <w:r w:rsidRPr="00C32325">
              <w:rPr>
                <w:rFonts w:ascii="Candara" w:hAnsi="Candara" w:cs="Arial"/>
                <w:sz w:val="18"/>
                <w:szCs w:val="18"/>
              </w:rPr>
              <w:t xml:space="preserve">nepreklicno izjavljam, da pooblaščam upravičenca Občino Šempeter-Vrtojba, Trg Ivana Roba 3a, 5290 Šempeter pri Gorici, da lahko podpisano </w:t>
            </w:r>
            <w:proofErr w:type="spellStart"/>
            <w:r w:rsidRPr="00C32325">
              <w:rPr>
                <w:rFonts w:ascii="Candara" w:hAnsi="Candara" w:cs="Arial"/>
                <w:sz w:val="18"/>
                <w:szCs w:val="18"/>
              </w:rPr>
              <w:t>bianco</w:t>
            </w:r>
            <w:proofErr w:type="spellEnd"/>
            <w:r w:rsidRPr="00C32325">
              <w:rPr>
                <w:rFonts w:ascii="Candara" w:hAnsi="Candara" w:cs="Arial"/>
                <w:sz w:val="18"/>
                <w:szCs w:val="18"/>
              </w:rPr>
              <w:t xml:space="preserve"> menico, ki je bila izročena kot zavarovanje za dobro izvedbo del za javni razpis:</w:t>
            </w:r>
            <w:r w:rsidR="00EC1444">
              <w:rPr>
                <w:rFonts w:ascii="Candara" w:hAnsi="Candara"/>
                <w:bCs/>
                <w:sz w:val="19"/>
                <w:szCs w:val="19"/>
              </w:rPr>
              <w:t>»</w:t>
            </w:r>
            <w:r w:rsidR="00B54812">
              <w:rPr>
                <w:rFonts w:ascii="Candara" w:hAnsi="Candara"/>
                <w:b/>
                <w:color w:val="506428"/>
                <w:sz w:val="19"/>
                <w:szCs w:val="19"/>
              </w:rPr>
              <w:t xml:space="preserve"> Koncesija za opravljanje obvezne občinske gospodarske javne službe: 24 urne dežurne službe v okviru pogrebne dejavnosti v Občini Šempeter - Vrtojba</w:t>
            </w:r>
            <w:r w:rsidR="00EC1444">
              <w:rPr>
                <w:rFonts w:ascii="Candara" w:hAnsi="Candara"/>
                <w:bCs/>
                <w:sz w:val="19"/>
                <w:szCs w:val="19"/>
              </w:rPr>
              <w:t>«</w:t>
            </w:r>
            <w:r w:rsidRPr="00C32325">
              <w:rPr>
                <w:rFonts w:ascii="Candara" w:hAnsi="Candara"/>
                <w:bCs/>
                <w:sz w:val="19"/>
                <w:szCs w:val="19"/>
              </w:rPr>
              <w:t xml:space="preserve"> </w:t>
            </w:r>
            <w:r w:rsidRPr="00C32325">
              <w:rPr>
                <w:rFonts w:ascii="Candara" w:hAnsi="Candara" w:cs="Arial"/>
                <w:sz w:val="18"/>
                <w:szCs w:val="18"/>
              </w:rPr>
              <w:t xml:space="preserve">, skladno z določili razpisne dokumentacije in ponudbe za predmetni javni razpis, izpolni v vseh neizpolnjenih delih za znesek ______________ EUR. </w:t>
            </w:r>
          </w:p>
          <w:p w14:paraId="5E99E870"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p>
          <w:p w14:paraId="51770BFB" w14:textId="77777777" w:rsidR="00AB5E96" w:rsidRPr="00C32325" w:rsidRDefault="00AB5E96" w:rsidP="00661B4D">
            <w:pPr>
              <w:pStyle w:val="Telobesedila"/>
              <w:tabs>
                <w:tab w:val="left" w:pos="360"/>
              </w:tabs>
              <w:spacing w:line="280" w:lineRule="atLeast"/>
              <w:rPr>
                <w:rFonts w:ascii="Candara" w:hAnsi="Candara" w:cs="Arial"/>
                <w:sz w:val="18"/>
                <w:szCs w:val="18"/>
              </w:rPr>
            </w:pPr>
            <w:r w:rsidRPr="00C32325">
              <w:rPr>
                <w:rFonts w:ascii="Candara" w:hAnsi="Candara" w:cs="Arial"/>
                <w:sz w:val="18"/>
                <w:szCs w:val="18"/>
              </w:rPr>
              <w:t xml:space="preserve">Upravičenec bo menico unovčil v naslednjih primerih, </w:t>
            </w:r>
            <w:r w:rsidRPr="00C32325">
              <w:rPr>
                <w:rFonts w:ascii="Candara" w:eastAsia="Calibri" w:hAnsi="Candara" w:cstheme="minorHAnsi"/>
                <w:color w:val="000000"/>
                <w:sz w:val="18"/>
                <w:szCs w:val="18"/>
              </w:rPr>
              <w:t xml:space="preserve">če izvajalec svoje pogodbene obveznosti ne bo izpolnil v dogovorjeni kvaliteti, količinah in rokih, opredeljenih v zgoraj citirani pogodbi. Obveza velja tudi v primeru delne izpolnitve pogodbene obveznosti, če opravljena storitev tudi delno ne zadostuje pogodbenim zahtevam. </w:t>
            </w:r>
            <w:r w:rsidRPr="00C32325">
              <w:rPr>
                <w:rFonts w:ascii="Candara" w:hAnsi="Candara" w:cs="Arial"/>
                <w:sz w:val="18"/>
                <w:szCs w:val="18"/>
              </w:rPr>
              <w:t>Ponudnik se odreka vsem ugovorom proti tako izpolnjeni menici in se zavezuje menico plačati, ko dospe.</w:t>
            </w:r>
          </w:p>
          <w:p w14:paraId="5F1384EF"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p>
          <w:p w14:paraId="0ADF9C1F"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r w:rsidRPr="00C32325">
              <w:rPr>
                <w:rFonts w:ascii="Candara" w:hAnsi="Candara" w:cs="Arial"/>
                <w:sz w:val="18"/>
                <w:szCs w:val="18"/>
              </w:rPr>
              <w:t xml:space="preserve">Menični znesek se nakaže upravičencu Občini Šempeter-Vrtojba na račun št. </w:t>
            </w:r>
            <w:r w:rsidRPr="00C32325">
              <w:rPr>
                <w:rFonts w:ascii="Candara" w:hAnsi="Candara"/>
                <w:sz w:val="18"/>
                <w:szCs w:val="18"/>
              </w:rPr>
              <w:t>0138 3010 0014 409</w:t>
            </w:r>
            <w:r w:rsidRPr="00C32325">
              <w:rPr>
                <w:rFonts w:ascii="Candara" w:hAnsi="Candara"/>
                <w:color w:val="7F7F7F"/>
                <w:sz w:val="18"/>
                <w:szCs w:val="18"/>
              </w:rPr>
              <w:t xml:space="preserve"> </w:t>
            </w:r>
            <w:r w:rsidRPr="00C32325">
              <w:rPr>
                <w:rFonts w:ascii="Candara" w:hAnsi="Candara" w:cs="Arial"/>
                <w:sz w:val="18"/>
                <w:szCs w:val="18"/>
              </w:rPr>
              <w:t>odprt pri Banki Slovenije.</w:t>
            </w:r>
          </w:p>
          <w:p w14:paraId="3F74F5D4"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p>
          <w:p w14:paraId="05079212"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r w:rsidRPr="00C32325">
              <w:rPr>
                <w:rFonts w:ascii="Candara" w:hAnsi="Candara" w:cs="Arial"/>
                <w:sz w:val="18"/>
                <w:szCs w:val="18"/>
              </w:rPr>
              <w:t>Ponudnik izjavlja, da se zaveda pravnih posledic izdaje menice v zavarovanje.</w:t>
            </w:r>
          </w:p>
          <w:p w14:paraId="0E7B7E08"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r w:rsidRPr="00C32325">
              <w:rPr>
                <w:rFonts w:ascii="Candara" w:hAnsi="Candara" w:cs="Arial"/>
                <w:sz w:val="18"/>
                <w:szCs w:val="18"/>
              </w:rPr>
              <w:t>Menica naj se izpolni s klavzulo »BREZ PROTESTA«.</w:t>
            </w:r>
          </w:p>
          <w:p w14:paraId="329EA2F1"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r w:rsidRPr="00C32325">
              <w:rPr>
                <w:rFonts w:ascii="Candara" w:hAnsi="Candara" w:cs="Arial"/>
                <w:sz w:val="18"/>
                <w:szCs w:val="18"/>
              </w:rPr>
              <w:t>Ponudnik hkrati POOBLAŠČAM naročnika Občino Šempeter-Vrtojba, da predloži menico na unovčenje in izrecno dovoljujem banki izplačilo take menice.</w:t>
            </w:r>
          </w:p>
          <w:p w14:paraId="0ADDCD92"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r w:rsidRPr="00C32325">
              <w:rPr>
                <w:rFonts w:ascii="Candara" w:hAnsi="Candara" w:cs="Arial"/>
                <w:sz w:val="18"/>
                <w:szCs w:val="18"/>
              </w:rPr>
              <w:t>Tako dajem NALOG ZA PLAČILO oz. POOBLASTILO vsem spodaj navedenim bankam iz naslednjih mojih računov:                ________________________________________</w:t>
            </w:r>
          </w:p>
          <w:p w14:paraId="7A242198"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r w:rsidRPr="00C32325">
              <w:rPr>
                <w:rFonts w:ascii="Candara" w:hAnsi="Candara" w:cs="Arial"/>
                <w:sz w:val="18"/>
                <w:szCs w:val="18"/>
              </w:rPr>
              <w:t xml:space="preserve">                                ________________________________________</w:t>
            </w:r>
          </w:p>
          <w:p w14:paraId="7550785C"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r w:rsidRPr="00C32325">
              <w:rPr>
                <w:rFonts w:ascii="Candara" w:hAnsi="Candara" w:cs="Arial"/>
                <w:sz w:val="18"/>
                <w:szCs w:val="18"/>
              </w:rPr>
              <w:t>V primeru odprtja dodatnega računa, ki ni zgoraj naveden, izrecno dovoljujem izplačilo menice in pooblaščam banko, pri kateri je takšen račun odprt, da izvede plačilo.</w:t>
            </w:r>
          </w:p>
          <w:p w14:paraId="2B265543"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p>
          <w:tbl>
            <w:tblPr>
              <w:tblW w:w="0" w:type="auto"/>
              <w:tblLook w:val="01E0" w:firstRow="1" w:lastRow="1" w:firstColumn="1" w:lastColumn="1" w:noHBand="0" w:noVBand="0"/>
            </w:tblPr>
            <w:tblGrid>
              <w:gridCol w:w="4469"/>
              <w:gridCol w:w="4459"/>
            </w:tblGrid>
            <w:tr w:rsidR="00AB5E96" w:rsidRPr="00C32325" w14:paraId="3A3E18F5" w14:textId="77777777" w:rsidTr="00661B4D">
              <w:trPr>
                <w:trHeight w:val="411"/>
              </w:trPr>
              <w:tc>
                <w:tcPr>
                  <w:tcW w:w="4512" w:type="dxa"/>
                </w:tcPr>
                <w:p w14:paraId="78A1BE48"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r w:rsidRPr="00C32325">
                    <w:rPr>
                      <w:rFonts w:ascii="Candara" w:hAnsi="Candara" w:cs="Arial"/>
                      <w:sz w:val="18"/>
                      <w:szCs w:val="18"/>
                    </w:rPr>
                    <w:t>Datum:  _________________</w:t>
                  </w:r>
                </w:p>
                <w:p w14:paraId="700DD347" w14:textId="77777777" w:rsidR="00AB5E96" w:rsidRPr="00C32325" w:rsidRDefault="00AB5E96" w:rsidP="00661B4D">
                  <w:pPr>
                    <w:pStyle w:val="Telobesedila"/>
                    <w:tabs>
                      <w:tab w:val="left" w:pos="360"/>
                    </w:tabs>
                    <w:spacing w:line="280" w:lineRule="atLeast"/>
                    <w:rPr>
                      <w:rFonts w:ascii="Candara" w:hAnsi="Candara" w:cs="Arial"/>
                      <w:sz w:val="18"/>
                      <w:szCs w:val="18"/>
                    </w:rPr>
                  </w:pPr>
                </w:p>
              </w:tc>
              <w:tc>
                <w:tcPr>
                  <w:tcW w:w="4513" w:type="dxa"/>
                </w:tcPr>
                <w:p w14:paraId="5D6F4633" w14:textId="77777777" w:rsidR="00AB5E96" w:rsidRPr="00C32325" w:rsidRDefault="00AB5E96" w:rsidP="00661B4D">
                  <w:pPr>
                    <w:pStyle w:val="Telobesedila"/>
                    <w:tabs>
                      <w:tab w:val="left" w:pos="360"/>
                    </w:tabs>
                    <w:spacing w:line="280" w:lineRule="atLeast"/>
                    <w:rPr>
                      <w:rFonts w:ascii="Candara" w:hAnsi="Candara" w:cs="Arial"/>
                      <w:sz w:val="18"/>
                      <w:szCs w:val="18"/>
                    </w:rPr>
                  </w:pPr>
                  <w:r w:rsidRPr="00C32325">
                    <w:rPr>
                      <w:rFonts w:ascii="Candara" w:hAnsi="Candara" w:cs="Arial"/>
                      <w:sz w:val="18"/>
                      <w:szCs w:val="18"/>
                    </w:rPr>
                    <w:t>IZDAJATELJ MENICE</w:t>
                  </w:r>
                </w:p>
                <w:p w14:paraId="10E4F2AA" w14:textId="77777777" w:rsidR="00AB5E96" w:rsidRPr="00C32325" w:rsidRDefault="00AB5E96" w:rsidP="00661B4D">
                  <w:pPr>
                    <w:pStyle w:val="Telobesedila"/>
                    <w:tabs>
                      <w:tab w:val="left" w:pos="360"/>
                    </w:tabs>
                    <w:spacing w:line="280" w:lineRule="atLeast"/>
                    <w:rPr>
                      <w:rFonts w:ascii="Candara" w:hAnsi="Candara" w:cs="Arial"/>
                      <w:sz w:val="18"/>
                      <w:szCs w:val="18"/>
                    </w:rPr>
                  </w:pPr>
                  <w:r w:rsidRPr="00C32325">
                    <w:rPr>
                      <w:rFonts w:ascii="Candara" w:hAnsi="Candara" w:cs="Arial"/>
                      <w:sz w:val="18"/>
                      <w:szCs w:val="18"/>
                    </w:rPr>
                    <w:t>(podpis in žig)</w:t>
                  </w:r>
                </w:p>
              </w:tc>
            </w:tr>
          </w:tbl>
          <w:p w14:paraId="7B50477E" w14:textId="77777777" w:rsidR="00AB5E96" w:rsidRPr="00C32325" w:rsidRDefault="00AB5E96" w:rsidP="00661B4D">
            <w:pPr>
              <w:pStyle w:val="Telobesedila"/>
              <w:tabs>
                <w:tab w:val="left" w:pos="360"/>
              </w:tabs>
              <w:spacing w:line="280" w:lineRule="atLeast"/>
              <w:ind w:left="77"/>
              <w:rPr>
                <w:rFonts w:ascii="Candara" w:hAnsi="Candara" w:cs="Arial"/>
                <w:sz w:val="18"/>
                <w:szCs w:val="18"/>
              </w:rPr>
            </w:pPr>
          </w:p>
        </w:tc>
      </w:tr>
    </w:tbl>
    <w:p w14:paraId="4F2F2DE6" w14:textId="77777777" w:rsidR="003C4E86" w:rsidRDefault="003C4E86" w:rsidP="009D3AA6">
      <w:pPr>
        <w:spacing w:line="276" w:lineRule="auto"/>
        <w:rPr>
          <w:rFonts w:ascii="Candara" w:hAnsi="Candara"/>
          <w:bCs/>
          <w:sz w:val="19"/>
          <w:szCs w:val="19"/>
        </w:rPr>
      </w:pPr>
    </w:p>
    <w:p w14:paraId="6E0AC0F5" w14:textId="6000AF1D" w:rsidR="00F61C92" w:rsidRPr="00C32325" w:rsidRDefault="00F61C92" w:rsidP="009D3AA6">
      <w:pPr>
        <w:spacing w:line="276" w:lineRule="auto"/>
        <w:rPr>
          <w:rFonts w:ascii="Candara" w:hAnsi="Candara"/>
          <w:bCs/>
          <w:sz w:val="19"/>
          <w:szCs w:val="19"/>
        </w:rPr>
        <w:sectPr w:rsidR="00F61C92" w:rsidRPr="00C3232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B54812" w:rsidRPr="00C32325" w14:paraId="28046853" w14:textId="77777777" w:rsidTr="000C4F38">
        <w:trPr>
          <w:trHeight w:val="454"/>
        </w:trPr>
        <w:tc>
          <w:tcPr>
            <w:tcW w:w="8953" w:type="dxa"/>
            <w:gridSpan w:val="2"/>
            <w:shd w:val="clear" w:color="auto" w:fill="506428"/>
            <w:vAlign w:val="center"/>
          </w:tcPr>
          <w:p w14:paraId="40CD88C3" w14:textId="68BFD6DF" w:rsidR="00B54812" w:rsidRPr="00C32325" w:rsidRDefault="00B54812" w:rsidP="000C4F38">
            <w:pPr>
              <w:spacing w:line="276" w:lineRule="auto"/>
              <w:jc w:val="right"/>
              <w:rPr>
                <w:rFonts w:ascii="Candara" w:hAnsi="Candara" w:cs="Times New Roman"/>
                <w:b/>
                <w:bCs/>
                <w:color w:val="FFFFFF"/>
                <w:sz w:val="19"/>
                <w:szCs w:val="19"/>
              </w:rPr>
            </w:pPr>
            <w:r w:rsidRPr="00C32325">
              <w:rPr>
                <w:rFonts w:ascii="Candara" w:hAnsi="Candara"/>
                <w:b/>
                <w:bCs/>
                <w:color w:val="FFFFFF"/>
                <w:sz w:val="24"/>
              </w:rPr>
              <w:lastRenderedPageBreak/>
              <w:t>Obrazec 1</w:t>
            </w:r>
            <w:r>
              <w:rPr>
                <w:rFonts w:ascii="Candara" w:hAnsi="Candara"/>
                <w:b/>
                <w:bCs/>
                <w:color w:val="FFFFFF"/>
                <w:sz w:val="24"/>
              </w:rPr>
              <w:t>0</w:t>
            </w:r>
          </w:p>
        </w:tc>
      </w:tr>
      <w:tr w:rsidR="00B54812" w:rsidRPr="00C32325" w14:paraId="3B7CCF52" w14:textId="77777777" w:rsidTr="000C4F38">
        <w:trPr>
          <w:trHeight w:val="454"/>
        </w:trPr>
        <w:tc>
          <w:tcPr>
            <w:tcW w:w="2246" w:type="dxa"/>
            <w:shd w:val="clear" w:color="auto" w:fill="D6E3BC"/>
            <w:vAlign w:val="center"/>
          </w:tcPr>
          <w:p w14:paraId="4C22F691" w14:textId="686A2264" w:rsidR="00B54812" w:rsidRPr="00C32325" w:rsidRDefault="00B54812" w:rsidP="00A81C20">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 xml:space="preserve">PREDMET </w:t>
            </w:r>
            <w:r w:rsidR="00A81C20">
              <w:rPr>
                <w:rFonts w:ascii="Candara" w:hAnsi="Candara" w:cs="Times New Roman"/>
                <w:b/>
                <w:bCs/>
                <w:color w:val="506428"/>
                <w:sz w:val="19"/>
                <w:szCs w:val="19"/>
              </w:rPr>
              <w:t>RAZPISA</w:t>
            </w:r>
          </w:p>
        </w:tc>
        <w:tc>
          <w:tcPr>
            <w:tcW w:w="6707" w:type="dxa"/>
            <w:shd w:val="clear" w:color="auto" w:fill="auto"/>
            <w:vAlign w:val="center"/>
          </w:tcPr>
          <w:p w14:paraId="7459FE47" w14:textId="307B5824" w:rsidR="00B54812" w:rsidRPr="00C32325" w:rsidRDefault="00B54812" w:rsidP="000C4F38">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 xml:space="preserve"> »</w:t>
            </w:r>
            <w:r>
              <w:rPr>
                <w:rFonts w:ascii="Candara" w:hAnsi="Candara"/>
                <w:b/>
                <w:color w:val="506428"/>
                <w:sz w:val="19"/>
                <w:szCs w:val="19"/>
              </w:rPr>
              <w:t>Koncesija za opravljanje obvezne občinske gospodarske javne službe: 24 urne dežurne službe v okviru pogrebne dejavnosti v Občini Šempeter - Vrtojba</w:t>
            </w:r>
            <w:r>
              <w:rPr>
                <w:rFonts w:ascii="Candara" w:hAnsi="Candara" w:cs="Times New Roman"/>
                <w:b/>
                <w:bCs/>
                <w:color w:val="506428"/>
                <w:sz w:val="20"/>
                <w:szCs w:val="20"/>
              </w:rPr>
              <w:t>«</w:t>
            </w:r>
          </w:p>
        </w:tc>
      </w:tr>
      <w:tr w:rsidR="00B54812" w:rsidRPr="00C32325" w14:paraId="3FC0E749" w14:textId="77777777" w:rsidTr="000C4F38">
        <w:trPr>
          <w:trHeight w:val="454"/>
        </w:trPr>
        <w:tc>
          <w:tcPr>
            <w:tcW w:w="2246" w:type="dxa"/>
            <w:shd w:val="clear" w:color="auto" w:fill="D6E3BC"/>
            <w:vAlign w:val="center"/>
          </w:tcPr>
          <w:p w14:paraId="3E2A5B6D" w14:textId="77777777" w:rsidR="00B54812" w:rsidRPr="00C32325" w:rsidRDefault="00B54812" w:rsidP="000C4F38">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PONUDNIK</w:t>
            </w:r>
          </w:p>
        </w:tc>
        <w:tc>
          <w:tcPr>
            <w:tcW w:w="6707" w:type="dxa"/>
            <w:shd w:val="clear" w:color="auto" w:fill="auto"/>
            <w:vAlign w:val="center"/>
          </w:tcPr>
          <w:p w14:paraId="7A0227E1" w14:textId="77777777" w:rsidR="00B54812" w:rsidRPr="00C32325" w:rsidRDefault="00B54812" w:rsidP="000C4F38">
            <w:pPr>
              <w:spacing w:line="276" w:lineRule="auto"/>
              <w:jc w:val="left"/>
              <w:rPr>
                <w:rFonts w:ascii="Candara" w:hAnsi="Candara" w:cs="Times New Roman"/>
                <w:b/>
                <w:bCs/>
                <w:color w:val="506428"/>
                <w:sz w:val="20"/>
                <w:szCs w:val="20"/>
              </w:rPr>
            </w:pPr>
          </w:p>
        </w:tc>
      </w:tr>
    </w:tbl>
    <w:p w14:paraId="6675C1CB" w14:textId="77777777" w:rsidR="00B54812" w:rsidRPr="00C32325" w:rsidRDefault="00B54812" w:rsidP="00B54812">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71"/>
      </w:tblGrid>
      <w:tr w:rsidR="00B54812" w:rsidRPr="00C32325" w14:paraId="4C7187F5" w14:textId="77777777" w:rsidTr="000C4F38">
        <w:trPr>
          <w:trHeight w:val="567"/>
          <w:jc w:val="center"/>
        </w:trPr>
        <w:tc>
          <w:tcPr>
            <w:tcW w:w="9071" w:type="dxa"/>
            <w:shd w:val="clear" w:color="auto" w:fill="506428"/>
            <w:vAlign w:val="center"/>
          </w:tcPr>
          <w:p w14:paraId="4E9886A0" w14:textId="683962A6" w:rsidR="00B54812" w:rsidRPr="00C32325" w:rsidRDefault="00B54812" w:rsidP="00EE5B4B">
            <w:pPr>
              <w:spacing w:line="276" w:lineRule="auto"/>
              <w:jc w:val="center"/>
              <w:rPr>
                <w:rFonts w:ascii="Candara" w:hAnsi="Candara" w:cs="Times New Roman"/>
                <w:b/>
                <w:bCs/>
                <w:color w:val="FFFFFF"/>
                <w:sz w:val="28"/>
                <w:szCs w:val="28"/>
              </w:rPr>
            </w:pPr>
            <w:r w:rsidRPr="00C32325">
              <w:rPr>
                <w:rFonts w:ascii="Candara" w:hAnsi="Candara" w:cs="Times New Roman"/>
                <w:b/>
                <w:bCs/>
                <w:color w:val="FFFFFF"/>
                <w:sz w:val="28"/>
                <w:szCs w:val="28"/>
              </w:rPr>
              <w:t xml:space="preserve">FOTOKOPIJA USTREZNE ZAVAROVALNE </w:t>
            </w:r>
            <w:r w:rsidR="00EE5B4B">
              <w:rPr>
                <w:rFonts w:ascii="Candara" w:hAnsi="Candara" w:cs="Times New Roman"/>
                <w:b/>
                <w:bCs/>
                <w:color w:val="FFFFFF"/>
                <w:sz w:val="28"/>
                <w:szCs w:val="28"/>
              </w:rPr>
              <w:t>POLICE ZA ŠKODO PRI OPRAVLJANJU DEJAVNOSTI</w:t>
            </w:r>
          </w:p>
        </w:tc>
      </w:tr>
    </w:tbl>
    <w:p w14:paraId="3A79A80F" w14:textId="77777777" w:rsidR="00B54812" w:rsidRPr="00C32325" w:rsidRDefault="00B54812" w:rsidP="00B54812">
      <w:pPr>
        <w:spacing w:line="276" w:lineRule="auto"/>
        <w:rPr>
          <w:rFonts w:ascii="Candara" w:hAnsi="Candara"/>
          <w:bCs/>
          <w:sz w:val="19"/>
          <w:szCs w:val="19"/>
        </w:rPr>
      </w:pPr>
    </w:p>
    <w:p w14:paraId="68310A0F" w14:textId="77777777" w:rsidR="00B54812" w:rsidRPr="00C32325" w:rsidRDefault="00B54812" w:rsidP="00B54812">
      <w:pPr>
        <w:spacing w:line="276" w:lineRule="auto"/>
        <w:rPr>
          <w:rFonts w:ascii="Candara" w:hAnsi="Candara"/>
          <w:bCs/>
          <w:sz w:val="19"/>
          <w:szCs w:val="19"/>
        </w:rPr>
      </w:pPr>
    </w:p>
    <w:p w14:paraId="089F08AF" w14:textId="3E2025F4" w:rsidR="00EE5B4B" w:rsidRPr="00DC3ACF" w:rsidRDefault="00EE5B4B" w:rsidP="00EE5B4B">
      <w:pPr>
        <w:rPr>
          <w:rFonts w:ascii="Candara" w:hAnsi="Candara" w:cs="Times New Roman"/>
          <w:bCs/>
          <w:sz w:val="18"/>
          <w:szCs w:val="18"/>
        </w:rPr>
      </w:pPr>
      <w:r>
        <w:rPr>
          <w:rFonts w:ascii="Candara" w:hAnsi="Candara"/>
          <w:bCs/>
          <w:sz w:val="19"/>
          <w:szCs w:val="19"/>
        </w:rPr>
        <w:t>P</w:t>
      </w:r>
      <w:r w:rsidRPr="00C32325">
        <w:rPr>
          <w:rFonts w:ascii="Candara" w:hAnsi="Candara"/>
          <w:bCs/>
          <w:sz w:val="19"/>
          <w:szCs w:val="19"/>
        </w:rPr>
        <w:t xml:space="preserve">riloga obrazcu je fotokopija </w:t>
      </w:r>
      <w:r w:rsidRPr="00DC3ACF">
        <w:rPr>
          <w:rFonts w:ascii="Candara" w:hAnsi="Candara" w:cs="Times New Roman"/>
          <w:bCs/>
          <w:sz w:val="18"/>
          <w:szCs w:val="18"/>
        </w:rPr>
        <w:t>ustreznega zavarovanja odgovornosti za škodo, ki bi utegnila nastati naročniku in tretjim osebam v zvezi z opravljanjem njegove dejavnosti</w:t>
      </w:r>
      <w:r w:rsidR="00007AFC">
        <w:rPr>
          <w:rFonts w:ascii="Candara" w:hAnsi="Candara" w:cs="Times New Roman"/>
          <w:bCs/>
          <w:sz w:val="18"/>
          <w:szCs w:val="18"/>
        </w:rPr>
        <w:t xml:space="preserve"> za leto 2020</w:t>
      </w:r>
      <w:r w:rsidRPr="00DC3ACF">
        <w:rPr>
          <w:rFonts w:ascii="Candara" w:hAnsi="Candara" w:cs="Times New Roman"/>
          <w:bCs/>
          <w:sz w:val="18"/>
          <w:szCs w:val="18"/>
        </w:rPr>
        <w:t xml:space="preserve">. </w:t>
      </w:r>
    </w:p>
    <w:p w14:paraId="3C5BCDA5" w14:textId="51D58D6A" w:rsidR="00B54812" w:rsidRPr="00C32325" w:rsidRDefault="00B54812" w:rsidP="00B54812">
      <w:pPr>
        <w:spacing w:line="276" w:lineRule="auto"/>
        <w:rPr>
          <w:rFonts w:ascii="Candara" w:hAnsi="Candara"/>
          <w:bCs/>
          <w:sz w:val="19"/>
          <w:szCs w:val="19"/>
        </w:rPr>
      </w:pPr>
    </w:p>
    <w:p w14:paraId="28ED17DF" w14:textId="77777777" w:rsidR="00B54812" w:rsidRPr="00C32325" w:rsidRDefault="00B54812" w:rsidP="00B54812">
      <w:pPr>
        <w:spacing w:line="276" w:lineRule="auto"/>
        <w:rPr>
          <w:rFonts w:ascii="Candara" w:hAnsi="Candara"/>
          <w:bCs/>
          <w:sz w:val="19"/>
          <w:szCs w:val="19"/>
        </w:rPr>
      </w:pPr>
    </w:p>
    <w:p w14:paraId="2AB99331" w14:textId="77777777" w:rsidR="00B54812" w:rsidRPr="00C32325" w:rsidRDefault="00B54812" w:rsidP="00B54812">
      <w:pPr>
        <w:spacing w:line="276" w:lineRule="auto"/>
        <w:rPr>
          <w:rFonts w:ascii="Candara" w:hAnsi="Candara"/>
          <w:bCs/>
          <w:sz w:val="19"/>
          <w:szCs w:val="19"/>
        </w:rPr>
      </w:pPr>
    </w:p>
    <w:p w14:paraId="2C5075BA" w14:textId="77777777" w:rsidR="00B54812" w:rsidRPr="00C32325" w:rsidRDefault="00B54812" w:rsidP="00B54812">
      <w:pPr>
        <w:spacing w:line="276" w:lineRule="auto"/>
        <w:rPr>
          <w:rFonts w:ascii="Candara" w:hAnsi="Candara"/>
          <w:bCs/>
          <w:sz w:val="19"/>
          <w:szCs w:val="19"/>
        </w:rPr>
      </w:pPr>
    </w:p>
    <w:p w14:paraId="25C11985" w14:textId="77777777" w:rsidR="00B54812" w:rsidRPr="00C32325" w:rsidRDefault="00B54812" w:rsidP="00B54812">
      <w:pPr>
        <w:spacing w:line="276" w:lineRule="auto"/>
        <w:rPr>
          <w:rFonts w:ascii="Candara" w:hAnsi="Candara"/>
          <w:bCs/>
          <w:sz w:val="19"/>
          <w:szCs w:val="19"/>
        </w:rPr>
      </w:pPr>
    </w:p>
    <w:p w14:paraId="7BFCB896" w14:textId="77777777" w:rsidR="00B54812" w:rsidRPr="00C32325" w:rsidRDefault="00B54812" w:rsidP="00B54812">
      <w:pPr>
        <w:spacing w:line="276" w:lineRule="auto"/>
        <w:rPr>
          <w:rFonts w:ascii="Candara" w:hAnsi="Candara"/>
          <w:bCs/>
          <w:sz w:val="19"/>
          <w:szCs w:val="19"/>
        </w:rPr>
      </w:pPr>
    </w:p>
    <w:p w14:paraId="29425851" w14:textId="77777777" w:rsidR="00B54812" w:rsidRPr="00C32325" w:rsidRDefault="00B54812" w:rsidP="00B54812">
      <w:pPr>
        <w:spacing w:line="276" w:lineRule="auto"/>
        <w:rPr>
          <w:rFonts w:ascii="Candara" w:hAnsi="Candara"/>
          <w:bCs/>
          <w:sz w:val="19"/>
          <w:szCs w:val="19"/>
        </w:rPr>
      </w:pPr>
    </w:p>
    <w:p w14:paraId="7142DEC9" w14:textId="77777777" w:rsidR="00B54812" w:rsidRPr="00C32325" w:rsidRDefault="00B54812" w:rsidP="00B54812">
      <w:pPr>
        <w:spacing w:line="276" w:lineRule="auto"/>
        <w:rPr>
          <w:rFonts w:ascii="Candara" w:hAnsi="Candara"/>
          <w:bCs/>
          <w:sz w:val="19"/>
          <w:szCs w:val="19"/>
        </w:rPr>
      </w:pPr>
    </w:p>
    <w:p w14:paraId="2D69AA2D" w14:textId="77777777" w:rsidR="00B54812" w:rsidRPr="00C32325" w:rsidRDefault="00B54812" w:rsidP="00B54812">
      <w:pPr>
        <w:spacing w:line="276" w:lineRule="auto"/>
        <w:rPr>
          <w:rFonts w:ascii="Candara" w:hAnsi="Candara"/>
          <w:bCs/>
          <w:sz w:val="19"/>
          <w:szCs w:val="19"/>
        </w:rPr>
      </w:pPr>
    </w:p>
    <w:p w14:paraId="49B23C37" w14:textId="77777777" w:rsidR="00B54812" w:rsidRPr="00C32325" w:rsidRDefault="00B54812" w:rsidP="00B54812">
      <w:pPr>
        <w:spacing w:line="276" w:lineRule="auto"/>
        <w:rPr>
          <w:rFonts w:ascii="Candara" w:hAnsi="Candara"/>
          <w:bCs/>
          <w:sz w:val="19"/>
          <w:szCs w:val="19"/>
        </w:rPr>
      </w:pPr>
    </w:p>
    <w:p w14:paraId="55BCE8D7" w14:textId="77777777" w:rsidR="00B54812" w:rsidRPr="00C32325" w:rsidRDefault="00B54812" w:rsidP="00B54812">
      <w:pPr>
        <w:spacing w:line="276" w:lineRule="auto"/>
        <w:rPr>
          <w:rFonts w:ascii="Candara" w:hAnsi="Candara"/>
          <w:bCs/>
          <w:sz w:val="19"/>
          <w:szCs w:val="19"/>
        </w:rPr>
      </w:pPr>
    </w:p>
    <w:p w14:paraId="4B3D584C" w14:textId="77777777" w:rsidR="00B54812" w:rsidRPr="00C32325" w:rsidRDefault="00B54812" w:rsidP="00B54812">
      <w:pPr>
        <w:spacing w:line="276" w:lineRule="auto"/>
        <w:rPr>
          <w:rFonts w:ascii="Candara" w:hAnsi="Candara"/>
          <w:bCs/>
          <w:sz w:val="19"/>
          <w:szCs w:val="19"/>
        </w:rPr>
      </w:pPr>
    </w:p>
    <w:p w14:paraId="0B712D6F" w14:textId="77777777" w:rsidR="00B54812" w:rsidRPr="00C32325" w:rsidRDefault="00B54812" w:rsidP="00B54812">
      <w:pPr>
        <w:spacing w:line="276" w:lineRule="auto"/>
        <w:rPr>
          <w:rFonts w:ascii="Candara" w:hAnsi="Candara"/>
          <w:bCs/>
          <w:sz w:val="19"/>
          <w:szCs w:val="19"/>
        </w:rPr>
      </w:pPr>
    </w:p>
    <w:p w14:paraId="0FE8BC4A" w14:textId="77777777" w:rsidR="00B54812" w:rsidRPr="00C32325" w:rsidRDefault="00B54812" w:rsidP="00B54812">
      <w:pPr>
        <w:spacing w:line="276" w:lineRule="auto"/>
        <w:rPr>
          <w:rFonts w:ascii="Candara" w:hAnsi="Candara"/>
          <w:bCs/>
          <w:sz w:val="19"/>
          <w:szCs w:val="19"/>
        </w:rPr>
      </w:pPr>
    </w:p>
    <w:p w14:paraId="6E8C28DD" w14:textId="77777777" w:rsidR="00B54812" w:rsidRPr="00C32325" w:rsidRDefault="00B54812" w:rsidP="00B54812">
      <w:pPr>
        <w:spacing w:line="276" w:lineRule="auto"/>
        <w:rPr>
          <w:rFonts w:ascii="Candara" w:hAnsi="Candara"/>
          <w:bCs/>
          <w:sz w:val="19"/>
          <w:szCs w:val="19"/>
        </w:rPr>
      </w:pPr>
    </w:p>
    <w:p w14:paraId="12089927" w14:textId="77777777" w:rsidR="00B54812" w:rsidRPr="00C32325" w:rsidRDefault="00B54812" w:rsidP="00B54812">
      <w:pPr>
        <w:spacing w:line="276" w:lineRule="auto"/>
        <w:rPr>
          <w:rFonts w:ascii="Candara" w:hAnsi="Candara"/>
          <w:bCs/>
          <w:sz w:val="19"/>
          <w:szCs w:val="19"/>
        </w:rPr>
      </w:pPr>
    </w:p>
    <w:p w14:paraId="6EE8322D" w14:textId="77777777" w:rsidR="00B54812" w:rsidRPr="00C32325" w:rsidRDefault="00B54812" w:rsidP="00B54812">
      <w:pPr>
        <w:spacing w:line="276" w:lineRule="auto"/>
        <w:rPr>
          <w:rFonts w:ascii="Candara" w:hAnsi="Candara"/>
          <w:bCs/>
          <w:sz w:val="19"/>
          <w:szCs w:val="19"/>
        </w:rPr>
      </w:pPr>
    </w:p>
    <w:p w14:paraId="5CD9CD59" w14:textId="77777777" w:rsidR="00B54812" w:rsidRPr="00C32325" w:rsidRDefault="00B54812" w:rsidP="00B54812">
      <w:pPr>
        <w:spacing w:line="276" w:lineRule="auto"/>
        <w:rPr>
          <w:rFonts w:ascii="Candara" w:hAnsi="Candara"/>
          <w:bCs/>
          <w:sz w:val="19"/>
          <w:szCs w:val="19"/>
        </w:rPr>
      </w:pPr>
    </w:p>
    <w:p w14:paraId="2AA7C9D7" w14:textId="77777777" w:rsidR="00B54812" w:rsidRPr="00C32325" w:rsidRDefault="00B54812" w:rsidP="00B54812">
      <w:pPr>
        <w:spacing w:line="276" w:lineRule="auto"/>
        <w:rPr>
          <w:rFonts w:ascii="Candara" w:hAnsi="Candara"/>
          <w:bCs/>
          <w:sz w:val="19"/>
          <w:szCs w:val="19"/>
        </w:rPr>
      </w:pPr>
    </w:p>
    <w:p w14:paraId="01F71646" w14:textId="77777777" w:rsidR="00B54812" w:rsidRPr="00C32325" w:rsidRDefault="00B54812" w:rsidP="00B54812">
      <w:pPr>
        <w:spacing w:line="276" w:lineRule="auto"/>
        <w:rPr>
          <w:rFonts w:ascii="Candara" w:hAnsi="Candara"/>
          <w:bCs/>
          <w:sz w:val="19"/>
          <w:szCs w:val="19"/>
        </w:rPr>
      </w:pPr>
    </w:p>
    <w:p w14:paraId="7F1E34BF" w14:textId="77777777" w:rsidR="00B54812" w:rsidRPr="00C32325" w:rsidRDefault="00B54812" w:rsidP="00B54812">
      <w:pPr>
        <w:spacing w:line="276" w:lineRule="auto"/>
        <w:rPr>
          <w:rFonts w:ascii="Candara" w:hAnsi="Candara"/>
          <w:bCs/>
          <w:sz w:val="19"/>
          <w:szCs w:val="19"/>
        </w:rPr>
      </w:pPr>
    </w:p>
    <w:p w14:paraId="44DA81DE" w14:textId="77777777" w:rsidR="00B54812" w:rsidRPr="00C32325" w:rsidRDefault="00B54812" w:rsidP="00B54812">
      <w:pPr>
        <w:spacing w:line="276" w:lineRule="auto"/>
        <w:rPr>
          <w:rFonts w:ascii="Candara" w:hAnsi="Candara"/>
          <w:bCs/>
          <w:sz w:val="19"/>
          <w:szCs w:val="19"/>
        </w:rPr>
      </w:pPr>
    </w:p>
    <w:p w14:paraId="0DB50395" w14:textId="77777777" w:rsidR="00B54812" w:rsidRPr="00C32325" w:rsidRDefault="00B54812" w:rsidP="00B54812">
      <w:pPr>
        <w:spacing w:line="276" w:lineRule="auto"/>
        <w:rPr>
          <w:rFonts w:ascii="Candara" w:hAnsi="Candara"/>
          <w:bCs/>
          <w:sz w:val="19"/>
          <w:szCs w:val="19"/>
        </w:rPr>
      </w:pPr>
    </w:p>
    <w:p w14:paraId="4F90F736" w14:textId="77777777" w:rsidR="00B54812" w:rsidRPr="00C32325" w:rsidRDefault="00B54812" w:rsidP="00B54812">
      <w:pPr>
        <w:spacing w:line="276" w:lineRule="auto"/>
        <w:rPr>
          <w:rFonts w:ascii="Candara" w:hAnsi="Candara"/>
          <w:bCs/>
          <w:sz w:val="19"/>
          <w:szCs w:val="19"/>
        </w:rPr>
      </w:pPr>
    </w:p>
    <w:p w14:paraId="0768A305" w14:textId="77777777" w:rsidR="00B54812" w:rsidRPr="00C32325" w:rsidRDefault="00B54812" w:rsidP="00B54812">
      <w:pPr>
        <w:spacing w:line="276" w:lineRule="auto"/>
        <w:rPr>
          <w:rFonts w:ascii="Candara" w:hAnsi="Candara"/>
          <w:bCs/>
          <w:sz w:val="19"/>
          <w:szCs w:val="19"/>
        </w:rPr>
      </w:pPr>
    </w:p>
    <w:p w14:paraId="5442A678" w14:textId="77777777" w:rsidR="00B54812" w:rsidRPr="00C32325" w:rsidRDefault="00B54812" w:rsidP="00B54812">
      <w:pPr>
        <w:spacing w:line="276" w:lineRule="auto"/>
        <w:rPr>
          <w:rFonts w:ascii="Candara" w:hAnsi="Candara"/>
          <w:bCs/>
          <w:sz w:val="19"/>
          <w:szCs w:val="19"/>
        </w:rPr>
      </w:pPr>
    </w:p>
    <w:p w14:paraId="1BF93784" w14:textId="77777777" w:rsidR="00B54812" w:rsidRPr="00C32325" w:rsidRDefault="00B54812" w:rsidP="00B54812">
      <w:pPr>
        <w:spacing w:line="276" w:lineRule="auto"/>
        <w:rPr>
          <w:rFonts w:ascii="Candara" w:hAnsi="Candara"/>
          <w:bCs/>
          <w:sz w:val="19"/>
          <w:szCs w:val="19"/>
        </w:rPr>
      </w:pPr>
    </w:p>
    <w:p w14:paraId="42D38856" w14:textId="77777777" w:rsidR="00B54812" w:rsidRPr="00C32325" w:rsidRDefault="00B54812" w:rsidP="00B54812">
      <w:pPr>
        <w:spacing w:line="276" w:lineRule="auto"/>
        <w:rPr>
          <w:rFonts w:ascii="Candara" w:hAnsi="Candara"/>
          <w:bCs/>
          <w:sz w:val="19"/>
          <w:szCs w:val="19"/>
        </w:rPr>
      </w:pPr>
    </w:p>
    <w:tbl>
      <w:tblPr>
        <w:tblW w:w="12961" w:type="dxa"/>
        <w:tblInd w:w="108" w:type="dxa"/>
        <w:tblBorders>
          <w:insideH w:val="single" w:sz="4" w:space="0" w:color="000000"/>
        </w:tblBorders>
        <w:tblLook w:val="04A0" w:firstRow="1" w:lastRow="0" w:firstColumn="1" w:lastColumn="0" w:noHBand="0" w:noVBand="1"/>
      </w:tblPr>
      <w:tblGrid>
        <w:gridCol w:w="2962"/>
        <w:gridCol w:w="2283"/>
        <w:gridCol w:w="3858"/>
        <w:gridCol w:w="3858"/>
      </w:tblGrid>
      <w:tr w:rsidR="00BC6846" w:rsidRPr="00C32325" w14:paraId="488751B1" w14:textId="77777777" w:rsidTr="00BC6846">
        <w:trPr>
          <w:trHeight w:val="454"/>
        </w:trPr>
        <w:tc>
          <w:tcPr>
            <w:tcW w:w="2962" w:type="dxa"/>
            <w:tcBorders>
              <w:bottom w:val="single" w:sz="4" w:space="0" w:color="506428"/>
            </w:tcBorders>
          </w:tcPr>
          <w:p w14:paraId="48222CB9" w14:textId="77777777" w:rsidR="00BC6846" w:rsidRPr="00C32325" w:rsidRDefault="00BC6846" w:rsidP="000C4F38">
            <w:pPr>
              <w:spacing w:line="276" w:lineRule="auto"/>
              <w:rPr>
                <w:rFonts w:ascii="Candara" w:hAnsi="Candara" w:cs="Times New Roman"/>
                <w:bCs/>
                <w:sz w:val="19"/>
                <w:szCs w:val="19"/>
              </w:rPr>
            </w:pPr>
            <w:r w:rsidRPr="00C32325">
              <w:rPr>
                <w:rFonts w:ascii="Candara" w:hAnsi="Candara" w:cs="Times New Roman"/>
                <w:bCs/>
                <w:sz w:val="19"/>
                <w:szCs w:val="19"/>
              </w:rPr>
              <w:t>Kraj:</w:t>
            </w:r>
          </w:p>
        </w:tc>
        <w:tc>
          <w:tcPr>
            <w:tcW w:w="2283" w:type="dxa"/>
            <w:vMerge w:val="restart"/>
            <w:tcBorders>
              <w:bottom w:val="single" w:sz="4" w:space="0" w:color="506428"/>
            </w:tcBorders>
            <w:vAlign w:val="center"/>
          </w:tcPr>
          <w:p w14:paraId="621A9B1C" w14:textId="77777777" w:rsidR="00BC6846" w:rsidRPr="00C32325" w:rsidRDefault="00BC6846" w:rsidP="000C4F38">
            <w:pPr>
              <w:spacing w:line="276" w:lineRule="auto"/>
              <w:jc w:val="center"/>
              <w:rPr>
                <w:rFonts w:ascii="Candara" w:hAnsi="Candara" w:cs="Times New Roman"/>
                <w:bCs/>
                <w:sz w:val="19"/>
                <w:szCs w:val="19"/>
              </w:rPr>
            </w:pPr>
          </w:p>
        </w:tc>
        <w:tc>
          <w:tcPr>
            <w:tcW w:w="3858" w:type="dxa"/>
            <w:tcBorders>
              <w:bottom w:val="nil"/>
            </w:tcBorders>
          </w:tcPr>
          <w:p w14:paraId="61F93A44" w14:textId="77777777" w:rsidR="00BC6846" w:rsidRPr="00C32325" w:rsidRDefault="00BC6846" w:rsidP="000C4F38">
            <w:pPr>
              <w:spacing w:line="276" w:lineRule="auto"/>
              <w:jc w:val="center"/>
              <w:rPr>
                <w:rFonts w:ascii="Candara" w:hAnsi="Candara" w:cs="Times New Roman"/>
                <w:bCs/>
                <w:sz w:val="19"/>
                <w:szCs w:val="19"/>
              </w:rPr>
            </w:pPr>
            <w:r w:rsidRPr="00C32325">
              <w:rPr>
                <w:rFonts w:ascii="Candara" w:hAnsi="Candara" w:cs="Times New Roman"/>
                <w:bCs/>
                <w:sz w:val="19"/>
                <w:szCs w:val="19"/>
              </w:rPr>
              <w:t>Ponudnik</w:t>
            </w:r>
          </w:p>
          <w:p w14:paraId="6DD7F6B6" w14:textId="313D36EB" w:rsidR="00BC6846" w:rsidRPr="00C32325" w:rsidRDefault="00BC6846" w:rsidP="000C4F38">
            <w:pPr>
              <w:spacing w:line="276" w:lineRule="auto"/>
              <w:jc w:val="center"/>
              <w:rPr>
                <w:rFonts w:ascii="Candara" w:hAnsi="Candara" w:cs="Times New Roman"/>
                <w:bCs/>
                <w:sz w:val="16"/>
                <w:szCs w:val="16"/>
              </w:rPr>
            </w:pPr>
            <w:r w:rsidRPr="00C32325">
              <w:rPr>
                <w:rFonts w:ascii="Candara" w:hAnsi="Candara" w:cs="Times New Roman"/>
                <w:bCs/>
                <w:sz w:val="16"/>
                <w:szCs w:val="16"/>
              </w:rPr>
              <w:t>(ime in priimek zakonitega zastopnika)</w:t>
            </w:r>
          </w:p>
        </w:tc>
        <w:tc>
          <w:tcPr>
            <w:tcW w:w="3858" w:type="dxa"/>
            <w:tcBorders>
              <w:top w:val="nil"/>
              <w:bottom w:val="nil"/>
            </w:tcBorders>
          </w:tcPr>
          <w:p w14:paraId="31BD5C36" w14:textId="5BB29A58" w:rsidR="00BC6846" w:rsidRPr="00C32325" w:rsidRDefault="00BC6846" w:rsidP="000C4F38">
            <w:pPr>
              <w:spacing w:line="276" w:lineRule="auto"/>
              <w:jc w:val="center"/>
              <w:rPr>
                <w:rFonts w:ascii="Candara" w:hAnsi="Candara" w:cs="Times New Roman"/>
                <w:bCs/>
                <w:sz w:val="16"/>
                <w:szCs w:val="16"/>
              </w:rPr>
            </w:pPr>
          </w:p>
        </w:tc>
      </w:tr>
      <w:tr w:rsidR="00BC6846" w:rsidRPr="00C32325" w14:paraId="1DED994A" w14:textId="77777777" w:rsidTr="00BC6846">
        <w:trPr>
          <w:trHeight w:val="454"/>
        </w:trPr>
        <w:tc>
          <w:tcPr>
            <w:tcW w:w="2962" w:type="dxa"/>
            <w:tcBorders>
              <w:top w:val="single" w:sz="4" w:space="0" w:color="506428"/>
              <w:bottom w:val="single" w:sz="4" w:space="0" w:color="506428"/>
            </w:tcBorders>
          </w:tcPr>
          <w:p w14:paraId="0A55D77C" w14:textId="77777777" w:rsidR="00BC6846" w:rsidRPr="00C32325" w:rsidRDefault="00BC6846" w:rsidP="000C4F38">
            <w:pPr>
              <w:spacing w:line="276" w:lineRule="auto"/>
              <w:rPr>
                <w:rFonts w:ascii="Candara" w:hAnsi="Candara" w:cs="Times New Roman"/>
                <w:bCs/>
                <w:sz w:val="19"/>
                <w:szCs w:val="19"/>
              </w:rPr>
            </w:pPr>
            <w:r w:rsidRPr="00C3232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A385DE8" w14:textId="77777777" w:rsidR="00BC6846" w:rsidRPr="00C32325" w:rsidRDefault="00BC6846" w:rsidP="000C4F38">
            <w:pPr>
              <w:spacing w:line="276" w:lineRule="auto"/>
              <w:jc w:val="center"/>
              <w:rPr>
                <w:rFonts w:ascii="Candara" w:hAnsi="Candara" w:cs="Times New Roman"/>
                <w:bCs/>
                <w:sz w:val="19"/>
                <w:szCs w:val="19"/>
              </w:rPr>
            </w:pPr>
          </w:p>
        </w:tc>
        <w:tc>
          <w:tcPr>
            <w:tcW w:w="3858" w:type="dxa"/>
            <w:tcBorders>
              <w:top w:val="nil"/>
              <w:bottom w:val="nil"/>
            </w:tcBorders>
          </w:tcPr>
          <w:p w14:paraId="290DF4FD" w14:textId="77777777" w:rsidR="00BC6846" w:rsidRPr="00C32325" w:rsidRDefault="00BC6846" w:rsidP="000C4F38">
            <w:pPr>
              <w:spacing w:line="276" w:lineRule="auto"/>
              <w:jc w:val="center"/>
              <w:rPr>
                <w:rFonts w:ascii="Candara" w:hAnsi="Candara" w:cs="Times New Roman"/>
                <w:bCs/>
                <w:sz w:val="19"/>
                <w:szCs w:val="19"/>
              </w:rPr>
            </w:pPr>
          </w:p>
        </w:tc>
        <w:tc>
          <w:tcPr>
            <w:tcW w:w="3858" w:type="dxa"/>
            <w:tcBorders>
              <w:top w:val="nil"/>
              <w:bottom w:val="nil"/>
            </w:tcBorders>
            <w:shd w:val="clear" w:color="auto" w:fill="auto"/>
          </w:tcPr>
          <w:p w14:paraId="7F77470C" w14:textId="11208EAB" w:rsidR="00BC6846" w:rsidRPr="00C32325" w:rsidRDefault="00BC6846" w:rsidP="000C4F38">
            <w:pPr>
              <w:spacing w:line="276" w:lineRule="auto"/>
              <w:jc w:val="center"/>
              <w:rPr>
                <w:rFonts w:ascii="Candara" w:hAnsi="Candara" w:cs="Times New Roman"/>
                <w:bCs/>
                <w:sz w:val="19"/>
                <w:szCs w:val="19"/>
              </w:rPr>
            </w:pPr>
          </w:p>
        </w:tc>
      </w:tr>
      <w:tr w:rsidR="00BC6846" w:rsidRPr="00C32325" w14:paraId="0053F528" w14:textId="77777777" w:rsidTr="00BC6846">
        <w:tc>
          <w:tcPr>
            <w:tcW w:w="2962" w:type="dxa"/>
            <w:tcBorders>
              <w:top w:val="single" w:sz="4" w:space="0" w:color="506428"/>
            </w:tcBorders>
          </w:tcPr>
          <w:p w14:paraId="3F1E5E29" w14:textId="77777777" w:rsidR="00BC6846" w:rsidRPr="00C32325" w:rsidRDefault="00BC6846" w:rsidP="000C4F38">
            <w:pPr>
              <w:spacing w:line="276" w:lineRule="auto"/>
              <w:rPr>
                <w:rFonts w:ascii="Candara" w:hAnsi="Candara" w:cs="Times New Roman"/>
                <w:bCs/>
                <w:sz w:val="19"/>
                <w:szCs w:val="19"/>
              </w:rPr>
            </w:pPr>
          </w:p>
        </w:tc>
        <w:tc>
          <w:tcPr>
            <w:tcW w:w="2283" w:type="dxa"/>
            <w:vMerge/>
            <w:tcBorders>
              <w:top w:val="single" w:sz="4" w:space="0" w:color="506428"/>
            </w:tcBorders>
          </w:tcPr>
          <w:p w14:paraId="0B0F202B" w14:textId="77777777" w:rsidR="00BC6846" w:rsidRPr="00C32325" w:rsidRDefault="00BC6846" w:rsidP="000C4F38">
            <w:pPr>
              <w:spacing w:line="276" w:lineRule="auto"/>
              <w:jc w:val="center"/>
              <w:rPr>
                <w:rFonts w:ascii="Candara" w:hAnsi="Candara" w:cs="Times New Roman"/>
                <w:bCs/>
                <w:sz w:val="19"/>
                <w:szCs w:val="19"/>
              </w:rPr>
            </w:pPr>
          </w:p>
        </w:tc>
        <w:tc>
          <w:tcPr>
            <w:tcW w:w="3858" w:type="dxa"/>
            <w:tcBorders>
              <w:top w:val="nil"/>
            </w:tcBorders>
          </w:tcPr>
          <w:p w14:paraId="172CCA63" w14:textId="77777777" w:rsidR="00BC6846" w:rsidRPr="00C32325" w:rsidRDefault="00BC6846" w:rsidP="000C4F38">
            <w:pPr>
              <w:spacing w:line="276" w:lineRule="auto"/>
              <w:rPr>
                <w:rFonts w:ascii="Candara" w:hAnsi="Candara" w:cs="Times New Roman"/>
                <w:bCs/>
                <w:sz w:val="16"/>
                <w:szCs w:val="16"/>
              </w:rPr>
            </w:pPr>
          </w:p>
        </w:tc>
        <w:tc>
          <w:tcPr>
            <w:tcW w:w="3858" w:type="dxa"/>
            <w:tcBorders>
              <w:top w:val="nil"/>
              <w:bottom w:val="nil"/>
            </w:tcBorders>
            <w:shd w:val="clear" w:color="auto" w:fill="auto"/>
          </w:tcPr>
          <w:p w14:paraId="5E51B9DB" w14:textId="177C5099" w:rsidR="00BC6846" w:rsidRPr="00C32325" w:rsidRDefault="00BC6846" w:rsidP="000C4F38">
            <w:pPr>
              <w:spacing w:line="276" w:lineRule="auto"/>
              <w:rPr>
                <w:rFonts w:ascii="Candara" w:hAnsi="Candara" w:cs="Times New Roman"/>
                <w:bCs/>
                <w:sz w:val="16"/>
                <w:szCs w:val="16"/>
              </w:rPr>
            </w:pPr>
          </w:p>
        </w:tc>
      </w:tr>
    </w:tbl>
    <w:p w14:paraId="0B5D5E12" w14:textId="77777777" w:rsidR="00EC1444" w:rsidRPr="00B43367" w:rsidRDefault="00EC1444" w:rsidP="00EC1444">
      <w:pPr>
        <w:rPr>
          <w:rFonts w:ascii="Candara" w:hAnsi="Candara"/>
          <w:bCs/>
          <w:sz w:val="19"/>
          <w:szCs w:val="19"/>
        </w:rPr>
        <w:sectPr w:rsidR="00EC1444" w:rsidRPr="00B43367" w:rsidSect="00F20E14">
          <w:pgSz w:w="11906" w:h="16838" w:code="9"/>
          <w:pgMar w:top="1418" w:right="1133" w:bottom="1418" w:left="1418" w:header="851" w:footer="851" w:gutter="284"/>
          <w:cols w:space="708"/>
          <w:titlePg/>
          <w:docGrid w:linePitch="360"/>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210090" w:rsidRPr="00C32325" w14:paraId="1C6CE1CB" w14:textId="77777777" w:rsidTr="000C4F38">
        <w:trPr>
          <w:trHeight w:val="454"/>
        </w:trPr>
        <w:tc>
          <w:tcPr>
            <w:tcW w:w="8953" w:type="dxa"/>
            <w:gridSpan w:val="2"/>
            <w:shd w:val="clear" w:color="auto" w:fill="506428"/>
            <w:vAlign w:val="center"/>
          </w:tcPr>
          <w:p w14:paraId="7632F84F" w14:textId="2DD772B3" w:rsidR="00210090" w:rsidRPr="00C32325" w:rsidRDefault="00210090" w:rsidP="000C4F38">
            <w:pPr>
              <w:spacing w:line="276" w:lineRule="auto"/>
              <w:jc w:val="right"/>
              <w:rPr>
                <w:rFonts w:ascii="Candara" w:hAnsi="Candara" w:cs="Times New Roman"/>
                <w:b/>
                <w:bCs/>
                <w:color w:val="FFFFFF"/>
                <w:sz w:val="19"/>
                <w:szCs w:val="19"/>
              </w:rPr>
            </w:pPr>
            <w:r w:rsidRPr="00C32325">
              <w:rPr>
                <w:rFonts w:ascii="Candara" w:hAnsi="Candara"/>
                <w:b/>
                <w:bCs/>
                <w:color w:val="FFFFFF"/>
                <w:sz w:val="24"/>
              </w:rPr>
              <w:lastRenderedPageBreak/>
              <w:t>Obrazec 1</w:t>
            </w:r>
            <w:r>
              <w:rPr>
                <w:rFonts w:ascii="Candara" w:hAnsi="Candara"/>
                <w:b/>
                <w:bCs/>
                <w:color w:val="FFFFFF"/>
                <w:sz w:val="24"/>
              </w:rPr>
              <w:t>1</w:t>
            </w:r>
          </w:p>
        </w:tc>
      </w:tr>
      <w:tr w:rsidR="00210090" w:rsidRPr="00C32325" w14:paraId="7A2C8AA0" w14:textId="77777777" w:rsidTr="000C4F38">
        <w:trPr>
          <w:trHeight w:val="454"/>
        </w:trPr>
        <w:tc>
          <w:tcPr>
            <w:tcW w:w="2246" w:type="dxa"/>
            <w:shd w:val="clear" w:color="auto" w:fill="D6E3BC"/>
            <w:vAlign w:val="center"/>
          </w:tcPr>
          <w:p w14:paraId="181EDC39" w14:textId="4E3F86CE" w:rsidR="00210090" w:rsidRPr="00C32325" w:rsidRDefault="00210090" w:rsidP="00A81C20">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 xml:space="preserve">PREDMET </w:t>
            </w:r>
            <w:r w:rsidR="00A81C20">
              <w:rPr>
                <w:rFonts w:ascii="Candara" w:hAnsi="Candara" w:cs="Times New Roman"/>
                <w:b/>
                <w:bCs/>
                <w:color w:val="506428"/>
                <w:sz w:val="19"/>
                <w:szCs w:val="19"/>
              </w:rPr>
              <w:t>RAZPISA</w:t>
            </w:r>
          </w:p>
        </w:tc>
        <w:tc>
          <w:tcPr>
            <w:tcW w:w="6707" w:type="dxa"/>
            <w:shd w:val="clear" w:color="auto" w:fill="auto"/>
            <w:vAlign w:val="center"/>
          </w:tcPr>
          <w:p w14:paraId="72F34860" w14:textId="77777777" w:rsidR="00210090" w:rsidRPr="00C32325" w:rsidRDefault="00210090" w:rsidP="000C4F38">
            <w:pPr>
              <w:spacing w:line="276" w:lineRule="auto"/>
              <w:jc w:val="left"/>
              <w:rPr>
                <w:rFonts w:ascii="Candara" w:hAnsi="Candara" w:cs="Times New Roman"/>
                <w:b/>
                <w:bCs/>
                <w:color w:val="506428"/>
                <w:sz w:val="20"/>
                <w:szCs w:val="20"/>
              </w:rPr>
            </w:pPr>
            <w:r>
              <w:rPr>
                <w:rFonts w:ascii="Candara" w:hAnsi="Candara" w:cs="Times New Roman"/>
                <w:b/>
                <w:bCs/>
                <w:color w:val="506428"/>
                <w:sz w:val="20"/>
                <w:szCs w:val="20"/>
              </w:rPr>
              <w:t xml:space="preserve"> »</w:t>
            </w:r>
            <w:r>
              <w:rPr>
                <w:rFonts w:ascii="Candara" w:hAnsi="Candara"/>
                <w:b/>
                <w:color w:val="506428"/>
                <w:sz w:val="19"/>
                <w:szCs w:val="19"/>
              </w:rPr>
              <w:t>Koncesija za opravljanje obvezne občinske gospodarske javne službe: 24 urne dežurne službe v okviru pogrebne dejavnosti v Občini Šempeter - Vrtojba</w:t>
            </w:r>
            <w:r>
              <w:rPr>
                <w:rFonts w:ascii="Candara" w:hAnsi="Candara" w:cs="Times New Roman"/>
                <w:b/>
                <w:bCs/>
                <w:color w:val="506428"/>
                <w:sz w:val="20"/>
                <w:szCs w:val="20"/>
              </w:rPr>
              <w:t>«</w:t>
            </w:r>
          </w:p>
        </w:tc>
      </w:tr>
      <w:tr w:rsidR="00210090" w:rsidRPr="00C32325" w14:paraId="71AEFB88" w14:textId="77777777" w:rsidTr="000C4F38">
        <w:trPr>
          <w:trHeight w:val="454"/>
        </w:trPr>
        <w:tc>
          <w:tcPr>
            <w:tcW w:w="2246" w:type="dxa"/>
            <w:shd w:val="clear" w:color="auto" w:fill="D6E3BC"/>
            <w:vAlign w:val="center"/>
          </w:tcPr>
          <w:p w14:paraId="19CF10CA" w14:textId="77777777" w:rsidR="00210090" w:rsidRPr="00C32325" w:rsidRDefault="00210090" w:rsidP="000C4F38">
            <w:pPr>
              <w:spacing w:line="276" w:lineRule="auto"/>
              <w:jc w:val="left"/>
              <w:rPr>
                <w:rFonts w:ascii="Candara" w:hAnsi="Candara" w:cs="Times New Roman"/>
                <w:b/>
                <w:bCs/>
                <w:color w:val="506428"/>
                <w:sz w:val="19"/>
                <w:szCs w:val="19"/>
              </w:rPr>
            </w:pPr>
            <w:r w:rsidRPr="00C32325">
              <w:rPr>
                <w:rFonts w:ascii="Candara" w:hAnsi="Candara" w:cs="Times New Roman"/>
                <w:b/>
                <w:bCs/>
                <w:color w:val="506428"/>
                <w:sz w:val="19"/>
                <w:szCs w:val="19"/>
              </w:rPr>
              <w:t>PONUDNIK</w:t>
            </w:r>
          </w:p>
        </w:tc>
        <w:tc>
          <w:tcPr>
            <w:tcW w:w="6707" w:type="dxa"/>
            <w:shd w:val="clear" w:color="auto" w:fill="auto"/>
            <w:vAlign w:val="center"/>
          </w:tcPr>
          <w:p w14:paraId="37C3E82E" w14:textId="77777777" w:rsidR="00210090" w:rsidRPr="00C32325" w:rsidRDefault="00210090" w:rsidP="000C4F38">
            <w:pPr>
              <w:spacing w:line="276" w:lineRule="auto"/>
              <w:jc w:val="left"/>
              <w:rPr>
                <w:rFonts w:ascii="Candara" w:hAnsi="Candara" w:cs="Times New Roman"/>
                <w:b/>
                <w:bCs/>
                <w:color w:val="506428"/>
                <w:sz w:val="20"/>
                <w:szCs w:val="20"/>
              </w:rPr>
            </w:pPr>
          </w:p>
        </w:tc>
      </w:tr>
    </w:tbl>
    <w:p w14:paraId="60F493E7" w14:textId="77777777" w:rsidR="00210090" w:rsidRPr="00C32325" w:rsidRDefault="00210090" w:rsidP="00210090">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71"/>
      </w:tblGrid>
      <w:tr w:rsidR="00210090" w:rsidRPr="00C32325" w14:paraId="691E566A" w14:textId="77777777" w:rsidTr="000C4F38">
        <w:trPr>
          <w:trHeight w:val="567"/>
          <w:jc w:val="center"/>
        </w:trPr>
        <w:tc>
          <w:tcPr>
            <w:tcW w:w="9071" w:type="dxa"/>
            <w:shd w:val="clear" w:color="auto" w:fill="506428"/>
            <w:vAlign w:val="center"/>
          </w:tcPr>
          <w:p w14:paraId="21DAFCBB" w14:textId="223366D1" w:rsidR="00210090" w:rsidRPr="00C32325" w:rsidRDefault="00E831F7" w:rsidP="000C4F38">
            <w:pPr>
              <w:spacing w:line="276" w:lineRule="auto"/>
              <w:jc w:val="center"/>
              <w:rPr>
                <w:rFonts w:ascii="Candara" w:hAnsi="Candara" w:cs="Times New Roman"/>
                <w:b/>
                <w:bCs/>
                <w:color w:val="FFFFFF"/>
                <w:sz w:val="28"/>
                <w:szCs w:val="28"/>
              </w:rPr>
            </w:pPr>
            <w:r>
              <w:rPr>
                <w:rFonts w:ascii="Candara" w:hAnsi="Candara" w:cs="Times New Roman"/>
                <w:b/>
                <w:bCs/>
                <w:color w:val="FFFFFF"/>
                <w:sz w:val="28"/>
                <w:szCs w:val="28"/>
              </w:rPr>
              <w:t>ČLOVEŠKI VIRI</w:t>
            </w:r>
          </w:p>
        </w:tc>
      </w:tr>
    </w:tbl>
    <w:p w14:paraId="757202D1" w14:textId="77777777" w:rsidR="004676A0" w:rsidRDefault="004676A0" w:rsidP="00B54812">
      <w:pPr>
        <w:spacing w:line="276" w:lineRule="auto"/>
        <w:rPr>
          <w:rFonts w:ascii="Candara" w:hAnsi="Candara"/>
          <w:bCs/>
          <w:sz w:val="19"/>
          <w:szCs w:val="19"/>
        </w:rPr>
      </w:pPr>
    </w:p>
    <w:p w14:paraId="6538AF6A" w14:textId="77777777" w:rsidR="00210090" w:rsidRDefault="00210090" w:rsidP="00B54812">
      <w:pPr>
        <w:spacing w:line="276" w:lineRule="auto"/>
        <w:rPr>
          <w:rFonts w:ascii="Candara" w:hAnsi="Candara"/>
          <w:bCs/>
          <w:sz w:val="19"/>
          <w:szCs w:val="19"/>
        </w:rPr>
      </w:pPr>
    </w:p>
    <w:p w14:paraId="4AAE6108" w14:textId="77777777" w:rsidR="00210090" w:rsidRDefault="00210090" w:rsidP="00B54812">
      <w:pPr>
        <w:spacing w:line="276" w:lineRule="auto"/>
        <w:rPr>
          <w:rFonts w:ascii="Candara" w:hAnsi="Candara"/>
          <w:bCs/>
          <w:sz w:val="19"/>
          <w:szCs w:val="19"/>
        </w:rPr>
      </w:pPr>
    </w:p>
    <w:p w14:paraId="1ECD3C7C" w14:textId="77777777" w:rsidR="00210090" w:rsidRDefault="00210090" w:rsidP="00B54812">
      <w:pPr>
        <w:spacing w:line="276" w:lineRule="auto"/>
        <w:rPr>
          <w:rFonts w:ascii="Candara" w:hAnsi="Candara"/>
          <w:bCs/>
          <w:sz w:val="19"/>
          <w:szCs w:val="19"/>
        </w:rPr>
      </w:pPr>
    </w:p>
    <w:p w14:paraId="37CF1F07" w14:textId="0525294E" w:rsidR="00210090" w:rsidRPr="00C4580C" w:rsidRDefault="00E831F7" w:rsidP="00B54812">
      <w:pPr>
        <w:spacing w:line="276" w:lineRule="auto"/>
        <w:rPr>
          <w:rFonts w:ascii="Candara" w:hAnsi="Candara"/>
          <w:bCs/>
          <w:sz w:val="19"/>
          <w:szCs w:val="19"/>
        </w:rPr>
      </w:pPr>
      <w:r w:rsidRPr="00C4580C">
        <w:rPr>
          <w:rFonts w:ascii="Candara" w:hAnsi="Candara"/>
          <w:bCs/>
          <w:sz w:val="19"/>
          <w:szCs w:val="19"/>
        </w:rPr>
        <w:t>Naročniku OBČINI ŠEMPETER-VRTOJBA, Trg Ivana Roba 3a, 5290 Šempeter pri Gorici, izjavljamo</w:t>
      </w:r>
      <w:r w:rsidR="00C4580C" w:rsidRPr="00C4580C">
        <w:rPr>
          <w:rFonts w:ascii="Candara" w:hAnsi="Candara"/>
          <w:bCs/>
          <w:sz w:val="19"/>
          <w:szCs w:val="19"/>
        </w:rPr>
        <w:t xml:space="preserve"> da imamo </w:t>
      </w:r>
      <w:r w:rsidR="00C4580C" w:rsidRPr="00C4580C">
        <w:rPr>
          <w:rFonts w:ascii="Candara" w:hAnsi="Candara" w:cs="Arial"/>
          <w:color w:val="000000"/>
          <w:sz w:val="19"/>
          <w:szCs w:val="19"/>
          <w:shd w:val="clear" w:color="auto" w:fill="FFFFFF"/>
        </w:rPr>
        <w:t xml:space="preserve">za opravljanje 24-urne dežurne službe </w:t>
      </w:r>
      <w:r w:rsidR="00C4580C" w:rsidRPr="00A16A85">
        <w:rPr>
          <w:rFonts w:ascii="Candara" w:hAnsi="Candara" w:cs="Arial"/>
          <w:b/>
          <w:color w:val="000000"/>
          <w:sz w:val="19"/>
          <w:szCs w:val="19"/>
          <w:shd w:val="clear" w:color="auto" w:fill="FFFFFF"/>
        </w:rPr>
        <w:t>vsaj dve zaposleni osebi.</w:t>
      </w:r>
      <w:r w:rsidR="00C4580C" w:rsidRPr="00C4580C">
        <w:rPr>
          <w:rFonts w:ascii="Candara" w:hAnsi="Candara" w:cs="Arial"/>
          <w:color w:val="000000"/>
          <w:sz w:val="19"/>
          <w:szCs w:val="19"/>
          <w:shd w:val="clear" w:color="auto" w:fill="FFFFFF"/>
        </w:rPr>
        <w:t xml:space="preserve"> Za vse zaposlene osebe </w:t>
      </w:r>
      <w:proofErr w:type="spellStart"/>
      <w:r w:rsidR="00C4580C" w:rsidRPr="00C4580C">
        <w:rPr>
          <w:rFonts w:ascii="Candara" w:hAnsi="Candara" w:cs="Arial"/>
          <w:color w:val="000000"/>
          <w:sz w:val="19"/>
          <w:szCs w:val="19"/>
          <w:shd w:val="clear" w:color="auto" w:fill="FFFFFF"/>
        </w:rPr>
        <w:t>zagotovljamo</w:t>
      </w:r>
      <w:proofErr w:type="spellEnd"/>
      <w:r w:rsidR="00C4580C" w:rsidRPr="00C4580C">
        <w:rPr>
          <w:rFonts w:ascii="Candara" w:hAnsi="Candara" w:cs="Arial"/>
          <w:color w:val="000000"/>
          <w:sz w:val="19"/>
          <w:szCs w:val="19"/>
          <w:shd w:val="clear" w:color="auto" w:fill="FFFFFF"/>
        </w:rPr>
        <w:t xml:space="preserve"> ustrezno zaščito v zvezi s higienskimi in zaščitnimi postopki pri ravnanju s pokojniki. Izvajalec javne službe opravlja 24-urno dežurno službo s spoštovanjem in pieteto do pokojnikov</w:t>
      </w:r>
      <w:r w:rsidR="00C4580C">
        <w:rPr>
          <w:rFonts w:ascii="Candara" w:hAnsi="Candara" w:cs="Arial"/>
          <w:color w:val="000000"/>
          <w:sz w:val="19"/>
          <w:szCs w:val="19"/>
          <w:shd w:val="clear" w:color="auto" w:fill="FFFFFF"/>
        </w:rPr>
        <w:t>.</w:t>
      </w:r>
      <w:r w:rsidR="00C4580C" w:rsidRPr="00C4580C">
        <w:rPr>
          <w:rFonts w:ascii="Candara" w:hAnsi="Candara" w:cs="Arial"/>
          <w:color w:val="000000"/>
          <w:sz w:val="19"/>
          <w:szCs w:val="19"/>
          <w:shd w:val="clear" w:color="auto" w:fill="FFFFFF"/>
        </w:rPr>
        <w:t xml:space="preserve"> </w:t>
      </w:r>
    </w:p>
    <w:p w14:paraId="1FE61AFF" w14:textId="77777777" w:rsidR="00210090" w:rsidRDefault="00210090" w:rsidP="00B54812">
      <w:pPr>
        <w:spacing w:line="276" w:lineRule="auto"/>
        <w:rPr>
          <w:rFonts w:ascii="Candara" w:hAnsi="Candara"/>
          <w:bCs/>
          <w:sz w:val="19"/>
          <w:szCs w:val="19"/>
        </w:rPr>
      </w:pPr>
    </w:p>
    <w:p w14:paraId="59A67F1A" w14:textId="77777777" w:rsidR="00210090" w:rsidRDefault="00210090" w:rsidP="00B54812">
      <w:pPr>
        <w:spacing w:line="276" w:lineRule="auto"/>
        <w:rPr>
          <w:rFonts w:ascii="Candara" w:hAnsi="Candara"/>
          <w:bCs/>
          <w:sz w:val="19"/>
          <w:szCs w:val="19"/>
        </w:rPr>
      </w:pPr>
    </w:p>
    <w:p w14:paraId="21BE0EB3" w14:textId="77777777" w:rsidR="00210090" w:rsidRDefault="00210090" w:rsidP="00B54812">
      <w:pPr>
        <w:spacing w:line="276" w:lineRule="auto"/>
        <w:rPr>
          <w:rFonts w:ascii="Candara" w:hAnsi="Candara"/>
          <w:bCs/>
          <w:sz w:val="19"/>
          <w:szCs w:val="19"/>
        </w:rPr>
      </w:pPr>
    </w:p>
    <w:p w14:paraId="1346A0A1" w14:textId="77777777" w:rsidR="00210090" w:rsidRDefault="00210090" w:rsidP="00B54812">
      <w:pPr>
        <w:spacing w:line="276" w:lineRule="auto"/>
        <w:rPr>
          <w:rFonts w:ascii="Candara" w:hAnsi="Candara"/>
          <w:bCs/>
          <w:sz w:val="19"/>
          <w:szCs w:val="19"/>
        </w:rPr>
      </w:pPr>
    </w:p>
    <w:p w14:paraId="178CEB6D" w14:textId="77777777" w:rsidR="00210090" w:rsidRDefault="00210090" w:rsidP="00B54812">
      <w:pPr>
        <w:spacing w:line="276" w:lineRule="auto"/>
        <w:rPr>
          <w:rFonts w:ascii="Candara" w:hAnsi="Candara"/>
          <w:bCs/>
          <w:sz w:val="19"/>
          <w:szCs w:val="19"/>
        </w:rPr>
      </w:pPr>
    </w:p>
    <w:p w14:paraId="3DD6B790" w14:textId="77777777" w:rsidR="00E831F7" w:rsidRPr="00C32325" w:rsidRDefault="00E831F7" w:rsidP="00E831F7">
      <w:pPr>
        <w:spacing w:line="276" w:lineRule="auto"/>
        <w:rPr>
          <w:rFonts w:ascii="Candara" w:hAnsi="Candara"/>
          <w:bCs/>
          <w:sz w:val="19"/>
          <w:szCs w:val="19"/>
        </w:rPr>
      </w:pPr>
      <w:r w:rsidRPr="00C32325">
        <w:rPr>
          <w:rFonts w:ascii="Candara" w:hAnsi="Candara"/>
          <w:bCs/>
          <w:sz w:val="19"/>
          <w:szCs w:val="19"/>
        </w:rPr>
        <w:t>S to izjavo v celoti prevzemamo vso odgovornost in morebitne posledice, ki iz nje izhajajo.</w:t>
      </w:r>
    </w:p>
    <w:p w14:paraId="14306B26" w14:textId="77777777" w:rsidR="00210090" w:rsidRDefault="00210090" w:rsidP="00B54812">
      <w:pPr>
        <w:spacing w:line="276" w:lineRule="auto"/>
        <w:rPr>
          <w:rFonts w:ascii="Candara" w:hAnsi="Candara"/>
          <w:bCs/>
          <w:sz w:val="19"/>
          <w:szCs w:val="19"/>
        </w:rPr>
      </w:pPr>
    </w:p>
    <w:p w14:paraId="208B4D46" w14:textId="77777777" w:rsidR="00210090" w:rsidRDefault="00210090" w:rsidP="00B54812">
      <w:pPr>
        <w:spacing w:line="276" w:lineRule="auto"/>
        <w:rPr>
          <w:rFonts w:ascii="Candara" w:hAnsi="Candara"/>
          <w:bCs/>
          <w:sz w:val="19"/>
          <w:szCs w:val="19"/>
        </w:rPr>
      </w:pPr>
    </w:p>
    <w:p w14:paraId="714CD990" w14:textId="77777777" w:rsidR="00E831F7" w:rsidRDefault="00E831F7" w:rsidP="00B54812">
      <w:pPr>
        <w:spacing w:line="276" w:lineRule="auto"/>
        <w:rPr>
          <w:rFonts w:ascii="Candara" w:hAnsi="Candara"/>
          <w:bCs/>
          <w:sz w:val="19"/>
          <w:szCs w:val="19"/>
        </w:rPr>
      </w:pPr>
    </w:p>
    <w:p w14:paraId="2C4369BE" w14:textId="77777777" w:rsidR="00E831F7" w:rsidRDefault="00E831F7" w:rsidP="00B54812">
      <w:pPr>
        <w:spacing w:line="276" w:lineRule="auto"/>
        <w:rPr>
          <w:rFonts w:ascii="Candara" w:hAnsi="Candara"/>
          <w:bCs/>
          <w:sz w:val="19"/>
          <w:szCs w:val="19"/>
        </w:rPr>
      </w:pPr>
    </w:p>
    <w:p w14:paraId="313C5E63" w14:textId="77777777" w:rsidR="00E831F7" w:rsidRDefault="00E831F7" w:rsidP="00B54812">
      <w:pPr>
        <w:spacing w:line="276" w:lineRule="auto"/>
        <w:rPr>
          <w:rFonts w:ascii="Candara" w:hAnsi="Candara"/>
          <w:bCs/>
          <w:sz w:val="19"/>
          <w:szCs w:val="19"/>
        </w:rPr>
      </w:pPr>
    </w:p>
    <w:p w14:paraId="73FDD6ED" w14:textId="77777777" w:rsidR="00E831F7" w:rsidRDefault="00E831F7" w:rsidP="00B54812">
      <w:pPr>
        <w:spacing w:line="276" w:lineRule="auto"/>
        <w:rPr>
          <w:rFonts w:ascii="Candara" w:hAnsi="Candara"/>
          <w:bCs/>
          <w:sz w:val="19"/>
          <w:szCs w:val="19"/>
        </w:rPr>
      </w:pPr>
    </w:p>
    <w:p w14:paraId="6C2B2F91" w14:textId="77777777" w:rsidR="00E831F7" w:rsidRDefault="00E831F7" w:rsidP="00B54812">
      <w:pPr>
        <w:spacing w:line="276" w:lineRule="auto"/>
        <w:rPr>
          <w:rFonts w:ascii="Candara" w:hAnsi="Candara"/>
          <w:bCs/>
          <w:sz w:val="19"/>
          <w:szCs w:val="19"/>
        </w:rPr>
      </w:pPr>
    </w:p>
    <w:p w14:paraId="4FCCB60D" w14:textId="77777777" w:rsidR="00E831F7" w:rsidRDefault="00E831F7" w:rsidP="00B54812">
      <w:pPr>
        <w:spacing w:line="276" w:lineRule="auto"/>
        <w:rPr>
          <w:rFonts w:ascii="Candara" w:hAnsi="Candara"/>
          <w:bCs/>
          <w:sz w:val="19"/>
          <w:szCs w:val="19"/>
        </w:rPr>
      </w:pPr>
    </w:p>
    <w:p w14:paraId="7B70EB9B" w14:textId="77777777" w:rsidR="00E831F7" w:rsidRDefault="00E831F7" w:rsidP="00B54812">
      <w:pPr>
        <w:spacing w:line="276" w:lineRule="auto"/>
        <w:rPr>
          <w:rFonts w:ascii="Candara" w:hAnsi="Candara"/>
          <w:bCs/>
          <w:sz w:val="19"/>
          <w:szCs w:val="19"/>
        </w:rPr>
      </w:pPr>
    </w:p>
    <w:p w14:paraId="360BA62D" w14:textId="77777777" w:rsidR="00E831F7" w:rsidRDefault="00E831F7" w:rsidP="00B54812">
      <w:pPr>
        <w:spacing w:line="276" w:lineRule="auto"/>
        <w:rPr>
          <w:rFonts w:ascii="Candara" w:hAnsi="Candara"/>
          <w:bCs/>
          <w:sz w:val="19"/>
          <w:szCs w:val="19"/>
        </w:rPr>
      </w:pPr>
    </w:p>
    <w:p w14:paraId="77F2D267" w14:textId="77777777" w:rsidR="00E831F7" w:rsidRDefault="00E831F7" w:rsidP="00B54812">
      <w:pPr>
        <w:spacing w:line="276" w:lineRule="auto"/>
        <w:rPr>
          <w:rFonts w:ascii="Candara" w:hAnsi="Candara"/>
          <w:bCs/>
          <w:sz w:val="19"/>
          <w:szCs w:val="19"/>
        </w:rPr>
      </w:pPr>
    </w:p>
    <w:p w14:paraId="4CAF8593" w14:textId="77777777" w:rsidR="00E831F7" w:rsidRDefault="00E831F7" w:rsidP="00B54812">
      <w:pPr>
        <w:spacing w:line="276" w:lineRule="auto"/>
        <w:rPr>
          <w:rFonts w:ascii="Candara" w:hAnsi="Candara"/>
          <w:bCs/>
          <w:sz w:val="19"/>
          <w:szCs w:val="19"/>
        </w:rPr>
      </w:pPr>
    </w:p>
    <w:p w14:paraId="04A444C1" w14:textId="77777777" w:rsidR="00E831F7" w:rsidRDefault="00E831F7" w:rsidP="00B54812">
      <w:pPr>
        <w:spacing w:line="276" w:lineRule="auto"/>
        <w:rPr>
          <w:rFonts w:ascii="Candara" w:hAnsi="Candara"/>
          <w:bCs/>
          <w:sz w:val="19"/>
          <w:szCs w:val="19"/>
        </w:rPr>
      </w:pPr>
    </w:p>
    <w:p w14:paraId="2CEE4641" w14:textId="77777777" w:rsidR="00E831F7" w:rsidRDefault="00E831F7" w:rsidP="00B54812">
      <w:pPr>
        <w:spacing w:line="276" w:lineRule="auto"/>
        <w:rPr>
          <w:rFonts w:ascii="Candara" w:hAnsi="Candara"/>
          <w:bCs/>
          <w:sz w:val="19"/>
          <w:szCs w:val="19"/>
        </w:rPr>
      </w:pPr>
    </w:p>
    <w:p w14:paraId="4C09F08C" w14:textId="77777777" w:rsidR="00E831F7" w:rsidRDefault="00E831F7" w:rsidP="00B54812">
      <w:pPr>
        <w:spacing w:line="276" w:lineRule="auto"/>
        <w:rPr>
          <w:rFonts w:ascii="Candara" w:hAnsi="Candara"/>
          <w:bCs/>
          <w:sz w:val="19"/>
          <w:szCs w:val="19"/>
        </w:rPr>
      </w:pPr>
    </w:p>
    <w:p w14:paraId="345E08E5" w14:textId="77777777" w:rsidR="00E831F7" w:rsidRDefault="00E831F7" w:rsidP="00B54812">
      <w:pPr>
        <w:spacing w:line="276" w:lineRule="auto"/>
        <w:rPr>
          <w:rFonts w:ascii="Candara" w:hAnsi="Candara"/>
          <w:bCs/>
          <w:sz w:val="19"/>
          <w:szCs w:val="19"/>
        </w:rPr>
      </w:pPr>
    </w:p>
    <w:p w14:paraId="16881176" w14:textId="77777777" w:rsidR="00E831F7" w:rsidRDefault="00E831F7" w:rsidP="00B54812">
      <w:pPr>
        <w:spacing w:line="276" w:lineRule="auto"/>
        <w:rPr>
          <w:rFonts w:ascii="Candara" w:hAnsi="Candara"/>
          <w:bCs/>
          <w:sz w:val="19"/>
          <w:szCs w:val="19"/>
        </w:rPr>
      </w:pPr>
    </w:p>
    <w:p w14:paraId="5EE2657B" w14:textId="77777777" w:rsidR="00E831F7" w:rsidRDefault="00E831F7" w:rsidP="00B54812">
      <w:pPr>
        <w:spacing w:line="276" w:lineRule="auto"/>
        <w:rPr>
          <w:rFonts w:ascii="Candara" w:hAnsi="Candara"/>
          <w:bCs/>
          <w:sz w:val="19"/>
          <w:szCs w:val="19"/>
        </w:rPr>
      </w:pPr>
    </w:p>
    <w:p w14:paraId="2E5BF661" w14:textId="77777777" w:rsidR="00E831F7" w:rsidRDefault="00E831F7" w:rsidP="00B54812">
      <w:pPr>
        <w:spacing w:line="276" w:lineRule="auto"/>
        <w:rPr>
          <w:rFonts w:ascii="Candara" w:hAnsi="Candara"/>
          <w:bCs/>
          <w:sz w:val="19"/>
          <w:szCs w:val="19"/>
        </w:rPr>
      </w:pPr>
    </w:p>
    <w:p w14:paraId="1907A0C9" w14:textId="77777777" w:rsidR="00E831F7" w:rsidRDefault="00E831F7" w:rsidP="00B54812">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62"/>
        <w:gridCol w:w="2283"/>
        <w:gridCol w:w="3858"/>
      </w:tblGrid>
      <w:tr w:rsidR="00210090" w:rsidRPr="00C32325" w14:paraId="7842E56C" w14:textId="77777777" w:rsidTr="000C4F38">
        <w:trPr>
          <w:trHeight w:val="454"/>
        </w:trPr>
        <w:tc>
          <w:tcPr>
            <w:tcW w:w="2962" w:type="dxa"/>
            <w:tcBorders>
              <w:bottom w:val="single" w:sz="4" w:space="0" w:color="506428"/>
            </w:tcBorders>
          </w:tcPr>
          <w:p w14:paraId="75418D89" w14:textId="77777777" w:rsidR="00210090" w:rsidRPr="00C32325" w:rsidRDefault="00210090" w:rsidP="000C4F38">
            <w:pPr>
              <w:spacing w:line="276" w:lineRule="auto"/>
              <w:rPr>
                <w:rFonts w:ascii="Candara" w:hAnsi="Candara" w:cs="Times New Roman"/>
                <w:bCs/>
                <w:sz w:val="19"/>
                <w:szCs w:val="19"/>
              </w:rPr>
            </w:pPr>
            <w:r w:rsidRPr="00C32325">
              <w:rPr>
                <w:rFonts w:ascii="Candara" w:hAnsi="Candara" w:cs="Times New Roman"/>
                <w:bCs/>
                <w:sz w:val="19"/>
                <w:szCs w:val="19"/>
              </w:rPr>
              <w:t>Kraj:</w:t>
            </w:r>
          </w:p>
        </w:tc>
        <w:tc>
          <w:tcPr>
            <w:tcW w:w="2283" w:type="dxa"/>
            <w:vMerge w:val="restart"/>
            <w:tcBorders>
              <w:bottom w:val="single" w:sz="4" w:space="0" w:color="506428"/>
            </w:tcBorders>
            <w:vAlign w:val="center"/>
          </w:tcPr>
          <w:p w14:paraId="6EDFBE7F" w14:textId="77777777" w:rsidR="00210090" w:rsidRPr="00C32325" w:rsidRDefault="00210090" w:rsidP="000C4F38">
            <w:pPr>
              <w:spacing w:line="276" w:lineRule="auto"/>
              <w:jc w:val="center"/>
              <w:rPr>
                <w:rFonts w:ascii="Candara" w:hAnsi="Candara" w:cs="Times New Roman"/>
                <w:bCs/>
                <w:sz w:val="19"/>
                <w:szCs w:val="19"/>
              </w:rPr>
            </w:pPr>
          </w:p>
        </w:tc>
        <w:tc>
          <w:tcPr>
            <w:tcW w:w="3858" w:type="dxa"/>
            <w:tcBorders>
              <w:top w:val="nil"/>
              <w:bottom w:val="nil"/>
            </w:tcBorders>
          </w:tcPr>
          <w:p w14:paraId="189C068D" w14:textId="77777777" w:rsidR="00210090" w:rsidRPr="00C32325" w:rsidRDefault="00210090" w:rsidP="000C4F38">
            <w:pPr>
              <w:spacing w:line="276" w:lineRule="auto"/>
              <w:jc w:val="center"/>
              <w:rPr>
                <w:rFonts w:ascii="Candara" w:hAnsi="Candara" w:cs="Times New Roman"/>
                <w:bCs/>
                <w:sz w:val="19"/>
                <w:szCs w:val="19"/>
              </w:rPr>
            </w:pPr>
            <w:r w:rsidRPr="00C32325">
              <w:rPr>
                <w:rFonts w:ascii="Candara" w:hAnsi="Candara" w:cs="Times New Roman"/>
                <w:bCs/>
                <w:sz w:val="19"/>
                <w:szCs w:val="19"/>
              </w:rPr>
              <w:t>Ponudnik</w:t>
            </w:r>
          </w:p>
          <w:p w14:paraId="34B3FECE" w14:textId="77777777" w:rsidR="00210090" w:rsidRPr="00C32325" w:rsidRDefault="00210090" w:rsidP="000C4F38">
            <w:pPr>
              <w:spacing w:line="276" w:lineRule="auto"/>
              <w:jc w:val="center"/>
              <w:rPr>
                <w:rFonts w:ascii="Candara" w:hAnsi="Candara" w:cs="Times New Roman"/>
                <w:bCs/>
                <w:sz w:val="16"/>
                <w:szCs w:val="16"/>
              </w:rPr>
            </w:pPr>
            <w:r w:rsidRPr="00C32325">
              <w:rPr>
                <w:rFonts w:ascii="Candara" w:hAnsi="Candara" w:cs="Times New Roman"/>
                <w:bCs/>
                <w:sz w:val="16"/>
                <w:szCs w:val="16"/>
              </w:rPr>
              <w:t>(ime in priimek zakonitega zastopnika)</w:t>
            </w:r>
          </w:p>
        </w:tc>
      </w:tr>
      <w:tr w:rsidR="00210090" w:rsidRPr="00C32325" w14:paraId="5C28BB79" w14:textId="77777777" w:rsidTr="000C4F38">
        <w:trPr>
          <w:trHeight w:val="454"/>
        </w:trPr>
        <w:tc>
          <w:tcPr>
            <w:tcW w:w="2962" w:type="dxa"/>
            <w:tcBorders>
              <w:top w:val="single" w:sz="4" w:space="0" w:color="506428"/>
              <w:bottom w:val="single" w:sz="4" w:space="0" w:color="506428"/>
            </w:tcBorders>
          </w:tcPr>
          <w:p w14:paraId="3968501A" w14:textId="77777777" w:rsidR="00210090" w:rsidRPr="00C32325" w:rsidRDefault="00210090" w:rsidP="000C4F38">
            <w:pPr>
              <w:spacing w:line="276" w:lineRule="auto"/>
              <w:rPr>
                <w:rFonts w:ascii="Candara" w:hAnsi="Candara" w:cs="Times New Roman"/>
                <w:bCs/>
                <w:sz w:val="19"/>
                <w:szCs w:val="19"/>
              </w:rPr>
            </w:pPr>
            <w:r w:rsidRPr="00C3232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71D5D6A0" w14:textId="77777777" w:rsidR="00210090" w:rsidRPr="00C32325" w:rsidRDefault="00210090" w:rsidP="000C4F38">
            <w:pPr>
              <w:spacing w:line="276" w:lineRule="auto"/>
              <w:jc w:val="center"/>
              <w:rPr>
                <w:rFonts w:ascii="Candara" w:hAnsi="Candara" w:cs="Times New Roman"/>
                <w:bCs/>
                <w:sz w:val="19"/>
                <w:szCs w:val="19"/>
              </w:rPr>
            </w:pPr>
          </w:p>
        </w:tc>
        <w:tc>
          <w:tcPr>
            <w:tcW w:w="3858" w:type="dxa"/>
            <w:tcBorders>
              <w:top w:val="nil"/>
              <w:bottom w:val="single" w:sz="4" w:space="0" w:color="506428"/>
            </w:tcBorders>
          </w:tcPr>
          <w:p w14:paraId="3397A885" w14:textId="77777777" w:rsidR="00210090" w:rsidRPr="00C32325" w:rsidRDefault="00210090" w:rsidP="000C4F38">
            <w:pPr>
              <w:spacing w:line="276" w:lineRule="auto"/>
              <w:jc w:val="center"/>
              <w:rPr>
                <w:rFonts w:ascii="Candara" w:hAnsi="Candara" w:cs="Times New Roman"/>
                <w:bCs/>
                <w:sz w:val="19"/>
                <w:szCs w:val="19"/>
              </w:rPr>
            </w:pPr>
          </w:p>
        </w:tc>
      </w:tr>
      <w:tr w:rsidR="00210090" w:rsidRPr="00C32325" w14:paraId="7CFE2582" w14:textId="77777777" w:rsidTr="000C4F38">
        <w:tc>
          <w:tcPr>
            <w:tcW w:w="2962" w:type="dxa"/>
            <w:tcBorders>
              <w:top w:val="single" w:sz="4" w:space="0" w:color="506428"/>
            </w:tcBorders>
          </w:tcPr>
          <w:p w14:paraId="21AD03E6" w14:textId="77777777" w:rsidR="00210090" w:rsidRPr="00C32325" w:rsidRDefault="00210090" w:rsidP="000C4F38">
            <w:pPr>
              <w:spacing w:line="276" w:lineRule="auto"/>
              <w:rPr>
                <w:rFonts w:ascii="Candara" w:hAnsi="Candara" w:cs="Times New Roman"/>
                <w:bCs/>
                <w:sz w:val="19"/>
                <w:szCs w:val="19"/>
              </w:rPr>
            </w:pPr>
          </w:p>
        </w:tc>
        <w:tc>
          <w:tcPr>
            <w:tcW w:w="2283" w:type="dxa"/>
            <w:vMerge/>
            <w:tcBorders>
              <w:top w:val="single" w:sz="4" w:space="0" w:color="506428"/>
            </w:tcBorders>
          </w:tcPr>
          <w:p w14:paraId="057B5A76" w14:textId="77777777" w:rsidR="00210090" w:rsidRPr="00C32325" w:rsidRDefault="00210090" w:rsidP="000C4F38">
            <w:pPr>
              <w:spacing w:line="276" w:lineRule="auto"/>
              <w:jc w:val="center"/>
              <w:rPr>
                <w:rFonts w:ascii="Candara" w:hAnsi="Candara" w:cs="Times New Roman"/>
                <w:bCs/>
                <w:sz w:val="19"/>
                <w:szCs w:val="19"/>
              </w:rPr>
            </w:pPr>
          </w:p>
        </w:tc>
        <w:tc>
          <w:tcPr>
            <w:tcW w:w="3858" w:type="dxa"/>
            <w:tcBorders>
              <w:top w:val="single" w:sz="4" w:space="0" w:color="506428"/>
            </w:tcBorders>
          </w:tcPr>
          <w:p w14:paraId="684A146A" w14:textId="77777777" w:rsidR="00210090" w:rsidRPr="00C32325" w:rsidRDefault="00210090" w:rsidP="000C4F38">
            <w:pPr>
              <w:spacing w:line="276" w:lineRule="auto"/>
              <w:jc w:val="center"/>
              <w:rPr>
                <w:rFonts w:ascii="Candara" w:hAnsi="Candara" w:cs="Times New Roman"/>
                <w:bCs/>
                <w:sz w:val="16"/>
                <w:szCs w:val="16"/>
              </w:rPr>
            </w:pPr>
          </w:p>
        </w:tc>
      </w:tr>
    </w:tbl>
    <w:p w14:paraId="42118AA2" w14:textId="77777777" w:rsidR="00E831F7" w:rsidRDefault="00E831F7" w:rsidP="00B54812">
      <w:pPr>
        <w:spacing w:line="276" w:lineRule="auto"/>
        <w:rPr>
          <w:rFonts w:ascii="Candara" w:hAnsi="Candara"/>
          <w:bCs/>
          <w:sz w:val="19"/>
          <w:szCs w:val="19"/>
        </w:rPr>
      </w:pPr>
    </w:p>
    <w:p w14:paraId="43BD89F4" w14:textId="77777777" w:rsidR="00E831F7" w:rsidRDefault="00E831F7" w:rsidP="00B54812">
      <w:pPr>
        <w:spacing w:line="276" w:lineRule="auto"/>
        <w:rPr>
          <w:rFonts w:ascii="Candara" w:hAnsi="Candara"/>
          <w:bCs/>
          <w:sz w:val="19"/>
          <w:szCs w:val="19"/>
        </w:rPr>
      </w:pPr>
    </w:p>
    <w:sectPr w:rsidR="00E831F7" w:rsidSect="00EC1444">
      <w:pgSz w:w="11907" w:h="16840" w:code="9"/>
      <w:pgMar w:top="1701" w:right="1418" w:bottom="1701" w:left="1418" w:header="709" w:footer="85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A9E37" w14:textId="77777777" w:rsidR="00111FF6" w:rsidRDefault="00111FF6" w:rsidP="000771B0">
      <w:r>
        <w:separator/>
      </w:r>
    </w:p>
  </w:endnote>
  <w:endnote w:type="continuationSeparator" w:id="0">
    <w:p w14:paraId="059EB858" w14:textId="77777777" w:rsidR="00111FF6" w:rsidRDefault="00111FF6" w:rsidP="0007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10022FF" w:usb1="C000E47F" w:usb2="00000029" w:usb3="00000000" w:csb0="000001DF" w:csb1="00000000"/>
  </w:font>
  <w:font w:name="DinMittCE">
    <w:altName w:val="Times New Roman"/>
    <w:charset w:val="EE"/>
    <w:family w:val="roman"/>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EBBE1" w14:textId="77777777" w:rsidR="000C4F38" w:rsidRPr="008761BE" w:rsidRDefault="000C4F38" w:rsidP="004778A7">
    <w:pPr>
      <w:pStyle w:val="Noga"/>
      <w:pBdr>
        <w:top w:val="single" w:sz="8" w:space="1" w:color="506428"/>
      </w:pBdr>
      <w:jc w:val="right"/>
      <w:rPr>
        <w:rFonts w:ascii="Candara" w:hAnsi="Candara"/>
        <w:color w:val="506428"/>
        <w:sz w:val="18"/>
        <w:szCs w:val="18"/>
      </w:rPr>
    </w:pPr>
    <w:r>
      <w:rPr>
        <w:rFonts w:ascii="Candara" w:hAnsi="Candara"/>
        <w:color w:val="506428"/>
        <w:sz w:val="18"/>
        <w:szCs w:val="18"/>
        <w:lang w:val="sl-SI"/>
      </w:rPr>
      <w:t xml:space="preserve">Stran </w:t>
    </w:r>
    <w:r w:rsidRPr="008761BE">
      <w:rPr>
        <w:rFonts w:ascii="Candara" w:hAnsi="Candara"/>
        <w:color w:val="506428"/>
        <w:sz w:val="18"/>
        <w:szCs w:val="18"/>
        <w:lang w:val="sl-SI"/>
      </w:rPr>
      <w:t xml:space="preserve">| </w:t>
    </w:r>
    <w:r w:rsidRPr="008761BE">
      <w:rPr>
        <w:rFonts w:ascii="Candara" w:hAnsi="Candara"/>
        <w:color w:val="506428"/>
        <w:sz w:val="18"/>
        <w:szCs w:val="18"/>
      </w:rPr>
      <w:fldChar w:fldCharType="begin"/>
    </w:r>
    <w:r w:rsidRPr="008761BE">
      <w:rPr>
        <w:rFonts w:ascii="Candara" w:hAnsi="Candara"/>
        <w:color w:val="506428"/>
        <w:sz w:val="18"/>
        <w:szCs w:val="18"/>
      </w:rPr>
      <w:instrText xml:space="preserve"> PAGE   \* MERGEFORMAT </w:instrText>
    </w:r>
    <w:r w:rsidRPr="008761BE">
      <w:rPr>
        <w:rFonts w:ascii="Candara" w:hAnsi="Candara"/>
        <w:color w:val="506428"/>
        <w:sz w:val="18"/>
        <w:szCs w:val="18"/>
      </w:rPr>
      <w:fldChar w:fldCharType="separate"/>
    </w:r>
    <w:r w:rsidR="005634CD">
      <w:rPr>
        <w:rFonts w:ascii="Candara" w:hAnsi="Candara"/>
        <w:noProof/>
        <w:color w:val="506428"/>
        <w:sz w:val="18"/>
        <w:szCs w:val="18"/>
      </w:rPr>
      <w:t>10</w:t>
    </w:r>
    <w:r w:rsidRPr="008761BE">
      <w:rPr>
        <w:rFonts w:ascii="Candara" w:hAnsi="Candara"/>
        <w:color w:val="506428"/>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444A8" w14:textId="77777777" w:rsidR="00111FF6" w:rsidRDefault="00111FF6" w:rsidP="000771B0">
      <w:r>
        <w:separator/>
      </w:r>
    </w:p>
  </w:footnote>
  <w:footnote w:type="continuationSeparator" w:id="0">
    <w:p w14:paraId="77E28D72" w14:textId="77777777" w:rsidR="00111FF6" w:rsidRDefault="00111FF6" w:rsidP="00077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4E04" w14:textId="5EDD5458" w:rsidR="000C4F38" w:rsidRPr="00430245" w:rsidRDefault="000C4F38" w:rsidP="00EC1444">
    <w:pPr>
      <w:pStyle w:val="Glava"/>
      <w:pBdr>
        <w:bottom w:val="single" w:sz="8" w:space="1" w:color="506428"/>
      </w:pBdr>
      <w:tabs>
        <w:tab w:val="clear" w:pos="4320"/>
        <w:tab w:val="clear" w:pos="8640"/>
        <w:tab w:val="left" w:pos="301"/>
        <w:tab w:val="left" w:pos="1843"/>
        <w:tab w:val="center" w:pos="4536"/>
      </w:tabs>
      <w:ind w:right="-1"/>
      <w:jc w:val="center"/>
      <w:rPr>
        <w:rFonts w:ascii="Candara" w:hAnsi="Candara" w:cs="Tahoma"/>
        <w:color w:val="506428"/>
        <w:sz w:val="16"/>
        <w:szCs w:val="16"/>
        <w:lang w:val="sl-SI"/>
      </w:rPr>
    </w:pPr>
    <w:r>
      <w:rPr>
        <w:rFonts w:ascii="Candara" w:hAnsi="Candara" w:cs="Tahoma"/>
        <w:noProof/>
        <w:color w:val="506428"/>
        <w:sz w:val="16"/>
        <w:szCs w:val="16"/>
        <w:lang w:val="sl-SI"/>
      </w:rPr>
      <w:drawing>
        <wp:anchor distT="0" distB="0" distL="114300" distR="114300" simplePos="0" relativeHeight="251659264" behindDoc="1" locked="0" layoutInCell="1" allowOverlap="1" wp14:anchorId="7794999B" wp14:editId="1AD5C493">
          <wp:simplePos x="0" y="0"/>
          <wp:positionH relativeFrom="column">
            <wp:posOffset>5518150</wp:posOffset>
          </wp:positionH>
          <wp:positionV relativeFrom="paragraph">
            <wp:posOffset>-145415</wp:posOffset>
          </wp:positionV>
          <wp:extent cx="360045" cy="267970"/>
          <wp:effectExtent l="0" t="0" r="0" b="11430"/>
          <wp:wrapTight wrapText="bothSides">
            <wp:wrapPolygon edited="0">
              <wp:start x="0" y="0"/>
              <wp:lineTo x="3048" y="18427"/>
              <wp:lineTo x="4571" y="20474"/>
              <wp:lineTo x="15238" y="20474"/>
              <wp:lineTo x="1828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 cy="267970"/>
                  </a:xfrm>
                  <a:prstGeom prst="rect">
                    <a:avLst/>
                  </a:prstGeom>
                  <a:noFill/>
                </pic:spPr>
              </pic:pic>
            </a:graphicData>
          </a:graphic>
          <wp14:sizeRelH relativeFrom="page">
            <wp14:pctWidth>0</wp14:pctWidth>
          </wp14:sizeRelH>
          <wp14:sizeRelV relativeFrom="page">
            <wp14:pctHeight>0</wp14:pctHeight>
          </wp14:sizeRelV>
        </wp:anchor>
      </w:drawing>
    </w:r>
  </w:p>
  <w:p w14:paraId="148CC600" w14:textId="439FA72D" w:rsidR="000C4F38" w:rsidRPr="00430245" w:rsidRDefault="000C4F38" w:rsidP="00EC1444">
    <w:pPr>
      <w:pStyle w:val="Glava"/>
      <w:pBdr>
        <w:bottom w:val="single" w:sz="8" w:space="1" w:color="506428"/>
      </w:pBdr>
      <w:tabs>
        <w:tab w:val="clear" w:pos="4320"/>
        <w:tab w:val="clear" w:pos="8640"/>
        <w:tab w:val="left" w:pos="301"/>
        <w:tab w:val="left" w:pos="1843"/>
        <w:tab w:val="center" w:pos="4536"/>
      </w:tabs>
      <w:ind w:right="-1"/>
      <w:jc w:val="center"/>
      <w:rPr>
        <w:rFonts w:ascii="Candara" w:hAnsi="Candara" w:cs="Tahoma"/>
        <w:b/>
        <w:color w:val="506428"/>
        <w:sz w:val="17"/>
        <w:szCs w:val="17"/>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
      <w:lvlJc w:val="left"/>
      <w:pPr>
        <w:tabs>
          <w:tab w:val="num" w:pos="1380"/>
        </w:tabs>
        <w:ind w:left="1380" w:hanging="360"/>
      </w:pPr>
      <w:rPr>
        <w:rFonts w:ascii="Wingdings 2" w:hAnsi="Wingdings 2"/>
      </w:rPr>
    </w:lvl>
    <w:lvl w:ilvl="1">
      <w:start w:val="1"/>
      <w:numFmt w:val="bullet"/>
      <w:lvlText w:val="◦"/>
      <w:lvlJc w:val="left"/>
      <w:pPr>
        <w:tabs>
          <w:tab w:val="num" w:pos="1740"/>
        </w:tabs>
        <w:ind w:left="1740" w:hanging="360"/>
      </w:pPr>
      <w:rPr>
        <w:rFonts w:ascii="OpenSymbol" w:hAnsi="OpenSymbol" w:cs="Courier New"/>
      </w:rPr>
    </w:lvl>
    <w:lvl w:ilvl="2">
      <w:start w:val="1"/>
      <w:numFmt w:val="bullet"/>
      <w:lvlText w:val="▪"/>
      <w:lvlJc w:val="left"/>
      <w:pPr>
        <w:tabs>
          <w:tab w:val="num" w:pos="2100"/>
        </w:tabs>
        <w:ind w:left="2100" w:hanging="360"/>
      </w:pPr>
      <w:rPr>
        <w:rFonts w:ascii="OpenSymbol" w:hAnsi="OpenSymbol" w:cs="Courier New"/>
      </w:rPr>
    </w:lvl>
    <w:lvl w:ilvl="3">
      <w:start w:val="1"/>
      <w:numFmt w:val="bullet"/>
      <w:lvlText w:val=""/>
      <w:lvlJc w:val="left"/>
      <w:pPr>
        <w:tabs>
          <w:tab w:val="num" w:pos="2460"/>
        </w:tabs>
        <w:ind w:left="2460" w:hanging="360"/>
      </w:pPr>
      <w:rPr>
        <w:rFonts w:ascii="Wingdings 2" w:hAnsi="Wingdings 2"/>
      </w:rPr>
    </w:lvl>
    <w:lvl w:ilvl="4">
      <w:start w:val="1"/>
      <w:numFmt w:val="bullet"/>
      <w:lvlText w:val="◦"/>
      <w:lvlJc w:val="left"/>
      <w:pPr>
        <w:tabs>
          <w:tab w:val="num" w:pos="2820"/>
        </w:tabs>
        <w:ind w:left="2820" w:hanging="360"/>
      </w:pPr>
      <w:rPr>
        <w:rFonts w:ascii="OpenSymbol" w:hAnsi="OpenSymbol" w:cs="Courier New"/>
      </w:rPr>
    </w:lvl>
    <w:lvl w:ilvl="5">
      <w:start w:val="1"/>
      <w:numFmt w:val="bullet"/>
      <w:lvlText w:val="▪"/>
      <w:lvlJc w:val="left"/>
      <w:pPr>
        <w:tabs>
          <w:tab w:val="num" w:pos="3180"/>
        </w:tabs>
        <w:ind w:left="3180" w:hanging="360"/>
      </w:pPr>
      <w:rPr>
        <w:rFonts w:ascii="OpenSymbol" w:hAnsi="OpenSymbol" w:cs="Courier New"/>
      </w:rPr>
    </w:lvl>
    <w:lvl w:ilvl="6">
      <w:start w:val="1"/>
      <w:numFmt w:val="bullet"/>
      <w:lvlText w:val=""/>
      <w:lvlJc w:val="left"/>
      <w:pPr>
        <w:tabs>
          <w:tab w:val="num" w:pos="3540"/>
        </w:tabs>
        <w:ind w:left="3540" w:hanging="360"/>
      </w:pPr>
      <w:rPr>
        <w:rFonts w:ascii="Wingdings 2" w:hAnsi="Wingdings 2"/>
      </w:rPr>
    </w:lvl>
    <w:lvl w:ilvl="7">
      <w:start w:val="1"/>
      <w:numFmt w:val="bullet"/>
      <w:lvlText w:val="◦"/>
      <w:lvlJc w:val="left"/>
      <w:pPr>
        <w:tabs>
          <w:tab w:val="num" w:pos="3900"/>
        </w:tabs>
        <w:ind w:left="3900" w:hanging="360"/>
      </w:pPr>
      <w:rPr>
        <w:rFonts w:ascii="OpenSymbol" w:hAnsi="OpenSymbol" w:cs="Courier New"/>
      </w:rPr>
    </w:lvl>
    <w:lvl w:ilvl="8">
      <w:start w:val="1"/>
      <w:numFmt w:val="bullet"/>
      <w:lvlText w:val="▪"/>
      <w:lvlJc w:val="left"/>
      <w:pPr>
        <w:tabs>
          <w:tab w:val="num" w:pos="4260"/>
        </w:tabs>
        <w:ind w:left="4260" w:hanging="360"/>
      </w:pPr>
      <w:rPr>
        <w:rFonts w:ascii="OpenSymbol" w:hAnsi="OpenSymbol" w:cs="Courier New"/>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5">
    <w:nsid w:val="02EE22C8"/>
    <w:multiLevelType w:val="hybridMultilevel"/>
    <w:tmpl w:val="74FA257C"/>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65239DD"/>
    <w:multiLevelType w:val="hybridMultilevel"/>
    <w:tmpl w:val="691489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A812873"/>
    <w:multiLevelType w:val="hybridMultilevel"/>
    <w:tmpl w:val="4A26EB98"/>
    <w:lvl w:ilvl="0" w:tplc="1D64D54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B7F3F4C"/>
    <w:multiLevelType w:val="hybridMultilevel"/>
    <w:tmpl w:val="2B44383E"/>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FAD0ED8"/>
    <w:multiLevelType w:val="hybridMultilevel"/>
    <w:tmpl w:val="644C2712"/>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0CD297E"/>
    <w:multiLevelType w:val="hybridMultilevel"/>
    <w:tmpl w:val="F00A6F50"/>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6B43C51"/>
    <w:multiLevelType w:val="hybridMultilevel"/>
    <w:tmpl w:val="579EAD18"/>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75850E6"/>
    <w:multiLevelType w:val="hybridMultilevel"/>
    <w:tmpl w:val="AA007274"/>
    <w:lvl w:ilvl="0" w:tplc="1C84503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19B56152"/>
    <w:multiLevelType w:val="multilevel"/>
    <w:tmpl w:val="6F8834BE"/>
    <w:styleLink w:val="corus"/>
    <w:lvl w:ilvl="0">
      <w:start w:val="1"/>
      <w:numFmt w:val="decimal"/>
      <w:lvlText w:val="3.%1"/>
      <w:lvlJc w:val="left"/>
      <w:pPr>
        <w:tabs>
          <w:tab w:val="num" w:pos="1134"/>
        </w:tabs>
        <w:ind w:left="1134" w:hanging="1134"/>
      </w:pPr>
      <w:rPr>
        <w:rFonts w:ascii="DinMittCE" w:hAnsi="DinMittCE" w:hint="default"/>
        <w:sz w:val="24"/>
      </w:rPr>
    </w:lvl>
    <w:lvl w:ilvl="1">
      <w:start w:val="1"/>
      <w:numFmt w:val="decimal"/>
      <w:lvlText w:val="3.%1.%2"/>
      <w:lvlJc w:val="left"/>
      <w:pPr>
        <w:tabs>
          <w:tab w:val="num" w:pos="1134"/>
        </w:tabs>
        <w:ind w:left="1134" w:hanging="1134"/>
      </w:pPr>
      <w:rPr>
        <w:rFonts w:ascii="DinMittCE" w:hAnsi="DinMittCE" w:hint="default"/>
        <w:sz w:val="24"/>
      </w:rPr>
    </w:lvl>
    <w:lvl w:ilvl="2">
      <w:start w:val="1"/>
      <w:numFmt w:val="decimal"/>
      <w:lvlText w:val="3.%1.%2.%3"/>
      <w:lvlJc w:val="left"/>
      <w:pPr>
        <w:tabs>
          <w:tab w:val="num" w:pos="1134"/>
        </w:tabs>
        <w:ind w:left="1134" w:hanging="1134"/>
      </w:pPr>
      <w:rPr>
        <w:rFonts w:ascii="DinMittCE" w:hAnsi="DinMittCE" w:hint="default"/>
        <w:sz w:val="22"/>
      </w:rPr>
    </w:lvl>
    <w:lvl w:ilvl="3">
      <w:start w:val="1"/>
      <w:numFmt w:val="decimal"/>
      <w:lvlText w:val="3.%1.%2.%3.%4"/>
      <w:lvlJc w:val="left"/>
      <w:pPr>
        <w:tabs>
          <w:tab w:val="num" w:pos="1134"/>
        </w:tabs>
        <w:ind w:left="1134" w:hanging="1134"/>
      </w:pPr>
      <w:rPr>
        <w:rFonts w:ascii="DinMittCE" w:hAnsi="DinMittCE" w:hint="default"/>
        <w:sz w:val="22"/>
      </w:rPr>
    </w:lvl>
    <w:lvl w:ilvl="4">
      <w:start w:val="1"/>
      <w:numFmt w:val="decimal"/>
      <w:lvlText w:val="3.%1.%2.%3.%4.%5"/>
      <w:lvlJc w:val="left"/>
      <w:pPr>
        <w:tabs>
          <w:tab w:val="num" w:pos="1134"/>
        </w:tabs>
        <w:ind w:left="1134" w:hanging="1134"/>
      </w:pPr>
      <w:rPr>
        <w:rFonts w:ascii="DinMittCE" w:hAnsi="DinMittCE" w:hint="default"/>
        <w:sz w:val="22"/>
      </w:rPr>
    </w:lvl>
    <w:lvl w:ilvl="5">
      <w:start w:val="1"/>
      <w:numFmt w:val="lowerLetter"/>
      <w:lvlText w:val="%6"/>
      <w:lvlJc w:val="left"/>
      <w:pPr>
        <w:tabs>
          <w:tab w:val="num" w:pos="1134"/>
        </w:tabs>
        <w:ind w:left="1134" w:hanging="1134"/>
      </w:pPr>
      <w:rPr>
        <w:rFonts w:ascii="DinMittCE" w:hAnsi="DinMittCE" w:hint="default"/>
        <w:sz w:val="22"/>
      </w:rPr>
    </w:lvl>
    <w:lvl w:ilvl="6">
      <w:start w:val="1"/>
      <w:numFmt w:val="none"/>
      <w:lvlText w:val=""/>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4">
    <w:nsid w:val="205F02AE"/>
    <w:multiLevelType w:val="hybridMultilevel"/>
    <w:tmpl w:val="0B8428A0"/>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5822424"/>
    <w:multiLevelType w:val="hybridMultilevel"/>
    <w:tmpl w:val="463E4FCA"/>
    <w:lvl w:ilvl="0" w:tplc="6C0433D2">
      <w:start w:val="1"/>
      <w:numFmt w:val="upperLetter"/>
      <w:lvlText w:val="%1."/>
      <w:lvlJc w:val="left"/>
      <w:pPr>
        <w:ind w:left="720" w:hanging="360"/>
      </w:pPr>
      <w:rPr>
        <w:rFonts w:hint="default"/>
        <w:b/>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2D014A2A"/>
    <w:multiLevelType w:val="hybridMultilevel"/>
    <w:tmpl w:val="BC36065E"/>
    <w:lvl w:ilvl="0" w:tplc="B540E42A">
      <w:numFmt w:val="bullet"/>
      <w:pStyle w:val="CnatevanjeVM"/>
      <w:lvlText w:val="-"/>
      <w:lvlJc w:val="left"/>
      <w:pPr>
        <w:ind w:left="1854" w:hanging="360"/>
      </w:pPr>
      <w:rPr>
        <w:rFonts w:ascii="Arial Narrow" w:eastAsia="Times New Roman" w:hAnsi="Arial Narrow" w:cs="Times New Roman" w:hint="default"/>
      </w:rPr>
    </w:lvl>
    <w:lvl w:ilvl="1" w:tplc="04240003" w:tentative="1">
      <w:start w:val="1"/>
      <w:numFmt w:val="bullet"/>
      <w:lvlText w:val="o"/>
      <w:lvlJc w:val="left"/>
      <w:pPr>
        <w:ind w:left="2574" w:hanging="360"/>
      </w:pPr>
      <w:rPr>
        <w:rFonts w:ascii="Courier New" w:hAnsi="Courier New" w:cs="Courier New" w:hint="default"/>
      </w:rPr>
    </w:lvl>
    <w:lvl w:ilvl="2" w:tplc="04240005">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7">
    <w:nsid w:val="2E4834C6"/>
    <w:multiLevelType w:val="hybridMultilevel"/>
    <w:tmpl w:val="BC187E9E"/>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03D61A7"/>
    <w:multiLevelType w:val="hybridMultilevel"/>
    <w:tmpl w:val="DC9AA37C"/>
    <w:lvl w:ilvl="0" w:tplc="46768A72">
      <w:start w:val="1"/>
      <w:numFmt w:val="bullet"/>
      <w:lvlText w:val="-"/>
      <w:lvlJc w:val="left"/>
      <w:pPr>
        <w:ind w:left="720" w:hanging="360"/>
      </w:pPr>
      <w:rPr>
        <w:rFonts w:ascii="Arial" w:eastAsia="Times New Roman" w:hAnsi="Arial" w:cs="Aria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2BF0A45"/>
    <w:multiLevelType w:val="hybridMultilevel"/>
    <w:tmpl w:val="5B3C8242"/>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8624259"/>
    <w:multiLevelType w:val="hybridMultilevel"/>
    <w:tmpl w:val="314C81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D41287E"/>
    <w:multiLevelType w:val="hybridMultilevel"/>
    <w:tmpl w:val="525C2640"/>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7EF6043"/>
    <w:multiLevelType w:val="hybridMultilevel"/>
    <w:tmpl w:val="3DDA67BE"/>
    <w:lvl w:ilvl="0" w:tplc="B674212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4FA5260A"/>
    <w:multiLevelType w:val="hybridMultilevel"/>
    <w:tmpl w:val="313AE23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0DC3BB1"/>
    <w:multiLevelType w:val="hybridMultilevel"/>
    <w:tmpl w:val="57142040"/>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26818A3"/>
    <w:multiLevelType w:val="hybridMultilevel"/>
    <w:tmpl w:val="CEE6D0CC"/>
    <w:lvl w:ilvl="0" w:tplc="FFFFFFFF">
      <w:numFmt w:val="bullet"/>
      <w:lvlText w:val="-"/>
      <w:lvlJc w:val="left"/>
      <w:pPr>
        <w:tabs>
          <w:tab w:val="num" w:pos="1068"/>
        </w:tabs>
        <w:ind w:left="1068" w:hanging="360"/>
      </w:pPr>
      <w:rPr>
        <w:rFonts w:hint="default"/>
      </w:rPr>
    </w:lvl>
    <w:lvl w:ilvl="1" w:tplc="FFFFFFFF">
      <w:start w:val="1"/>
      <w:numFmt w:val="bullet"/>
      <w:lvlText w:val=""/>
      <w:lvlJc w:val="left"/>
      <w:pPr>
        <w:tabs>
          <w:tab w:val="num" w:pos="2148"/>
        </w:tabs>
        <w:ind w:left="2148" w:hanging="360"/>
      </w:pPr>
      <w:rPr>
        <w:rFonts w:ascii="Symbol" w:hAnsi="Symbol"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6">
    <w:nsid w:val="544D43F9"/>
    <w:multiLevelType w:val="hybridMultilevel"/>
    <w:tmpl w:val="01DCC5CA"/>
    <w:lvl w:ilvl="0" w:tplc="0424000F">
      <w:start w:val="1"/>
      <w:numFmt w:val="decimal"/>
      <w:lvlText w:val="%1."/>
      <w:lvlJc w:val="left"/>
      <w:pPr>
        <w:ind w:left="720" w:hanging="360"/>
      </w:pPr>
    </w:lvl>
    <w:lvl w:ilvl="1" w:tplc="6EAE8A78">
      <w:start w:val="1"/>
      <w:numFmt w:val="bullet"/>
      <w:lvlText w:val="-"/>
      <w:lvlJc w:val="left"/>
      <w:pPr>
        <w:ind w:left="1440" w:hanging="360"/>
      </w:pPr>
      <w:rPr>
        <w:rFonts w:ascii="Candara" w:eastAsia="Times New Roman" w:hAnsi="Candara" w:cs="Segoe U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555C795B"/>
    <w:multiLevelType w:val="hybridMultilevel"/>
    <w:tmpl w:val="F0E07036"/>
    <w:lvl w:ilvl="0" w:tplc="817A8AD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59160AF"/>
    <w:multiLevelType w:val="hybridMultilevel"/>
    <w:tmpl w:val="C1CC3814"/>
    <w:lvl w:ilvl="0" w:tplc="1C845034">
      <w:start w:val="5"/>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nsid w:val="56E30F02"/>
    <w:multiLevelType w:val="hybridMultilevel"/>
    <w:tmpl w:val="2284866C"/>
    <w:lvl w:ilvl="0" w:tplc="04240001">
      <w:start w:val="1"/>
      <w:numFmt w:val="bullet"/>
      <w:pStyle w:val="CNaslov1"/>
      <w:lvlText w:val=""/>
      <w:lvlJc w:val="left"/>
      <w:pPr>
        <w:ind w:left="1069" w:hanging="360"/>
      </w:pPr>
      <w:rPr>
        <w:rFonts w:ascii="Symbol" w:hAnsi="Symbol" w:hint="default"/>
      </w:rPr>
    </w:lvl>
    <w:lvl w:ilvl="1" w:tplc="04240003" w:tentative="1">
      <w:start w:val="1"/>
      <w:numFmt w:val="bullet"/>
      <w:pStyle w:val="CNaslov2"/>
      <w:lvlText w:val="o"/>
      <w:lvlJc w:val="left"/>
      <w:pPr>
        <w:ind w:left="1789" w:hanging="360"/>
      </w:pPr>
      <w:rPr>
        <w:rFonts w:ascii="Courier New" w:hAnsi="Courier New" w:cs="Courier New" w:hint="default"/>
      </w:rPr>
    </w:lvl>
    <w:lvl w:ilvl="2" w:tplc="04240005">
      <w:start w:val="1"/>
      <w:numFmt w:val="bullet"/>
      <w:pStyle w:val="CNaslov3"/>
      <w:lvlText w:val=""/>
      <w:lvlJc w:val="left"/>
      <w:pPr>
        <w:ind w:left="2509" w:hanging="360"/>
      </w:pPr>
      <w:rPr>
        <w:rFonts w:ascii="Wingdings" w:hAnsi="Wingdings" w:hint="default"/>
      </w:rPr>
    </w:lvl>
    <w:lvl w:ilvl="3" w:tplc="04240001">
      <w:start w:val="1"/>
      <w:numFmt w:val="bullet"/>
      <w:pStyle w:val="CNaslov4"/>
      <w:lvlText w:val=""/>
      <w:lvlJc w:val="left"/>
      <w:pPr>
        <w:ind w:left="3229" w:hanging="360"/>
      </w:pPr>
      <w:rPr>
        <w:rFonts w:ascii="Symbol" w:hAnsi="Symbol" w:hint="default"/>
      </w:rPr>
    </w:lvl>
    <w:lvl w:ilvl="4" w:tplc="04240003">
      <w:start w:val="1"/>
      <w:numFmt w:val="bullet"/>
      <w:pStyle w:val="CNaslov5"/>
      <w:lvlText w:val="o"/>
      <w:lvlJc w:val="left"/>
      <w:pPr>
        <w:ind w:left="3949" w:hanging="360"/>
      </w:pPr>
      <w:rPr>
        <w:rFonts w:ascii="Courier New" w:hAnsi="Courier New" w:cs="Courier New" w:hint="default"/>
      </w:rPr>
    </w:lvl>
    <w:lvl w:ilvl="5" w:tplc="04240005" w:tentative="1">
      <w:start w:val="1"/>
      <w:numFmt w:val="bullet"/>
      <w:pStyle w:val="CNaslov6"/>
      <w:lvlText w:val=""/>
      <w:lvlJc w:val="left"/>
      <w:pPr>
        <w:ind w:left="4669" w:hanging="360"/>
      </w:pPr>
      <w:rPr>
        <w:rFonts w:ascii="Wingdings" w:hAnsi="Wingdings" w:hint="default"/>
      </w:rPr>
    </w:lvl>
    <w:lvl w:ilvl="6" w:tplc="04240001" w:tentative="1">
      <w:start w:val="1"/>
      <w:numFmt w:val="bullet"/>
      <w:pStyle w:val="CNaslov7"/>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0">
    <w:nsid w:val="60892E90"/>
    <w:multiLevelType w:val="hybridMultilevel"/>
    <w:tmpl w:val="1182F742"/>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0903F85"/>
    <w:multiLevelType w:val="hybridMultilevel"/>
    <w:tmpl w:val="090C7D9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31202F0"/>
    <w:multiLevelType w:val="hybridMultilevel"/>
    <w:tmpl w:val="2066332A"/>
    <w:name w:val="corus"/>
    <w:lvl w:ilvl="0" w:tplc="4176D466">
      <w:start w:val="1"/>
      <w:numFmt w:val="bullet"/>
      <w:lvlText w:val=""/>
      <w:lvlJc w:val="left"/>
      <w:pPr>
        <w:ind w:left="720" w:hanging="360"/>
      </w:pPr>
      <w:rPr>
        <w:rFonts w:ascii="Symbol" w:hAnsi="Symbol" w:hint="default"/>
      </w:rPr>
    </w:lvl>
    <w:lvl w:ilvl="1" w:tplc="0F28E028">
      <w:start w:val="1"/>
      <w:numFmt w:val="bullet"/>
      <w:lvlText w:val="o"/>
      <w:lvlJc w:val="left"/>
      <w:pPr>
        <w:ind w:left="1440" w:hanging="360"/>
      </w:pPr>
      <w:rPr>
        <w:rFonts w:ascii="Courier New" w:hAnsi="Courier New" w:cs="Courier New" w:hint="default"/>
      </w:rPr>
    </w:lvl>
    <w:lvl w:ilvl="2" w:tplc="FE82764A" w:tentative="1">
      <w:start w:val="1"/>
      <w:numFmt w:val="bullet"/>
      <w:lvlText w:val=""/>
      <w:lvlJc w:val="left"/>
      <w:pPr>
        <w:ind w:left="2160" w:hanging="360"/>
      </w:pPr>
      <w:rPr>
        <w:rFonts w:ascii="Wingdings" w:hAnsi="Wingdings" w:hint="default"/>
      </w:rPr>
    </w:lvl>
    <w:lvl w:ilvl="3" w:tplc="60366878" w:tentative="1">
      <w:start w:val="1"/>
      <w:numFmt w:val="bullet"/>
      <w:lvlText w:val=""/>
      <w:lvlJc w:val="left"/>
      <w:pPr>
        <w:ind w:left="2880" w:hanging="360"/>
      </w:pPr>
      <w:rPr>
        <w:rFonts w:ascii="Symbol" w:hAnsi="Symbol" w:hint="default"/>
      </w:rPr>
    </w:lvl>
    <w:lvl w:ilvl="4" w:tplc="4CF00CD6" w:tentative="1">
      <w:start w:val="1"/>
      <w:numFmt w:val="bullet"/>
      <w:lvlText w:val="o"/>
      <w:lvlJc w:val="left"/>
      <w:pPr>
        <w:ind w:left="3600" w:hanging="360"/>
      </w:pPr>
      <w:rPr>
        <w:rFonts w:ascii="Courier New" w:hAnsi="Courier New" w:cs="Courier New" w:hint="default"/>
      </w:rPr>
    </w:lvl>
    <w:lvl w:ilvl="5" w:tplc="BFB4FE50" w:tentative="1">
      <w:start w:val="1"/>
      <w:numFmt w:val="bullet"/>
      <w:lvlText w:val=""/>
      <w:lvlJc w:val="left"/>
      <w:pPr>
        <w:ind w:left="4320" w:hanging="360"/>
      </w:pPr>
      <w:rPr>
        <w:rFonts w:ascii="Wingdings" w:hAnsi="Wingdings" w:hint="default"/>
      </w:rPr>
    </w:lvl>
    <w:lvl w:ilvl="6" w:tplc="0256E1F8" w:tentative="1">
      <w:start w:val="1"/>
      <w:numFmt w:val="bullet"/>
      <w:lvlText w:val=""/>
      <w:lvlJc w:val="left"/>
      <w:pPr>
        <w:ind w:left="5040" w:hanging="360"/>
      </w:pPr>
      <w:rPr>
        <w:rFonts w:ascii="Symbol" w:hAnsi="Symbol" w:hint="default"/>
      </w:rPr>
    </w:lvl>
    <w:lvl w:ilvl="7" w:tplc="90E87FD2" w:tentative="1">
      <w:start w:val="1"/>
      <w:numFmt w:val="bullet"/>
      <w:lvlText w:val="o"/>
      <w:lvlJc w:val="left"/>
      <w:pPr>
        <w:ind w:left="5760" w:hanging="360"/>
      </w:pPr>
      <w:rPr>
        <w:rFonts w:ascii="Courier New" w:hAnsi="Courier New" w:cs="Courier New" w:hint="default"/>
      </w:rPr>
    </w:lvl>
    <w:lvl w:ilvl="8" w:tplc="26DC52E0" w:tentative="1">
      <w:start w:val="1"/>
      <w:numFmt w:val="bullet"/>
      <w:lvlText w:val=""/>
      <w:lvlJc w:val="left"/>
      <w:pPr>
        <w:ind w:left="6480" w:hanging="360"/>
      </w:pPr>
      <w:rPr>
        <w:rFonts w:ascii="Wingdings" w:hAnsi="Wingdings" w:hint="default"/>
      </w:rPr>
    </w:lvl>
  </w:abstractNum>
  <w:abstractNum w:abstractNumId="33">
    <w:nsid w:val="66DF32E9"/>
    <w:multiLevelType w:val="hybridMultilevel"/>
    <w:tmpl w:val="BF00D4B4"/>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74E786C"/>
    <w:multiLevelType w:val="hybridMultilevel"/>
    <w:tmpl w:val="15B8AA1E"/>
    <w:lvl w:ilvl="0" w:tplc="FFFFFFFF">
      <w:numFmt w:val="bullet"/>
      <w:lvlText w:val="-"/>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5">
    <w:nsid w:val="6BA43837"/>
    <w:multiLevelType w:val="hybridMultilevel"/>
    <w:tmpl w:val="B282C94A"/>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1162E3F"/>
    <w:multiLevelType w:val="hybridMultilevel"/>
    <w:tmpl w:val="76F4D50C"/>
    <w:lvl w:ilvl="0" w:tplc="270AEE90">
      <w:start w:val="1"/>
      <w:numFmt w:val="bullet"/>
      <w:lvlText w:val="-"/>
      <w:lvlJc w:val="left"/>
      <w:pPr>
        <w:ind w:left="720" w:hanging="360"/>
      </w:pPr>
      <w:rPr>
        <w:rFonts w:ascii="Candara" w:eastAsia="Times New Roman" w:hAnsi="Candara" w:cs="Segoe UI" w:hint="default"/>
      </w:rPr>
    </w:lvl>
    <w:lvl w:ilvl="1" w:tplc="C72C618E" w:tentative="1">
      <w:start w:val="1"/>
      <w:numFmt w:val="bullet"/>
      <w:lvlText w:val="o"/>
      <w:lvlJc w:val="left"/>
      <w:pPr>
        <w:ind w:left="1440" w:hanging="360"/>
      </w:pPr>
      <w:rPr>
        <w:rFonts w:ascii="Courier New" w:hAnsi="Courier New" w:cs="Courier New" w:hint="default"/>
      </w:rPr>
    </w:lvl>
    <w:lvl w:ilvl="2" w:tplc="F7426830" w:tentative="1">
      <w:start w:val="1"/>
      <w:numFmt w:val="bullet"/>
      <w:lvlText w:val=""/>
      <w:lvlJc w:val="left"/>
      <w:pPr>
        <w:ind w:left="2160" w:hanging="360"/>
      </w:pPr>
      <w:rPr>
        <w:rFonts w:ascii="Wingdings" w:hAnsi="Wingdings" w:hint="default"/>
      </w:rPr>
    </w:lvl>
    <w:lvl w:ilvl="3" w:tplc="924255FC" w:tentative="1">
      <w:start w:val="1"/>
      <w:numFmt w:val="bullet"/>
      <w:lvlText w:val=""/>
      <w:lvlJc w:val="left"/>
      <w:pPr>
        <w:ind w:left="2880" w:hanging="360"/>
      </w:pPr>
      <w:rPr>
        <w:rFonts w:ascii="Symbol" w:hAnsi="Symbol" w:hint="default"/>
      </w:rPr>
    </w:lvl>
    <w:lvl w:ilvl="4" w:tplc="2C38E2C0" w:tentative="1">
      <w:start w:val="1"/>
      <w:numFmt w:val="bullet"/>
      <w:lvlText w:val="o"/>
      <w:lvlJc w:val="left"/>
      <w:pPr>
        <w:ind w:left="3600" w:hanging="360"/>
      </w:pPr>
      <w:rPr>
        <w:rFonts w:ascii="Courier New" w:hAnsi="Courier New" w:cs="Courier New" w:hint="default"/>
      </w:rPr>
    </w:lvl>
    <w:lvl w:ilvl="5" w:tplc="9E56E888" w:tentative="1">
      <w:start w:val="1"/>
      <w:numFmt w:val="bullet"/>
      <w:lvlText w:val=""/>
      <w:lvlJc w:val="left"/>
      <w:pPr>
        <w:ind w:left="4320" w:hanging="360"/>
      </w:pPr>
      <w:rPr>
        <w:rFonts w:ascii="Wingdings" w:hAnsi="Wingdings" w:hint="default"/>
      </w:rPr>
    </w:lvl>
    <w:lvl w:ilvl="6" w:tplc="6E18065C" w:tentative="1">
      <w:start w:val="1"/>
      <w:numFmt w:val="bullet"/>
      <w:lvlText w:val=""/>
      <w:lvlJc w:val="left"/>
      <w:pPr>
        <w:ind w:left="5040" w:hanging="360"/>
      </w:pPr>
      <w:rPr>
        <w:rFonts w:ascii="Symbol" w:hAnsi="Symbol" w:hint="default"/>
      </w:rPr>
    </w:lvl>
    <w:lvl w:ilvl="7" w:tplc="707E0000" w:tentative="1">
      <w:start w:val="1"/>
      <w:numFmt w:val="bullet"/>
      <w:lvlText w:val="o"/>
      <w:lvlJc w:val="left"/>
      <w:pPr>
        <w:ind w:left="5760" w:hanging="360"/>
      </w:pPr>
      <w:rPr>
        <w:rFonts w:ascii="Courier New" w:hAnsi="Courier New" w:cs="Courier New" w:hint="default"/>
      </w:rPr>
    </w:lvl>
    <w:lvl w:ilvl="8" w:tplc="6F22D0F6" w:tentative="1">
      <w:start w:val="1"/>
      <w:numFmt w:val="bullet"/>
      <w:lvlText w:val=""/>
      <w:lvlJc w:val="left"/>
      <w:pPr>
        <w:ind w:left="6480" w:hanging="360"/>
      </w:pPr>
      <w:rPr>
        <w:rFonts w:ascii="Wingdings" w:hAnsi="Wingdings" w:hint="default"/>
      </w:rPr>
    </w:lvl>
  </w:abstractNum>
  <w:abstractNum w:abstractNumId="37">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C0A6FBD"/>
    <w:multiLevelType w:val="hybridMultilevel"/>
    <w:tmpl w:val="C6DEEDF6"/>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13"/>
  </w:num>
  <w:num w:numId="4">
    <w:abstractNumId w:val="10"/>
  </w:num>
  <w:num w:numId="5">
    <w:abstractNumId w:val="7"/>
  </w:num>
  <w:num w:numId="6">
    <w:abstractNumId w:val="11"/>
  </w:num>
  <w:num w:numId="7">
    <w:abstractNumId w:val="15"/>
  </w:num>
  <w:num w:numId="8">
    <w:abstractNumId w:val="26"/>
  </w:num>
  <w:num w:numId="9">
    <w:abstractNumId w:val="6"/>
  </w:num>
  <w:num w:numId="10">
    <w:abstractNumId w:val="14"/>
  </w:num>
  <w:num w:numId="11">
    <w:abstractNumId w:val="25"/>
  </w:num>
  <w:num w:numId="12">
    <w:abstractNumId w:val="34"/>
  </w:num>
  <w:num w:numId="13">
    <w:abstractNumId w:val="22"/>
  </w:num>
  <w:num w:numId="14">
    <w:abstractNumId w:val="18"/>
  </w:num>
  <w:num w:numId="15">
    <w:abstractNumId w:val="33"/>
  </w:num>
  <w:num w:numId="16">
    <w:abstractNumId w:val="35"/>
  </w:num>
  <w:num w:numId="17">
    <w:abstractNumId w:val="28"/>
  </w:num>
  <w:num w:numId="18">
    <w:abstractNumId w:val="30"/>
  </w:num>
  <w:num w:numId="19">
    <w:abstractNumId w:val="12"/>
  </w:num>
  <w:num w:numId="20">
    <w:abstractNumId w:val="8"/>
  </w:num>
  <w:num w:numId="21">
    <w:abstractNumId w:val="9"/>
  </w:num>
  <w:num w:numId="22">
    <w:abstractNumId w:val="38"/>
  </w:num>
  <w:num w:numId="23">
    <w:abstractNumId w:val="23"/>
  </w:num>
  <w:num w:numId="24">
    <w:abstractNumId w:val="19"/>
  </w:num>
  <w:num w:numId="25">
    <w:abstractNumId w:val="31"/>
  </w:num>
  <w:num w:numId="26">
    <w:abstractNumId w:val="27"/>
  </w:num>
  <w:num w:numId="27">
    <w:abstractNumId w:val="21"/>
  </w:num>
  <w:num w:numId="28">
    <w:abstractNumId w:val="17"/>
  </w:num>
  <w:num w:numId="29">
    <w:abstractNumId w:val="5"/>
  </w:num>
  <w:num w:numId="30">
    <w:abstractNumId w:val="4"/>
  </w:num>
  <w:num w:numId="31">
    <w:abstractNumId w:val="37"/>
  </w:num>
  <w:num w:numId="32">
    <w:abstractNumId w:val="24"/>
  </w:num>
  <w:num w:numId="33">
    <w:abstractNumId w:val="36"/>
  </w:num>
  <w:num w:numId="3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B0"/>
    <w:rsid w:val="000003A1"/>
    <w:rsid w:val="000013B1"/>
    <w:rsid w:val="000013D9"/>
    <w:rsid w:val="0000172E"/>
    <w:rsid w:val="00002137"/>
    <w:rsid w:val="00002AA7"/>
    <w:rsid w:val="00002B60"/>
    <w:rsid w:val="0000329D"/>
    <w:rsid w:val="00003DB7"/>
    <w:rsid w:val="00004ACB"/>
    <w:rsid w:val="00004D29"/>
    <w:rsid w:val="000055F0"/>
    <w:rsid w:val="00005A5B"/>
    <w:rsid w:val="00005B5F"/>
    <w:rsid w:val="0000600D"/>
    <w:rsid w:val="0000635F"/>
    <w:rsid w:val="0000653A"/>
    <w:rsid w:val="0000680F"/>
    <w:rsid w:val="0000704E"/>
    <w:rsid w:val="00007694"/>
    <w:rsid w:val="00007AFC"/>
    <w:rsid w:val="00007B54"/>
    <w:rsid w:val="00007D2A"/>
    <w:rsid w:val="00007F3D"/>
    <w:rsid w:val="0001016F"/>
    <w:rsid w:val="0001088A"/>
    <w:rsid w:val="00010F4F"/>
    <w:rsid w:val="00011852"/>
    <w:rsid w:val="00011A57"/>
    <w:rsid w:val="00012707"/>
    <w:rsid w:val="00012A7A"/>
    <w:rsid w:val="00013600"/>
    <w:rsid w:val="0001361B"/>
    <w:rsid w:val="000139C7"/>
    <w:rsid w:val="00013E67"/>
    <w:rsid w:val="000145D0"/>
    <w:rsid w:val="000147B6"/>
    <w:rsid w:val="00015361"/>
    <w:rsid w:val="00015D3E"/>
    <w:rsid w:val="00016128"/>
    <w:rsid w:val="000166E5"/>
    <w:rsid w:val="000169C9"/>
    <w:rsid w:val="00016ACC"/>
    <w:rsid w:val="00016B49"/>
    <w:rsid w:val="00016DA6"/>
    <w:rsid w:val="00016E36"/>
    <w:rsid w:val="00017162"/>
    <w:rsid w:val="00017281"/>
    <w:rsid w:val="00017814"/>
    <w:rsid w:val="00017F0F"/>
    <w:rsid w:val="000200C5"/>
    <w:rsid w:val="00020626"/>
    <w:rsid w:val="000211E4"/>
    <w:rsid w:val="00021D20"/>
    <w:rsid w:val="000222A1"/>
    <w:rsid w:val="00022E53"/>
    <w:rsid w:val="00022E85"/>
    <w:rsid w:val="000231A6"/>
    <w:rsid w:val="00023226"/>
    <w:rsid w:val="00023506"/>
    <w:rsid w:val="00023880"/>
    <w:rsid w:val="000238A0"/>
    <w:rsid w:val="00024022"/>
    <w:rsid w:val="0002431C"/>
    <w:rsid w:val="0002497D"/>
    <w:rsid w:val="0002584B"/>
    <w:rsid w:val="00025A1D"/>
    <w:rsid w:val="0002617A"/>
    <w:rsid w:val="0002635B"/>
    <w:rsid w:val="000263B4"/>
    <w:rsid w:val="00026568"/>
    <w:rsid w:val="0002671F"/>
    <w:rsid w:val="000268B7"/>
    <w:rsid w:val="00026963"/>
    <w:rsid w:val="00027063"/>
    <w:rsid w:val="00027691"/>
    <w:rsid w:val="000277F0"/>
    <w:rsid w:val="00027F20"/>
    <w:rsid w:val="00027F39"/>
    <w:rsid w:val="0003038D"/>
    <w:rsid w:val="00030E24"/>
    <w:rsid w:val="000310B3"/>
    <w:rsid w:val="0003125E"/>
    <w:rsid w:val="00031AE7"/>
    <w:rsid w:val="00031B8F"/>
    <w:rsid w:val="00031F67"/>
    <w:rsid w:val="00032693"/>
    <w:rsid w:val="00032B67"/>
    <w:rsid w:val="0003306E"/>
    <w:rsid w:val="00033D79"/>
    <w:rsid w:val="00033F0C"/>
    <w:rsid w:val="000341C2"/>
    <w:rsid w:val="000353F1"/>
    <w:rsid w:val="00035AFB"/>
    <w:rsid w:val="000361F7"/>
    <w:rsid w:val="0003684A"/>
    <w:rsid w:val="000368D5"/>
    <w:rsid w:val="000368EE"/>
    <w:rsid w:val="00036ADE"/>
    <w:rsid w:val="000370DF"/>
    <w:rsid w:val="000377ED"/>
    <w:rsid w:val="00037A8B"/>
    <w:rsid w:val="00040112"/>
    <w:rsid w:val="00040270"/>
    <w:rsid w:val="00040A40"/>
    <w:rsid w:val="00040F2F"/>
    <w:rsid w:val="000417AB"/>
    <w:rsid w:val="00041B92"/>
    <w:rsid w:val="00041DB2"/>
    <w:rsid w:val="00042336"/>
    <w:rsid w:val="000424A4"/>
    <w:rsid w:val="00042F72"/>
    <w:rsid w:val="00043918"/>
    <w:rsid w:val="00043ED1"/>
    <w:rsid w:val="000441E2"/>
    <w:rsid w:val="0004426F"/>
    <w:rsid w:val="00044887"/>
    <w:rsid w:val="00044A3F"/>
    <w:rsid w:val="00045360"/>
    <w:rsid w:val="00045374"/>
    <w:rsid w:val="000453EA"/>
    <w:rsid w:val="00045830"/>
    <w:rsid w:val="00045910"/>
    <w:rsid w:val="00045B20"/>
    <w:rsid w:val="00045BCD"/>
    <w:rsid w:val="000464FF"/>
    <w:rsid w:val="00046650"/>
    <w:rsid w:val="00047735"/>
    <w:rsid w:val="00047B1E"/>
    <w:rsid w:val="00051026"/>
    <w:rsid w:val="00051324"/>
    <w:rsid w:val="0005153F"/>
    <w:rsid w:val="000515CC"/>
    <w:rsid w:val="00051786"/>
    <w:rsid w:val="00051B2E"/>
    <w:rsid w:val="000526A0"/>
    <w:rsid w:val="000526E5"/>
    <w:rsid w:val="000530DD"/>
    <w:rsid w:val="000531C0"/>
    <w:rsid w:val="0005345F"/>
    <w:rsid w:val="00053FF7"/>
    <w:rsid w:val="000544C8"/>
    <w:rsid w:val="000547A5"/>
    <w:rsid w:val="0005498A"/>
    <w:rsid w:val="00054D8D"/>
    <w:rsid w:val="00055058"/>
    <w:rsid w:val="000554C4"/>
    <w:rsid w:val="00055DDF"/>
    <w:rsid w:val="00056092"/>
    <w:rsid w:val="0005622D"/>
    <w:rsid w:val="000564E7"/>
    <w:rsid w:val="00056809"/>
    <w:rsid w:val="00056A24"/>
    <w:rsid w:val="00056A5E"/>
    <w:rsid w:val="00056F27"/>
    <w:rsid w:val="000575D8"/>
    <w:rsid w:val="0005781D"/>
    <w:rsid w:val="00057930"/>
    <w:rsid w:val="00057966"/>
    <w:rsid w:val="00057AB1"/>
    <w:rsid w:val="00057B26"/>
    <w:rsid w:val="00057F4E"/>
    <w:rsid w:val="00060040"/>
    <w:rsid w:val="00060528"/>
    <w:rsid w:val="000606D5"/>
    <w:rsid w:val="000608AC"/>
    <w:rsid w:val="00060AC0"/>
    <w:rsid w:val="00061503"/>
    <w:rsid w:val="00061520"/>
    <w:rsid w:val="00061A4B"/>
    <w:rsid w:val="00061A58"/>
    <w:rsid w:val="0006213F"/>
    <w:rsid w:val="000625E6"/>
    <w:rsid w:val="000627D0"/>
    <w:rsid w:val="00062AFF"/>
    <w:rsid w:val="0006300D"/>
    <w:rsid w:val="00063032"/>
    <w:rsid w:val="0006365B"/>
    <w:rsid w:val="0006376D"/>
    <w:rsid w:val="000643E5"/>
    <w:rsid w:val="000644CA"/>
    <w:rsid w:val="00064AA2"/>
    <w:rsid w:val="00064AC3"/>
    <w:rsid w:val="00064DB8"/>
    <w:rsid w:val="00065D2C"/>
    <w:rsid w:val="00066099"/>
    <w:rsid w:val="000666AC"/>
    <w:rsid w:val="00066E22"/>
    <w:rsid w:val="000674ED"/>
    <w:rsid w:val="0007029B"/>
    <w:rsid w:val="00070995"/>
    <w:rsid w:val="00070A5D"/>
    <w:rsid w:val="00070C26"/>
    <w:rsid w:val="00071691"/>
    <w:rsid w:val="00071DD8"/>
    <w:rsid w:val="000727CA"/>
    <w:rsid w:val="0007307C"/>
    <w:rsid w:val="00074768"/>
    <w:rsid w:val="00074EEB"/>
    <w:rsid w:val="00075CBD"/>
    <w:rsid w:val="00076111"/>
    <w:rsid w:val="0007667B"/>
    <w:rsid w:val="00076EA9"/>
    <w:rsid w:val="00076EC7"/>
    <w:rsid w:val="00076EEB"/>
    <w:rsid w:val="00077139"/>
    <w:rsid w:val="000771B0"/>
    <w:rsid w:val="0007722E"/>
    <w:rsid w:val="000775B0"/>
    <w:rsid w:val="00077BB1"/>
    <w:rsid w:val="00077FE9"/>
    <w:rsid w:val="00080B1F"/>
    <w:rsid w:val="00080C8D"/>
    <w:rsid w:val="0008109D"/>
    <w:rsid w:val="00081543"/>
    <w:rsid w:val="00081743"/>
    <w:rsid w:val="000818D4"/>
    <w:rsid w:val="00081CC5"/>
    <w:rsid w:val="00082A71"/>
    <w:rsid w:val="00082D20"/>
    <w:rsid w:val="00083148"/>
    <w:rsid w:val="00083196"/>
    <w:rsid w:val="0008334F"/>
    <w:rsid w:val="0008338A"/>
    <w:rsid w:val="00083627"/>
    <w:rsid w:val="000839E4"/>
    <w:rsid w:val="00083C31"/>
    <w:rsid w:val="000842E9"/>
    <w:rsid w:val="00084C8D"/>
    <w:rsid w:val="00084D3D"/>
    <w:rsid w:val="0008582A"/>
    <w:rsid w:val="00085D42"/>
    <w:rsid w:val="00085F90"/>
    <w:rsid w:val="000866EA"/>
    <w:rsid w:val="000878D7"/>
    <w:rsid w:val="00087EC2"/>
    <w:rsid w:val="00091421"/>
    <w:rsid w:val="000919B0"/>
    <w:rsid w:val="00091C12"/>
    <w:rsid w:val="00091DE7"/>
    <w:rsid w:val="00091EC0"/>
    <w:rsid w:val="00092082"/>
    <w:rsid w:val="000921F3"/>
    <w:rsid w:val="0009230B"/>
    <w:rsid w:val="00092650"/>
    <w:rsid w:val="00092F43"/>
    <w:rsid w:val="00093291"/>
    <w:rsid w:val="000935DE"/>
    <w:rsid w:val="00093B2F"/>
    <w:rsid w:val="00094045"/>
    <w:rsid w:val="000949F2"/>
    <w:rsid w:val="00094B8A"/>
    <w:rsid w:val="00094CE2"/>
    <w:rsid w:val="000953C0"/>
    <w:rsid w:val="000953C6"/>
    <w:rsid w:val="000954F7"/>
    <w:rsid w:val="00095801"/>
    <w:rsid w:val="000959B4"/>
    <w:rsid w:val="00095A1A"/>
    <w:rsid w:val="00095B23"/>
    <w:rsid w:val="00096153"/>
    <w:rsid w:val="0009644C"/>
    <w:rsid w:val="00096639"/>
    <w:rsid w:val="00096688"/>
    <w:rsid w:val="00096A23"/>
    <w:rsid w:val="00096DE5"/>
    <w:rsid w:val="00096F29"/>
    <w:rsid w:val="00097286"/>
    <w:rsid w:val="000A0013"/>
    <w:rsid w:val="000A0776"/>
    <w:rsid w:val="000A0A04"/>
    <w:rsid w:val="000A101D"/>
    <w:rsid w:val="000A1430"/>
    <w:rsid w:val="000A1B9E"/>
    <w:rsid w:val="000A1CFC"/>
    <w:rsid w:val="000A1F98"/>
    <w:rsid w:val="000A2472"/>
    <w:rsid w:val="000A262D"/>
    <w:rsid w:val="000A2C91"/>
    <w:rsid w:val="000A30F6"/>
    <w:rsid w:val="000A3438"/>
    <w:rsid w:val="000A3DEB"/>
    <w:rsid w:val="000A3E57"/>
    <w:rsid w:val="000A3FC5"/>
    <w:rsid w:val="000A42B8"/>
    <w:rsid w:val="000A51FA"/>
    <w:rsid w:val="000A5437"/>
    <w:rsid w:val="000A5940"/>
    <w:rsid w:val="000A5B35"/>
    <w:rsid w:val="000A5EBF"/>
    <w:rsid w:val="000A6869"/>
    <w:rsid w:val="000A68D3"/>
    <w:rsid w:val="000A6916"/>
    <w:rsid w:val="000A7D30"/>
    <w:rsid w:val="000B04EF"/>
    <w:rsid w:val="000B0572"/>
    <w:rsid w:val="000B0EA6"/>
    <w:rsid w:val="000B1779"/>
    <w:rsid w:val="000B1892"/>
    <w:rsid w:val="000B1FF5"/>
    <w:rsid w:val="000B2079"/>
    <w:rsid w:val="000B227A"/>
    <w:rsid w:val="000B2D0A"/>
    <w:rsid w:val="000B2E52"/>
    <w:rsid w:val="000B2ECD"/>
    <w:rsid w:val="000B32E6"/>
    <w:rsid w:val="000B34D6"/>
    <w:rsid w:val="000B35A4"/>
    <w:rsid w:val="000B35EB"/>
    <w:rsid w:val="000B370C"/>
    <w:rsid w:val="000B4361"/>
    <w:rsid w:val="000B4424"/>
    <w:rsid w:val="000B45DC"/>
    <w:rsid w:val="000B47DA"/>
    <w:rsid w:val="000B4DC9"/>
    <w:rsid w:val="000B529D"/>
    <w:rsid w:val="000B5519"/>
    <w:rsid w:val="000B562B"/>
    <w:rsid w:val="000B5F0A"/>
    <w:rsid w:val="000B5F36"/>
    <w:rsid w:val="000B63F2"/>
    <w:rsid w:val="000B6B01"/>
    <w:rsid w:val="000B6DDC"/>
    <w:rsid w:val="000B73A2"/>
    <w:rsid w:val="000B77C8"/>
    <w:rsid w:val="000B79B9"/>
    <w:rsid w:val="000B7CEA"/>
    <w:rsid w:val="000B7FAB"/>
    <w:rsid w:val="000C015A"/>
    <w:rsid w:val="000C023B"/>
    <w:rsid w:val="000C053B"/>
    <w:rsid w:val="000C0AFA"/>
    <w:rsid w:val="000C1045"/>
    <w:rsid w:val="000C139B"/>
    <w:rsid w:val="000C16D3"/>
    <w:rsid w:val="000C172B"/>
    <w:rsid w:val="000C194C"/>
    <w:rsid w:val="000C24D6"/>
    <w:rsid w:val="000C2A83"/>
    <w:rsid w:val="000C3058"/>
    <w:rsid w:val="000C305E"/>
    <w:rsid w:val="000C31AE"/>
    <w:rsid w:val="000C33B3"/>
    <w:rsid w:val="000C37DC"/>
    <w:rsid w:val="000C3C8A"/>
    <w:rsid w:val="000C40B4"/>
    <w:rsid w:val="000C43A2"/>
    <w:rsid w:val="000C460B"/>
    <w:rsid w:val="000C4729"/>
    <w:rsid w:val="000C4F38"/>
    <w:rsid w:val="000C57AD"/>
    <w:rsid w:val="000C6942"/>
    <w:rsid w:val="000C6EC9"/>
    <w:rsid w:val="000C7A15"/>
    <w:rsid w:val="000C7A50"/>
    <w:rsid w:val="000D006E"/>
    <w:rsid w:val="000D0C51"/>
    <w:rsid w:val="000D13E2"/>
    <w:rsid w:val="000D1CD4"/>
    <w:rsid w:val="000D1D19"/>
    <w:rsid w:val="000D2955"/>
    <w:rsid w:val="000D3065"/>
    <w:rsid w:val="000D3088"/>
    <w:rsid w:val="000D333F"/>
    <w:rsid w:val="000D337C"/>
    <w:rsid w:val="000D33E0"/>
    <w:rsid w:val="000D357F"/>
    <w:rsid w:val="000D3C74"/>
    <w:rsid w:val="000D3C7D"/>
    <w:rsid w:val="000D3CAC"/>
    <w:rsid w:val="000D3D12"/>
    <w:rsid w:val="000D3F72"/>
    <w:rsid w:val="000D4426"/>
    <w:rsid w:val="000D4E3A"/>
    <w:rsid w:val="000D4F27"/>
    <w:rsid w:val="000D5246"/>
    <w:rsid w:val="000D55BF"/>
    <w:rsid w:val="000D5766"/>
    <w:rsid w:val="000D5F50"/>
    <w:rsid w:val="000D613A"/>
    <w:rsid w:val="000D61D9"/>
    <w:rsid w:val="000D61F2"/>
    <w:rsid w:val="000D6684"/>
    <w:rsid w:val="000D6712"/>
    <w:rsid w:val="000D69E1"/>
    <w:rsid w:val="000D6DD3"/>
    <w:rsid w:val="000D6FCC"/>
    <w:rsid w:val="000D7716"/>
    <w:rsid w:val="000D78D3"/>
    <w:rsid w:val="000E0215"/>
    <w:rsid w:val="000E04A6"/>
    <w:rsid w:val="000E05AA"/>
    <w:rsid w:val="000E0643"/>
    <w:rsid w:val="000E0D14"/>
    <w:rsid w:val="000E1172"/>
    <w:rsid w:val="000E224C"/>
    <w:rsid w:val="000E22AE"/>
    <w:rsid w:val="000E335D"/>
    <w:rsid w:val="000E5315"/>
    <w:rsid w:val="000E5A8C"/>
    <w:rsid w:val="000E6DF5"/>
    <w:rsid w:val="000E6F60"/>
    <w:rsid w:val="000E720C"/>
    <w:rsid w:val="000E7763"/>
    <w:rsid w:val="000F0473"/>
    <w:rsid w:val="000F0862"/>
    <w:rsid w:val="000F0909"/>
    <w:rsid w:val="000F10CE"/>
    <w:rsid w:val="000F1C5A"/>
    <w:rsid w:val="000F2A6F"/>
    <w:rsid w:val="000F38E7"/>
    <w:rsid w:val="000F3C26"/>
    <w:rsid w:val="000F46E6"/>
    <w:rsid w:val="000F4B95"/>
    <w:rsid w:val="000F4F61"/>
    <w:rsid w:val="000F4F9D"/>
    <w:rsid w:val="000F5C15"/>
    <w:rsid w:val="000F5FF4"/>
    <w:rsid w:val="000F604B"/>
    <w:rsid w:val="000F66D3"/>
    <w:rsid w:val="000F6B09"/>
    <w:rsid w:val="000F7398"/>
    <w:rsid w:val="000F766E"/>
    <w:rsid w:val="001006DF"/>
    <w:rsid w:val="00100A42"/>
    <w:rsid w:val="00100EE6"/>
    <w:rsid w:val="00100FC1"/>
    <w:rsid w:val="00101316"/>
    <w:rsid w:val="00101508"/>
    <w:rsid w:val="001023AC"/>
    <w:rsid w:val="00102F22"/>
    <w:rsid w:val="001030ED"/>
    <w:rsid w:val="0010397D"/>
    <w:rsid w:val="00103A25"/>
    <w:rsid w:val="00104A2D"/>
    <w:rsid w:val="00105234"/>
    <w:rsid w:val="00105728"/>
    <w:rsid w:val="001059EA"/>
    <w:rsid w:val="00106029"/>
    <w:rsid w:val="00106486"/>
    <w:rsid w:val="0010649A"/>
    <w:rsid w:val="00106DD2"/>
    <w:rsid w:val="00106FBF"/>
    <w:rsid w:val="0010760A"/>
    <w:rsid w:val="001079EF"/>
    <w:rsid w:val="00107ED2"/>
    <w:rsid w:val="001113D0"/>
    <w:rsid w:val="0011156A"/>
    <w:rsid w:val="00111EA2"/>
    <w:rsid w:val="00111FF6"/>
    <w:rsid w:val="001123A5"/>
    <w:rsid w:val="00112963"/>
    <w:rsid w:val="0011325C"/>
    <w:rsid w:val="001147DB"/>
    <w:rsid w:val="00114AB8"/>
    <w:rsid w:val="00114E4C"/>
    <w:rsid w:val="0011532D"/>
    <w:rsid w:val="001154DB"/>
    <w:rsid w:val="001159EE"/>
    <w:rsid w:val="0011632F"/>
    <w:rsid w:val="00116527"/>
    <w:rsid w:val="001169B5"/>
    <w:rsid w:val="00116A46"/>
    <w:rsid w:val="00116DB8"/>
    <w:rsid w:val="001170C6"/>
    <w:rsid w:val="00117852"/>
    <w:rsid w:val="001178F3"/>
    <w:rsid w:val="00117FC7"/>
    <w:rsid w:val="001200D9"/>
    <w:rsid w:val="00120260"/>
    <w:rsid w:val="001208A8"/>
    <w:rsid w:val="00120E4B"/>
    <w:rsid w:val="00120E63"/>
    <w:rsid w:val="001211E2"/>
    <w:rsid w:val="0012133E"/>
    <w:rsid w:val="00122C44"/>
    <w:rsid w:val="00122C5F"/>
    <w:rsid w:val="001230CA"/>
    <w:rsid w:val="001233D4"/>
    <w:rsid w:val="00123518"/>
    <w:rsid w:val="001239D8"/>
    <w:rsid w:val="00123A57"/>
    <w:rsid w:val="00123E68"/>
    <w:rsid w:val="0012451F"/>
    <w:rsid w:val="00124744"/>
    <w:rsid w:val="00124C9F"/>
    <w:rsid w:val="001250B2"/>
    <w:rsid w:val="00125223"/>
    <w:rsid w:val="00125624"/>
    <w:rsid w:val="001256EE"/>
    <w:rsid w:val="00125A06"/>
    <w:rsid w:val="00126580"/>
    <w:rsid w:val="001303A7"/>
    <w:rsid w:val="0013043A"/>
    <w:rsid w:val="0013045C"/>
    <w:rsid w:val="00130797"/>
    <w:rsid w:val="00130A58"/>
    <w:rsid w:val="00131518"/>
    <w:rsid w:val="00131E69"/>
    <w:rsid w:val="001323B5"/>
    <w:rsid w:val="00132ABA"/>
    <w:rsid w:val="00132EE0"/>
    <w:rsid w:val="0013306C"/>
    <w:rsid w:val="0013332E"/>
    <w:rsid w:val="0013394D"/>
    <w:rsid w:val="00133FE3"/>
    <w:rsid w:val="0013471D"/>
    <w:rsid w:val="0013475D"/>
    <w:rsid w:val="0013487B"/>
    <w:rsid w:val="00134D17"/>
    <w:rsid w:val="0013595F"/>
    <w:rsid w:val="00135CB4"/>
    <w:rsid w:val="00135D88"/>
    <w:rsid w:val="001363AA"/>
    <w:rsid w:val="00136DC6"/>
    <w:rsid w:val="00136DE6"/>
    <w:rsid w:val="00136F98"/>
    <w:rsid w:val="001372A5"/>
    <w:rsid w:val="0013754B"/>
    <w:rsid w:val="00137670"/>
    <w:rsid w:val="00140047"/>
    <w:rsid w:val="00140233"/>
    <w:rsid w:val="0014098F"/>
    <w:rsid w:val="001410B4"/>
    <w:rsid w:val="001412E9"/>
    <w:rsid w:val="0014173A"/>
    <w:rsid w:val="001417F8"/>
    <w:rsid w:val="001418D2"/>
    <w:rsid w:val="00141E3E"/>
    <w:rsid w:val="00141E63"/>
    <w:rsid w:val="001426CC"/>
    <w:rsid w:val="00142B49"/>
    <w:rsid w:val="00142DCB"/>
    <w:rsid w:val="0014379F"/>
    <w:rsid w:val="00143D38"/>
    <w:rsid w:val="00144110"/>
    <w:rsid w:val="00144DBB"/>
    <w:rsid w:val="0014527E"/>
    <w:rsid w:val="001456EF"/>
    <w:rsid w:val="00145B43"/>
    <w:rsid w:val="00146118"/>
    <w:rsid w:val="001466C5"/>
    <w:rsid w:val="001466D0"/>
    <w:rsid w:val="00146B7D"/>
    <w:rsid w:val="00146ED0"/>
    <w:rsid w:val="001474ED"/>
    <w:rsid w:val="00147633"/>
    <w:rsid w:val="001478CB"/>
    <w:rsid w:val="00150DE5"/>
    <w:rsid w:val="00151116"/>
    <w:rsid w:val="0015165A"/>
    <w:rsid w:val="00151B75"/>
    <w:rsid w:val="00151DA3"/>
    <w:rsid w:val="001531A8"/>
    <w:rsid w:val="00153E27"/>
    <w:rsid w:val="00154F1C"/>
    <w:rsid w:val="00155175"/>
    <w:rsid w:val="00155433"/>
    <w:rsid w:val="001556F7"/>
    <w:rsid w:val="00156A41"/>
    <w:rsid w:val="00156AA4"/>
    <w:rsid w:val="001573C6"/>
    <w:rsid w:val="001573DE"/>
    <w:rsid w:val="00157452"/>
    <w:rsid w:val="0015775D"/>
    <w:rsid w:val="001577DE"/>
    <w:rsid w:val="0016130B"/>
    <w:rsid w:val="00161450"/>
    <w:rsid w:val="00161933"/>
    <w:rsid w:val="00161CB6"/>
    <w:rsid w:val="001627F0"/>
    <w:rsid w:val="00162B33"/>
    <w:rsid w:val="00162DBF"/>
    <w:rsid w:val="001631F1"/>
    <w:rsid w:val="00163243"/>
    <w:rsid w:val="0016357B"/>
    <w:rsid w:val="0016384B"/>
    <w:rsid w:val="001642DD"/>
    <w:rsid w:val="0016455D"/>
    <w:rsid w:val="00165494"/>
    <w:rsid w:val="00165724"/>
    <w:rsid w:val="001660AE"/>
    <w:rsid w:val="0016690A"/>
    <w:rsid w:val="00166EF4"/>
    <w:rsid w:val="001673D5"/>
    <w:rsid w:val="00170078"/>
    <w:rsid w:val="001704A5"/>
    <w:rsid w:val="001705D8"/>
    <w:rsid w:val="00170F01"/>
    <w:rsid w:val="00170F39"/>
    <w:rsid w:val="001712FD"/>
    <w:rsid w:val="00171EC3"/>
    <w:rsid w:val="00171F64"/>
    <w:rsid w:val="00172881"/>
    <w:rsid w:val="0017288D"/>
    <w:rsid w:val="00172ADA"/>
    <w:rsid w:val="00172AE7"/>
    <w:rsid w:val="00172DA0"/>
    <w:rsid w:val="00173932"/>
    <w:rsid w:val="00173E11"/>
    <w:rsid w:val="00174394"/>
    <w:rsid w:val="00174A2D"/>
    <w:rsid w:val="00174C25"/>
    <w:rsid w:val="00174E14"/>
    <w:rsid w:val="0017558B"/>
    <w:rsid w:val="001765AE"/>
    <w:rsid w:val="00176A24"/>
    <w:rsid w:val="00177786"/>
    <w:rsid w:val="0017778A"/>
    <w:rsid w:val="0018051B"/>
    <w:rsid w:val="00180C0C"/>
    <w:rsid w:val="00181314"/>
    <w:rsid w:val="001817C9"/>
    <w:rsid w:val="0018240F"/>
    <w:rsid w:val="001824CB"/>
    <w:rsid w:val="00182796"/>
    <w:rsid w:val="00182A6A"/>
    <w:rsid w:val="00182B1B"/>
    <w:rsid w:val="00182C1A"/>
    <w:rsid w:val="0018356F"/>
    <w:rsid w:val="00183C40"/>
    <w:rsid w:val="001846C4"/>
    <w:rsid w:val="001847CD"/>
    <w:rsid w:val="001849BF"/>
    <w:rsid w:val="00184B99"/>
    <w:rsid w:val="00184BEE"/>
    <w:rsid w:val="00184BFA"/>
    <w:rsid w:val="001852DD"/>
    <w:rsid w:val="001853DE"/>
    <w:rsid w:val="00185CBF"/>
    <w:rsid w:val="00185D4F"/>
    <w:rsid w:val="00186497"/>
    <w:rsid w:val="001867A4"/>
    <w:rsid w:val="001867EE"/>
    <w:rsid w:val="001868C5"/>
    <w:rsid w:val="001869C4"/>
    <w:rsid w:val="0018736B"/>
    <w:rsid w:val="0018760B"/>
    <w:rsid w:val="00187F02"/>
    <w:rsid w:val="001901B1"/>
    <w:rsid w:val="00190525"/>
    <w:rsid w:val="001905EA"/>
    <w:rsid w:val="00190DCC"/>
    <w:rsid w:val="001916D0"/>
    <w:rsid w:val="00191BDD"/>
    <w:rsid w:val="00192E5C"/>
    <w:rsid w:val="00192F8E"/>
    <w:rsid w:val="00193279"/>
    <w:rsid w:val="00193D88"/>
    <w:rsid w:val="00193F3F"/>
    <w:rsid w:val="00194C5C"/>
    <w:rsid w:val="00195082"/>
    <w:rsid w:val="00195D25"/>
    <w:rsid w:val="0019626B"/>
    <w:rsid w:val="00196A66"/>
    <w:rsid w:val="00196ACE"/>
    <w:rsid w:val="00196CD8"/>
    <w:rsid w:val="00197059"/>
    <w:rsid w:val="001974A1"/>
    <w:rsid w:val="001974A4"/>
    <w:rsid w:val="001975A7"/>
    <w:rsid w:val="00197C0A"/>
    <w:rsid w:val="00197DC5"/>
    <w:rsid w:val="001A0073"/>
    <w:rsid w:val="001A09CB"/>
    <w:rsid w:val="001A138B"/>
    <w:rsid w:val="001A1B13"/>
    <w:rsid w:val="001A2595"/>
    <w:rsid w:val="001A2773"/>
    <w:rsid w:val="001A2883"/>
    <w:rsid w:val="001A28FC"/>
    <w:rsid w:val="001A2F90"/>
    <w:rsid w:val="001A3418"/>
    <w:rsid w:val="001A36B2"/>
    <w:rsid w:val="001A3A6F"/>
    <w:rsid w:val="001A401D"/>
    <w:rsid w:val="001A4293"/>
    <w:rsid w:val="001A4950"/>
    <w:rsid w:val="001A4DF6"/>
    <w:rsid w:val="001A5716"/>
    <w:rsid w:val="001A593B"/>
    <w:rsid w:val="001A5E50"/>
    <w:rsid w:val="001A6230"/>
    <w:rsid w:val="001A6B4F"/>
    <w:rsid w:val="001A6C3C"/>
    <w:rsid w:val="001A6C45"/>
    <w:rsid w:val="001A72B2"/>
    <w:rsid w:val="001B016A"/>
    <w:rsid w:val="001B0719"/>
    <w:rsid w:val="001B0B48"/>
    <w:rsid w:val="001B0D72"/>
    <w:rsid w:val="001B145C"/>
    <w:rsid w:val="001B1556"/>
    <w:rsid w:val="001B1D3F"/>
    <w:rsid w:val="001B1F0A"/>
    <w:rsid w:val="001B2785"/>
    <w:rsid w:val="001B280C"/>
    <w:rsid w:val="001B2880"/>
    <w:rsid w:val="001B2B1B"/>
    <w:rsid w:val="001B2B28"/>
    <w:rsid w:val="001B2BF0"/>
    <w:rsid w:val="001B30EE"/>
    <w:rsid w:val="001B37B8"/>
    <w:rsid w:val="001B4497"/>
    <w:rsid w:val="001B493A"/>
    <w:rsid w:val="001B4A9A"/>
    <w:rsid w:val="001B4ABE"/>
    <w:rsid w:val="001B4C04"/>
    <w:rsid w:val="001B5542"/>
    <w:rsid w:val="001B5593"/>
    <w:rsid w:val="001B559E"/>
    <w:rsid w:val="001B6F5C"/>
    <w:rsid w:val="001B715E"/>
    <w:rsid w:val="001B73AB"/>
    <w:rsid w:val="001B79C4"/>
    <w:rsid w:val="001C06AC"/>
    <w:rsid w:val="001C0A08"/>
    <w:rsid w:val="001C10F7"/>
    <w:rsid w:val="001C1119"/>
    <w:rsid w:val="001C13BC"/>
    <w:rsid w:val="001C13EC"/>
    <w:rsid w:val="001C2EE5"/>
    <w:rsid w:val="001C32CB"/>
    <w:rsid w:val="001C3D4D"/>
    <w:rsid w:val="001C3F5E"/>
    <w:rsid w:val="001C51E3"/>
    <w:rsid w:val="001C5ECD"/>
    <w:rsid w:val="001C7761"/>
    <w:rsid w:val="001C7F8C"/>
    <w:rsid w:val="001C7FA8"/>
    <w:rsid w:val="001C7FEE"/>
    <w:rsid w:val="001D02A9"/>
    <w:rsid w:val="001D02FF"/>
    <w:rsid w:val="001D0396"/>
    <w:rsid w:val="001D04C3"/>
    <w:rsid w:val="001D1565"/>
    <w:rsid w:val="001D1B35"/>
    <w:rsid w:val="001D2470"/>
    <w:rsid w:val="001D2497"/>
    <w:rsid w:val="001D28E7"/>
    <w:rsid w:val="001D383D"/>
    <w:rsid w:val="001D3E4E"/>
    <w:rsid w:val="001D4077"/>
    <w:rsid w:val="001D5327"/>
    <w:rsid w:val="001D583C"/>
    <w:rsid w:val="001D64E2"/>
    <w:rsid w:val="001D6931"/>
    <w:rsid w:val="001D6BCD"/>
    <w:rsid w:val="001D70CE"/>
    <w:rsid w:val="001D748F"/>
    <w:rsid w:val="001E032D"/>
    <w:rsid w:val="001E045C"/>
    <w:rsid w:val="001E0561"/>
    <w:rsid w:val="001E08E4"/>
    <w:rsid w:val="001E0E4D"/>
    <w:rsid w:val="001E1096"/>
    <w:rsid w:val="001E1702"/>
    <w:rsid w:val="001E17B4"/>
    <w:rsid w:val="001E1836"/>
    <w:rsid w:val="001E1E0B"/>
    <w:rsid w:val="001E1E39"/>
    <w:rsid w:val="001E1EE1"/>
    <w:rsid w:val="001E2071"/>
    <w:rsid w:val="001E20FF"/>
    <w:rsid w:val="001E2203"/>
    <w:rsid w:val="001E269C"/>
    <w:rsid w:val="001E2EC9"/>
    <w:rsid w:val="001E313B"/>
    <w:rsid w:val="001E34ED"/>
    <w:rsid w:val="001E39A3"/>
    <w:rsid w:val="001E44BC"/>
    <w:rsid w:val="001E471B"/>
    <w:rsid w:val="001E47F7"/>
    <w:rsid w:val="001E5023"/>
    <w:rsid w:val="001E5BF5"/>
    <w:rsid w:val="001E6094"/>
    <w:rsid w:val="001E609C"/>
    <w:rsid w:val="001E63A2"/>
    <w:rsid w:val="001E6FB1"/>
    <w:rsid w:val="001E7227"/>
    <w:rsid w:val="001E79F6"/>
    <w:rsid w:val="001F064F"/>
    <w:rsid w:val="001F08FE"/>
    <w:rsid w:val="001F09F3"/>
    <w:rsid w:val="001F13D1"/>
    <w:rsid w:val="001F14AB"/>
    <w:rsid w:val="001F2A95"/>
    <w:rsid w:val="001F2EE5"/>
    <w:rsid w:val="001F3342"/>
    <w:rsid w:val="001F3355"/>
    <w:rsid w:val="001F342C"/>
    <w:rsid w:val="001F3624"/>
    <w:rsid w:val="001F3727"/>
    <w:rsid w:val="001F3E54"/>
    <w:rsid w:val="001F3EA0"/>
    <w:rsid w:val="001F40FC"/>
    <w:rsid w:val="001F4923"/>
    <w:rsid w:val="001F5564"/>
    <w:rsid w:val="001F66FA"/>
    <w:rsid w:val="001F694C"/>
    <w:rsid w:val="001F7189"/>
    <w:rsid w:val="001F744D"/>
    <w:rsid w:val="001F78A2"/>
    <w:rsid w:val="001F7AB8"/>
    <w:rsid w:val="0020007F"/>
    <w:rsid w:val="00200394"/>
    <w:rsid w:val="00201304"/>
    <w:rsid w:val="00201858"/>
    <w:rsid w:val="0020189F"/>
    <w:rsid w:val="00201A35"/>
    <w:rsid w:val="00201ACC"/>
    <w:rsid w:val="00201B3C"/>
    <w:rsid w:val="00201BED"/>
    <w:rsid w:val="0020214F"/>
    <w:rsid w:val="00202E8F"/>
    <w:rsid w:val="00203B67"/>
    <w:rsid w:val="00203DE8"/>
    <w:rsid w:val="002043FB"/>
    <w:rsid w:val="00204415"/>
    <w:rsid w:val="0020452E"/>
    <w:rsid w:val="00204697"/>
    <w:rsid w:val="00204CE5"/>
    <w:rsid w:val="00204DE0"/>
    <w:rsid w:val="00204F7F"/>
    <w:rsid w:val="00205013"/>
    <w:rsid w:val="00205038"/>
    <w:rsid w:val="00205D49"/>
    <w:rsid w:val="00205D98"/>
    <w:rsid w:val="00205F08"/>
    <w:rsid w:val="00207445"/>
    <w:rsid w:val="002074EB"/>
    <w:rsid w:val="00207C82"/>
    <w:rsid w:val="00210090"/>
    <w:rsid w:val="002101A5"/>
    <w:rsid w:val="00210631"/>
    <w:rsid w:val="00210B13"/>
    <w:rsid w:val="00210B24"/>
    <w:rsid w:val="00210E6D"/>
    <w:rsid w:val="0021119C"/>
    <w:rsid w:val="0021190A"/>
    <w:rsid w:val="00211DAB"/>
    <w:rsid w:val="00212138"/>
    <w:rsid w:val="00212186"/>
    <w:rsid w:val="002121D2"/>
    <w:rsid w:val="00212A93"/>
    <w:rsid w:val="00212C55"/>
    <w:rsid w:val="00212EB7"/>
    <w:rsid w:val="00212F0C"/>
    <w:rsid w:val="0021301F"/>
    <w:rsid w:val="00213E65"/>
    <w:rsid w:val="00214437"/>
    <w:rsid w:val="00214AF4"/>
    <w:rsid w:val="00214C5E"/>
    <w:rsid w:val="002150E3"/>
    <w:rsid w:val="0021521A"/>
    <w:rsid w:val="00215454"/>
    <w:rsid w:val="00216228"/>
    <w:rsid w:val="00216A9F"/>
    <w:rsid w:val="00216B0C"/>
    <w:rsid w:val="00216BF9"/>
    <w:rsid w:val="0021714A"/>
    <w:rsid w:val="0021757D"/>
    <w:rsid w:val="002200C5"/>
    <w:rsid w:val="0022017C"/>
    <w:rsid w:val="00220607"/>
    <w:rsid w:val="00221747"/>
    <w:rsid w:val="002219CD"/>
    <w:rsid w:val="00222323"/>
    <w:rsid w:val="00223428"/>
    <w:rsid w:val="00223747"/>
    <w:rsid w:val="00223784"/>
    <w:rsid w:val="002241C9"/>
    <w:rsid w:val="00224CB3"/>
    <w:rsid w:val="00224DAB"/>
    <w:rsid w:val="0022610A"/>
    <w:rsid w:val="00226528"/>
    <w:rsid w:val="00226596"/>
    <w:rsid w:val="00226656"/>
    <w:rsid w:val="00226A4B"/>
    <w:rsid w:val="00226C74"/>
    <w:rsid w:val="00226E5F"/>
    <w:rsid w:val="002276FE"/>
    <w:rsid w:val="002278F4"/>
    <w:rsid w:val="00227C29"/>
    <w:rsid w:val="002300A5"/>
    <w:rsid w:val="002302DA"/>
    <w:rsid w:val="00230E2F"/>
    <w:rsid w:val="00231ABC"/>
    <w:rsid w:val="00231CF5"/>
    <w:rsid w:val="00231DA4"/>
    <w:rsid w:val="00232015"/>
    <w:rsid w:val="0023222A"/>
    <w:rsid w:val="00232C72"/>
    <w:rsid w:val="002344D0"/>
    <w:rsid w:val="0023465E"/>
    <w:rsid w:val="00234C2A"/>
    <w:rsid w:val="00234CA9"/>
    <w:rsid w:val="002354AD"/>
    <w:rsid w:val="002357B8"/>
    <w:rsid w:val="002359BB"/>
    <w:rsid w:val="00235EE8"/>
    <w:rsid w:val="002360B8"/>
    <w:rsid w:val="002364B6"/>
    <w:rsid w:val="00237A04"/>
    <w:rsid w:val="00240039"/>
    <w:rsid w:val="002403CB"/>
    <w:rsid w:val="002409B8"/>
    <w:rsid w:val="00240B21"/>
    <w:rsid w:val="00240B3D"/>
    <w:rsid w:val="00240F25"/>
    <w:rsid w:val="0024104C"/>
    <w:rsid w:val="0024124E"/>
    <w:rsid w:val="002412C8"/>
    <w:rsid w:val="002415AD"/>
    <w:rsid w:val="00241836"/>
    <w:rsid w:val="00241924"/>
    <w:rsid w:val="00241B35"/>
    <w:rsid w:val="00241F1A"/>
    <w:rsid w:val="00242181"/>
    <w:rsid w:val="002422DE"/>
    <w:rsid w:val="00242BBB"/>
    <w:rsid w:val="00242BBD"/>
    <w:rsid w:val="00243394"/>
    <w:rsid w:val="002439D3"/>
    <w:rsid w:val="00243D50"/>
    <w:rsid w:val="00243DE0"/>
    <w:rsid w:val="002446AE"/>
    <w:rsid w:val="00245CD8"/>
    <w:rsid w:val="00245CE5"/>
    <w:rsid w:val="0024608D"/>
    <w:rsid w:val="00246101"/>
    <w:rsid w:val="00246B21"/>
    <w:rsid w:val="00246C21"/>
    <w:rsid w:val="002473C9"/>
    <w:rsid w:val="00247570"/>
    <w:rsid w:val="0024785A"/>
    <w:rsid w:val="0024790B"/>
    <w:rsid w:val="00247AD8"/>
    <w:rsid w:val="00247BFD"/>
    <w:rsid w:val="00250374"/>
    <w:rsid w:val="00251363"/>
    <w:rsid w:val="002513AA"/>
    <w:rsid w:val="0025182C"/>
    <w:rsid w:val="00251EEC"/>
    <w:rsid w:val="002524DD"/>
    <w:rsid w:val="00252919"/>
    <w:rsid w:val="00252FAF"/>
    <w:rsid w:val="00253219"/>
    <w:rsid w:val="002536A3"/>
    <w:rsid w:val="00253967"/>
    <w:rsid w:val="00253B77"/>
    <w:rsid w:val="00253DDE"/>
    <w:rsid w:val="00253E1F"/>
    <w:rsid w:val="00254243"/>
    <w:rsid w:val="00254509"/>
    <w:rsid w:val="00254538"/>
    <w:rsid w:val="00255150"/>
    <w:rsid w:val="00255A3F"/>
    <w:rsid w:val="002569EE"/>
    <w:rsid w:val="002569F5"/>
    <w:rsid w:val="00256CE0"/>
    <w:rsid w:val="00257144"/>
    <w:rsid w:val="00257209"/>
    <w:rsid w:val="00257501"/>
    <w:rsid w:val="00257754"/>
    <w:rsid w:val="00257B6A"/>
    <w:rsid w:val="00257BE9"/>
    <w:rsid w:val="00260305"/>
    <w:rsid w:val="0026058D"/>
    <w:rsid w:val="00260B01"/>
    <w:rsid w:val="00260DD4"/>
    <w:rsid w:val="002612D0"/>
    <w:rsid w:val="002615B5"/>
    <w:rsid w:val="002615F3"/>
    <w:rsid w:val="00261CB1"/>
    <w:rsid w:val="00261E63"/>
    <w:rsid w:val="00261F96"/>
    <w:rsid w:val="0026238A"/>
    <w:rsid w:val="00262699"/>
    <w:rsid w:val="0026308E"/>
    <w:rsid w:val="00263280"/>
    <w:rsid w:val="002634C3"/>
    <w:rsid w:val="0026395C"/>
    <w:rsid w:val="00263F6D"/>
    <w:rsid w:val="002641CD"/>
    <w:rsid w:val="002644BF"/>
    <w:rsid w:val="00264644"/>
    <w:rsid w:val="00264D3D"/>
    <w:rsid w:val="00264F01"/>
    <w:rsid w:val="002651D1"/>
    <w:rsid w:val="00265633"/>
    <w:rsid w:val="00265704"/>
    <w:rsid w:val="00265C34"/>
    <w:rsid w:val="00265EF6"/>
    <w:rsid w:val="00265F71"/>
    <w:rsid w:val="00265FF7"/>
    <w:rsid w:val="00266380"/>
    <w:rsid w:val="00266AF9"/>
    <w:rsid w:val="00266BAD"/>
    <w:rsid w:val="00266F74"/>
    <w:rsid w:val="0026722F"/>
    <w:rsid w:val="00267650"/>
    <w:rsid w:val="00267705"/>
    <w:rsid w:val="00270432"/>
    <w:rsid w:val="0027045F"/>
    <w:rsid w:val="00270578"/>
    <w:rsid w:val="002706B2"/>
    <w:rsid w:val="0027152A"/>
    <w:rsid w:val="00271559"/>
    <w:rsid w:val="0027216A"/>
    <w:rsid w:val="00272799"/>
    <w:rsid w:val="00272E41"/>
    <w:rsid w:val="00273308"/>
    <w:rsid w:val="00273671"/>
    <w:rsid w:val="00273761"/>
    <w:rsid w:val="00273D2B"/>
    <w:rsid w:val="00274BF2"/>
    <w:rsid w:val="00274CFA"/>
    <w:rsid w:val="00274F78"/>
    <w:rsid w:val="002763F6"/>
    <w:rsid w:val="00276C4A"/>
    <w:rsid w:val="00276D12"/>
    <w:rsid w:val="00277279"/>
    <w:rsid w:val="00277336"/>
    <w:rsid w:val="002776C9"/>
    <w:rsid w:val="002779F3"/>
    <w:rsid w:val="00277E3B"/>
    <w:rsid w:val="00280118"/>
    <w:rsid w:val="002801F2"/>
    <w:rsid w:val="00280CE3"/>
    <w:rsid w:val="00281265"/>
    <w:rsid w:val="0028135A"/>
    <w:rsid w:val="002816AE"/>
    <w:rsid w:val="00282D20"/>
    <w:rsid w:val="00282EAB"/>
    <w:rsid w:val="00282F53"/>
    <w:rsid w:val="00283156"/>
    <w:rsid w:val="002840FD"/>
    <w:rsid w:val="0028527B"/>
    <w:rsid w:val="00285474"/>
    <w:rsid w:val="0028593F"/>
    <w:rsid w:val="00285CBF"/>
    <w:rsid w:val="00285E35"/>
    <w:rsid w:val="00286931"/>
    <w:rsid w:val="00286C32"/>
    <w:rsid w:val="00286D72"/>
    <w:rsid w:val="002872ED"/>
    <w:rsid w:val="0029015F"/>
    <w:rsid w:val="00290FCF"/>
    <w:rsid w:val="002911F4"/>
    <w:rsid w:val="002912CA"/>
    <w:rsid w:val="00291326"/>
    <w:rsid w:val="00292674"/>
    <w:rsid w:val="00292715"/>
    <w:rsid w:val="002927C4"/>
    <w:rsid w:val="00292F32"/>
    <w:rsid w:val="002935E7"/>
    <w:rsid w:val="0029409B"/>
    <w:rsid w:val="00294A89"/>
    <w:rsid w:val="00294D32"/>
    <w:rsid w:val="00294F54"/>
    <w:rsid w:val="00294F94"/>
    <w:rsid w:val="00295236"/>
    <w:rsid w:val="00295607"/>
    <w:rsid w:val="0029567F"/>
    <w:rsid w:val="00296087"/>
    <w:rsid w:val="002964F4"/>
    <w:rsid w:val="00296A48"/>
    <w:rsid w:val="00296BAF"/>
    <w:rsid w:val="002976D3"/>
    <w:rsid w:val="00297ABF"/>
    <w:rsid w:val="00297C00"/>
    <w:rsid w:val="002A0250"/>
    <w:rsid w:val="002A035C"/>
    <w:rsid w:val="002A0390"/>
    <w:rsid w:val="002A0419"/>
    <w:rsid w:val="002A07CF"/>
    <w:rsid w:val="002A0A76"/>
    <w:rsid w:val="002A0B07"/>
    <w:rsid w:val="002A10F1"/>
    <w:rsid w:val="002A169A"/>
    <w:rsid w:val="002A17FE"/>
    <w:rsid w:val="002A1A32"/>
    <w:rsid w:val="002A1BA3"/>
    <w:rsid w:val="002A201C"/>
    <w:rsid w:val="002A2A9C"/>
    <w:rsid w:val="002A2D12"/>
    <w:rsid w:val="002A3068"/>
    <w:rsid w:val="002A3440"/>
    <w:rsid w:val="002A3D5E"/>
    <w:rsid w:val="002A3F9C"/>
    <w:rsid w:val="002A416B"/>
    <w:rsid w:val="002A4824"/>
    <w:rsid w:val="002A4AFF"/>
    <w:rsid w:val="002A4C85"/>
    <w:rsid w:val="002A4E01"/>
    <w:rsid w:val="002A57AE"/>
    <w:rsid w:val="002A6E9A"/>
    <w:rsid w:val="002A71B7"/>
    <w:rsid w:val="002A7A8C"/>
    <w:rsid w:val="002A7C6B"/>
    <w:rsid w:val="002B0C6C"/>
    <w:rsid w:val="002B1156"/>
    <w:rsid w:val="002B161A"/>
    <w:rsid w:val="002B1D42"/>
    <w:rsid w:val="002B1E36"/>
    <w:rsid w:val="002B2182"/>
    <w:rsid w:val="002B23B2"/>
    <w:rsid w:val="002B24BE"/>
    <w:rsid w:val="002B26D6"/>
    <w:rsid w:val="002B293B"/>
    <w:rsid w:val="002B2AB6"/>
    <w:rsid w:val="002B2E89"/>
    <w:rsid w:val="002B35A0"/>
    <w:rsid w:val="002B3A70"/>
    <w:rsid w:val="002B3B3E"/>
    <w:rsid w:val="002B3DB6"/>
    <w:rsid w:val="002B4036"/>
    <w:rsid w:val="002B45AC"/>
    <w:rsid w:val="002B4CD6"/>
    <w:rsid w:val="002B4EA1"/>
    <w:rsid w:val="002B5230"/>
    <w:rsid w:val="002B5AB3"/>
    <w:rsid w:val="002B5E86"/>
    <w:rsid w:val="002B6284"/>
    <w:rsid w:val="002B6308"/>
    <w:rsid w:val="002B653B"/>
    <w:rsid w:val="002B672E"/>
    <w:rsid w:val="002B674F"/>
    <w:rsid w:val="002B6811"/>
    <w:rsid w:val="002B6C17"/>
    <w:rsid w:val="002B6DC8"/>
    <w:rsid w:val="002B74AE"/>
    <w:rsid w:val="002C0131"/>
    <w:rsid w:val="002C0866"/>
    <w:rsid w:val="002C0A88"/>
    <w:rsid w:val="002C0CFD"/>
    <w:rsid w:val="002C0E13"/>
    <w:rsid w:val="002C1591"/>
    <w:rsid w:val="002C1600"/>
    <w:rsid w:val="002C1E24"/>
    <w:rsid w:val="002C21E7"/>
    <w:rsid w:val="002C2345"/>
    <w:rsid w:val="002C2BEB"/>
    <w:rsid w:val="002C2C3D"/>
    <w:rsid w:val="002C32CB"/>
    <w:rsid w:val="002C34DA"/>
    <w:rsid w:val="002C460F"/>
    <w:rsid w:val="002C469E"/>
    <w:rsid w:val="002C489A"/>
    <w:rsid w:val="002C4BB2"/>
    <w:rsid w:val="002C553C"/>
    <w:rsid w:val="002C57CF"/>
    <w:rsid w:val="002C5BCB"/>
    <w:rsid w:val="002C6077"/>
    <w:rsid w:val="002C64DB"/>
    <w:rsid w:val="002C6794"/>
    <w:rsid w:val="002C6B76"/>
    <w:rsid w:val="002C7297"/>
    <w:rsid w:val="002C763E"/>
    <w:rsid w:val="002C76F8"/>
    <w:rsid w:val="002D078C"/>
    <w:rsid w:val="002D12A6"/>
    <w:rsid w:val="002D154C"/>
    <w:rsid w:val="002D167F"/>
    <w:rsid w:val="002D1B49"/>
    <w:rsid w:val="002D1F12"/>
    <w:rsid w:val="002D2234"/>
    <w:rsid w:val="002D242C"/>
    <w:rsid w:val="002D3B65"/>
    <w:rsid w:val="002D4C97"/>
    <w:rsid w:val="002D4F28"/>
    <w:rsid w:val="002D51F5"/>
    <w:rsid w:val="002D5327"/>
    <w:rsid w:val="002D5373"/>
    <w:rsid w:val="002D5AAD"/>
    <w:rsid w:val="002D5C1E"/>
    <w:rsid w:val="002D6358"/>
    <w:rsid w:val="002D63F6"/>
    <w:rsid w:val="002D6611"/>
    <w:rsid w:val="002D6648"/>
    <w:rsid w:val="002D6BD9"/>
    <w:rsid w:val="002D734A"/>
    <w:rsid w:val="002E049F"/>
    <w:rsid w:val="002E244B"/>
    <w:rsid w:val="002E2952"/>
    <w:rsid w:val="002E3524"/>
    <w:rsid w:val="002E35E5"/>
    <w:rsid w:val="002E3E04"/>
    <w:rsid w:val="002E4C0E"/>
    <w:rsid w:val="002E5231"/>
    <w:rsid w:val="002E5711"/>
    <w:rsid w:val="002E57FA"/>
    <w:rsid w:val="002E61B4"/>
    <w:rsid w:val="002E62F3"/>
    <w:rsid w:val="002E6AAC"/>
    <w:rsid w:val="002E7371"/>
    <w:rsid w:val="002E749D"/>
    <w:rsid w:val="002E7791"/>
    <w:rsid w:val="002E7AA0"/>
    <w:rsid w:val="002F0400"/>
    <w:rsid w:val="002F062D"/>
    <w:rsid w:val="002F0A70"/>
    <w:rsid w:val="002F11E7"/>
    <w:rsid w:val="002F19EE"/>
    <w:rsid w:val="002F1A5F"/>
    <w:rsid w:val="002F1A91"/>
    <w:rsid w:val="002F2155"/>
    <w:rsid w:val="002F262C"/>
    <w:rsid w:val="002F2EC1"/>
    <w:rsid w:val="002F3E38"/>
    <w:rsid w:val="002F3EE0"/>
    <w:rsid w:val="002F3F1A"/>
    <w:rsid w:val="002F41A4"/>
    <w:rsid w:val="002F50BB"/>
    <w:rsid w:val="002F5DA6"/>
    <w:rsid w:val="002F6026"/>
    <w:rsid w:val="002F6436"/>
    <w:rsid w:val="002F6729"/>
    <w:rsid w:val="002F7059"/>
    <w:rsid w:val="002F7DDD"/>
    <w:rsid w:val="0030019F"/>
    <w:rsid w:val="003003F0"/>
    <w:rsid w:val="00300689"/>
    <w:rsid w:val="003006EC"/>
    <w:rsid w:val="00300FB0"/>
    <w:rsid w:val="003010E1"/>
    <w:rsid w:val="0030156C"/>
    <w:rsid w:val="00301892"/>
    <w:rsid w:val="00301BCF"/>
    <w:rsid w:val="0030243F"/>
    <w:rsid w:val="003024BB"/>
    <w:rsid w:val="00302DA3"/>
    <w:rsid w:val="00302E9E"/>
    <w:rsid w:val="0030389B"/>
    <w:rsid w:val="00303F7A"/>
    <w:rsid w:val="003042BC"/>
    <w:rsid w:val="003048CB"/>
    <w:rsid w:val="00304A55"/>
    <w:rsid w:val="00304BA7"/>
    <w:rsid w:val="0030583F"/>
    <w:rsid w:val="003058FB"/>
    <w:rsid w:val="00306119"/>
    <w:rsid w:val="00306524"/>
    <w:rsid w:val="00306C5A"/>
    <w:rsid w:val="00306C9E"/>
    <w:rsid w:val="00306F43"/>
    <w:rsid w:val="003076D3"/>
    <w:rsid w:val="00310010"/>
    <w:rsid w:val="00310310"/>
    <w:rsid w:val="003105C1"/>
    <w:rsid w:val="00311481"/>
    <w:rsid w:val="00311A5B"/>
    <w:rsid w:val="0031203D"/>
    <w:rsid w:val="0031207E"/>
    <w:rsid w:val="003120A8"/>
    <w:rsid w:val="00312640"/>
    <w:rsid w:val="0031289E"/>
    <w:rsid w:val="00312DCD"/>
    <w:rsid w:val="00312E37"/>
    <w:rsid w:val="00312F11"/>
    <w:rsid w:val="003138E5"/>
    <w:rsid w:val="00313C54"/>
    <w:rsid w:val="00314436"/>
    <w:rsid w:val="0031444E"/>
    <w:rsid w:val="00314858"/>
    <w:rsid w:val="00314881"/>
    <w:rsid w:val="00314DD3"/>
    <w:rsid w:val="00314E83"/>
    <w:rsid w:val="00314EF0"/>
    <w:rsid w:val="00315104"/>
    <w:rsid w:val="003153B1"/>
    <w:rsid w:val="00315A19"/>
    <w:rsid w:val="00316010"/>
    <w:rsid w:val="00316116"/>
    <w:rsid w:val="00316388"/>
    <w:rsid w:val="00316887"/>
    <w:rsid w:val="00317951"/>
    <w:rsid w:val="0031798B"/>
    <w:rsid w:val="00320455"/>
    <w:rsid w:val="00320743"/>
    <w:rsid w:val="00321053"/>
    <w:rsid w:val="00321460"/>
    <w:rsid w:val="00321BB3"/>
    <w:rsid w:val="00321C80"/>
    <w:rsid w:val="003223AE"/>
    <w:rsid w:val="00322FE0"/>
    <w:rsid w:val="003232F5"/>
    <w:rsid w:val="003234E5"/>
    <w:rsid w:val="00323E78"/>
    <w:rsid w:val="003241CA"/>
    <w:rsid w:val="003243CA"/>
    <w:rsid w:val="0032502B"/>
    <w:rsid w:val="00325069"/>
    <w:rsid w:val="00325243"/>
    <w:rsid w:val="00325496"/>
    <w:rsid w:val="00325A4D"/>
    <w:rsid w:val="00326623"/>
    <w:rsid w:val="00326675"/>
    <w:rsid w:val="003270B0"/>
    <w:rsid w:val="003274D5"/>
    <w:rsid w:val="0032777C"/>
    <w:rsid w:val="00327E85"/>
    <w:rsid w:val="00330683"/>
    <w:rsid w:val="00330B9C"/>
    <w:rsid w:val="00331411"/>
    <w:rsid w:val="00331C6C"/>
    <w:rsid w:val="00332D9C"/>
    <w:rsid w:val="00332FC5"/>
    <w:rsid w:val="003342C5"/>
    <w:rsid w:val="003346B1"/>
    <w:rsid w:val="00334C02"/>
    <w:rsid w:val="00334DFD"/>
    <w:rsid w:val="00335CF6"/>
    <w:rsid w:val="00335E03"/>
    <w:rsid w:val="0033622E"/>
    <w:rsid w:val="00337481"/>
    <w:rsid w:val="003374D1"/>
    <w:rsid w:val="00337A80"/>
    <w:rsid w:val="00337BF7"/>
    <w:rsid w:val="00337C9D"/>
    <w:rsid w:val="00337CDF"/>
    <w:rsid w:val="00340D3E"/>
    <w:rsid w:val="00340FE0"/>
    <w:rsid w:val="00341282"/>
    <w:rsid w:val="0034128E"/>
    <w:rsid w:val="00341497"/>
    <w:rsid w:val="003415E2"/>
    <w:rsid w:val="00341DD4"/>
    <w:rsid w:val="00342287"/>
    <w:rsid w:val="003424E1"/>
    <w:rsid w:val="00342C46"/>
    <w:rsid w:val="00342C8F"/>
    <w:rsid w:val="00342EF0"/>
    <w:rsid w:val="003435C8"/>
    <w:rsid w:val="003435CF"/>
    <w:rsid w:val="00343C40"/>
    <w:rsid w:val="00343ED2"/>
    <w:rsid w:val="00344864"/>
    <w:rsid w:val="00344B41"/>
    <w:rsid w:val="00344CEA"/>
    <w:rsid w:val="003451B3"/>
    <w:rsid w:val="003451CD"/>
    <w:rsid w:val="00345467"/>
    <w:rsid w:val="00346111"/>
    <w:rsid w:val="00346733"/>
    <w:rsid w:val="00346AF8"/>
    <w:rsid w:val="00346CC5"/>
    <w:rsid w:val="00346E89"/>
    <w:rsid w:val="003471E5"/>
    <w:rsid w:val="003474C4"/>
    <w:rsid w:val="003478C3"/>
    <w:rsid w:val="00347914"/>
    <w:rsid w:val="00347FB8"/>
    <w:rsid w:val="0035000D"/>
    <w:rsid w:val="0035049C"/>
    <w:rsid w:val="003509AE"/>
    <w:rsid w:val="00350DE5"/>
    <w:rsid w:val="003511C1"/>
    <w:rsid w:val="003526A4"/>
    <w:rsid w:val="003528DA"/>
    <w:rsid w:val="0035375B"/>
    <w:rsid w:val="00353ABC"/>
    <w:rsid w:val="00353B2E"/>
    <w:rsid w:val="00353BA7"/>
    <w:rsid w:val="00353BD5"/>
    <w:rsid w:val="0035417A"/>
    <w:rsid w:val="00354B31"/>
    <w:rsid w:val="0035501A"/>
    <w:rsid w:val="00355443"/>
    <w:rsid w:val="00355CCA"/>
    <w:rsid w:val="0035720C"/>
    <w:rsid w:val="00357876"/>
    <w:rsid w:val="00360380"/>
    <w:rsid w:val="00360DE4"/>
    <w:rsid w:val="00360F62"/>
    <w:rsid w:val="0036187D"/>
    <w:rsid w:val="00361AE4"/>
    <w:rsid w:val="00361B45"/>
    <w:rsid w:val="00361BE0"/>
    <w:rsid w:val="00361E74"/>
    <w:rsid w:val="0036287E"/>
    <w:rsid w:val="003628F5"/>
    <w:rsid w:val="00362ACE"/>
    <w:rsid w:val="00362FF3"/>
    <w:rsid w:val="003634F0"/>
    <w:rsid w:val="00363942"/>
    <w:rsid w:val="00363D3F"/>
    <w:rsid w:val="00363DA8"/>
    <w:rsid w:val="0036488A"/>
    <w:rsid w:val="003649D2"/>
    <w:rsid w:val="00364BB1"/>
    <w:rsid w:val="00364CD0"/>
    <w:rsid w:val="003660E1"/>
    <w:rsid w:val="0036613C"/>
    <w:rsid w:val="003662A4"/>
    <w:rsid w:val="0036634B"/>
    <w:rsid w:val="003668EB"/>
    <w:rsid w:val="00366AA8"/>
    <w:rsid w:val="00366C2D"/>
    <w:rsid w:val="00366D10"/>
    <w:rsid w:val="00366D9E"/>
    <w:rsid w:val="00367442"/>
    <w:rsid w:val="00367FC5"/>
    <w:rsid w:val="003706AB"/>
    <w:rsid w:val="00370986"/>
    <w:rsid w:val="00370C8B"/>
    <w:rsid w:val="00370E55"/>
    <w:rsid w:val="003717FD"/>
    <w:rsid w:val="003727CC"/>
    <w:rsid w:val="00372852"/>
    <w:rsid w:val="00372CB2"/>
    <w:rsid w:val="00372F4B"/>
    <w:rsid w:val="00373E3E"/>
    <w:rsid w:val="00373E7B"/>
    <w:rsid w:val="00374266"/>
    <w:rsid w:val="003743E1"/>
    <w:rsid w:val="00374923"/>
    <w:rsid w:val="00374D29"/>
    <w:rsid w:val="00374F7D"/>
    <w:rsid w:val="00375078"/>
    <w:rsid w:val="0037507C"/>
    <w:rsid w:val="003750D4"/>
    <w:rsid w:val="003752F0"/>
    <w:rsid w:val="00375373"/>
    <w:rsid w:val="0037563A"/>
    <w:rsid w:val="00376461"/>
    <w:rsid w:val="003764AD"/>
    <w:rsid w:val="0037652F"/>
    <w:rsid w:val="0037666B"/>
    <w:rsid w:val="0037697D"/>
    <w:rsid w:val="00377022"/>
    <w:rsid w:val="003774E8"/>
    <w:rsid w:val="00377A25"/>
    <w:rsid w:val="00377ED4"/>
    <w:rsid w:val="00377F92"/>
    <w:rsid w:val="00380631"/>
    <w:rsid w:val="003806AB"/>
    <w:rsid w:val="00380887"/>
    <w:rsid w:val="00381672"/>
    <w:rsid w:val="00381BDC"/>
    <w:rsid w:val="00381F62"/>
    <w:rsid w:val="0038215F"/>
    <w:rsid w:val="00382B01"/>
    <w:rsid w:val="00383FC2"/>
    <w:rsid w:val="00384253"/>
    <w:rsid w:val="003845CF"/>
    <w:rsid w:val="003847EB"/>
    <w:rsid w:val="00384B8F"/>
    <w:rsid w:val="00384FC9"/>
    <w:rsid w:val="00385532"/>
    <w:rsid w:val="00385E13"/>
    <w:rsid w:val="00385E20"/>
    <w:rsid w:val="00385E25"/>
    <w:rsid w:val="00385EF3"/>
    <w:rsid w:val="00385F4A"/>
    <w:rsid w:val="00386033"/>
    <w:rsid w:val="003863DA"/>
    <w:rsid w:val="0038656E"/>
    <w:rsid w:val="00386EBB"/>
    <w:rsid w:val="00387206"/>
    <w:rsid w:val="00387344"/>
    <w:rsid w:val="00387BCD"/>
    <w:rsid w:val="0039039E"/>
    <w:rsid w:val="003908D9"/>
    <w:rsid w:val="00390C16"/>
    <w:rsid w:val="00390CBA"/>
    <w:rsid w:val="003916A2"/>
    <w:rsid w:val="0039199A"/>
    <w:rsid w:val="0039215A"/>
    <w:rsid w:val="003923D8"/>
    <w:rsid w:val="00392410"/>
    <w:rsid w:val="00393074"/>
    <w:rsid w:val="0039310A"/>
    <w:rsid w:val="0039316D"/>
    <w:rsid w:val="00393263"/>
    <w:rsid w:val="003934A4"/>
    <w:rsid w:val="003936DB"/>
    <w:rsid w:val="00393FD1"/>
    <w:rsid w:val="0039401A"/>
    <w:rsid w:val="00394577"/>
    <w:rsid w:val="00394B4F"/>
    <w:rsid w:val="00395646"/>
    <w:rsid w:val="00395706"/>
    <w:rsid w:val="00395771"/>
    <w:rsid w:val="00395896"/>
    <w:rsid w:val="0039589B"/>
    <w:rsid w:val="00395A2D"/>
    <w:rsid w:val="00395D9A"/>
    <w:rsid w:val="003962C6"/>
    <w:rsid w:val="00396C23"/>
    <w:rsid w:val="003974DA"/>
    <w:rsid w:val="003975C2"/>
    <w:rsid w:val="003977E6"/>
    <w:rsid w:val="00397922"/>
    <w:rsid w:val="00397C23"/>
    <w:rsid w:val="00397EB3"/>
    <w:rsid w:val="003A07D7"/>
    <w:rsid w:val="003A07FE"/>
    <w:rsid w:val="003A0CF4"/>
    <w:rsid w:val="003A129E"/>
    <w:rsid w:val="003A141E"/>
    <w:rsid w:val="003A18C6"/>
    <w:rsid w:val="003A1E0A"/>
    <w:rsid w:val="003A20D3"/>
    <w:rsid w:val="003A2135"/>
    <w:rsid w:val="003A2280"/>
    <w:rsid w:val="003A286E"/>
    <w:rsid w:val="003A3F0C"/>
    <w:rsid w:val="003A4AD1"/>
    <w:rsid w:val="003A4DF7"/>
    <w:rsid w:val="003A5380"/>
    <w:rsid w:val="003A62BA"/>
    <w:rsid w:val="003A778A"/>
    <w:rsid w:val="003A78CF"/>
    <w:rsid w:val="003A79EA"/>
    <w:rsid w:val="003A7D45"/>
    <w:rsid w:val="003A7DF6"/>
    <w:rsid w:val="003B0112"/>
    <w:rsid w:val="003B0734"/>
    <w:rsid w:val="003B1304"/>
    <w:rsid w:val="003B1A6F"/>
    <w:rsid w:val="003B1AFE"/>
    <w:rsid w:val="003B1B34"/>
    <w:rsid w:val="003B1E14"/>
    <w:rsid w:val="003B1FCC"/>
    <w:rsid w:val="003B290C"/>
    <w:rsid w:val="003B2F9C"/>
    <w:rsid w:val="003B340F"/>
    <w:rsid w:val="003B357E"/>
    <w:rsid w:val="003B3E67"/>
    <w:rsid w:val="003B4CE4"/>
    <w:rsid w:val="003B57FB"/>
    <w:rsid w:val="003B6034"/>
    <w:rsid w:val="003B6A45"/>
    <w:rsid w:val="003B6C89"/>
    <w:rsid w:val="003B75DB"/>
    <w:rsid w:val="003B7818"/>
    <w:rsid w:val="003C0438"/>
    <w:rsid w:val="003C0648"/>
    <w:rsid w:val="003C0982"/>
    <w:rsid w:val="003C0B04"/>
    <w:rsid w:val="003C1424"/>
    <w:rsid w:val="003C1F3E"/>
    <w:rsid w:val="003C1FBD"/>
    <w:rsid w:val="003C1FEF"/>
    <w:rsid w:val="003C246C"/>
    <w:rsid w:val="003C3082"/>
    <w:rsid w:val="003C354F"/>
    <w:rsid w:val="003C35FA"/>
    <w:rsid w:val="003C370C"/>
    <w:rsid w:val="003C43C5"/>
    <w:rsid w:val="003C4421"/>
    <w:rsid w:val="003C4CC2"/>
    <w:rsid w:val="003C4E86"/>
    <w:rsid w:val="003C506E"/>
    <w:rsid w:val="003C55D4"/>
    <w:rsid w:val="003C6175"/>
    <w:rsid w:val="003C6A10"/>
    <w:rsid w:val="003C6B57"/>
    <w:rsid w:val="003C772E"/>
    <w:rsid w:val="003C7B68"/>
    <w:rsid w:val="003C7E1A"/>
    <w:rsid w:val="003D00CE"/>
    <w:rsid w:val="003D03EE"/>
    <w:rsid w:val="003D14A6"/>
    <w:rsid w:val="003D1728"/>
    <w:rsid w:val="003D184A"/>
    <w:rsid w:val="003D1C05"/>
    <w:rsid w:val="003D1E3A"/>
    <w:rsid w:val="003D23E0"/>
    <w:rsid w:val="003D2609"/>
    <w:rsid w:val="003D2AD7"/>
    <w:rsid w:val="003D2D28"/>
    <w:rsid w:val="003D2D65"/>
    <w:rsid w:val="003D32E2"/>
    <w:rsid w:val="003D3505"/>
    <w:rsid w:val="003D377B"/>
    <w:rsid w:val="003D38CF"/>
    <w:rsid w:val="003D3E82"/>
    <w:rsid w:val="003D4015"/>
    <w:rsid w:val="003D41DD"/>
    <w:rsid w:val="003D4721"/>
    <w:rsid w:val="003D4823"/>
    <w:rsid w:val="003D4B13"/>
    <w:rsid w:val="003D5856"/>
    <w:rsid w:val="003D5C44"/>
    <w:rsid w:val="003D5F20"/>
    <w:rsid w:val="003D5F74"/>
    <w:rsid w:val="003D654D"/>
    <w:rsid w:val="003D6A5C"/>
    <w:rsid w:val="003D6D09"/>
    <w:rsid w:val="003D71D0"/>
    <w:rsid w:val="003D7ABC"/>
    <w:rsid w:val="003E002A"/>
    <w:rsid w:val="003E01F9"/>
    <w:rsid w:val="003E027B"/>
    <w:rsid w:val="003E04CB"/>
    <w:rsid w:val="003E056A"/>
    <w:rsid w:val="003E0E4B"/>
    <w:rsid w:val="003E0EF4"/>
    <w:rsid w:val="003E187C"/>
    <w:rsid w:val="003E1BDA"/>
    <w:rsid w:val="003E1E24"/>
    <w:rsid w:val="003E1F7F"/>
    <w:rsid w:val="003E2427"/>
    <w:rsid w:val="003E27AF"/>
    <w:rsid w:val="003E2959"/>
    <w:rsid w:val="003E2D6B"/>
    <w:rsid w:val="003E2F97"/>
    <w:rsid w:val="003E3E99"/>
    <w:rsid w:val="003E4E07"/>
    <w:rsid w:val="003E4F51"/>
    <w:rsid w:val="003E56E5"/>
    <w:rsid w:val="003E5872"/>
    <w:rsid w:val="003E5C43"/>
    <w:rsid w:val="003E5C54"/>
    <w:rsid w:val="003E644C"/>
    <w:rsid w:val="003E7036"/>
    <w:rsid w:val="003E73B1"/>
    <w:rsid w:val="003E745D"/>
    <w:rsid w:val="003E7E6E"/>
    <w:rsid w:val="003F0277"/>
    <w:rsid w:val="003F05FF"/>
    <w:rsid w:val="003F09A8"/>
    <w:rsid w:val="003F154D"/>
    <w:rsid w:val="003F17E0"/>
    <w:rsid w:val="003F1C11"/>
    <w:rsid w:val="003F2183"/>
    <w:rsid w:val="003F31BA"/>
    <w:rsid w:val="003F354F"/>
    <w:rsid w:val="003F3CEE"/>
    <w:rsid w:val="003F42C5"/>
    <w:rsid w:val="003F5D69"/>
    <w:rsid w:val="003F5EC9"/>
    <w:rsid w:val="003F6994"/>
    <w:rsid w:val="003F6A74"/>
    <w:rsid w:val="003F6F1D"/>
    <w:rsid w:val="003F73AA"/>
    <w:rsid w:val="003F76F2"/>
    <w:rsid w:val="003F7745"/>
    <w:rsid w:val="003F7B60"/>
    <w:rsid w:val="003F7DF5"/>
    <w:rsid w:val="00400173"/>
    <w:rsid w:val="004006B7"/>
    <w:rsid w:val="0040089B"/>
    <w:rsid w:val="00400ABD"/>
    <w:rsid w:val="00400B3C"/>
    <w:rsid w:val="00400BFF"/>
    <w:rsid w:val="00400DBD"/>
    <w:rsid w:val="0040106B"/>
    <w:rsid w:val="00401A68"/>
    <w:rsid w:val="00401FBA"/>
    <w:rsid w:val="00402346"/>
    <w:rsid w:val="00402540"/>
    <w:rsid w:val="0040257F"/>
    <w:rsid w:val="00402754"/>
    <w:rsid w:val="004029B3"/>
    <w:rsid w:val="00402E6F"/>
    <w:rsid w:val="00403258"/>
    <w:rsid w:val="0040325D"/>
    <w:rsid w:val="0040357E"/>
    <w:rsid w:val="00403664"/>
    <w:rsid w:val="004039FC"/>
    <w:rsid w:val="00403F64"/>
    <w:rsid w:val="00403F7A"/>
    <w:rsid w:val="00404078"/>
    <w:rsid w:val="00404554"/>
    <w:rsid w:val="00404EFE"/>
    <w:rsid w:val="00405E55"/>
    <w:rsid w:val="00406888"/>
    <w:rsid w:val="00406DBB"/>
    <w:rsid w:val="00407087"/>
    <w:rsid w:val="004073A5"/>
    <w:rsid w:val="004104B8"/>
    <w:rsid w:val="00410557"/>
    <w:rsid w:val="00410578"/>
    <w:rsid w:val="00410D70"/>
    <w:rsid w:val="00411404"/>
    <w:rsid w:val="004115CD"/>
    <w:rsid w:val="0041213C"/>
    <w:rsid w:val="004127BF"/>
    <w:rsid w:val="004128A7"/>
    <w:rsid w:val="00412B0C"/>
    <w:rsid w:val="00412E86"/>
    <w:rsid w:val="004132E5"/>
    <w:rsid w:val="004134CF"/>
    <w:rsid w:val="00413B70"/>
    <w:rsid w:val="00413BEC"/>
    <w:rsid w:val="0041437C"/>
    <w:rsid w:val="004143CC"/>
    <w:rsid w:val="00414639"/>
    <w:rsid w:val="00414AA5"/>
    <w:rsid w:val="00414C5A"/>
    <w:rsid w:val="00414F4D"/>
    <w:rsid w:val="00415BF5"/>
    <w:rsid w:val="00416772"/>
    <w:rsid w:val="0041678F"/>
    <w:rsid w:val="00416A3B"/>
    <w:rsid w:val="00417245"/>
    <w:rsid w:val="0041783F"/>
    <w:rsid w:val="00417AD2"/>
    <w:rsid w:val="00417BD7"/>
    <w:rsid w:val="00417CB6"/>
    <w:rsid w:val="00417DCE"/>
    <w:rsid w:val="00420413"/>
    <w:rsid w:val="00420711"/>
    <w:rsid w:val="004209CF"/>
    <w:rsid w:val="00420B02"/>
    <w:rsid w:val="00420D15"/>
    <w:rsid w:val="00420E78"/>
    <w:rsid w:val="00420EB6"/>
    <w:rsid w:val="0042118C"/>
    <w:rsid w:val="004216A5"/>
    <w:rsid w:val="00421F2E"/>
    <w:rsid w:val="00421FCA"/>
    <w:rsid w:val="0042208E"/>
    <w:rsid w:val="004221D8"/>
    <w:rsid w:val="0042282D"/>
    <w:rsid w:val="0042349B"/>
    <w:rsid w:val="00423FDC"/>
    <w:rsid w:val="00423FF6"/>
    <w:rsid w:val="004241F2"/>
    <w:rsid w:val="00424748"/>
    <w:rsid w:val="00425253"/>
    <w:rsid w:val="00425381"/>
    <w:rsid w:val="0042539B"/>
    <w:rsid w:val="00425551"/>
    <w:rsid w:val="004258B7"/>
    <w:rsid w:val="00425AE7"/>
    <w:rsid w:val="00425BCF"/>
    <w:rsid w:val="00425EE7"/>
    <w:rsid w:val="00425F8C"/>
    <w:rsid w:val="00426364"/>
    <w:rsid w:val="004264BF"/>
    <w:rsid w:val="004267CC"/>
    <w:rsid w:val="00426DEB"/>
    <w:rsid w:val="00427134"/>
    <w:rsid w:val="00427269"/>
    <w:rsid w:val="0042791F"/>
    <w:rsid w:val="00430245"/>
    <w:rsid w:val="00430D5E"/>
    <w:rsid w:val="00430F19"/>
    <w:rsid w:val="0043112D"/>
    <w:rsid w:val="0043147B"/>
    <w:rsid w:val="00431A5E"/>
    <w:rsid w:val="00431C7C"/>
    <w:rsid w:val="00431CFE"/>
    <w:rsid w:val="0043223F"/>
    <w:rsid w:val="00432D06"/>
    <w:rsid w:val="00432EB7"/>
    <w:rsid w:val="0043365E"/>
    <w:rsid w:val="00433AB0"/>
    <w:rsid w:val="00433F43"/>
    <w:rsid w:val="004356B0"/>
    <w:rsid w:val="0043570C"/>
    <w:rsid w:val="00435839"/>
    <w:rsid w:val="00435A5C"/>
    <w:rsid w:val="00435C21"/>
    <w:rsid w:val="00435DD7"/>
    <w:rsid w:val="00435FAA"/>
    <w:rsid w:val="004362DC"/>
    <w:rsid w:val="00437186"/>
    <w:rsid w:val="004379C9"/>
    <w:rsid w:val="00437A8D"/>
    <w:rsid w:val="0044032F"/>
    <w:rsid w:val="0044085A"/>
    <w:rsid w:val="004416F2"/>
    <w:rsid w:val="004419C7"/>
    <w:rsid w:val="00441A81"/>
    <w:rsid w:val="00441B0D"/>
    <w:rsid w:val="00441C1F"/>
    <w:rsid w:val="00442BCA"/>
    <w:rsid w:val="00442D9C"/>
    <w:rsid w:val="00442F32"/>
    <w:rsid w:val="004431C4"/>
    <w:rsid w:val="004436E5"/>
    <w:rsid w:val="004437F2"/>
    <w:rsid w:val="00444190"/>
    <w:rsid w:val="00444236"/>
    <w:rsid w:val="004447D6"/>
    <w:rsid w:val="00444962"/>
    <w:rsid w:val="00444C8B"/>
    <w:rsid w:val="0044574E"/>
    <w:rsid w:val="004458B5"/>
    <w:rsid w:val="00445CB1"/>
    <w:rsid w:val="00446384"/>
    <w:rsid w:val="00446780"/>
    <w:rsid w:val="004467BE"/>
    <w:rsid w:val="0044689C"/>
    <w:rsid w:val="00446920"/>
    <w:rsid w:val="0044704A"/>
    <w:rsid w:val="0044704F"/>
    <w:rsid w:val="00447312"/>
    <w:rsid w:val="004506FF"/>
    <w:rsid w:val="00450A9A"/>
    <w:rsid w:val="00450C89"/>
    <w:rsid w:val="0045121C"/>
    <w:rsid w:val="0045180A"/>
    <w:rsid w:val="0045194E"/>
    <w:rsid w:val="00451D53"/>
    <w:rsid w:val="00452A1E"/>
    <w:rsid w:val="00452C8D"/>
    <w:rsid w:val="00452D43"/>
    <w:rsid w:val="00452DC9"/>
    <w:rsid w:val="004530AF"/>
    <w:rsid w:val="00453242"/>
    <w:rsid w:val="004532EA"/>
    <w:rsid w:val="00453F01"/>
    <w:rsid w:val="00454DA2"/>
    <w:rsid w:val="00454E03"/>
    <w:rsid w:val="00455423"/>
    <w:rsid w:val="00455825"/>
    <w:rsid w:val="0045599F"/>
    <w:rsid w:val="00455A87"/>
    <w:rsid w:val="00455F6C"/>
    <w:rsid w:val="00455FDF"/>
    <w:rsid w:val="00457218"/>
    <w:rsid w:val="0046057D"/>
    <w:rsid w:val="00460847"/>
    <w:rsid w:val="00461148"/>
    <w:rsid w:val="0046190D"/>
    <w:rsid w:val="00461B5F"/>
    <w:rsid w:val="004620C2"/>
    <w:rsid w:val="004625C8"/>
    <w:rsid w:val="00462D13"/>
    <w:rsid w:val="00463354"/>
    <w:rsid w:val="004638B7"/>
    <w:rsid w:val="004639C2"/>
    <w:rsid w:val="00463B4B"/>
    <w:rsid w:val="004640FA"/>
    <w:rsid w:val="00464309"/>
    <w:rsid w:val="004645BA"/>
    <w:rsid w:val="004647D1"/>
    <w:rsid w:val="004652A7"/>
    <w:rsid w:val="00465632"/>
    <w:rsid w:val="00465C62"/>
    <w:rsid w:val="00466082"/>
    <w:rsid w:val="004667F5"/>
    <w:rsid w:val="004668D3"/>
    <w:rsid w:val="0046713C"/>
    <w:rsid w:val="0046737E"/>
    <w:rsid w:val="004673DF"/>
    <w:rsid w:val="0046750B"/>
    <w:rsid w:val="004676A0"/>
    <w:rsid w:val="00467A2D"/>
    <w:rsid w:val="004704D3"/>
    <w:rsid w:val="004705F7"/>
    <w:rsid w:val="004709A7"/>
    <w:rsid w:val="00470CE3"/>
    <w:rsid w:val="00470D7D"/>
    <w:rsid w:val="00470E6B"/>
    <w:rsid w:val="00470F8A"/>
    <w:rsid w:val="00471516"/>
    <w:rsid w:val="004721F4"/>
    <w:rsid w:val="004723B4"/>
    <w:rsid w:val="00473247"/>
    <w:rsid w:val="004736C5"/>
    <w:rsid w:val="004738E3"/>
    <w:rsid w:val="00473B69"/>
    <w:rsid w:val="00473CC1"/>
    <w:rsid w:val="004743C3"/>
    <w:rsid w:val="00475B0D"/>
    <w:rsid w:val="00475E21"/>
    <w:rsid w:val="00475E76"/>
    <w:rsid w:val="004771E4"/>
    <w:rsid w:val="004778A7"/>
    <w:rsid w:val="004800F5"/>
    <w:rsid w:val="004814D6"/>
    <w:rsid w:val="00481BB7"/>
    <w:rsid w:val="00481F97"/>
    <w:rsid w:val="0048243C"/>
    <w:rsid w:val="00482DEB"/>
    <w:rsid w:val="00482E56"/>
    <w:rsid w:val="00482FC3"/>
    <w:rsid w:val="004833A5"/>
    <w:rsid w:val="004835A9"/>
    <w:rsid w:val="00484141"/>
    <w:rsid w:val="00484703"/>
    <w:rsid w:val="004848E6"/>
    <w:rsid w:val="0048562B"/>
    <w:rsid w:val="004857A4"/>
    <w:rsid w:val="004867EC"/>
    <w:rsid w:val="00486AA8"/>
    <w:rsid w:val="0048741D"/>
    <w:rsid w:val="0048771A"/>
    <w:rsid w:val="00487BE8"/>
    <w:rsid w:val="0049088D"/>
    <w:rsid w:val="00490FF0"/>
    <w:rsid w:val="004910CA"/>
    <w:rsid w:val="00491897"/>
    <w:rsid w:val="00491C79"/>
    <w:rsid w:val="00492183"/>
    <w:rsid w:val="004922A9"/>
    <w:rsid w:val="004925F3"/>
    <w:rsid w:val="00492F00"/>
    <w:rsid w:val="00493053"/>
    <w:rsid w:val="004935FD"/>
    <w:rsid w:val="004946CC"/>
    <w:rsid w:val="0049486F"/>
    <w:rsid w:val="00494B32"/>
    <w:rsid w:val="00494D27"/>
    <w:rsid w:val="00495446"/>
    <w:rsid w:val="0049567D"/>
    <w:rsid w:val="0049589D"/>
    <w:rsid w:val="004961A7"/>
    <w:rsid w:val="00496B0E"/>
    <w:rsid w:val="00496C9B"/>
    <w:rsid w:val="00497335"/>
    <w:rsid w:val="004975A3"/>
    <w:rsid w:val="00497D31"/>
    <w:rsid w:val="004A0432"/>
    <w:rsid w:val="004A06CA"/>
    <w:rsid w:val="004A07F7"/>
    <w:rsid w:val="004A0CDF"/>
    <w:rsid w:val="004A1411"/>
    <w:rsid w:val="004A165B"/>
    <w:rsid w:val="004A2105"/>
    <w:rsid w:val="004A2A82"/>
    <w:rsid w:val="004A2D50"/>
    <w:rsid w:val="004A41D2"/>
    <w:rsid w:val="004A47DE"/>
    <w:rsid w:val="004A4AFE"/>
    <w:rsid w:val="004A4CEB"/>
    <w:rsid w:val="004A58BA"/>
    <w:rsid w:val="004A59D2"/>
    <w:rsid w:val="004A5A06"/>
    <w:rsid w:val="004A5A39"/>
    <w:rsid w:val="004A5A9D"/>
    <w:rsid w:val="004A5B89"/>
    <w:rsid w:val="004A6619"/>
    <w:rsid w:val="004A68F0"/>
    <w:rsid w:val="004A781F"/>
    <w:rsid w:val="004B05B3"/>
    <w:rsid w:val="004B0B77"/>
    <w:rsid w:val="004B0C69"/>
    <w:rsid w:val="004B0E48"/>
    <w:rsid w:val="004B105C"/>
    <w:rsid w:val="004B158F"/>
    <w:rsid w:val="004B15F4"/>
    <w:rsid w:val="004B1A72"/>
    <w:rsid w:val="004B1E12"/>
    <w:rsid w:val="004B1F5D"/>
    <w:rsid w:val="004B235F"/>
    <w:rsid w:val="004B23ED"/>
    <w:rsid w:val="004B27CC"/>
    <w:rsid w:val="004B2ABE"/>
    <w:rsid w:val="004B2C98"/>
    <w:rsid w:val="004B2EB1"/>
    <w:rsid w:val="004B349C"/>
    <w:rsid w:val="004B3A13"/>
    <w:rsid w:val="004B40BF"/>
    <w:rsid w:val="004B4252"/>
    <w:rsid w:val="004B5087"/>
    <w:rsid w:val="004B549E"/>
    <w:rsid w:val="004B599F"/>
    <w:rsid w:val="004B5D68"/>
    <w:rsid w:val="004B6719"/>
    <w:rsid w:val="004B68FC"/>
    <w:rsid w:val="004B69D2"/>
    <w:rsid w:val="004B6DB9"/>
    <w:rsid w:val="004B6EA3"/>
    <w:rsid w:val="004B73E6"/>
    <w:rsid w:val="004B79FF"/>
    <w:rsid w:val="004B7AC5"/>
    <w:rsid w:val="004B7FD8"/>
    <w:rsid w:val="004C08F2"/>
    <w:rsid w:val="004C1128"/>
    <w:rsid w:val="004C11B3"/>
    <w:rsid w:val="004C130E"/>
    <w:rsid w:val="004C1333"/>
    <w:rsid w:val="004C1765"/>
    <w:rsid w:val="004C23EC"/>
    <w:rsid w:val="004C28D7"/>
    <w:rsid w:val="004C2909"/>
    <w:rsid w:val="004C2CE0"/>
    <w:rsid w:val="004C2F30"/>
    <w:rsid w:val="004C30BC"/>
    <w:rsid w:val="004C31A5"/>
    <w:rsid w:val="004C375E"/>
    <w:rsid w:val="004C37BC"/>
    <w:rsid w:val="004C4A1A"/>
    <w:rsid w:val="004C4E01"/>
    <w:rsid w:val="004C553B"/>
    <w:rsid w:val="004C61BA"/>
    <w:rsid w:val="004C642A"/>
    <w:rsid w:val="004C6494"/>
    <w:rsid w:val="004C6BFF"/>
    <w:rsid w:val="004C6F33"/>
    <w:rsid w:val="004C7834"/>
    <w:rsid w:val="004C7A07"/>
    <w:rsid w:val="004C7F9C"/>
    <w:rsid w:val="004D034F"/>
    <w:rsid w:val="004D06E3"/>
    <w:rsid w:val="004D072F"/>
    <w:rsid w:val="004D0810"/>
    <w:rsid w:val="004D0832"/>
    <w:rsid w:val="004D0E03"/>
    <w:rsid w:val="004D0F11"/>
    <w:rsid w:val="004D1D22"/>
    <w:rsid w:val="004D1D49"/>
    <w:rsid w:val="004D1D51"/>
    <w:rsid w:val="004D2029"/>
    <w:rsid w:val="004D2A50"/>
    <w:rsid w:val="004D2F6E"/>
    <w:rsid w:val="004D34DE"/>
    <w:rsid w:val="004D355E"/>
    <w:rsid w:val="004D3A39"/>
    <w:rsid w:val="004D3F4C"/>
    <w:rsid w:val="004D4002"/>
    <w:rsid w:val="004D41E5"/>
    <w:rsid w:val="004D431F"/>
    <w:rsid w:val="004D44AD"/>
    <w:rsid w:val="004D4C9F"/>
    <w:rsid w:val="004D512E"/>
    <w:rsid w:val="004D6404"/>
    <w:rsid w:val="004D7511"/>
    <w:rsid w:val="004D76CF"/>
    <w:rsid w:val="004D7B5B"/>
    <w:rsid w:val="004D7C70"/>
    <w:rsid w:val="004E0140"/>
    <w:rsid w:val="004E02A5"/>
    <w:rsid w:val="004E051F"/>
    <w:rsid w:val="004E0CCD"/>
    <w:rsid w:val="004E10D5"/>
    <w:rsid w:val="004E1877"/>
    <w:rsid w:val="004E2542"/>
    <w:rsid w:val="004E278D"/>
    <w:rsid w:val="004E2C6C"/>
    <w:rsid w:val="004E30F3"/>
    <w:rsid w:val="004E31E9"/>
    <w:rsid w:val="004E3442"/>
    <w:rsid w:val="004E37FD"/>
    <w:rsid w:val="004E3986"/>
    <w:rsid w:val="004E3E31"/>
    <w:rsid w:val="004E480E"/>
    <w:rsid w:val="004E4A27"/>
    <w:rsid w:val="004E4BAE"/>
    <w:rsid w:val="004E54E9"/>
    <w:rsid w:val="004E5D98"/>
    <w:rsid w:val="004E5F9C"/>
    <w:rsid w:val="004E6678"/>
    <w:rsid w:val="004E6DAC"/>
    <w:rsid w:val="004E74E1"/>
    <w:rsid w:val="004E7B9D"/>
    <w:rsid w:val="004E7C05"/>
    <w:rsid w:val="004E7D44"/>
    <w:rsid w:val="004E7DAC"/>
    <w:rsid w:val="004E7FEA"/>
    <w:rsid w:val="004F060B"/>
    <w:rsid w:val="004F0847"/>
    <w:rsid w:val="004F09E1"/>
    <w:rsid w:val="004F0C90"/>
    <w:rsid w:val="004F0D3E"/>
    <w:rsid w:val="004F115D"/>
    <w:rsid w:val="004F1471"/>
    <w:rsid w:val="004F1B06"/>
    <w:rsid w:val="004F2097"/>
    <w:rsid w:val="004F212F"/>
    <w:rsid w:val="004F260C"/>
    <w:rsid w:val="004F29FC"/>
    <w:rsid w:val="004F2AEA"/>
    <w:rsid w:val="004F32BE"/>
    <w:rsid w:val="004F38C5"/>
    <w:rsid w:val="004F42C5"/>
    <w:rsid w:val="004F45F7"/>
    <w:rsid w:val="004F476A"/>
    <w:rsid w:val="004F5AB7"/>
    <w:rsid w:val="004F5DEB"/>
    <w:rsid w:val="004F63AF"/>
    <w:rsid w:val="004F648A"/>
    <w:rsid w:val="004F6635"/>
    <w:rsid w:val="004F6A7D"/>
    <w:rsid w:val="004F6B41"/>
    <w:rsid w:val="004F6F70"/>
    <w:rsid w:val="004F718D"/>
    <w:rsid w:val="005000D5"/>
    <w:rsid w:val="0050026A"/>
    <w:rsid w:val="00500B56"/>
    <w:rsid w:val="00500DA2"/>
    <w:rsid w:val="0050145F"/>
    <w:rsid w:val="005017E9"/>
    <w:rsid w:val="00501BB6"/>
    <w:rsid w:val="00501C8C"/>
    <w:rsid w:val="00501F59"/>
    <w:rsid w:val="005020DC"/>
    <w:rsid w:val="0050271E"/>
    <w:rsid w:val="0050344D"/>
    <w:rsid w:val="00503E7C"/>
    <w:rsid w:val="0050404C"/>
    <w:rsid w:val="005044CB"/>
    <w:rsid w:val="00504CB7"/>
    <w:rsid w:val="00504CD0"/>
    <w:rsid w:val="0050525D"/>
    <w:rsid w:val="00505363"/>
    <w:rsid w:val="00505595"/>
    <w:rsid w:val="005057A4"/>
    <w:rsid w:val="00506021"/>
    <w:rsid w:val="00506432"/>
    <w:rsid w:val="00506549"/>
    <w:rsid w:val="00506636"/>
    <w:rsid w:val="0050663D"/>
    <w:rsid w:val="00506641"/>
    <w:rsid w:val="00506651"/>
    <w:rsid w:val="00506EEB"/>
    <w:rsid w:val="00506FCA"/>
    <w:rsid w:val="00507A16"/>
    <w:rsid w:val="00507E63"/>
    <w:rsid w:val="00507FE0"/>
    <w:rsid w:val="005102D9"/>
    <w:rsid w:val="00510F92"/>
    <w:rsid w:val="0051120C"/>
    <w:rsid w:val="0051146B"/>
    <w:rsid w:val="00511558"/>
    <w:rsid w:val="0051165E"/>
    <w:rsid w:val="00511CF1"/>
    <w:rsid w:val="00512180"/>
    <w:rsid w:val="0051242C"/>
    <w:rsid w:val="00513168"/>
    <w:rsid w:val="005134CA"/>
    <w:rsid w:val="00513866"/>
    <w:rsid w:val="00513874"/>
    <w:rsid w:val="00513FAF"/>
    <w:rsid w:val="0051440A"/>
    <w:rsid w:val="00514857"/>
    <w:rsid w:val="005155CF"/>
    <w:rsid w:val="00515B13"/>
    <w:rsid w:val="005165BB"/>
    <w:rsid w:val="00516BBD"/>
    <w:rsid w:val="005173C4"/>
    <w:rsid w:val="005175DD"/>
    <w:rsid w:val="00517A58"/>
    <w:rsid w:val="0052085F"/>
    <w:rsid w:val="00520E04"/>
    <w:rsid w:val="005215C9"/>
    <w:rsid w:val="0052169B"/>
    <w:rsid w:val="0052184E"/>
    <w:rsid w:val="005225B1"/>
    <w:rsid w:val="0052289B"/>
    <w:rsid w:val="00522B07"/>
    <w:rsid w:val="00522B7E"/>
    <w:rsid w:val="00523072"/>
    <w:rsid w:val="00523077"/>
    <w:rsid w:val="005232C1"/>
    <w:rsid w:val="00523DFE"/>
    <w:rsid w:val="00523F17"/>
    <w:rsid w:val="005247D1"/>
    <w:rsid w:val="005247D2"/>
    <w:rsid w:val="00524843"/>
    <w:rsid w:val="00524A0A"/>
    <w:rsid w:val="00525552"/>
    <w:rsid w:val="00525634"/>
    <w:rsid w:val="00525697"/>
    <w:rsid w:val="00525CDA"/>
    <w:rsid w:val="00526113"/>
    <w:rsid w:val="0052675A"/>
    <w:rsid w:val="00526D52"/>
    <w:rsid w:val="00526DB0"/>
    <w:rsid w:val="00526EA6"/>
    <w:rsid w:val="005276EC"/>
    <w:rsid w:val="00527863"/>
    <w:rsid w:val="00530715"/>
    <w:rsid w:val="00530AD5"/>
    <w:rsid w:val="00530BC8"/>
    <w:rsid w:val="0053178E"/>
    <w:rsid w:val="00531831"/>
    <w:rsid w:val="00531D8B"/>
    <w:rsid w:val="00532CF1"/>
    <w:rsid w:val="00533096"/>
    <w:rsid w:val="0053310A"/>
    <w:rsid w:val="0053353A"/>
    <w:rsid w:val="00533B83"/>
    <w:rsid w:val="00533F1B"/>
    <w:rsid w:val="005343B5"/>
    <w:rsid w:val="00534501"/>
    <w:rsid w:val="00534667"/>
    <w:rsid w:val="0053515A"/>
    <w:rsid w:val="005356A3"/>
    <w:rsid w:val="005357F4"/>
    <w:rsid w:val="005361AC"/>
    <w:rsid w:val="00536440"/>
    <w:rsid w:val="00536805"/>
    <w:rsid w:val="0053689D"/>
    <w:rsid w:val="005372F3"/>
    <w:rsid w:val="00537509"/>
    <w:rsid w:val="00537A54"/>
    <w:rsid w:val="00537B50"/>
    <w:rsid w:val="00537D53"/>
    <w:rsid w:val="00540804"/>
    <w:rsid w:val="005409B5"/>
    <w:rsid w:val="005411BA"/>
    <w:rsid w:val="005418C2"/>
    <w:rsid w:val="00541E40"/>
    <w:rsid w:val="00541FD9"/>
    <w:rsid w:val="00542242"/>
    <w:rsid w:val="005425FF"/>
    <w:rsid w:val="00542992"/>
    <w:rsid w:val="00542BC6"/>
    <w:rsid w:val="00542ED3"/>
    <w:rsid w:val="00543582"/>
    <w:rsid w:val="00544473"/>
    <w:rsid w:val="005445EA"/>
    <w:rsid w:val="00544BB7"/>
    <w:rsid w:val="00545406"/>
    <w:rsid w:val="0054579D"/>
    <w:rsid w:val="00545808"/>
    <w:rsid w:val="005459F8"/>
    <w:rsid w:val="005461BF"/>
    <w:rsid w:val="005466A6"/>
    <w:rsid w:val="005468D9"/>
    <w:rsid w:val="00546D42"/>
    <w:rsid w:val="00547C28"/>
    <w:rsid w:val="00547D9D"/>
    <w:rsid w:val="00547DB0"/>
    <w:rsid w:val="00547DEE"/>
    <w:rsid w:val="00550090"/>
    <w:rsid w:val="0055020B"/>
    <w:rsid w:val="00550298"/>
    <w:rsid w:val="005502D9"/>
    <w:rsid w:val="00550921"/>
    <w:rsid w:val="00550A94"/>
    <w:rsid w:val="00550D1A"/>
    <w:rsid w:val="00550DF2"/>
    <w:rsid w:val="00550E96"/>
    <w:rsid w:val="00551019"/>
    <w:rsid w:val="0055107A"/>
    <w:rsid w:val="005514F9"/>
    <w:rsid w:val="0055207D"/>
    <w:rsid w:val="0055208B"/>
    <w:rsid w:val="005521AE"/>
    <w:rsid w:val="00552CE6"/>
    <w:rsid w:val="00553B54"/>
    <w:rsid w:val="00553D38"/>
    <w:rsid w:val="00553DC0"/>
    <w:rsid w:val="0055413C"/>
    <w:rsid w:val="005541A5"/>
    <w:rsid w:val="00555C78"/>
    <w:rsid w:val="005567AE"/>
    <w:rsid w:val="00556811"/>
    <w:rsid w:val="00556BCD"/>
    <w:rsid w:val="00556C65"/>
    <w:rsid w:val="005572BE"/>
    <w:rsid w:val="005573EE"/>
    <w:rsid w:val="00557BC3"/>
    <w:rsid w:val="0056007E"/>
    <w:rsid w:val="00560254"/>
    <w:rsid w:val="00560304"/>
    <w:rsid w:val="005603F3"/>
    <w:rsid w:val="00560593"/>
    <w:rsid w:val="00560939"/>
    <w:rsid w:val="0056109E"/>
    <w:rsid w:val="005614D8"/>
    <w:rsid w:val="00561B2B"/>
    <w:rsid w:val="00561F9D"/>
    <w:rsid w:val="005627CB"/>
    <w:rsid w:val="0056282E"/>
    <w:rsid w:val="00562C21"/>
    <w:rsid w:val="005634CD"/>
    <w:rsid w:val="005636A3"/>
    <w:rsid w:val="00563790"/>
    <w:rsid w:val="00564F54"/>
    <w:rsid w:val="005653FA"/>
    <w:rsid w:val="005654D5"/>
    <w:rsid w:val="00565E0B"/>
    <w:rsid w:val="00565E96"/>
    <w:rsid w:val="005669A8"/>
    <w:rsid w:val="00566EE9"/>
    <w:rsid w:val="00566F55"/>
    <w:rsid w:val="00567F78"/>
    <w:rsid w:val="00570424"/>
    <w:rsid w:val="00570514"/>
    <w:rsid w:val="00570AF7"/>
    <w:rsid w:val="00570FBC"/>
    <w:rsid w:val="00571113"/>
    <w:rsid w:val="00571F31"/>
    <w:rsid w:val="005723BB"/>
    <w:rsid w:val="00572820"/>
    <w:rsid w:val="00572953"/>
    <w:rsid w:val="005730DB"/>
    <w:rsid w:val="00573327"/>
    <w:rsid w:val="005738F3"/>
    <w:rsid w:val="00573BF9"/>
    <w:rsid w:val="00573D8C"/>
    <w:rsid w:val="005740FE"/>
    <w:rsid w:val="005746C3"/>
    <w:rsid w:val="005746D0"/>
    <w:rsid w:val="00574756"/>
    <w:rsid w:val="005747BD"/>
    <w:rsid w:val="00574863"/>
    <w:rsid w:val="005752CD"/>
    <w:rsid w:val="00575ABA"/>
    <w:rsid w:val="005763FC"/>
    <w:rsid w:val="005768E1"/>
    <w:rsid w:val="005777A3"/>
    <w:rsid w:val="00577A1C"/>
    <w:rsid w:val="0058097F"/>
    <w:rsid w:val="00580BB2"/>
    <w:rsid w:val="0058194A"/>
    <w:rsid w:val="00581964"/>
    <w:rsid w:val="00581F75"/>
    <w:rsid w:val="00582001"/>
    <w:rsid w:val="005829C2"/>
    <w:rsid w:val="00583289"/>
    <w:rsid w:val="005839AF"/>
    <w:rsid w:val="00583E8D"/>
    <w:rsid w:val="0058456E"/>
    <w:rsid w:val="00584685"/>
    <w:rsid w:val="00584785"/>
    <w:rsid w:val="00584ADF"/>
    <w:rsid w:val="0058507A"/>
    <w:rsid w:val="00585683"/>
    <w:rsid w:val="005856A7"/>
    <w:rsid w:val="0058593D"/>
    <w:rsid w:val="00586D2D"/>
    <w:rsid w:val="00587203"/>
    <w:rsid w:val="00590F28"/>
    <w:rsid w:val="00591575"/>
    <w:rsid w:val="00591EDA"/>
    <w:rsid w:val="00591FFE"/>
    <w:rsid w:val="00592CAE"/>
    <w:rsid w:val="00592CDB"/>
    <w:rsid w:val="00594791"/>
    <w:rsid w:val="00594AC0"/>
    <w:rsid w:val="00594CD0"/>
    <w:rsid w:val="00595680"/>
    <w:rsid w:val="00595918"/>
    <w:rsid w:val="00595BF7"/>
    <w:rsid w:val="0059698E"/>
    <w:rsid w:val="00596F7C"/>
    <w:rsid w:val="0059777B"/>
    <w:rsid w:val="00597B4B"/>
    <w:rsid w:val="00597D08"/>
    <w:rsid w:val="005A0017"/>
    <w:rsid w:val="005A0730"/>
    <w:rsid w:val="005A0EB5"/>
    <w:rsid w:val="005A1720"/>
    <w:rsid w:val="005A1815"/>
    <w:rsid w:val="005A1C84"/>
    <w:rsid w:val="005A1FEF"/>
    <w:rsid w:val="005A256A"/>
    <w:rsid w:val="005A2CAD"/>
    <w:rsid w:val="005A31E4"/>
    <w:rsid w:val="005A3502"/>
    <w:rsid w:val="005A39D6"/>
    <w:rsid w:val="005A3F0F"/>
    <w:rsid w:val="005A4684"/>
    <w:rsid w:val="005A4CD1"/>
    <w:rsid w:val="005A4DCC"/>
    <w:rsid w:val="005A5B39"/>
    <w:rsid w:val="005A5B6F"/>
    <w:rsid w:val="005A5D17"/>
    <w:rsid w:val="005A610B"/>
    <w:rsid w:val="005A6935"/>
    <w:rsid w:val="005A6936"/>
    <w:rsid w:val="005A69A2"/>
    <w:rsid w:val="005A74FD"/>
    <w:rsid w:val="005A7568"/>
    <w:rsid w:val="005A7817"/>
    <w:rsid w:val="005A78F2"/>
    <w:rsid w:val="005A7E4E"/>
    <w:rsid w:val="005A7F71"/>
    <w:rsid w:val="005B00FA"/>
    <w:rsid w:val="005B02DD"/>
    <w:rsid w:val="005B08E1"/>
    <w:rsid w:val="005B0E13"/>
    <w:rsid w:val="005B20A2"/>
    <w:rsid w:val="005B2644"/>
    <w:rsid w:val="005B26B9"/>
    <w:rsid w:val="005B2888"/>
    <w:rsid w:val="005B2C93"/>
    <w:rsid w:val="005B313A"/>
    <w:rsid w:val="005B3DEC"/>
    <w:rsid w:val="005B4013"/>
    <w:rsid w:val="005B44CB"/>
    <w:rsid w:val="005B519D"/>
    <w:rsid w:val="005B56A3"/>
    <w:rsid w:val="005B5BBC"/>
    <w:rsid w:val="005B5DF1"/>
    <w:rsid w:val="005B5F0A"/>
    <w:rsid w:val="005B6119"/>
    <w:rsid w:val="005B6661"/>
    <w:rsid w:val="005B6AB5"/>
    <w:rsid w:val="005B6E5D"/>
    <w:rsid w:val="005B7D6B"/>
    <w:rsid w:val="005B7FE8"/>
    <w:rsid w:val="005C0B50"/>
    <w:rsid w:val="005C0BEC"/>
    <w:rsid w:val="005C12DF"/>
    <w:rsid w:val="005C1B38"/>
    <w:rsid w:val="005C238D"/>
    <w:rsid w:val="005C2F74"/>
    <w:rsid w:val="005C3412"/>
    <w:rsid w:val="005C3E15"/>
    <w:rsid w:val="005C3F18"/>
    <w:rsid w:val="005C3F4D"/>
    <w:rsid w:val="005C40A1"/>
    <w:rsid w:val="005C4411"/>
    <w:rsid w:val="005C44D4"/>
    <w:rsid w:val="005C463B"/>
    <w:rsid w:val="005C480F"/>
    <w:rsid w:val="005C4986"/>
    <w:rsid w:val="005C4D0D"/>
    <w:rsid w:val="005C530B"/>
    <w:rsid w:val="005C5878"/>
    <w:rsid w:val="005C5F02"/>
    <w:rsid w:val="005C5F4F"/>
    <w:rsid w:val="005C6164"/>
    <w:rsid w:val="005C67C1"/>
    <w:rsid w:val="005C6C51"/>
    <w:rsid w:val="005C6C98"/>
    <w:rsid w:val="005C6CCE"/>
    <w:rsid w:val="005C79A2"/>
    <w:rsid w:val="005C7AB8"/>
    <w:rsid w:val="005D0087"/>
    <w:rsid w:val="005D0526"/>
    <w:rsid w:val="005D052A"/>
    <w:rsid w:val="005D098F"/>
    <w:rsid w:val="005D0EA9"/>
    <w:rsid w:val="005D15AD"/>
    <w:rsid w:val="005D18BB"/>
    <w:rsid w:val="005D2268"/>
    <w:rsid w:val="005D279F"/>
    <w:rsid w:val="005D2A22"/>
    <w:rsid w:val="005D2BF6"/>
    <w:rsid w:val="005D36CA"/>
    <w:rsid w:val="005D3FEA"/>
    <w:rsid w:val="005D403D"/>
    <w:rsid w:val="005D41CE"/>
    <w:rsid w:val="005D46C2"/>
    <w:rsid w:val="005D4785"/>
    <w:rsid w:val="005D47F3"/>
    <w:rsid w:val="005D4FE4"/>
    <w:rsid w:val="005D51BF"/>
    <w:rsid w:val="005D54C5"/>
    <w:rsid w:val="005D5635"/>
    <w:rsid w:val="005D6114"/>
    <w:rsid w:val="005D623C"/>
    <w:rsid w:val="005D759C"/>
    <w:rsid w:val="005D790A"/>
    <w:rsid w:val="005D7B0C"/>
    <w:rsid w:val="005D7ECC"/>
    <w:rsid w:val="005E06A3"/>
    <w:rsid w:val="005E0806"/>
    <w:rsid w:val="005E0856"/>
    <w:rsid w:val="005E1418"/>
    <w:rsid w:val="005E1516"/>
    <w:rsid w:val="005E1632"/>
    <w:rsid w:val="005E188F"/>
    <w:rsid w:val="005E18D8"/>
    <w:rsid w:val="005E1D30"/>
    <w:rsid w:val="005E1E0F"/>
    <w:rsid w:val="005E21C7"/>
    <w:rsid w:val="005E247F"/>
    <w:rsid w:val="005E2D50"/>
    <w:rsid w:val="005E2D6C"/>
    <w:rsid w:val="005E3060"/>
    <w:rsid w:val="005E352E"/>
    <w:rsid w:val="005E3583"/>
    <w:rsid w:val="005E3649"/>
    <w:rsid w:val="005E3D5A"/>
    <w:rsid w:val="005E3D84"/>
    <w:rsid w:val="005E4CFE"/>
    <w:rsid w:val="005E4DB3"/>
    <w:rsid w:val="005E553B"/>
    <w:rsid w:val="005E582F"/>
    <w:rsid w:val="005E67D7"/>
    <w:rsid w:val="005E7556"/>
    <w:rsid w:val="005E7576"/>
    <w:rsid w:val="005E7639"/>
    <w:rsid w:val="005E79D0"/>
    <w:rsid w:val="005F05E1"/>
    <w:rsid w:val="005F1F13"/>
    <w:rsid w:val="005F1FDA"/>
    <w:rsid w:val="005F2049"/>
    <w:rsid w:val="005F264D"/>
    <w:rsid w:val="005F2A7D"/>
    <w:rsid w:val="005F2EC8"/>
    <w:rsid w:val="005F32BE"/>
    <w:rsid w:val="005F35C3"/>
    <w:rsid w:val="005F391A"/>
    <w:rsid w:val="005F3A44"/>
    <w:rsid w:val="005F3C17"/>
    <w:rsid w:val="005F3D7C"/>
    <w:rsid w:val="005F3F6F"/>
    <w:rsid w:val="005F42A6"/>
    <w:rsid w:val="005F5646"/>
    <w:rsid w:val="005F5677"/>
    <w:rsid w:val="005F6785"/>
    <w:rsid w:val="005F6879"/>
    <w:rsid w:val="005F68D0"/>
    <w:rsid w:val="005F68FD"/>
    <w:rsid w:val="005F7264"/>
    <w:rsid w:val="005F735C"/>
    <w:rsid w:val="005F7596"/>
    <w:rsid w:val="005F780B"/>
    <w:rsid w:val="006000A2"/>
    <w:rsid w:val="0060072A"/>
    <w:rsid w:val="00600E1B"/>
    <w:rsid w:val="00601111"/>
    <w:rsid w:val="00601857"/>
    <w:rsid w:val="00601921"/>
    <w:rsid w:val="00601F0B"/>
    <w:rsid w:val="0060216C"/>
    <w:rsid w:val="00602924"/>
    <w:rsid w:val="00602BE8"/>
    <w:rsid w:val="00603139"/>
    <w:rsid w:val="006032CF"/>
    <w:rsid w:val="00603518"/>
    <w:rsid w:val="006035E3"/>
    <w:rsid w:val="00603923"/>
    <w:rsid w:val="00604531"/>
    <w:rsid w:val="0060472F"/>
    <w:rsid w:val="00604E53"/>
    <w:rsid w:val="00604E7C"/>
    <w:rsid w:val="00604EBD"/>
    <w:rsid w:val="00605028"/>
    <w:rsid w:val="00605867"/>
    <w:rsid w:val="006058A4"/>
    <w:rsid w:val="00605947"/>
    <w:rsid w:val="006060E3"/>
    <w:rsid w:val="00606265"/>
    <w:rsid w:val="00606342"/>
    <w:rsid w:val="006064FE"/>
    <w:rsid w:val="006069B5"/>
    <w:rsid w:val="00607547"/>
    <w:rsid w:val="00607CF6"/>
    <w:rsid w:val="00607D3F"/>
    <w:rsid w:val="0061040C"/>
    <w:rsid w:val="006104A3"/>
    <w:rsid w:val="00610B7A"/>
    <w:rsid w:val="0061193E"/>
    <w:rsid w:val="00611E84"/>
    <w:rsid w:val="0061238F"/>
    <w:rsid w:val="0061397F"/>
    <w:rsid w:val="00613CEC"/>
    <w:rsid w:val="00613FC5"/>
    <w:rsid w:val="00614105"/>
    <w:rsid w:val="0061434A"/>
    <w:rsid w:val="00614507"/>
    <w:rsid w:val="00614885"/>
    <w:rsid w:val="00614BA2"/>
    <w:rsid w:val="00615796"/>
    <w:rsid w:val="00615C99"/>
    <w:rsid w:val="00615EEE"/>
    <w:rsid w:val="0061608F"/>
    <w:rsid w:val="00616807"/>
    <w:rsid w:val="00616A46"/>
    <w:rsid w:val="00616C60"/>
    <w:rsid w:val="00616EC1"/>
    <w:rsid w:val="0061745F"/>
    <w:rsid w:val="00617BB0"/>
    <w:rsid w:val="006203A0"/>
    <w:rsid w:val="006212EE"/>
    <w:rsid w:val="0062151D"/>
    <w:rsid w:val="00623680"/>
    <w:rsid w:val="00623FF4"/>
    <w:rsid w:val="0062438A"/>
    <w:rsid w:val="006244B1"/>
    <w:rsid w:val="00624561"/>
    <w:rsid w:val="00624ED8"/>
    <w:rsid w:val="0062574E"/>
    <w:rsid w:val="00625939"/>
    <w:rsid w:val="00625B7C"/>
    <w:rsid w:val="0062632A"/>
    <w:rsid w:val="006263EB"/>
    <w:rsid w:val="00626462"/>
    <w:rsid w:val="00626498"/>
    <w:rsid w:val="00626F4E"/>
    <w:rsid w:val="00627B6E"/>
    <w:rsid w:val="00627F0A"/>
    <w:rsid w:val="00630009"/>
    <w:rsid w:val="006300BF"/>
    <w:rsid w:val="00630FD4"/>
    <w:rsid w:val="00631509"/>
    <w:rsid w:val="0063152B"/>
    <w:rsid w:val="00631A23"/>
    <w:rsid w:val="00631AFE"/>
    <w:rsid w:val="00631F79"/>
    <w:rsid w:val="0063216E"/>
    <w:rsid w:val="00632497"/>
    <w:rsid w:val="00632791"/>
    <w:rsid w:val="00632E0E"/>
    <w:rsid w:val="006332A7"/>
    <w:rsid w:val="00633940"/>
    <w:rsid w:val="00633F17"/>
    <w:rsid w:val="006348B9"/>
    <w:rsid w:val="0063493D"/>
    <w:rsid w:val="006356E2"/>
    <w:rsid w:val="00635EF8"/>
    <w:rsid w:val="00635F24"/>
    <w:rsid w:val="00636106"/>
    <w:rsid w:val="006363B9"/>
    <w:rsid w:val="006364D0"/>
    <w:rsid w:val="006367CA"/>
    <w:rsid w:val="00637427"/>
    <w:rsid w:val="006378F1"/>
    <w:rsid w:val="00637BD2"/>
    <w:rsid w:val="00640285"/>
    <w:rsid w:val="00640B71"/>
    <w:rsid w:val="00640D02"/>
    <w:rsid w:val="0064102A"/>
    <w:rsid w:val="0064194D"/>
    <w:rsid w:val="00641C20"/>
    <w:rsid w:val="006426B4"/>
    <w:rsid w:val="00642832"/>
    <w:rsid w:val="00642A4A"/>
    <w:rsid w:val="00643B34"/>
    <w:rsid w:val="00643BA2"/>
    <w:rsid w:val="00643DF7"/>
    <w:rsid w:val="00644140"/>
    <w:rsid w:val="00644642"/>
    <w:rsid w:val="00644912"/>
    <w:rsid w:val="00644C62"/>
    <w:rsid w:val="00645215"/>
    <w:rsid w:val="0064582A"/>
    <w:rsid w:val="006458DB"/>
    <w:rsid w:val="00645E78"/>
    <w:rsid w:val="00646549"/>
    <w:rsid w:val="0064673F"/>
    <w:rsid w:val="0064675C"/>
    <w:rsid w:val="00646842"/>
    <w:rsid w:val="00646A81"/>
    <w:rsid w:val="00646C5C"/>
    <w:rsid w:val="00646D71"/>
    <w:rsid w:val="00647695"/>
    <w:rsid w:val="00647EDA"/>
    <w:rsid w:val="006502F3"/>
    <w:rsid w:val="00650370"/>
    <w:rsid w:val="00651308"/>
    <w:rsid w:val="00651659"/>
    <w:rsid w:val="00652174"/>
    <w:rsid w:val="00652310"/>
    <w:rsid w:val="00652508"/>
    <w:rsid w:val="0065268C"/>
    <w:rsid w:val="006527C9"/>
    <w:rsid w:val="006528C2"/>
    <w:rsid w:val="00652986"/>
    <w:rsid w:val="00652CE5"/>
    <w:rsid w:val="00652CEF"/>
    <w:rsid w:val="006530BB"/>
    <w:rsid w:val="00653521"/>
    <w:rsid w:val="00653FEC"/>
    <w:rsid w:val="00654697"/>
    <w:rsid w:val="00654995"/>
    <w:rsid w:val="00654BD9"/>
    <w:rsid w:val="00655A5E"/>
    <w:rsid w:val="00656486"/>
    <w:rsid w:val="00656872"/>
    <w:rsid w:val="00656D4D"/>
    <w:rsid w:val="00657112"/>
    <w:rsid w:val="0065727F"/>
    <w:rsid w:val="00657472"/>
    <w:rsid w:val="00657537"/>
    <w:rsid w:val="0065788B"/>
    <w:rsid w:val="00657A55"/>
    <w:rsid w:val="006600AF"/>
    <w:rsid w:val="00660345"/>
    <w:rsid w:val="00660961"/>
    <w:rsid w:val="00660B63"/>
    <w:rsid w:val="00660DAE"/>
    <w:rsid w:val="00660FC8"/>
    <w:rsid w:val="0066169E"/>
    <w:rsid w:val="00661A12"/>
    <w:rsid w:val="00661B1C"/>
    <w:rsid w:val="00661B4D"/>
    <w:rsid w:val="00661F03"/>
    <w:rsid w:val="00661F29"/>
    <w:rsid w:val="00663346"/>
    <w:rsid w:val="00663484"/>
    <w:rsid w:val="00663539"/>
    <w:rsid w:val="0066359E"/>
    <w:rsid w:val="00663697"/>
    <w:rsid w:val="00663A71"/>
    <w:rsid w:val="00663D2E"/>
    <w:rsid w:val="00663E3E"/>
    <w:rsid w:val="006646BB"/>
    <w:rsid w:val="006648DF"/>
    <w:rsid w:val="00664A62"/>
    <w:rsid w:val="00664CD0"/>
    <w:rsid w:val="00664D00"/>
    <w:rsid w:val="00664F4D"/>
    <w:rsid w:val="006652D4"/>
    <w:rsid w:val="00665A9C"/>
    <w:rsid w:val="00665B40"/>
    <w:rsid w:val="00665B68"/>
    <w:rsid w:val="00665F59"/>
    <w:rsid w:val="00666270"/>
    <w:rsid w:val="006665EC"/>
    <w:rsid w:val="00666847"/>
    <w:rsid w:val="00666A9F"/>
    <w:rsid w:val="00667499"/>
    <w:rsid w:val="006676E9"/>
    <w:rsid w:val="006677C9"/>
    <w:rsid w:val="00667D99"/>
    <w:rsid w:val="00667F51"/>
    <w:rsid w:val="006700F8"/>
    <w:rsid w:val="00670128"/>
    <w:rsid w:val="006702D7"/>
    <w:rsid w:val="0067081D"/>
    <w:rsid w:val="00670FE2"/>
    <w:rsid w:val="00671C94"/>
    <w:rsid w:val="00672264"/>
    <w:rsid w:val="00672EA1"/>
    <w:rsid w:val="006734B0"/>
    <w:rsid w:val="006735AF"/>
    <w:rsid w:val="006738E1"/>
    <w:rsid w:val="00673C19"/>
    <w:rsid w:val="00674140"/>
    <w:rsid w:val="006744E6"/>
    <w:rsid w:val="006747E4"/>
    <w:rsid w:val="00674C4D"/>
    <w:rsid w:val="0067522B"/>
    <w:rsid w:val="006752FD"/>
    <w:rsid w:val="00675418"/>
    <w:rsid w:val="00675D42"/>
    <w:rsid w:val="00675D96"/>
    <w:rsid w:val="00675EDC"/>
    <w:rsid w:val="006763E5"/>
    <w:rsid w:val="00676822"/>
    <w:rsid w:val="00676A9C"/>
    <w:rsid w:val="00676CAF"/>
    <w:rsid w:val="006777BA"/>
    <w:rsid w:val="006777F1"/>
    <w:rsid w:val="00677D41"/>
    <w:rsid w:val="00677EDA"/>
    <w:rsid w:val="00677F25"/>
    <w:rsid w:val="006803C7"/>
    <w:rsid w:val="00680443"/>
    <w:rsid w:val="00680A9F"/>
    <w:rsid w:val="00682192"/>
    <w:rsid w:val="006828D8"/>
    <w:rsid w:val="00682B74"/>
    <w:rsid w:val="00682E59"/>
    <w:rsid w:val="0068380D"/>
    <w:rsid w:val="00683F38"/>
    <w:rsid w:val="00684254"/>
    <w:rsid w:val="0068524B"/>
    <w:rsid w:val="00685309"/>
    <w:rsid w:val="00685540"/>
    <w:rsid w:val="006856DE"/>
    <w:rsid w:val="0068595A"/>
    <w:rsid w:val="00685D3C"/>
    <w:rsid w:val="00685DFB"/>
    <w:rsid w:val="00685EF3"/>
    <w:rsid w:val="00686F8A"/>
    <w:rsid w:val="006877D7"/>
    <w:rsid w:val="006909DA"/>
    <w:rsid w:val="00690BDF"/>
    <w:rsid w:val="00690E19"/>
    <w:rsid w:val="00690FDA"/>
    <w:rsid w:val="00691225"/>
    <w:rsid w:val="006919DD"/>
    <w:rsid w:val="00691A70"/>
    <w:rsid w:val="00691B77"/>
    <w:rsid w:val="0069249F"/>
    <w:rsid w:val="00692899"/>
    <w:rsid w:val="00693374"/>
    <w:rsid w:val="00693907"/>
    <w:rsid w:val="00693D2F"/>
    <w:rsid w:val="00693D6B"/>
    <w:rsid w:val="00694491"/>
    <w:rsid w:val="00694D9A"/>
    <w:rsid w:val="00694F13"/>
    <w:rsid w:val="006950EA"/>
    <w:rsid w:val="006951BF"/>
    <w:rsid w:val="00695E7D"/>
    <w:rsid w:val="0069670B"/>
    <w:rsid w:val="00696737"/>
    <w:rsid w:val="00696CB9"/>
    <w:rsid w:val="00696E51"/>
    <w:rsid w:val="00697123"/>
    <w:rsid w:val="0069797C"/>
    <w:rsid w:val="00697D33"/>
    <w:rsid w:val="006A09DE"/>
    <w:rsid w:val="006A0BFD"/>
    <w:rsid w:val="006A0F9E"/>
    <w:rsid w:val="006A148C"/>
    <w:rsid w:val="006A2CDD"/>
    <w:rsid w:val="006A2D65"/>
    <w:rsid w:val="006A3174"/>
    <w:rsid w:val="006A3788"/>
    <w:rsid w:val="006A38D5"/>
    <w:rsid w:val="006A3BA3"/>
    <w:rsid w:val="006A3C88"/>
    <w:rsid w:val="006A3C90"/>
    <w:rsid w:val="006A3E50"/>
    <w:rsid w:val="006A526C"/>
    <w:rsid w:val="006A57A8"/>
    <w:rsid w:val="006A5A45"/>
    <w:rsid w:val="006A64DE"/>
    <w:rsid w:val="006A682E"/>
    <w:rsid w:val="006A6CF3"/>
    <w:rsid w:val="006A6FE8"/>
    <w:rsid w:val="006A740A"/>
    <w:rsid w:val="006A7EAF"/>
    <w:rsid w:val="006B0514"/>
    <w:rsid w:val="006B0AB2"/>
    <w:rsid w:val="006B0F93"/>
    <w:rsid w:val="006B1095"/>
    <w:rsid w:val="006B113A"/>
    <w:rsid w:val="006B1211"/>
    <w:rsid w:val="006B146E"/>
    <w:rsid w:val="006B14AD"/>
    <w:rsid w:val="006B14DE"/>
    <w:rsid w:val="006B1FE1"/>
    <w:rsid w:val="006B235A"/>
    <w:rsid w:val="006B24AA"/>
    <w:rsid w:val="006B2B66"/>
    <w:rsid w:val="006B3AFE"/>
    <w:rsid w:val="006B43AE"/>
    <w:rsid w:val="006B472A"/>
    <w:rsid w:val="006B4944"/>
    <w:rsid w:val="006B4D78"/>
    <w:rsid w:val="006B501D"/>
    <w:rsid w:val="006B5D87"/>
    <w:rsid w:val="006B61A8"/>
    <w:rsid w:val="006B668A"/>
    <w:rsid w:val="006C07FA"/>
    <w:rsid w:val="006C0828"/>
    <w:rsid w:val="006C0BAE"/>
    <w:rsid w:val="006C14E5"/>
    <w:rsid w:val="006C15F2"/>
    <w:rsid w:val="006C1631"/>
    <w:rsid w:val="006C16EB"/>
    <w:rsid w:val="006C1F9F"/>
    <w:rsid w:val="006C2099"/>
    <w:rsid w:val="006C20C0"/>
    <w:rsid w:val="006C20D2"/>
    <w:rsid w:val="006C24D5"/>
    <w:rsid w:val="006C25E5"/>
    <w:rsid w:val="006C2E70"/>
    <w:rsid w:val="006C3179"/>
    <w:rsid w:val="006C3412"/>
    <w:rsid w:val="006C357D"/>
    <w:rsid w:val="006C3908"/>
    <w:rsid w:val="006C3E88"/>
    <w:rsid w:val="006C4285"/>
    <w:rsid w:val="006C4371"/>
    <w:rsid w:val="006C4482"/>
    <w:rsid w:val="006C4BDB"/>
    <w:rsid w:val="006C501F"/>
    <w:rsid w:val="006C56F3"/>
    <w:rsid w:val="006C58BA"/>
    <w:rsid w:val="006C5CBE"/>
    <w:rsid w:val="006C5FC4"/>
    <w:rsid w:val="006C628A"/>
    <w:rsid w:val="006C6332"/>
    <w:rsid w:val="006C6483"/>
    <w:rsid w:val="006C6754"/>
    <w:rsid w:val="006C69EF"/>
    <w:rsid w:val="006C71FF"/>
    <w:rsid w:val="006C7AC4"/>
    <w:rsid w:val="006D0302"/>
    <w:rsid w:val="006D030F"/>
    <w:rsid w:val="006D14A7"/>
    <w:rsid w:val="006D1FFE"/>
    <w:rsid w:val="006D224B"/>
    <w:rsid w:val="006D2437"/>
    <w:rsid w:val="006D24C3"/>
    <w:rsid w:val="006D2986"/>
    <w:rsid w:val="006D2AAC"/>
    <w:rsid w:val="006D33C5"/>
    <w:rsid w:val="006D3F9D"/>
    <w:rsid w:val="006D4B78"/>
    <w:rsid w:val="006D4BAD"/>
    <w:rsid w:val="006D4FDD"/>
    <w:rsid w:val="006D538F"/>
    <w:rsid w:val="006D620B"/>
    <w:rsid w:val="006D692E"/>
    <w:rsid w:val="006D6C62"/>
    <w:rsid w:val="006D735D"/>
    <w:rsid w:val="006D73A1"/>
    <w:rsid w:val="006D7BA8"/>
    <w:rsid w:val="006D7C9A"/>
    <w:rsid w:val="006D7E46"/>
    <w:rsid w:val="006E01F7"/>
    <w:rsid w:val="006E0FD6"/>
    <w:rsid w:val="006E138B"/>
    <w:rsid w:val="006E154E"/>
    <w:rsid w:val="006E154F"/>
    <w:rsid w:val="006E1590"/>
    <w:rsid w:val="006E165E"/>
    <w:rsid w:val="006E19CB"/>
    <w:rsid w:val="006E1A38"/>
    <w:rsid w:val="006E1B1E"/>
    <w:rsid w:val="006E1D20"/>
    <w:rsid w:val="006E2DBE"/>
    <w:rsid w:val="006E2E43"/>
    <w:rsid w:val="006E3578"/>
    <w:rsid w:val="006E3668"/>
    <w:rsid w:val="006E4487"/>
    <w:rsid w:val="006E4840"/>
    <w:rsid w:val="006E5426"/>
    <w:rsid w:val="006E5ACA"/>
    <w:rsid w:val="006E602C"/>
    <w:rsid w:val="006E623F"/>
    <w:rsid w:val="006E6C5F"/>
    <w:rsid w:val="006E6C65"/>
    <w:rsid w:val="006E6F90"/>
    <w:rsid w:val="006E7097"/>
    <w:rsid w:val="006E72EF"/>
    <w:rsid w:val="006E7681"/>
    <w:rsid w:val="006E7D86"/>
    <w:rsid w:val="006F065F"/>
    <w:rsid w:val="006F15BC"/>
    <w:rsid w:val="006F1964"/>
    <w:rsid w:val="006F1A60"/>
    <w:rsid w:val="006F1CD5"/>
    <w:rsid w:val="006F1CF8"/>
    <w:rsid w:val="006F20F9"/>
    <w:rsid w:val="006F2720"/>
    <w:rsid w:val="006F2AAD"/>
    <w:rsid w:val="006F3480"/>
    <w:rsid w:val="006F359F"/>
    <w:rsid w:val="006F5174"/>
    <w:rsid w:val="006F52C5"/>
    <w:rsid w:val="006F5D50"/>
    <w:rsid w:val="006F5DF6"/>
    <w:rsid w:val="006F67B6"/>
    <w:rsid w:val="006F68CE"/>
    <w:rsid w:val="006F6AB5"/>
    <w:rsid w:val="006F6AC3"/>
    <w:rsid w:val="006F713A"/>
    <w:rsid w:val="006F72DB"/>
    <w:rsid w:val="006F73AD"/>
    <w:rsid w:val="006F7513"/>
    <w:rsid w:val="00700146"/>
    <w:rsid w:val="007005AE"/>
    <w:rsid w:val="00700A3B"/>
    <w:rsid w:val="00701059"/>
    <w:rsid w:val="00701881"/>
    <w:rsid w:val="00702AB8"/>
    <w:rsid w:val="00702E51"/>
    <w:rsid w:val="00702F01"/>
    <w:rsid w:val="007033A5"/>
    <w:rsid w:val="0070344C"/>
    <w:rsid w:val="00703F7C"/>
    <w:rsid w:val="00704159"/>
    <w:rsid w:val="0070490E"/>
    <w:rsid w:val="00704CA8"/>
    <w:rsid w:val="00705533"/>
    <w:rsid w:val="0070593C"/>
    <w:rsid w:val="00706766"/>
    <w:rsid w:val="00706866"/>
    <w:rsid w:val="00706BFB"/>
    <w:rsid w:val="00706BFD"/>
    <w:rsid w:val="00706C45"/>
    <w:rsid w:val="007073EA"/>
    <w:rsid w:val="00707573"/>
    <w:rsid w:val="0070760D"/>
    <w:rsid w:val="00707B27"/>
    <w:rsid w:val="00710076"/>
    <w:rsid w:val="007100F9"/>
    <w:rsid w:val="00710101"/>
    <w:rsid w:val="007103E7"/>
    <w:rsid w:val="007109D7"/>
    <w:rsid w:val="00710FBD"/>
    <w:rsid w:val="0071175C"/>
    <w:rsid w:val="0071187B"/>
    <w:rsid w:val="00711E2E"/>
    <w:rsid w:val="00712087"/>
    <w:rsid w:val="00712315"/>
    <w:rsid w:val="0071245A"/>
    <w:rsid w:val="007125FE"/>
    <w:rsid w:val="00712633"/>
    <w:rsid w:val="00712828"/>
    <w:rsid w:val="00712990"/>
    <w:rsid w:val="00712C3B"/>
    <w:rsid w:val="00712F39"/>
    <w:rsid w:val="007131BE"/>
    <w:rsid w:val="00713284"/>
    <w:rsid w:val="0071332B"/>
    <w:rsid w:val="00714172"/>
    <w:rsid w:val="00714412"/>
    <w:rsid w:val="0071469B"/>
    <w:rsid w:val="007147A6"/>
    <w:rsid w:val="00714C8B"/>
    <w:rsid w:val="00714D53"/>
    <w:rsid w:val="00714FC2"/>
    <w:rsid w:val="00715116"/>
    <w:rsid w:val="00715C62"/>
    <w:rsid w:val="00715E57"/>
    <w:rsid w:val="00716487"/>
    <w:rsid w:val="007164A1"/>
    <w:rsid w:val="0071686A"/>
    <w:rsid w:val="007168BE"/>
    <w:rsid w:val="00716AAA"/>
    <w:rsid w:val="007172F6"/>
    <w:rsid w:val="007177FB"/>
    <w:rsid w:val="00717F9E"/>
    <w:rsid w:val="00720BA0"/>
    <w:rsid w:val="00720CCD"/>
    <w:rsid w:val="00720FBC"/>
    <w:rsid w:val="007210B6"/>
    <w:rsid w:val="007211A7"/>
    <w:rsid w:val="00721227"/>
    <w:rsid w:val="007214E5"/>
    <w:rsid w:val="007216CD"/>
    <w:rsid w:val="00721718"/>
    <w:rsid w:val="0072188D"/>
    <w:rsid w:val="00721F7F"/>
    <w:rsid w:val="00722337"/>
    <w:rsid w:val="00722674"/>
    <w:rsid w:val="007227AD"/>
    <w:rsid w:val="00722D05"/>
    <w:rsid w:val="00722DFD"/>
    <w:rsid w:val="0072333A"/>
    <w:rsid w:val="007234BD"/>
    <w:rsid w:val="007235D4"/>
    <w:rsid w:val="0072400B"/>
    <w:rsid w:val="00724387"/>
    <w:rsid w:val="007249ED"/>
    <w:rsid w:val="00724A4F"/>
    <w:rsid w:val="00724AF6"/>
    <w:rsid w:val="007253FE"/>
    <w:rsid w:val="0072616D"/>
    <w:rsid w:val="007264CE"/>
    <w:rsid w:val="00726A5A"/>
    <w:rsid w:val="00727A23"/>
    <w:rsid w:val="0073080D"/>
    <w:rsid w:val="00730963"/>
    <w:rsid w:val="00731368"/>
    <w:rsid w:val="00731FC1"/>
    <w:rsid w:val="007322C3"/>
    <w:rsid w:val="00732348"/>
    <w:rsid w:val="00732595"/>
    <w:rsid w:val="007332CB"/>
    <w:rsid w:val="0073347D"/>
    <w:rsid w:val="00733B72"/>
    <w:rsid w:val="00733DE1"/>
    <w:rsid w:val="007344AC"/>
    <w:rsid w:val="00734859"/>
    <w:rsid w:val="00734B69"/>
    <w:rsid w:val="00734BC4"/>
    <w:rsid w:val="00734DB5"/>
    <w:rsid w:val="00734F84"/>
    <w:rsid w:val="00735059"/>
    <w:rsid w:val="00735071"/>
    <w:rsid w:val="00735873"/>
    <w:rsid w:val="00736468"/>
    <w:rsid w:val="007364C0"/>
    <w:rsid w:val="00736951"/>
    <w:rsid w:val="00736F28"/>
    <w:rsid w:val="00736F6D"/>
    <w:rsid w:val="0073797C"/>
    <w:rsid w:val="00737E70"/>
    <w:rsid w:val="00737EDA"/>
    <w:rsid w:val="00740416"/>
    <w:rsid w:val="00740933"/>
    <w:rsid w:val="00740EA8"/>
    <w:rsid w:val="00740F62"/>
    <w:rsid w:val="00741431"/>
    <w:rsid w:val="0074148B"/>
    <w:rsid w:val="00741D7F"/>
    <w:rsid w:val="0074268E"/>
    <w:rsid w:val="00742A11"/>
    <w:rsid w:val="00742EFA"/>
    <w:rsid w:val="007433AF"/>
    <w:rsid w:val="007436D2"/>
    <w:rsid w:val="007441B2"/>
    <w:rsid w:val="0074441B"/>
    <w:rsid w:val="00744470"/>
    <w:rsid w:val="00744642"/>
    <w:rsid w:val="0074554F"/>
    <w:rsid w:val="00745614"/>
    <w:rsid w:val="00745695"/>
    <w:rsid w:val="0074596C"/>
    <w:rsid w:val="00745A25"/>
    <w:rsid w:val="00745F95"/>
    <w:rsid w:val="00746A05"/>
    <w:rsid w:val="00746E22"/>
    <w:rsid w:val="00747520"/>
    <w:rsid w:val="00747BAF"/>
    <w:rsid w:val="00747BD9"/>
    <w:rsid w:val="0075009C"/>
    <w:rsid w:val="00750251"/>
    <w:rsid w:val="00750385"/>
    <w:rsid w:val="0075095C"/>
    <w:rsid w:val="00750ED8"/>
    <w:rsid w:val="007516CE"/>
    <w:rsid w:val="007518CB"/>
    <w:rsid w:val="0075202D"/>
    <w:rsid w:val="00752698"/>
    <w:rsid w:val="00752707"/>
    <w:rsid w:val="00753EDC"/>
    <w:rsid w:val="007543F1"/>
    <w:rsid w:val="00754833"/>
    <w:rsid w:val="0075537A"/>
    <w:rsid w:val="00755674"/>
    <w:rsid w:val="00756637"/>
    <w:rsid w:val="00757408"/>
    <w:rsid w:val="0075793C"/>
    <w:rsid w:val="00757DA7"/>
    <w:rsid w:val="00757E3D"/>
    <w:rsid w:val="00757F54"/>
    <w:rsid w:val="0076018A"/>
    <w:rsid w:val="0076054B"/>
    <w:rsid w:val="00760DAD"/>
    <w:rsid w:val="007615AA"/>
    <w:rsid w:val="0076208E"/>
    <w:rsid w:val="00762168"/>
    <w:rsid w:val="00762542"/>
    <w:rsid w:val="00762683"/>
    <w:rsid w:val="00762D3E"/>
    <w:rsid w:val="00762E41"/>
    <w:rsid w:val="0076365C"/>
    <w:rsid w:val="007638E3"/>
    <w:rsid w:val="00763F24"/>
    <w:rsid w:val="00763F2E"/>
    <w:rsid w:val="0076431A"/>
    <w:rsid w:val="007648D4"/>
    <w:rsid w:val="00765091"/>
    <w:rsid w:val="00765493"/>
    <w:rsid w:val="0076592E"/>
    <w:rsid w:val="00766BED"/>
    <w:rsid w:val="00766E7D"/>
    <w:rsid w:val="00766F9A"/>
    <w:rsid w:val="00767334"/>
    <w:rsid w:val="00767780"/>
    <w:rsid w:val="007679C0"/>
    <w:rsid w:val="00767AB1"/>
    <w:rsid w:val="00770686"/>
    <w:rsid w:val="00770831"/>
    <w:rsid w:val="007710AA"/>
    <w:rsid w:val="00771205"/>
    <w:rsid w:val="00771752"/>
    <w:rsid w:val="00771B35"/>
    <w:rsid w:val="00771E00"/>
    <w:rsid w:val="00772217"/>
    <w:rsid w:val="0077254A"/>
    <w:rsid w:val="00772DAF"/>
    <w:rsid w:val="007730A4"/>
    <w:rsid w:val="007733EB"/>
    <w:rsid w:val="00773439"/>
    <w:rsid w:val="007737FE"/>
    <w:rsid w:val="00773B91"/>
    <w:rsid w:val="00774481"/>
    <w:rsid w:val="007747D4"/>
    <w:rsid w:val="007749AC"/>
    <w:rsid w:val="00774C2A"/>
    <w:rsid w:val="007766BE"/>
    <w:rsid w:val="00776E27"/>
    <w:rsid w:val="00777278"/>
    <w:rsid w:val="00777392"/>
    <w:rsid w:val="007776C5"/>
    <w:rsid w:val="00777725"/>
    <w:rsid w:val="00780281"/>
    <w:rsid w:val="00780AA6"/>
    <w:rsid w:val="00780D69"/>
    <w:rsid w:val="0078241E"/>
    <w:rsid w:val="0078253D"/>
    <w:rsid w:val="00782DBE"/>
    <w:rsid w:val="00782E4E"/>
    <w:rsid w:val="007831FB"/>
    <w:rsid w:val="0078364D"/>
    <w:rsid w:val="007838EF"/>
    <w:rsid w:val="00783C7E"/>
    <w:rsid w:val="00783CA6"/>
    <w:rsid w:val="007840E0"/>
    <w:rsid w:val="007842BE"/>
    <w:rsid w:val="007844E2"/>
    <w:rsid w:val="00784AF2"/>
    <w:rsid w:val="00784FE0"/>
    <w:rsid w:val="007855EC"/>
    <w:rsid w:val="00785888"/>
    <w:rsid w:val="00785989"/>
    <w:rsid w:val="007859BB"/>
    <w:rsid w:val="0078619C"/>
    <w:rsid w:val="007863D3"/>
    <w:rsid w:val="0078645E"/>
    <w:rsid w:val="0078655D"/>
    <w:rsid w:val="00786734"/>
    <w:rsid w:val="007867AF"/>
    <w:rsid w:val="007868B7"/>
    <w:rsid w:val="00786C25"/>
    <w:rsid w:val="00786D54"/>
    <w:rsid w:val="00786F75"/>
    <w:rsid w:val="00787546"/>
    <w:rsid w:val="00787662"/>
    <w:rsid w:val="00787853"/>
    <w:rsid w:val="00787F9F"/>
    <w:rsid w:val="0079004D"/>
    <w:rsid w:val="00790361"/>
    <w:rsid w:val="0079038B"/>
    <w:rsid w:val="00790A92"/>
    <w:rsid w:val="00791769"/>
    <w:rsid w:val="00791EEC"/>
    <w:rsid w:val="00791F8A"/>
    <w:rsid w:val="007926BA"/>
    <w:rsid w:val="00792C13"/>
    <w:rsid w:val="00792E45"/>
    <w:rsid w:val="00792F82"/>
    <w:rsid w:val="00793039"/>
    <w:rsid w:val="00793061"/>
    <w:rsid w:val="00793ACD"/>
    <w:rsid w:val="00794227"/>
    <w:rsid w:val="007950C9"/>
    <w:rsid w:val="00795429"/>
    <w:rsid w:val="007954F4"/>
    <w:rsid w:val="00796332"/>
    <w:rsid w:val="00796744"/>
    <w:rsid w:val="007968EB"/>
    <w:rsid w:val="00796E53"/>
    <w:rsid w:val="007971E7"/>
    <w:rsid w:val="007A0F35"/>
    <w:rsid w:val="007A1331"/>
    <w:rsid w:val="007A1AB5"/>
    <w:rsid w:val="007A1EBD"/>
    <w:rsid w:val="007A2479"/>
    <w:rsid w:val="007A2581"/>
    <w:rsid w:val="007A281F"/>
    <w:rsid w:val="007A29E9"/>
    <w:rsid w:val="007A2C61"/>
    <w:rsid w:val="007A2CEC"/>
    <w:rsid w:val="007A2DE5"/>
    <w:rsid w:val="007A3747"/>
    <w:rsid w:val="007A3E81"/>
    <w:rsid w:val="007A4094"/>
    <w:rsid w:val="007A44B0"/>
    <w:rsid w:val="007A4ED0"/>
    <w:rsid w:val="007A4F76"/>
    <w:rsid w:val="007A5EFE"/>
    <w:rsid w:val="007A5FA8"/>
    <w:rsid w:val="007A6902"/>
    <w:rsid w:val="007A691F"/>
    <w:rsid w:val="007A75E6"/>
    <w:rsid w:val="007A78AE"/>
    <w:rsid w:val="007A7BB3"/>
    <w:rsid w:val="007A7C29"/>
    <w:rsid w:val="007B034A"/>
    <w:rsid w:val="007B046B"/>
    <w:rsid w:val="007B047C"/>
    <w:rsid w:val="007B0693"/>
    <w:rsid w:val="007B18AD"/>
    <w:rsid w:val="007B199B"/>
    <w:rsid w:val="007B1B9F"/>
    <w:rsid w:val="007B1BFD"/>
    <w:rsid w:val="007B1C3E"/>
    <w:rsid w:val="007B2002"/>
    <w:rsid w:val="007B2D54"/>
    <w:rsid w:val="007B35C3"/>
    <w:rsid w:val="007B3764"/>
    <w:rsid w:val="007B3C28"/>
    <w:rsid w:val="007B3F1D"/>
    <w:rsid w:val="007B450B"/>
    <w:rsid w:val="007B4773"/>
    <w:rsid w:val="007B4A14"/>
    <w:rsid w:val="007B50D9"/>
    <w:rsid w:val="007B5463"/>
    <w:rsid w:val="007B5C43"/>
    <w:rsid w:val="007B67B5"/>
    <w:rsid w:val="007B6ABA"/>
    <w:rsid w:val="007B6D5B"/>
    <w:rsid w:val="007B6E77"/>
    <w:rsid w:val="007B70B5"/>
    <w:rsid w:val="007B78CC"/>
    <w:rsid w:val="007B7914"/>
    <w:rsid w:val="007B7A53"/>
    <w:rsid w:val="007B7DC9"/>
    <w:rsid w:val="007B7FC5"/>
    <w:rsid w:val="007C06AD"/>
    <w:rsid w:val="007C0B53"/>
    <w:rsid w:val="007C0E59"/>
    <w:rsid w:val="007C1490"/>
    <w:rsid w:val="007C20E3"/>
    <w:rsid w:val="007C2E74"/>
    <w:rsid w:val="007C2F63"/>
    <w:rsid w:val="007C336A"/>
    <w:rsid w:val="007C3749"/>
    <w:rsid w:val="007C3A0B"/>
    <w:rsid w:val="007C4036"/>
    <w:rsid w:val="007C42E6"/>
    <w:rsid w:val="007C552A"/>
    <w:rsid w:val="007C57DE"/>
    <w:rsid w:val="007C5894"/>
    <w:rsid w:val="007C59B4"/>
    <w:rsid w:val="007C5C7E"/>
    <w:rsid w:val="007C5CD3"/>
    <w:rsid w:val="007C66D6"/>
    <w:rsid w:val="007C6FA8"/>
    <w:rsid w:val="007C7294"/>
    <w:rsid w:val="007C75D0"/>
    <w:rsid w:val="007C7979"/>
    <w:rsid w:val="007C7DFF"/>
    <w:rsid w:val="007D0704"/>
    <w:rsid w:val="007D0899"/>
    <w:rsid w:val="007D0A6C"/>
    <w:rsid w:val="007D1172"/>
    <w:rsid w:val="007D328D"/>
    <w:rsid w:val="007D3842"/>
    <w:rsid w:val="007D39FF"/>
    <w:rsid w:val="007D3B32"/>
    <w:rsid w:val="007D3D5F"/>
    <w:rsid w:val="007D41F6"/>
    <w:rsid w:val="007D45F6"/>
    <w:rsid w:val="007D48C9"/>
    <w:rsid w:val="007D4AA0"/>
    <w:rsid w:val="007D5773"/>
    <w:rsid w:val="007D5C5B"/>
    <w:rsid w:val="007D603A"/>
    <w:rsid w:val="007D633D"/>
    <w:rsid w:val="007D645D"/>
    <w:rsid w:val="007D64C6"/>
    <w:rsid w:val="007D6651"/>
    <w:rsid w:val="007D66B4"/>
    <w:rsid w:val="007D6C36"/>
    <w:rsid w:val="007D6D39"/>
    <w:rsid w:val="007D71D2"/>
    <w:rsid w:val="007D7E2E"/>
    <w:rsid w:val="007E0CF4"/>
    <w:rsid w:val="007E0D10"/>
    <w:rsid w:val="007E1322"/>
    <w:rsid w:val="007E1689"/>
    <w:rsid w:val="007E1760"/>
    <w:rsid w:val="007E1904"/>
    <w:rsid w:val="007E1A73"/>
    <w:rsid w:val="007E2DFE"/>
    <w:rsid w:val="007E31C2"/>
    <w:rsid w:val="007E364F"/>
    <w:rsid w:val="007E43E8"/>
    <w:rsid w:val="007E45CC"/>
    <w:rsid w:val="007E6961"/>
    <w:rsid w:val="007E6BEF"/>
    <w:rsid w:val="007E6EA2"/>
    <w:rsid w:val="007E78A5"/>
    <w:rsid w:val="007E79C4"/>
    <w:rsid w:val="007E7E24"/>
    <w:rsid w:val="007F01C8"/>
    <w:rsid w:val="007F0A16"/>
    <w:rsid w:val="007F0CFA"/>
    <w:rsid w:val="007F1F76"/>
    <w:rsid w:val="007F2238"/>
    <w:rsid w:val="007F24BB"/>
    <w:rsid w:val="007F2FDB"/>
    <w:rsid w:val="007F4530"/>
    <w:rsid w:val="007F4F63"/>
    <w:rsid w:val="007F544B"/>
    <w:rsid w:val="007F54A8"/>
    <w:rsid w:val="007F598C"/>
    <w:rsid w:val="007F5E16"/>
    <w:rsid w:val="007F5E51"/>
    <w:rsid w:val="007F773E"/>
    <w:rsid w:val="007F7A83"/>
    <w:rsid w:val="0080021B"/>
    <w:rsid w:val="0080065A"/>
    <w:rsid w:val="00800967"/>
    <w:rsid w:val="00800BCB"/>
    <w:rsid w:val="0080160F"/>
    <w:rsid w:val="00802199"/>
    <w:rsid w:val="0080219E"/>
    <w:rsid w:val="0080227F"/>
    <w:rsid w:val="0080314A"/>
    <w:rsid w:val="00803215"/>
    <w:rsid w:val="00804CD6"/>
    <w:rsid w:val="00804CEE"/>
    <w:rsid w:val="00804F96"/>
    <w:rsid w:val="00805312"/>
    <w:rsid w:val="00805350"/>
    <w:rsid w:val="00805524"/>
    <w:rsid w:val="00805B79"/>
    <w:rsid w:val="00805EC5"/>
    <w:rsid w:val="008065EB"/>
    <w:rsid w:val="00806714"/>
    <w:rsid w:val="0080679B"/>
    <w:rsid w:val="0080683E"/>
    <w:rsid w:val="00806FA8"/>
    <w:rsid w:val="0080703F"/>
    <w:rsid w:val="00807E18"/>
    <w:rsid w:val="00810475"/>
    <w:rsid w:val="00810652"/>
    <w:rsid w:val="00810661"/>
    <w:rsid w:val="008106A1"/>
    <w:rsid w:val="00810920"/>
    <w:rsid w:val="00810BBD"/>
    <w:rsid w:val="008115AC"/>
    <w:rsid w:val="008117E8"/>
    <w:rsid w:val="00811A55"/>
    <w:rsid w:val="00811B41"/>
    <w:rsid w:val="00811BC4"/>
    <w:rsid w:val="00811CCD"/>
    <w:rsid w:val="00811E31"/>
    <w:rsid w:val="008121A5"/>
    <w:rsid w:val="00812218"/>
    <w:rsid w:val="0081278B"/>
    <w:rsid w:val="00812A50"/>
    <w:rsid w:val="00812A9E"/>
    <w:rsid w:val="00812F2C"/>
    <w:rsid w:val="0081306C"/>
    <w:rsid w:val="0081325C"/>
    <w:rsid w:val="008138DA"/>
    <w:rsid w:val="00813C32"/>
    <w:rsid w:val="00813F47"/>
    <w:rsid w:val="00813FBB"/>
    <w:rsid w:val="00814255"/>
    <w:rsid w:val="008142FE"/>
    <w:rsid w:val="0081462C"/>
    <w:rsid w:val="008149A8"/>
    <w:rsid w:val="00816F34"/>
    <w:rsid w:val="00817054"/>
    <w:rsid w:val="008170B7"/>
    <w:rsid w:val="008172D8"/>
    <w:rsid w:val="00817655"/>
    <w:rsid w:val="0081796A"/>
    <w:rsid w:val="008200BD"/>
    <w:rsid w:val="0082037A"/>
    <w:rsid w:val="008203A3"/>
    <w:rsid w:val="008207A2"/>
    <w:rsid w:val="00820CCE"/>
    <w:rsid w:val="00820D61"/>
    <w:rsid w:val="00820FF5"/>
    <w:rsid w:val="00821105"/>
    <w:rsid w:val="00821143"/>
    <w:rsid w:val="0082140F"/>
    <w:rsid w:val="008216F1"/>
    <w:rsid w:val="0082177A"/>
    <w:rsid w:val="0082178D"/>
    <w:rsid w:val="00821892"/>
    <w:rsid w:val="008219F3"/>
    <w:rsid w:val="00821A2A"/>
    <w:rsid w:val="00821B35"/>
    <w:rsid w:val="00822A88"/>
    <w:rsid w:val="00822B44"/>
    <w:rsid w:val="00822B5B"/>
    <w:rsid w:val="00822C56"/>
    <w:rsid w:val="00822D6C"/>
    <w:rsid w:val="00822EC2"/>
    <w:rsid w:val="00823240"/>
    <w:rsid w:val="00823978"/>
    <w:rsid w:val="00823B49"/>
    <w:rsid w:val="00823F4F"/>
    <w:rsid w:val="0082407F"/>
    <w:rsid w:val="0082459F"/>
    <w:rsid w:val="008246C6"/>
    <w:rsid w:val="00825073"/>
    <w:rsid w:val="00825667"/>
    <w:rsid w:val="00826B4F"/>
    <w:rsid w:val="00826D15"/>
    <w:rsid w:val="0082749E"/>
    <w:rsid w:val="008275B7"/>
    <w:rsid w:val="0082761C"/>
    <w:rsid w:val="00827B82"/>
    <w:rsid w:val="00827E95"/>
    <w:rsid w:val="00827FA3"/>
    <w:rsid w:val="00827FAA"/>
    <w:rsid w:val="008301A1"/>
    <w:rsid w:val="00830E81"/>
    <w:rsid w:val="00830ED1"/>
    <w:rsid w:val="008311D7"/>
    <w:rsid w:val="0083146F"/>
    <w:rsid w:val="00831D52"/>
    <w:rsid w:val="00831F22"/>
    <w:rsid w:val="00832255"/>
    <w:rsid w:val="0083346C"/>
    <w:rsid w:val="008339B6"/>
    <w:rsid w:val="00834575"/>
    <w:rsid w:val="00834646"/>
    <w:rsid w:val="00834BEA"/>
    <w:rsid w:val="00834D83"/>
    <w:rsid w:val="00834DDC"/>
    <w:rsid w:val="00834E0F"/>
    <w:rsid w:val="008353A3"/>
    <w:rsid w:val="00835B10"/>
    <w:rsid w:val="00836148"/>
    <w:rsid w:val="00836498"/>
    <w:rsid w:val="008369BF"/>
    <w:rsid w:val="00836B30"/>
    <w:rsid w:val="0083786A"/>
    <w:rsid w:val="0084077F"/>
    <w:rsid w:val="00840DF4"/>
    <w:rsid w:val="00841324"/>
    <w:rsid w:val="00841906"/>
    <w:rsid w:val="0084205E"/>
    <w:rsid w:val="008424BD"/>
    <w:rsid w:val="00842598"/>
    <w:rsid w:val="00842D70"/>
    <w:rsid w:val="0084375A"/>
    <w:rsid w:val="0084389A"/>
    <w:rsid w:val="008438E9"/>
    <w:rsid w:val="00843DDC"/>
    <w:rsid w:val="008445BA"/>
    <w:rsid w:val="008445CA"/>
    <w:rsid w:val="00844CDA"/>
    <w:rsid w:val="0084513D"/>
    <w:rsid w:val="00845AAD"/>
    <w:rsid w:val="00845EC3"/>
    <w:rsid w:val="00846192"/>
    <w:rsid w:val="0084750A"/>
    <w:rsid w:val="00847582"/>
    <w:rsid w:val="0084785A"/>
    <w:rsid w:val="0084791F"/>
    <w:rsid w:val="00847A7B"/>
    <w:rsid w:val="00847C6A"/>
    <w:rsid w:val="00847ECE"/>
    <w:rsid w:val="008506FB"/>
    <w:rsid w:val="00850B35"/>
    <w:rsid w:val="00851EA4"/>
    <w:rsid w:val="008524C5"/>
    <w:rsid w:val="008524E6"/>
    <w:rsid w:val="00852C70"/>
    <w:rsid w:val="0085305F"/>
    <w:rsid w:val="00853082"/>
    <w:rsid w:val="008530F1"/>
    <w:rsid w:val="008535F3"/>
    <w:rsid w:val="00853D0C"/>
    <w:rsid w:val="008540ED"/>
    <w:rsid w:val="00854602"/>
    <w:rsid w:val="008548FD"/>
    <w:rsid w:val="00854DB8"/>
    <w:rsid w:val="00855548"/>
    <w:rsid w:val="00855C3B"/>
    <w:rsid w:val="00855C78"/>
    <w:rsid w:val="008564B2"/>
    <w:rsid w:val="008565BA"/>
    <w:rsid w:val="00856BBE"/>
    <w:rsid w:val="00856DF2"/>
    <w:rsid w:val="00856F60"/>
    <w:rsid w:val="00857143"/>
    <w:rsid w:val="0085798B"/>
    <w:rsid w:val="00857A59"/>
    <w:rsid w:val="00860553"/>
    <w:rsid w:val="00860601"/>
    <w:rsid w:val="0086071E"/>
    <w:rsid w:val="00860C43"/>
    <w:rsid w:val="00860D46"/>
    <w:rsid w:val="00861189"/>
    <w:rsid w:val="008611F1"/>
    <w:rsid w:val="008615FA"/>
    <w:rsid w:val="00861966"/>
    <w:rsid w:val="008625F7"/>
    <w:rsid w:val="008631A2"/>
    <w:rsid w:val="00863264"/>
    <w:rsid w:val="00863727"/>
    <w:rsid w:val="00863D7F"/>
    <w:rsid w:val="008647C7"/>
    <w:rsid w:val="008652F2"/>
    <w:rsid w:val="00865839"/>
    <w:rsid w:val="00865F51"/>
    <w:rsid w:val="00866336"/>
    <w:rsid w:val="00866357"/>
    <w:rsid w:val="00866404"/>
    <w:rsid w:val="00866445"/>
    <w:rsid w:val="008675F2"/>
    <w:rsid w:val="0086797B"/>
    <w:rsid w:val="00870170"/>
    <w:rsid w:val="0087068E"/>
    <w:rsid w:val="0087088B"/>
    <w:rsid w:val="00870ECB"/>
    <w:rsid w:val="008713AF"/>
    <w:rsid w:val="008715D1"/>
    <w:rsid w:val="00871FA0"/>
    <w:rsid w:val="008722B7"/>
    <w:rsid w:val="00872423"/>
    <w:rsid w:val="00872980"/>
    <w:rsid w:val="00872C80"/>
    <w:rsid w:val="00872CAF"/>
    <w:rsid w:val="00872E63"/>
    <w:rsid w:val="00873879"/>
    <w:rsid w:val="00873A2B"/>
    <w:rsid w:val="0087461C"/>
    <w:rsid w:val="00874A7D"/>
    <w:rsid w:val="00874CF3"/>
    <w:rsid w:val="0087592F"/>
    <w:rsid w:val="00875DF5"/>
    <w:rsid w:val="00876020"/>
    <w:rsid w:val="00876189"/>
    <w:rsid w:val="008761BE"/>
    <w:rsid w:val="008764E5"/>
    <w:rsid w:val="00876709"/>
    <w:rsid w:val="008769F2"/>
    <w:rsid w:val="00876FE1"/>
    <w:rsid w:val="00877277"/>
    <w:rsid w:val="008774FD"/>
    <w:rsid w:val="00877ED9"/>
    <w:rsid w:val="00880716"/>
    <w:rsid w:val="00880BDD"/>
    <w:rsid w:val="008813DD"/>
    <w:rsid w:val="00881D5C"/>
    <w:rsid w:val="008829EC"/>
    <w:rsid w:val="00882DA7"/>
    <w:rsid w:val="00882FCF"/>
    <w:rsid w:val="00883040"/>
    <w:rsid w:val="0088360D"/>
    <w:rsid w:val="00884313"/>
    <w:rsid w:val="00884314"/>
    <w:rsid w:val="008843F9"/>
    <w:rsid w:val="00884710"/>
    <w:rsid w:val="0088523E"/>
    <w:rsid w:val="008860A5"/>
    <w:rsid w:val="00886EEC"/>
    <w:rsid w:val="008872A3"/>
    <w:rsid w:val="00887836"/>
    <w:rsid w:val="00887BC8"/>
    <w:rsid w:val="00887EB6"/>
    <w:rsid w:val="00887F1C"/>
    <w:rsid w:val="00890178"/>
    <w:rsid w:val="0089038C"/>
    <w:rsid w:val="008905CA"/>
    <w:rsid w:val="00890A34"/>
    <w:rsid w:val="00890CAD"/>
    <w:rsid w:val="0089106A"/>
    <w:rsid w:val="008912A7"/>
    <w:rsid w:val="00891A0C"/>
    <w:rsid w:val="0089388A"/>
    <w:rsid w:val="00893BF0"/>
    <w:rsid w:val="00893C04"/>
    <w:rsid w:val="00894532"/>
    <w:rsid w:val="00894554"/>
    <w:rsid w:val="008945E8"/>
    <w:rsid w:val="00894810"/>
    <w:rsid w:val="00894B84"/>
    <w:rsid w:val="008950BE"/>
    <w:rsid w:val="008951DB"/>
    <w:rsid w:val="00895613"/>
    <w:rsid w:val="008957FB"/>
    <w:rsid w:val="00896126"/>
    <w:rsid w:val="00896B08"/>
    <w:rsid w:val="00896C97"/>
    <w:rsid w:val="00896CAE"/>
    <w:rsid w:val="00896D26"/>
    <w:rsid w:val="008970B4"/>
    <w:rsid w:val="00897B20"/>
    <w:rsid w:val="008A0144"/>
    <w:rsid w:val="008A088D"/>
    <w:rsid w:val="008A123C"/>
    <w:rsid w:val="008A1A83"/>
    <w:rsid w:val="008A22D4"/>
    <w:rsid w:val="008A2FA9"/>
    <w:rsid w:val="008A32AD"/>
    <w:rsid w:val="008A3590"/>
    <w:rsid w:val="008A432B"/>
    <w:rsid w:val="008A43F7"/>
    <w:rsid w:val="008A4A3D"/>
    <w:rsid w:val="008A4D21"/>
    <w:rsid w:val="008A5478"/>
    <w:rsid w:val="008A5DAB"/>
    <w:rsid w:val="008A5EA1"/>
    <w:rsid w:val="008A6778"/>
    <w:rsid w:val="008A7835"/>
    <w:rsid w:val="008A7865"/>
    <w:rsid w:val="008A7C21"/>
    <w:rsid w:val="008A7E77"/>
    <w:rsid w:val="008B0228"/>
    <w:rsid w:val="008B0E45"/>
    <w:rsid w:val="008B1129"/>
    <w:rsid w:val="008B15BC"/>
    <w:rsid w:val="008B18A0"/>
    <w:rsid w:val="008B1A58"/>
    <w:rsid w:val="008B23D2"/>
    <w:rsid w:val="008B29EF"/>
    <w:rsid w:val="008B3315"/>
    <w:rsid w:val="008B37F6"/>
    <w:rsid w:val="008B4370"/>
    <w:rsid w:val="008B4893"/>
    <w:rsid w:val="008B5115"/>
    <w:rsid w:val="008B52FC"/>
    <w:rsid w:val="008B5428"/>
    <w:rsid w:val="008B5D66"/>
    <w:rsid w:val="008B6AAB"/>
    <w:rsid w:val="008B6F13"/>
    <w:rsid w:val="008B7AD4"/>
    <w:rsid w:val="008B7AF1"/>
    <w:rsid w:val="008C0099"/>
    <w:rsid w:val="008C00DF"/>
    <w:rsid w:val="008C03CE"/>
    <w:rsid w:val="008C047C"/>
    <w:rsid w:val="008C1041"/>
    <w:rsid w:val="008C13C0"/>
    <w:rsid w:val="008C1562"/>
    <w:rsid w:val="008C17BE"/>
    <w:rsid w:val="008C194D"/>
    <w:rsid w:val="008C1DB0"/>
    <w:rsid w:val="008C2197"/>
    <w:rsid w:val="008C2BEC"/>
    <w:rsid w:val="008C37C8"/>
    <w:rsid w:val="008C40C4"/>
    <w:rsid w:val="008C4117"/>
    <w:rsid w:val="008C4262"/>
    <w:rsid w:val="008C45D9"/>
    <w:rsid w:val="008C501C"/>
    <w:rsid w:val="008C50A5"/>
    <w:rsid w:val="008C5571"/>
    <w:rsid w:val="008C55C0"/>
    <w:rsid w:val="008C5AEA"/>
    <w:rsid w:val="008C5E33"/>
    <w:rsid w:val="008C74A2"/>
    <w:rsid w:val="008C7F31"/>
    <w:rsid w:val="008D186E"/>
    <w:rsid w:val="008D18F1"/>
    <w:rsid w:val="008D1A00"/>
    <w:rsid w:val="008D1DAE"/>
    <w:rsid w:val="008D23F0"/>
    <w:rsid w:val="008D299E"/>
    <w:rsid w:val="008D324A"/>
    <w:rsid w:val="008D35F4"/>
    <w:rsid w:val="008D3F3C"/>
    <w:rsid w:val="008D434C"/>
    <w:rsid w:val="008D4A9C"/>
    <w:rsid w:val="008D54DE"/>
    <w:rsid w:val="008D5537"/>
    <w:rsid w:val="008D57E6"/>
    <w:rsid w:val="008D58EA"/>
    <w:rsid w:val="008D597C"/>
    <w:rsid w:val="008D5EEC"/>
    <w:rsid w:val="008D5F34"/>
    <w:rsid w:val="008D6432"/>
    <w:rsid w:val="008D64C2"/>
    <w:rsid w:val="008D6710"/>
    <w:rsid w:val="008D7000"/>
    <w:rsid w:val="008D7453"/>
    <w:rsid w:val="008D7CE4"/>
    <w:rsid w:val="008E02AD"/>
    <w:rsid w:val="008E0377"/>
    <w:rsid w:val="008E0612"/>
    <w:rsid w:val="008E070E"/>
    <w:rsid w:val="008E0916"/>
    <w:rsid w:val="008E12FD"/>
    <w:rsid w:val="008E14E3"/>
    <w:rsid w:val="008E14F8"/>
    <w:rsid w:val="008E1597"/>
    <w:rsid w:val="008E218C"/>
    <w:rsid w:val="008E2657"/>
    <w:rsid w:val="008E27ED"/>
    <w:rsid w:val="008E2933"/>
    <w:rsid w:val="008E3273"/>
    <w:rsid w:val="008E44AF"/>
    <w:rsid w:val="008E456D"/>
    <w:rsid w:val="008E4D02"/>
    <w:rsid w:val="008E4D95"/>
    <w:rsid w:val="008E518F"/>
    <w:rsid w:val="008E57BE"/>
    <w:rsid w:val="008E5CE0"/>
    <w:rsid w:val="008E5D5F"/>
    <w:rsid w:val="008E5DEC"/>
    <w:rsid w:val="008E5F1C"/>
    <w:rsid w:val="008E604E"/>
    <w:rsid w:val="008E6395"/>
    <w:rsid w:val="008E6646"/>
    <w:rsid w:val="008E6976"/>
    <w:rsid w:val="008E6A63"/>
    <w:rsid w:val="008E6E4B"/>
    <w:rsid w:val="008E77BD"/>
    <w:rsid w:val="008E7AC8"/>
    <w:rsid w:val="008E7C9E"/>
    <w:rsid w:val="008F0067"/>
    <w:rsid w:val="008F01A3"/>
    <w:rsid w:val="008F0375"/>
    <w:rsid w:val="008F042F"/>
    <w:rsid w:val="008F0749"/>
    <w:rsid w:val="008F0AC4"/>
    <w:rsid w:val="008F0E25"/>
    <w:rsid w:val="008F10AB"/>
    <w:rsid w:val="008F10F8"/>
    <w:rsid w:val="008F11CB"/>
    <w:rsid w:val="008F1289"/>
    <w:rsid w:val="008F1672"/>
    <w:rsid w:val="008F171F"/>
    <w:rsid w:val="008F1F51"/>
    <w:rsid w:val="008F20F3"/>
    <w:rsid w:val="008F2A77"/>
    <w:rsid w:val="008F3027"/>
    <w:rsid w:val="008F32C7"/>
    <w:rsid w:val="008F377F"/>
    <w:rsid w:val="008F3B33"/>
    <w:rsid w:val="008F3D80"/>
    <w:rsid w:val="008F4302"/>
    <w:rsid w:val="008F44DB"/>
    <w:rsid w:val="008F4790"/>
    <w:rsid w:val="008F47FD"/>
    <w:rsid w:val="008F4873"/>
    <w:rsid w:val="008F48F8"/>
    <w:rsid w:val="008F4AE8"/>
    <w:rsid w:val="008F5119"/>
    <w:rsid w:val="008F5282"/>
    <w:rsid w:val="008F53FF"/>
    <w:rsid w:val="008F6258"/>
    <w:rsid w:val="008F6D11"/>
    <w:rsid w:val="008F6E1A"/>
    <w:rsid w:val="008F7416"/>
    <w:rsid w:val="008F7529"/>
    <w:rsid w:val="008F783A"/>
    <w:rsid w:val="008F789B"/>
    <w:rsid w:val="008F7FE2"/>
    <w:rsid w:val="00900095"/>
    <w:rsid w:val="0090012E"/>
    <w:rsid w:val="009006FE"/>
    <w:rsid w:val="00900F3D"/>
    <w:rsid w:val="00902128"/>
    <w:rsid w:val="009021C1"/>
    <w:rsid w:val="00902BC1"/>
    <w:rsid w:val="00903676"/>
    <w:rsid w:val="009036F7"/>
    <w:rsid w:val="00903E4F"/>
    <w:rsid w:val="00904157"/>
    <w:rsid w:val="00904254"/>
    <w:rsid w:val="00905010"/>
    <w:rsid w:val="00905308"/>
    <w:rsid w:val="0090592C"/>
    <w:rsid w:val="00905DB5"/>
    <w:rsid w:val="00906339"/>
    <w:rsid w:val="00906A96"/>
    <w:rsid w:val="00906AAD"/>
    <w:rsid w:val="00906C39"/>
    <w:rsid w:val="00906C7D"/>
    <w:rsid w:val="00906E1D"/>
    <w:rsid w:val="00906F09"/>
    <w:rsid w:val="00906F6F"/>
    <w:rsid w:val="009072CE"/>
    <w:rsid w:val="009073E0"/>
    <w:rsid w:val="00907E6D"/>
    <w:rsid w:val="00910342"/>
    <w:rsid w:val="00910440"/>
    <w:rsid w:val="00910461"/>
    <w:rsid w:val="009105C0"/>
    <w:rsid w:val="00910A05"/>
    <w:rsid w:val="00910C34"/>
    <w:rsid w:val="00910C91"/>
    <w:rsid w:val="00910E60"/>
    <w:rsid w:val="00910F42"/>
    <w:rsid w:val="00910F45"/>
    <w:rsid w:val="009113B4"/>
    <w:rsid w:val="009118D4"/>
    <w:rsid w:val="00911BB2"/>
    <w:rsid w:val="00912EB5"/>
    <w:rsid w:val="0091456B"/>
    <w:rsid w:val="009148C7"/>
    <w:rsid w:val="009151E3"/>
    <w:rsid w:val="009152C7"/>
    <w:rsid w:val="00915D76"/>
    <w:rsid w:val="00915F58"/>
    <w:rsid w:val="00915F92"/>
    <w:rsid w:val="009162ED"/>
    <w:rsid w:val="00916892"/>
    <w:rsid w:val="009170E8"/>
    <w:rsid w:val="00917665"/>
    <w:rsid w:val="00917C9D"/>
    <w:rsid w:val="00920A1D"/>
    <w:rsid w:val="00920B70"/>
    <w:rsid w:val="0092103F"/>
    <w:rsid w:val="009214EC"/>
    <w:rsid w:val="00921E57"/>
    <w:rsid w:val="00922725"/>
    <w:rsid w:val="0092294C"/>
    <w:rsid w:val="00922ACD"/>
    <w:rsid w:val="00922E73"/>
    <w:rsid w:val="00923029"/>
    <w:rsid w:val="0092368B"/>
    <w:rsid w:val="009239F2"/>
    <w:rsid w:val="00923ACA"/>
    <w:rsid w:val="0092449A"/>
    <w:rsid w:val="00924A82"/>
    <w:rsid w:val="00924E5A"/>
    <w:rsid w:val="00924EFF"/>
    <w:rsid w:val="0092551C"/>
    <w:rsid w:val="0092653A"/>
    <w:rsid w:val="00926796"/>
    <w:rsid w:val="009278D8"/>
    <w:rsid w:val="0093041A"/>
    <w:rsid w:val="0093066D"/>
    <w:rsid w:val="00931050"/>
    <w:rsid w:val="009311B5"/>
    <w:rsid w:val="00931414"/>
    <w:rsid w:val="00931A23"/>
    <w:rsid w:val="00931DAA"/>
    <w:rsid w:val="00932D07"/>
    <w:rsid w:val="0093303A"/>
    <w:rsid w:val="00933230"/>
    <w:rsid w:val="0093370D"/>
    <w:rsid w:val="009342E4"/>
    <w:rsid w:val="0093430C"/>
    <w:rsid w:val="00934355"/>
    <w:rsid w:val="009349F9"/>
    <w:rsid w:val="00935A3C"/>
    <w:rsid w:val="0093624D"/>
    <w:rsid w:val="009366C9"/>
    <w:rsid w:val="009367AE"/>
    <w:rsid w:val="009370C0"/>
    <w:rsid w:val="00937380"/>
    <w:rsid w:val="00937CB6"/>
    <w:rsid w:val="0094047D"/>
    <w:rsid w:val="009407D4"/>
    <w:rsid w:val="00940B4E"/>
    <w:rsid w:val="00940DC4"/>
    <w:rsid w:val="009410C5"/>
    <w:rsid w:val="0094112A"/>
    <w:rsid w:val="00941504"/>
    <w:rsid w:val="00941AB2"/>
    <w:rsid w:val="00941B14"/>
    <w:rsid w:val="009421D9"/>
    <w:rsid w:val="009423A7"/>
    <w:rsid w:val="00942877"/>
    <w:rsid w:val="00943F8E"/>
    <w:rsid w:val="00943FFF"/>
    <w:rsid w:val="00944AD7"/>
    <w:rsid w:val="00944CA6"/>
    <w:rsid w:val="00944EFF"/>
    <w:rsid w:val="00945231"/>
    <w:rsid w:val="009456C9"/>
    <w:rsid w:val="00945A86"/>
    <w:rsid w:val="00946B3B"/>
    <w:rsid w:val="00946D01"/>
    <w:rsid w:val="00946DC9"/>
    <w:rsid w:val="00947203"/>
    <w:rsid w:val="009472C0"/>
    <w:rsid w:val="0094761A"/>
    <w:rsid w:val="0094796B"/>
    <w:rsid w:val="00947C0C"/>
    <w:rsid w:val="009502F9"/>
    <w:rsid w:val="00950620"/>
    <w:rsid w:val="009509CF"/>
    <w:rsid w:val="00951396"/>
    <w:rsid w:val="009513B4"/>
    <w:rsid w:val="00951463"/>
    <w:rsid w:val="00951544"/>
    <w:rsid w:val="00951F51"/>
    <w:rsid w:val="00952127"/>
    <w:rsid w:val="00952320"/>
    <w:rsid w:val="009523C1"/>
    <w:rsid w:val="00952949"/>
    <w:rsid w:val="00952FDE"/>
    <w:rsid w:val="00953600"/>
    <w:rsid w:val="00953B66"/>
    <w:rsid w:val="0095445F"/>
    <w:rsid w:val="009547C4"/>
    <w:rsid w:val="009548DB"/>
    <w:rsid w:val="00954A90"/>
    <w:rsid w:val="00955484"/>
    <w:rsid w:val="009557A5"/>
    <w:rsid w:val="00955F9B"/>
    <w:rsid w:val="00955FF8"/>
    <w:rsid w:val="00956DF5"/>
    <w:rsid w:val="00956F50"/>
    <w:rsid w:val="00956F58"/>
    <w:rsid w:val="0095727B"/>
    <w:rsid w:val="0096077E"/>
    <w:rsid w:val="00960DCF"/>
    <w:rsid w:val="00960E9E"/>
    <w:rsid w:val="00960EA0"/>
    <w:rsid w:val="009611C1"/>
    <w:rsid w:val="00961571"/>
    <w:rsid w:val="00961917"/>
    <w:rsid w:val="00961F26"/>
    <w:rsid w:val="00962226"/>
    <w:rsid w:val="009627FB"/>
    <w:rsid w:val="0096361A"/>
    <w:rsid w:val="00963A29"/>
    <w:rsid w:val="00963AEF"/>
    <w:rsid w:val="00963F94"/>
    <w:rsid w:val="00964B74"/>
    <w:rsid w:val="00965774"/>
    <w:rsid w:val="00965A64"/>
    <w:rsid w:val="00966F02"/>
    <w:rsid w:val="00966F3C"/>
    <w:rsid w:val="00966F95"/>
    <w:rsid w:val="00967A96"/>
    <w:rsid w:val="00967B66"/>
    <w:rsid w:val="00967E78"/>
    <w:rsid w:val="009700B2"/>
    <w:rsid w:val="0097182A"/>
    <w:rsid w:val="009718AF"/>
    <w:rsid w:val="009719DC"/>
    <w:rsid w:val="0097200A"/>
    <w:rsid w:val="009726A3"/>
    <w:rsid w:val="009729B9"/>
    <w:rsid w:val="00972D2E"/>
    <w:rsid w:val="00972D82"/>
    <w:rsid w:val="00972E29"/>
    <w:rsid w:val="00972EC5"/>
    <w:rsid w:val="009731C0"/>
    <w:rsid w:val="00973AB4"/>
    <w:rsid w:val="00973D33"/>
    <w:rsid w:val="00974787"/>
    <w:rsid w:val="00974988"/>
    <w:rsid w:val="009763BA"/>
    <w:rsid w:val="009765E6"/>
    <w:rsid w:val="00976700"/>
    <w:rsid w:val="00976743"/>
    <w:rsid w:val="00976F17"/>
    <w:rsid w:val="0097779C"/>
    <w:rsid w:val="0098032C"/>
    <w:rsid w:val="009803E5"/>
    <w:rsid w:val="0098104A"/>
    <w:rsid w:val="00981577"/>
    <w:rsid w:val="00981CAB"/>
    <w:rsid w:val="00981CDE"/>
    <w:rsid w:val="00981F4E"/>
    <w:rsid w:val="009829C6"/>
    <w:rsid w:val="00982D3C"/>
    <w:rsid w:val="009835CC"/>
    <w:rsid w:val="009837AD"/>
    <w:rsid w:val="00983B11"/>
    <w:rsid w:val="009844C1"/>
    <w:rsid w:val="0098495A"/>
    <w:rsid w:val="00984A4B"/>
    <w:rsid w:val="00984CA8"/>
    <w:rsid w:val="00985010"/>
    <w:rsid w:val="009851CD"/>
    <w:rsid w:val="009852C1"/>
    <w:rsid w:val="00985684"/>
    <w:rsid w:val="009857EF"/>
    <w:rsid w:val="00985A98"/>
    <w:rsid w:val="00985D8F"/>
    <w:rsid w:val="00986B26"/>
    <w:rsid w:val="009879E3"/>
    <w:rsid w:val="00987CB5"/>
    <w:rsid w:val="00987DD7"/>
    <w:rsid w:val="00990B59"/>
    <w:rsid w:val="00990C87"/>
    <w:rsid w:val="0099137D"/>
    <w:rsid w:val="009921C2"/>
    <w:rsid w:val="0099246C"/>
    <w:rsid w:val="00992518"/>
    <w:rsid w:val="009930AB"/>
    <w:rsid w:val="009939BF"/>
    <w:rsid w:val="00993EC6"/>
    <w:rsid w:val="00994044"/>
    <w:rsid w:val="00994B2A"/>
    <w:rsid w:val="00994B54"/>
    <w:rsid w:val="00994D7F"/>
    <w:rsid w:val="00994DC4"/>
    <w:rsid w:val="00995146"/>
    <w:rsid w:val="00995580"/>
    <w:rsid w:val="00995AD4"/>
    <w:rsid w:val="00996B6D"/>
    <w:rsid w:val="00996BB1"/>
    <w:rsid w:val="009974D4"/>
    <w:rsid w:val="00997929"/>
    <w:rsid w:val="00997A0A"/>
    <w:rsid w:val="00997CE8"/>
    <w:rsid w:val="009A0504"/>
    <w:rsid w:val="009A11DB"/>
    <w:rsid w:val="009A137B"/>
    <w:rsid w:val="009A1620"/>
    <w:rsid w:val="009A17E3"/>
    <w:rsid w:val="009A1F76"/>
    <w:rsid w:val="009A2154"/>
    <w:rsid w:val="009A2235"/>
    <w:rsid w:val="009A2285"/>
    <w:rsid w:val="009A2743"/>
    <w:rsid w:val="009A27E8"/>
    <w:rsid w:val="009A2929"/>
    <w:rsid w:val="009A2948"/>
    <w:rsid w:val="009A2D6F"/>
    <w:rsid w:val="009A2E2C"/>
    <w:rsid w:val="009A2F84"/>
    <w:rsid w:val="009A3363"/>
    <w:rsid w:val="009A33D6"/>
    <w:rsid w:val="009A35A1"/>
    <w:rsid w:val="009A36B9"/>
    <w:rsid w:val="009A39B2"/>
    <w:rsid w:val="009A3BCD"/>
    <w:rsid w:val="009A3C70"/>
    <w:rsid w:val="009A401C"/>
    <w:rsid w:val="009A49ED"/>
    <w:rsid w:val="009A4C0E"/>
    <w:rsid w:val="009A4DE8"/>
    <w:rsid w:val="009A4F6D"/>
    <w:rsid w:val="009A56C0"/>
    <w:rsid w:val="009A5852"/>
    <w:rsid w:val="009A58E4"/>
    <w:rsid w:val="009A59A7"/>
    <w:rsid w:val="009A5EFE"/>
    <w:rsid w:val="009A6D53"/>
    <w:rsid w:val="009A716E"/>
    <w:rsid w:val="009A7465"/>
    <w:rsid w:val="009A7507"/>
    <w:rsid w:val="009A77F8"/>
    <w:rsid w:val="009A7A04"/>
    <w:rsid w:val="009A7B23"/>
    <w:rsid w:val="009A7D6A"/>
    <w:rsid w:val="009B0253"/>
    <w:rsid w:val="009B04B2"/>
    <w:rsid w:val="009B0664"/>
    <w:rsid w:val="009B1743"/>
    <w:rsid w:val="009B1C2A"/>
    <w:rsid w:val="009B1EEF"/>
    <w:rsid w:val="009B20D0"/>
    <w:rsid w:val="009B2267"/>
    <w:rsid w:val="009B25AD"/>
    <w:rsid w:val="009B2961"/>
    <w:rsid w:val="009B2ED2"/>
    <w:rsid w:val="009B33A1"/>
    <w:rsid w:val="009B349C"/>
    <w:rsid w:val="009B3A24"/>
    <w:rsid w:val="009B3D70"/>
    <w:rsid w:val="009B3DE7"/>
    <w:rsid w:val="009B3FCA"/>
    <w:rsid w:val="009B420F"/>
    <w:rsid w:val="009B442E"/>
    <w:rsid w:val="009B4521"/>
    <w:rsid w:val="009B47E7"/>
    <w:rsid w:val="009B488B"/>
    <w:rsid w:val="009B48C9"/>
    <w:rsid w:val="009B52E5"/>
    <w:rsid w:val="009B52E8"/>
    <w:rsid w:val="009B5B8C"/>
    <w:rsid w:val="009B5D44"/>
    <w:rsid w:val="009B682F"/>
    <w:rsid w:val="009B6927"/>
    <w:rsid w:val="009B6B13"/>
    <w:rsid w:val="009B706B"/>
    <w:rsid w:val="009B72D1"/>
    <w:rsid w:val="009B73FB"/>
    <w:rsid w:val="009B7DEF"/>
    <w:rsid w:val="009B7F65"/>
    <w:rsid w:val="009C033E"/>
    <w:rsid w:val="009C03A6"/>
    <w:rsid w:val="009C0406"/>
    <w:rsid w:val="009C0621"/>
    <w:rsid w:val="009C089B"/>
    <w:rsid w:val="009C10FD"/>
    <w:rsid w:val="009C1486"/>
    <w:rsid w:val="009C155D"/>
    <w:rsid w:val="009C1944"/>
    <w:rsid w:val="009C1C63"/>
    <w:rsid w:val="009C1F65"/>
    <w:rsid w:val="009C1FCE"/>
    <w:rsid w:val="009C248D"/>
    <w:rsid w:val="009C2AAC"/>
    <w:rsid w:val="009C2C7B"/>
    <w:rsid w:val="009C301A"/>
    <w:rsid w:val="009C376E"/>
    <w:rsid w:val="009C3E87"/>
    <w:rsid w:val="009C4F96"/>
    <w:rsid w:val="009C5432"/>
    <w:rsid w:val="009C54D4"/>
    <w:rsid w:val="009C57B9"/>
    <w:rsid w:val="009C57BF"/>
    <w:rsid w:val="009C584B"/>
    <w:rsid w:val="009C5A71"/>
    <w:rsid w:val="009C5BF8"/>
    <w:rsid w:val="009C5E44"/>
    <w:rsid w:val="009C5FAC"/>
    <w:rsid w:val="009C6D05"/>
    <w:rsid w:val="009C72B5"/>
    <w:rsid w:val="009C734C"/>
    <w:rsid w:val="009C7BFF"/>
    <w:rsid w:val="009D00C7"/>
    <w:rsid w:val="009D044B"/>
    <w:rsid w:val="009D06EF"/>
    <w:rsid w:val="009D0CDD"/>
    <w:rsid w:val="009D1789"/>
    <w:rsid w:val="009D1D14"/>
    <w:rsid w:val="009D2325"/>
    <w:rsid w:val="009D2992"/>
    <w:rsid w:val="009D2AB0"/>
    <w:rsid w:val="009D2C1C"/>
    <w:rsid w:val="009D30B3"/>
    <w:rsid w:val="009D3284"/>
    <w:rsid w:val="009D33BD"/>
    <w:rsid w:val="009D341A"/>
    <w:rsid w:val="009D3AA6"/>
    <w:rsid w:val="009D3CE2"/>
    <w:rsid w:val="009D3FB4"/>
    <w:rsid w:val="009D4A35"/>
    <w:rsid w:val="009D4BFF"/>
    <w:rsid w:val="009D4D02"/>
    <w:rsid w:val="009D4FB9"/>
    <w:rsid w:val="009D5361"/>
    <w:rsid w:val="009D5682"/>
    <w:rsid w:val="009D5B0A"/>
    <w:rsid w:val="009D5FCD"/>
    <w:rsid w:val="009D6622"/>
    <w:rsid w:val="009D6794"/>
    <w:rsid w:val="009D6E2F"/>
    <w:rsid w:val="009D71D8"/>
    <w:rsid w:val="009D72E9"/>
    <w:rsid w:val="009D7F75"/>
    <w:rsid w:val="009D7FDF"/>
    <w:rsid w:val="009E013D"/>
    <w:rsid w:val="009E05E2"/>
    <w:rsid w:val="009E0761"/>
    <w:rsid w:val="009E077B"/>
    <w:rsid w:val="009E13C6"/>
    <w:rsid w:val="009E15B6"/>
    <w:rsid w:val="009E1745"/>
    <w:rsid w:val="009E189C"/>
    <w:rsid w:val="009E1BB5"/>
    <w:rsid w:val="009E1C4E"/>
    <w:rsid w:val="009E3A7D"/>
    <w:rsid w:val="009E41CA"/>
    <w:rsid w:val="009E4620"/>
    <w:rsid w:val="009E49E0"/>
    <w:rsid w:val="009E4CC2"/>
    <w:rsid w:val="009E4E92"/>
    <w:rsid w:val="009E5B3E"/>
    <w:rsid w:val="009E5DC8"/>
    <w:rsid w:val="009E6207"/>
    <w:rsid w:val="009E6506"/>
    <w:rsid w:val="009E6521"/>
    <w:rsid w:val="009E65BC"/>
    <w:rsid w:val="009E6913"/>
    <w:rsid w:val="009E697A"/>
    <w:rsid w:val="009E6E16"/>
    <w:rsid w:val="009E76A1"/>
    <w:rsid w:val="009E7D11"/>
    <w:rsid w:val="009E7DAF"/>
    <w:rsid w:val="009F002C"/>
    <w:rsid w:val="009F016C"/>
    <w:rsid w:val="009F01FC"/>
    <w:rsid w:val="009F1EBB"/>
    <w:rsid w:val="009F2A71"/>
    <w:rsid w:val="009F2A8F"/>
    <w:rsid w:val="009F3949"/>
    <w:rsid w:val="009F39B8"/>
    <w:rsid w:val="009F3B7D"/>
    <w:rsid w:val="009F4528"/>
    <w:rsid w:val="009F4915"/>
    <w:rsid w:val="009F592E"/>
    <w:rsid w:val="009F5DFC"/>
    <w:rsid w:val="009F5E2B"/>
    <w:rsid w:val="009F5EE3"/>
    <w:rsid w:val="009F6351"/>
    <w:rsid w:val="009F76EC"/>
    <w:rsid w:val="009F7F4E"/>
    <w:rsid w:val="00A00FD7"/>
    <w:rsid w:val="00A01983"/>
    <w:rsid w:val="00A01DE4"/>
    <w:rsid w:val="00A02961"/>
    <w:rsid w:val="00A03682"/>
    <w:rsid w:val="00A036B5"/>
    <w:rsid w:val="00A0392B"/>
    <w:rsid w:val="00A04048"/>
    <w:rsid w:val="00A040ED"/>
    <w:rsid w:val="00A043E9"/>
    <w:rsid w:val="00A04F0D"/>
    <w:rsid w:val="00A053E5"/>
    <w:rsid w:val="00A05BD7"/>
    <w:rsid w:val="00A05C00"/>
    <w:rsid w:val="00A05EA3"/>
    <w:rsid w:val="00A060ED"/>
    <w:rsid w:val="00A061A1"/>
    <w:rsid w:val="00A061F1"/>
    <w:rsid w:val="00A062C9"/>
    <w:rsid w:val="00A064E4"/>
    <w:rsid w:val="00A0727C"/>
    <w:rsid w:val="00A078B9"/>
    <w:rsid w:val="00A1013C"/>
    <w:rsid w:val="00A10279"/>
    <w:rsid w:val="00A10A3D"/>
    <w:rsid w:val="00A10ABC"/>
    <w:rsid w:val="00A11169"/>
    <w:rsid w:val="00A11277"/>
    <w:rsid w:val="00A1129A"/>
    <w:rsid w:val="00A11388"/>
    <w:rsid w:val="00A114DD"/>
    <w:rsid w:val="00A115D2"/>
    <w:rsid w:val="00A11C7E"/>
    <w:rsid w:val="00A11D54"/>
    <w:rsid w:val="00A11EA7"/>
    <w:rsid w:val="00A12546"/>
    <w:rsid w:val="00A12D36"/>
    <w:rsid w:val="00A12F3E"/>
    <w:rsid w:val="00A135AD"/>
    <w:rsid w:val="00A152C0"/>
    <w:rsid w:val="00A15539"/>
    <w:rsid w:val="00A15E60"/>
    <w:rsid w:val="00A162A6"/>
    <w:rsid w:val="00A16A85"/>
    <w:rsid w:val="00A16AE5"/>
    <w:rsid w:val="00A16AE8"/>
    <w:rsid w:val="00A16C8F"/>
    <w:rsid w:val="00A174E9"/>
    <w:rsid w:val="00A174F4"/>
    <w:rsid w:val="00A20270"/>
    <w:rsid w:val="00A20461"/>
    <w:rsid w:val="00A20519"/>
    <w:rsid w:val="00A2090A"/>
    <w:rsid w:val="00A20C85"/>
    <w:rsid w:val="00A20F6D"/>
    <w:rsid w:val="00A211A2"/>
    <w:rsid w:val="00A211AC"/>
    <w:rsid w:val="00A2122B"/>
    <w:rsid w:val="00A2272E"/>
    <w:rsid w:val="00A24039"/>
    <w:rsid w:val="00A24208"/>
    <w:rsid w:val="00A24270"/>
    <w:rsid w:val="00A24672"/>
    <w:rsid w:val="00A24D2B"/>
    <w:rsid w:val="00A25258"/>
    <w:rsid w:val="00A2532F"/>
    <w:rsid w:val="00A253C0"/>
    <w:rsid w:val="00A25D71"/>
    <w:rsid w:val="00A263A7"/>
    <w:rsid w:val="00A26477"/>
    <w:rsid w:val="00A26845"/>
    <w:rsid w:val="00A268CB"/>
    <w:rsid w:val="00A269C4"/>
    <w:rsid w:val="00A26D3C"/>
    <w:rsid w:val="00A27833"/>
    <w:rsid w:val="00A27BEB"/>
    <w:rsid w:val="00A27CA0"/>
    <w:rsid w:val="00A307A0"/>
    <w:rsid w:val="00A30889"/>
    <w:rsid w:val="00A30B7A"/>
    <w:rsid w:val="00A31A34"/>
    <w:rsid w:val="00A31E96"/>
    <w:rsid w:val="00A32026"/>
    <w:rsid w:val="00A320F8"/>
    <w:rsid w:val="00A32100"/>
    <w:rsid w:val="00A32116"/>
    <w:rsid w:val="00A325BD"/>
    <w:rsid w:val="00A325EE"/>
    <w:rsid w:val="00A32623"/>
    <w:rsid w:val="00A3279F"/>
    <w:rsid w:val="00A32A98"/>
    <w:rsid w:val="00A32AAB"/>
    <w:rsid w:val="00A32AB8"/>
    <w:rsid w:val="00A33523"/>
    <w:rsid w:val="00A33F6E"/>
    <w:rsid w:val="00A33FC0"/>
    <w:rsid w:val="00A3406B"/>
    <w:rsid w:val="00A34D58"/>
    <w:rsid w:val="00A35468"/>
    <w:rsid w:val="00A35A91"/>
    <w:rsid w:val="00A364F6"/>
    <w:rsid w:val="00A372C0"/>
    <w:rsid w:val="00A37EC7"/>
    <w:rsid w:val="00A4061A"/>
    <w:rsid w:val="00A40A31"/>
    <w:rsid w:val="00A415B9"/>
    <w:rsid w:val="00A416B4"/>
    <w:rsid w:val="00A41AB4"/>
    <w:rsid w:val="00A41D9B"/>
    <w:rsid w:val="00A4287B"/>
    <w:rsid w:val="00A42EB1"/>
    <w:rsid w:val="00A430AA"/>
    <w:rsid w:val="00A44652"/>
    <w:rsid w:val="00A44772"/>
    <w:rsid w:val="00A4497F"/>
    <w:rsid w:val="00A44A49"/>
    <w:rsid w:val="00A44F6F"/>
    <w:rsid w:val="00A4551F"/>
    <w:rsid w:val="00A455A5"/>
    <w:rsid w:val="00A45AAC"/>
    <w:rsid w:val="00A45F52"/>
    <w:rsid w:val="00A465CF"/>
    <w:rsid w:val="00A469E2"/>
    <w:rsid w:val="00A46CB5"/>
    <w:rsid w:val="00A4776F"/>
    <w:rsid w:val="00A47FBD"/>
    <w:rsid w:val="00A50050"/>
    <w:rsid w:val="00A500AB"/>
    <w:rsid w:val="00A50165"/>
    <w:rsid w:val="00A50C9D"/>
    <w:rsid w:val="00A5130A"/>
    <w:rsid w:val="00A51703"/>
    <w:rsid w:val="00A5187A"/>
    <w:rsid w:val="00A518AD"/>
    <w:rsid w:val="00A51A0B"/>
    <w:rsid w:val="00A526FA"/>
    <w:rsid w:val="00A52FEC"/>
    <w:rsid w:val="00A530B4"/>
    <w:rsid w:val="00A53574"/>
    <w:rsid w:val="00A539DD"/>
    <w:rsid w:val="00A53D81"/>
    <w:rsid w:val="00A5406B"/>
    <w:rsid w:val="00A544AA"/>
    <w:rsid w:val="00A54D5B"/>
    <w:rsid w:val="00A54E48"/>
    <w:rsid w:val="00A550FC"/>
    <w:rsid w:val="00A55378"/>
    <w:rsid w:val="00A560C7"/>
    <w:rsid w:val="00A562B2"/>
    <w:rsid w:val="00A568D5"/>
    <w:rsid w:val="00A56B6F"/>
    <w:rsid w:val="00A56F4F"/>
    <w:rsid w:val="00A57038"/>
    <w:rsid w:val="00A579CE"/>
    <w:rsid w:val="00A57A61"/>
    <w:rsid w:val="00A57A8D"/>
    <w:rsid w:val="00A57BEA"/>
    <w:rsid w:val="00A60182"/>
    <w:rsid w:val="00A6025F"/>
    <w:rsid w:val="00A60552"/>
    <w:rsid w:val="00A60588"/>
    <w:rsid w:val="00A60C25"/>
    <w:rsid w:val="00A614AE"/>
    <w:rsid w:val="00A614E7"/>
    <w:rsid w:val="00A61A45"/>
    <w:rsid w:val="00A61D42"/>
    <w:rsid w:val="00A61EE1"/>
    <w:rsid w:val="00A61FE8"/>
    <w:rsid w:val="00A6212D"/>
    <w:rsid w:val="00A6218F"/>
    <w:rsid w:val="00A62474"/>
    <w:rsid w:val="00A62752"/>
    <w:rsid w:val="00A62805"/>
    <w:rsid w:val="00A62C2A"/>
    <w:rsid w:val="00A63DB2"/>
    <w:rsid w:val="00A642EB"/>
    <w:rsid w:val="00A649E5"/>
    <w:rsid w:val="00A64DB7"/>
    <w:rsid w:val="00A6518D"/>
    <w:rsid w:val="00A65437"/>
    <w:rsid w:val="00A656DB"/>
    <w:rsid w:val="00A65742"/>
    <w:rsid w:val="00A66868"/>
    <w:rsid w:val="00A67181"/>
    <w:rsid w:val="00A671A2"/>
    <w:rsid w:val="00A672E8"/>
    <w:rsid w:val="00A67692"/>
    <w:rsid w:val="00A6772F"/>
    <w:rsid w:val="00A67CB9"/>
    <w:rsid w:val="00A70288"/>
    <w:rsid w:val="00A704D6"/>
    <w:rsid w:val="00A705F6"/>
    <w:rsid w:val="00A706BF"/>
    <w:rsid w:val="00A7106C"/>
    <w:rsid w:val="00A71B50"/>
    <w:rsid w:val="00A722F3"/>
    <w:rsid w:val="00A72937"/>
    <w:rsid w:val="00A72CEA"/>
    <w:rsid w:val="00A73119"/>
    <w:rsid w:val="00A73C3D"/>
    <w:rsid w:val="00A743B9"/>
    <w:rsid w:val="00A74584"/>
    <w:rsid w:val="00A7474A"/>
    <w:rsid w:val="00A75149"/>
    <w:rsid w:val="00A7526E"/>
    <w:rsid w:val="00A75D0A"/>
    <w:rsid w:val="00A7601A"/>
    <w:rsid w:val="00A771B4"/>
    <w:rsid w:val="00A77376"/>
    <w:rsid w:val="00A77C7E"/>
    <w:rsid w:val="00A801CA"/>
    <w:rsid w:val="00A8028F"/>
    <w:rsid w:val="00A803A3"/>
    <w:rsid w:val="00A80F9E"/>
    <w:rsid w:val="00A81957"/>
    <w:rsid w:val="00A81A6B"/>
    <w:rsid w:val="00A81C20"/>
    <w:rsid w:val="00A81DCB"/>
    <w:rsid w:val="00A826CD"/>
    <w:rsid w:val="00A83519"/>
    <w:rsid w:val="00A8404B"/>
    <w:rsid w:val="00A8416A"/>
    <w:rsid w:val="00A841A1"/>
    <w:rsid w:val="00A84BAB"/>
    <w:rsid w:val="00A84D1A"/>
    <w:rsid w:val="00A8529F"/>
    <w:rsid w:val="00A857BA"/>
    <w:rsid w:val="00A85FCF"/>
    <w:rsid w:val="00A86705"/>
    <w:rsid w:val="00A868E3"/>
    <w:rsid w:val="00A868F7"/>
    <w:rsid w:val="00A86A47"/>
    <w:rsid w:val="00A86B92"/>
    <w:rsid w:val="00A875DF"/>
    <w:rsid w:val="00A876DE"/>
    <w:rsid w:val="00A876E1"/>
    <w:rsid w:val="00A87969"/>
    <w:rsid w:val="00A87E06"/>
    <w:rsid w:val="00A90030"/>
    <w:rsid w:val="00A90436"/>
    <w:rsid w:val="00A9131C"/>
    <w:rsid w:val="00A913E4"/>
    <w:rsid w:val="00A91559"/>
    <w:rsid w:val="00A91B9F"/>
    <w:rsid w:val="00A91DF1"/>
    <w:rsid w:val="00A923C6"/>
    <w:rsid w:val="00A92F3D"/>
    <w:rsid w:val="00A93398"/>
    <w:rsid w:val="00A93710"/>
    <w:rsid w:val="00A93783"/>
    <w:rsid w:val="00A93BFF"/>
    <w:rsid w:val="00A93C9E"/>
    <w:rsid w:val="00A93EDA"/>
    <w:rsid w:val="00A94590"/>
    <w:rsid w:val="00A94940"/>
    <w:rsid w:val="00A94AEA"/>
    <w:rsid w:val="00A952A8"/>
    <w:rsid w:val="00A95BD0"/>
    <w:rsid w:val="00A95BFD"/>
    <w:rsid w:val="00A95C5A"/>
    <w:rsid w:val="00A95F2B"/>
    <w:rsid w:val="00A967FE"/>
    <w:rsid w:val="00A968D7"/>
    <w:rsid w:val="00A9696B"/>
    <w:rsid w:val="00A96AB3"/>
    <w:rsid w:val="00A96BBD"/>
    <w:rsid w:val="00A9735A"/>
    <w:rsid w:val="00A974AC"/>
    <w:rsid w:val="00A975C8"/>
    <w:rsid w:val="00A978B3"/>
    <w:rsid w:val="00A97A56"/>
    <w:rsid w:val="00A97D48"/>
    <w:rsid w:val="00A97F30"/>
    <w:rsid w:val="00A97F5D"/>
    <w:rsid w:val="00AA015C"/>
    <w:rsid w:val="00AA0383"/>
    <w:rsid w:val="00AA0563"/>
    <w:rsid w:val="00AA0732"/>
    <w:rsid w:val="00AA0A5F"/>
    <w:rsid w:val="00AA0BD6"/>
    <w:rsid w:val="00AA0CF7"/>
    <w:rsid w:val="00AA0DB7"/>
    <w:rsid w:val="00AA15E4"/>
    <w:rsid w:val="00AA1734"/>
    <w:rsid w:val="00AA1EF0"/>
    <w:rsid w:val="00AA2FD9"/>
    <w:rsid w:val="00AA302B"/>
    <w:rsid w:val="00AA319C"/>
    <w:rsid w:val="00AA3531"/>
    <w:rsid w:val="00AA3643"/>
    <w:rsid w:val="00AA38F5"/>
    <w:rsid w:val="00AA3A85"/>
    <w:rsid w:val="00AA3E90"/>
    <w:rsid w:val="00AA3EF9"/>
    <w:rsid w:val="00AA42B8"/>
    <w:rsid w:val="00AA4882"/>
    <w:rsid w:val="00AA4DC2"/>
    <w:rsid w:val="00AA630C"/>
    <w:rsid w:val="00AA64B5"/>
    <w:rsid w:val="00AA6919"/>
    <w:rsid w:val="00AA6B44"/>
    <w:rsid w:val="00AA7241"/>
    <w:rsid w:val="00AA7587"/>
    <w:rsid w:val="00AA7590"/>
    <w:rsid w:val="00AA7F1E"/>
    <w:rsid w:val="00AB007A"/>
    <w:rsid w:val="00AB0319"/>
    <w:rsid w:val="00AB2B20"/>
    <w:rsid w:val="00AB2D6B"/>
    <w:rsid w:val="00AB32DF"/>
    <w:rsid w:val="00AB400D"/>
    <w:rsid w:val="00AB475A"/>
    <w:rsid w:val="00AB508C"/>
    <w:rsid w:val="00AB51C1"/>
    <w:rsid w:val="00AB5B5A"/>
    <w:rsid w:val="00AB5E96"/>
    <w:rsid w:val="00AB6110"/>
    <w:rsid w:val="00AB650F"/>
    <w:rsid w:val="00AB66A4"/>
    <w:rsid w:val="00AB66B8"/>
    <w:rsid w:val="00AB69BA"/>
    <w:rsid w:val="00AB781C"/>
    <w:rsid w:val="00AB7A16"/>
    <w:rsid w:val="00AB7B81"/>
    <w:rsid w:val="00AB7FBC"/>
    <w:rsid w:val="00AC00F4"/>
    <w:rsid w:val="00AC0BB6"/>
    <w:rsid w:val="00AC0F7B"/>
    <w:rsid w:val="00AC1538"/>
    <w:rsid w:val="00AC1D78"/>
    <w:rsid w:val="00AC2227"/>
    <w:rsid w:val="00AC2540"/>
    <w:rsid w:val="00AC2608"/>
    <w:rsid w:val="00AC2691"/>
    <w:rsid w:val="00AC3743"/>
    <w:rsid w:val="00AC38CE"/>
    <w:rsid w:val="00AC3BFE"/>
    <w:rsid w:val="00AC3D47"/>
    <w:rsid w:val="00AC41AB"/>
    <w:rsid w:val="00AC42C9"/>
    <w:rsid w:val="00AC44BF"/>
    <w:rsid w:val="00AC4F85"/>
    <w:rsid w:val="00AC5324"/>
    <w:rsid w:val="00AC5467"/>
    <w:rsid w:val="00AC589C"/>
    <w:rsid w:val="00AC5C75"/>
    <w:rsid w:val="00AC6180"/>
    <w:rsid w:val="00AC63A9"/>
    <w:rsid w:val="00AC66C9"/>
    <w:rsid w:val="00AC6706"/>
    <w:rsid w:val="00AC6A12"/>
    <w:rsid w:val="00AC6EA1"/>
    <w:rsid w:val="00AC7BCC"/>
    <w:rsid w:val="00AD003B"/>
    <w:rsid w:val="00AD022E"/>
    <w:rsid w:val="00AD02C7"/>
    <w:rsid w:val="00AD05AA"/>
    <w:rsid w:val="00AD06E8"/>
    <w:rsid w:val="00AD0D52"/>
    <w:rsid w:val="00AD14C5"/>
    <w:rsid w:val="00AD195C"/>
    <w:rsid w:val="00AD1999"/>
    <w:rsid w:val="00AD1C56"/>
    <w:rsid w:val="00AD1D65"/>
    <w:rsid w:val="00AD2D89"/>
    <w:rsid w:val="00AD34F3"/>
    <w:rsid w:val="00AD3697"/>
    <w:rsid w:val="00AD3FEB"/>
    <w:rsid w:val="00AD4908"/>
    <w:rsid w:val="00AD4C11"/>
    <w:rsid w:val="00AD5180"/>
    <w:rsid w:val="00AD53F3"/>
    <w:rsid w:val="00AD5558"/>
    <w:rsid w:val="00AD63F0"/>
    <w:rsid w:val="00AD673C"/>
    <w:rsid w:val="00AD7563"/>
    <w:rsid w:val="00AD768C"/>
    <w:rsid w:val="00AD7EB5"/>
    <w:rsid w:val="00AE046E"/>
    <w:rsid w:val="00AE0879"/>
    <w:rsid w:val="00AE0D6D"/>
    <w:rsid w:val="00AE0D73"/>
    <w:rsid w:val="00AE11FD"/>
    <w:rsid w:val="00AE1233"/>
    <w:rsid w:val="00AE12DD"/>
    <w:rsid w:val="00AE1C08"/>
    <w:rsid w:val="00AE2081"/>
    <w:rsid w:val="00AE2249"/>
    <w:rsid w:val="00AE28DF"/>
    <w:rsid w:val="00AE2BBE"/>
    <w:rsid w:val="00AE2E42"/>
    <w:rsid w:val="00AE3572"/>
    <w:rsid w:val="00AE38D7"/>
    <w:rsid w:val="00AE4365"/>
    <w:rsid w:val="00AE44AB"/>
    <w:rsid w:val="00AE50C1"/>
    <w:rsid w:val="00AE5280"/>
    <w:rsid w:val="00AE5710"/>
    <w:rsid w:val="00AE6744"/>
    <w:rsid w:val="00AE6827"/>
    <w:rsid w:val="00AE6B9D"/>
    <w:rsid w:val="00AE7425"/>
    <w:rsid w:val="00AE789D"/>
    <w:rsid w:val="00AF07B1"/>
    <w:rsid w:val="00AF08DD"/>
    <w:rsid w:val="00AF0CEC"/>
    <w:rsid w:val="00AF1361"/>
    <w:rsid w:val="00AF163C"/>
    <w:rsid w:val="00AF2444"/>
    <w:rsid w:val="00AF3554"/>
    <w:rsid w:val="00AF3DD4"/>
    <w:rsid w:val="00AF4A41"/>
    <w:rsid w:val="00AF5288"/>
    <w:rsid w:val="00AF55C8"/>
    <w:rsid w:val="00AF57E7"/>
    <w:rsid w:val="00AF5B4A"/>
    <w:rsid w:val="00AF5E7D"/>
    <w:rsid w:val="00AF6321"/>
    <w:rsid w:val="00AF6A07"/>
    <w:rsid w:val="00AF6B0E"/>
    <w:rsid w:val="00AF6D95"/>
    <w:rsid w:val="00AF6E5D"/>
    <w:rsid w:val="00AF756A"/>
    <w:rsid w:val="00AF7A1C"/>
    <w:rsid w:val="00B00495"/>
    <w:rsid w:val="00B00557"/>
    <w:rsid w:val="00B005A1"/>
    <w:rsid w:val="00B005AA"/>
    <w:rsid w:val="00B00B20"/>
    <w:rsid w:val="00B0126A"/>
    <w:rsid w:val="00B017A7"/>
    <w:rsid w:val="00B01B73"/>
    <w:rsid w:val="00B01DEE"/>
    <w:rsid w:val="00B02107"/>
    <w:rsid w:val="00B024FA"/>
    <w:rsid w:val="00B02C6A"/>
    <w:rsid w:val="00B02DFB"/>
    <w:rsid w:val="00B0302B"/>
    <w:rsid w:val="00B03208"/>
    <w:rsid w:val="00B033CA"/>
    <w:rsid w:val="00B04015"/>
    <w:rsid w:val="00B049C5"/>
    <w:rsid w:val="00B04A93"/>
    <w:rsid w:val="00B04BA9"/>
    <w:rsid w:val="00B05A55"/>
    <w:rsid w:val="00B05A7A"/>
    <w:rsid w:val="00B05AF3"/>
    <w:rsid w:val="00B06629"/>
    <w:rsid w:val="00B069AD"/>
    <w:rsid w:val="00B06D57"/>
    <w:rsid w:val="00B07465"/>
    <w:rsid w:val="00B0764F"/>
    <w:rsid w:val="00B07CA1"/>
    <w:rsid w:val="00B07CEF"/>
    <w:rsid w:val="00B10097"/>
    <w:rsid w:val="00B100C2"/>
    <w:rsid w:val="00B1012E"/>
    <w:rsid w:val="00B103D9"/>
    <w:rsid w:val="00B10488"/>
    <w:rsid w:val="00B11E87"/>
    <w:rsid w:val="00B1207C"/>
    <w:rsid w:val="00B1286D"/>
    <w:rsid w:val="00B12C8E"/>
    <w:rsid w:val="00B13083"/>
    <w:rsid w:val="00B14126"/>
    <w:rsid w:val="00B143BA"/>
    <w:rsid w:val="00B144FF"/>
    <w:rsid w:val="00B14764"/>
    <w:rsid w:val="00B14838"/>
    <w:rsid w:val="00B14EF8"/>
    <w:rsid w:val="00B14F2A"/>
    <w:rsid w:val="00B15432"/>
    <w:rsid w:val="00B15786"/>
    <w:rsid w:val="00B159E1"/>
    <w:rsid w:val="00B16847"/>
    <w:rsid w:val="00B16CCE"/>
    <w:rsid w:val="00B172B9"/>
    <w:rsid w:val="00B172E3"/>
    <w:rsid w:val="00B17B02"/>
    <w:rsid w:val="00B200D2"/>
    <w:rsid w:val="00B20A5E"/>
    <w:rsid w:val="00B20B89"/>
    <w:rsid w:val="00B20C01"/>
    <w:rsid w:val="00B20F6F"/>
    <w:rsid w:val="00B21107"/>
    <w:rsid w:val="00B2154D"/>
    <w:rsid w:val="00B2154F"/>
    <w:rsid w:val="00B216B0"/>
    <w:rsid w:val="00B219A8"/>
    <w:rsid w:val="00B223ED"/>
    <w:rsid w:val="00B224EA"/>
    <w:rsid w:val="00B22710"/>
    <w:rsid w:val="00B22865"/>
    <w:rsid w:val="00B23B81"/>
    <w:rsid w:val="00B24485"/>
    <w:rsid w:val="00B245CA"/>
    <w:rsid w:val="00B251BE"/>
    <w:rsid w:val="00B252C1"/>
    <w:rsid w:val="00B252EE"/>
    <w:rsid w:val="00B25565"/>
    <w:rsid w:val="00B26112"/>
    <w:rsid w:val="00B2645D"/>
    <w:rsid w:val="00B26786"/>
    <w:rsid w:val="00B26860"/>
    <w:rsid w:val="00B26F6D"/>
    <w:rsid w:val="00B2709F"/>
    <w:rsid w:val="00B2795B"/>
    <w:rsid w:val="00B27C77"/>
    <w:rsid w:val="00B27DD8"/>
    <w:rsid w:val="00B302F4"/>
    <w:rsid w:val="00B311C9"/>
    <w:rsid w:val="00B3209A"/>
    <w:rsid w:val="00B326FF"/>
    <w:rsid w:val="00B3290C"/>
    <w:rsid w:val="00B33986"/>
    <w:rsid w:val="00B33C81"/>
    <w:rsid w:val="00B33CFB"/>
    <w:rsid w:val="00B3426E"/>
    <w:rsid w:val="00B34351"/>
    <w:rsid w:val="00B34373"/>
    <w:rsid w:val="00B3440C"/>
    <w:rsid w:val="00B34786"/>
    <w:rsid w:val="00B34A03"/>
    <w:rsid w:val="00B34C07"/>
    <w:rsid w:val="00B34ECC"/>
    <w:rsid w:val="00B356D5"/>
    <w:rsid w:val="00B35E05"/>
    <w:rsid w:val="00B367B1"/>
    <w:rsid w:val="00B36943"/>
    <w:rsid w:val="00B37217"/>
    <w:rsid w:val="00B373C2"/>
    <w:rsid w:val="00B37C5D"/>
    <w:rsid w:val="00B37CD6"/>
    <w:rsid w:val="00B37E6D"/>
    <w:rsid w:val="00B407FF"/>
    <w:rsid w:val="00B409F7"/>
    <w:rsid w:val="00B41578"/>
    <w:rsid w:val="00B418C3"/>
    <w:rsid w:val="00B42FE4"/>
    <w:rsid w:val="00B4313B"/>
    <w:rsid w:val="00B43267"/>
    <w:rsid w:val="00B434C3"/>
    <w:rsid w:val="00B439D9"/>
    <w:rsid w:val="00B43DC0"/>
    <w:rsid w:val="00B43E9C"/>
    <w:rsid w:val="00B43EF0"/>
    <w:rsid w:val="00B447EA"/>
    <w:rsid w:val="00B44831"/>
    <w:rsid w:val="00B44C7A"/>
    <w:rsid w:val="00B458FF"/>
    <w:rsid w:val="00B4630E"/>
    <w:rsid w:val="00B468FA"/>
    <w:rsid w:val="00B46979"/>
    <w:rsid w:val="00B47203"/>
    <w:rsid w:val="00B472C8"/>
    <w:rsid w:val="00B47655"/>
    <w:rsid w:val="00B47665"/>
    <w:rsid w:val="00B47E80"/>
    <w:rsid w:val="00B50365"/>
    <w:rsid w:val="00B50CD7"/>
    <w:rsid w:val="00B5173F"/>
    <w:rsid w:val="00B51974"/>
    <w:rsid w:val="00B51D68"/>
    <w:rsid w:val="00B51D96"/>
    <w:rsid w:val="00B524A3"/>
    <w:rsid w:val="00B526F3"/>
    <w:rsid w:val="00B52FA4"/>
    <w:rsid w:val="00B530FD"/>
    <w:rsid w:val="00B53E14"/>
    <w:rsid w:val="00B541DC"/>
    <w:rsid w:val="00B54369"/>
    <w:rsid w:val="00B54400"/>
    <w:rsid w:val="00B54812"/>
    <w:rsid w:val="00B54826"/>
    <w:rsid w:val="00B548A9"/>
    <w:rsid w:val="00B54B4C"/>
    <w:rsid w:val="00B54C32"/>
    <w:rsid w:val="00B54E4E"/>
    <w:rsid w:val="00B55474"/>
    <w:rsid w:val="00B5585F"/>
    <w:rsid w:val="00B559CB"/>
    <w:rsid w:val="00B55E0A"/>
    <w:rsid w:val="00B55E26"/>
    <w:rsid w:val="00B56C2A"/>
    <w:rsid w:val="00B57936"/>
    <w:rsid w:val="00B60103"/>
    <w:rsid w:val="00B60632"/>
    <w:rsid w:val="00B60834"/>
    <w:rsid w:val="00B609B7"/>
    <w:rsid w:val="00B61449"/>
    <w:rsid w:val="00B6185B"/>
    <w:rsid w:val="00B62847"/>
    <w:rsid w:val="00B62EA5"/>
    <w:rsid w:val="00B63338"/>
    <w:rsid w:val="00B63B0A"/>
    <w:rsid w:val="00B63C38"/>
    <w:rsid w:val="00B6460C"/>
    <w:rsid w:val="00B647FF"/>
    <w:rsid w:val="00B64CA8"/>
    <w:rsid w:val="00B64CE2"/>
    <w:rsid w:val="00B65389"/>
    <w:rsid w:val="00B655A0"/>
    <w:rsid w:val="00B65DB7"/>
    <w:rsid w:val="00B666F9"/>
    <w:rsid w:val="00B66BAB"/>
    <w:rsid w:val="00B66D06"/>
    <w:rsid w:val="00B66D77"/>
    <w:rsid w:val="00B6781C"/>
    <w:rsid w:val="00B7003F"/>
    <w:rsid w:val="00B7059B"/>
    <w:rsid w:val="00B709C6"/>
    <w:rsid w:val="00B70ADC"/>
    <w:rsid w:val="00B712C3"/>
    <w:rsid w:val="00B713A2"/>
    <w:rsid w:val="00B717BF"/>
    <w:rsid w:val="00B71A5C"/>
    <w:rsid w:val="00B71AB5"/>
    <w:rsid w:val="00B71DBA"/>
    <w:rsid w:val="00B71F23"/>
    <w:rsid w:val="00B71F3D"/>
    <w:rsid w:val="00B7228E"/>
    <w:rsid w:val="00B73347"/>
    <w:rsid w:val="00B7398B"/>
    <w:rsid w:val="00B741BC"/>
    <w:rsid w:val="00B7444A"/>
    <w:rsid w:val="00B74F09"/>
    <w:rsid w:val="00B75321"/>
    <w:rsid w:val="00B7539E"/>
    <w:rsid w:val="00B754D6"/>
    <w:rsid w:val="00B75716"/>
    <w:rsid w:val="00B75DD8"/>
    <w:rsid w:val="00B761EB"/>
    <w:rsid w:val="00B762E3"/>
    <w:rsid w:val="00B76531"/>
    <w:rsid w:val="00B769BC"/>
    <w:rsid w:val="00B77239"/>
    <w:rsid w:val="00B776A3"/>
    <w:rsid w:val="00B80149"/>
    <w:rsid w:val="00B80479"/>
    <w:rsid w:val="00B81768"/>
    <w:rsid w:val="00B8190A"/>
    <w:rsid w:val="00B819C2"/>
    <w:rsid w:val="00B81A85"/>
    <w:rsid w:val="00B82137"/>
    <w:rsid w:val="00B82638"/>
    <w:rsid w:val="00B82C21"/>
    <w:rsid w:val="00B83461"/>
    <w:rsid w:val="00B83AF8"/>
    <w:rsid w:val="00B83F7D"/>
    <w:rsid w:val="00B83F99"/>
    <w:rsid w:val="00B84165"/>
    <w:rsid w:val="00B8464F"/>
    <w:rsid w:val="00B85030"/>
    <w:rsid w:val="00B85058"/>
    <w:rsid w:val="00B8597E"/>
    <w:rsid w:val="00B85EE1"/>
    <w:rsid w:val="00B86DE2"/>
    <w:rsid w:val="00B8712A"/>
    <w:rsid w:val="00B87532"/>
    <w:rsid w:val="00B876C5"/>
    <w:rsid w:val="00B87894"/>
    <w:rsid w:val="00B87942"/>
    <w:rsid w:val="00B87DB5"/>
    <w:rsid w:val="00B912E7"/>
    <w:rsid w:val="00B91C20"/>
    <w:rsid w:val="00B92431"/>
    <w:rsid w:val="00B92762"/>
    <w:rsid w:val="00B92799"/>
    <w:rsid w:val="00B927D7"/>
    <w:rsid w:val="00B92A4A"/>
    <w:rsid w:val="00B92ADE"/>
    <w:rsid w:val="00B9339E"/>
    <w:rsid w:val="00B93767"/>
    <w:rsid w:val="00B93A50"/>
    <w:rsid w:val="00B93ECF"/>
    <w:rsid w:val="00B94096"/>
    <w:rsid w:val="00B94C4C"/>
    <w:rsid w:val="00B94CC6"/>
    <w:rsid w:val="00B95292"/>
    <w:rsid w:val="00B957A9"/>
    <w:rsid w:val="00B95C65"/>
    <w:rsid w:val="00B964F2"/>
    <w:rsid w:val="00B96593"/>
    <w:rsid w:val="00B96CE3"/>
    <w:rsid w:val="00B9786D"/>
    <w:rsid w:val="00B97D32"/>
    <w:rsid w:val="00BA02AE"/>
    <w:rsid w:val="00BA0D13"/>
    <w:rsid w:val="00BA0F6C"/>
    <w:rsid w:val="00BA11DD"/>
    <w:rsid w:val="00BA12FA"/>
    <w:rsid w:val="00BA18A0"/>
    <w:rsid w:val="00BA1B80"/>
    <w:rsid w:val="00BA229A"/>
    <w:rsid w:val="00BA2514"/>
    <w:rsid w:val="00BA2571"/>
    <w:rsid w:val="00BA2A45"/>
    <w:rsid w:val="00BA2CD6"/>
    <w:rsid w:val="00BA2F51"/>
    <w:rsid w:val="00BA36AE"/>
    <w:rsid w:val="00BA36FB"/>
    <w:rsid w:val="00BA48F0"/>
    <w:rsid w:val="00BA4BFF"/>
    <w:rsid w:val="00BA50B2"/>
    <w:rsid w:val="00BA5848"/>
    <w:rsid w:val="00BA5B28"/>
    <w:rsid w:val="00BA607D"/>
    <w:rsid w:val="00BA67D2"/>
    <w:rsid w:val="00BA69DF"/>
    <w:rsid w:val="00BA6A2F"/>
    <w:rsid w:val="00BA6ED2"/>
    <w:rsid w:val="00BA730E"/>
    <w:rsid w:val="00BA7407"/>
    <w:rsid w:val="00BA75D6"/>
    <w:rsid w:val="00BA75FA"/>
    <w:rsid w:val="00BA7DA9"/>
    <w:rsid w:val="00BA7E45"/>
    <w:rsid w:val="00BA7F30"/>
    <w:rsid w:val="00BB02F0"/>
    <w:rsid w:val="00BB041F"/>
    <w:rsid w:val="00BB05D0"/>
    <w:rsid w:val="00BB1101"/>
    <w:rsid w:val="00BB1221"/>
    <w:rsid w:val="00BB1C38"/>
    <w:rsid w:val="00BB246B"/>
    <w:rsid w:val="00BB2844"/>
    <w:rsid w:val="00BB3D49"/>
    <w:rsid w:val="00BB4163"/>
    <w:rsid w:val="00BB4449"/>
    <w:rsid w:val="00BB4696"/>
    <w:rsid w:val="00BB47B0"/>
    <w:rsid w:val="00BB4B76"/>
    <w:rsid w:val="00BB4C63"/>
    <w:rsid w:val="00BB51B7"/>
    <w:rsid w:val="00BB5845"/>
    <w:rsid w:val="00BB5DC4"/>
    <w:rsid w:val="00BB65C9"/>
    <w:rsid w:val="00BB683A"/>
    <w:rsid w:val="00BB68C1"/>
    <w:rsid w:val="00BB78A7"/>
    <w:rsid w:val="00BB7E91"/>
    <w:rsid w:val="00BC0079"/>
    <w:rsid w:val="00BC07D3"/>
    <w:rsid w:val="00BC0C5F"/>
    <w:rsid w:val="00BC0F24"/>
    <w:rsid w:val="00BC15F1"/>
    <w:rsid w:val="00BC1738"/>
    <w:rsid w:val="00BC17AD"/>
    <w:rsid w:val="00BC2282"/>
    <w:rsid w:val="00BC346F"/>
    <w:rsid w:val="00BC3610"/>
    <w:rsid w:val="00BC37F7"/>
    <w:rsid w:val="00BC4049"/>
    <w:rsid w:val="00BC4462"/>
    <w:rsid w:val="00BC45E5"/>
    <w:rsid w:val="00BC5024"/>
    <w:rsid w:val="00BC5554"/>
    <w:rsid w:val="00BC568C"/>
    <w:rsid w:val="00BC6034"/>
    <w:rsid w:val="00BC60C8"/>
    <w:rsid w:val="00BC60F7"/>
    <w:rsid w:val="00BC6846"/>
    <w:rsid w:val="00BC7686"/>
    <w:rsid w:val="00BC77B5"/>
    <w:rsid w:val="00BC780E"/>
    <w:rsid w:val="00BC7935"/>
    <w:rsid w:val="00BC7D67"/>
    <w:rsid w:val="00BD014F"/>
    <w:rsid w:val="00BD021B"/>
    <w:rsid w:val="00BD0273"/>
    <w:rsid w:val="00BD0568"/>
    <w:rsid w:val="00BD058A"/>
    <w:rsid w:val="00BD0AC3"/>
    <w:rsid w:val="00BD136E"/>
    <w:rsid w:val="00BD150C"/>
    <w:rsid w:val="00BD1AD4"/>
    <w:rsid w:val="00BD1C30"/>
    <w:rsid w:val="00BD1D82"/>
    <w:rsid w:val="00BD1F08"/>
    <w:rsid w:val="00BD2530"/>
    <w:rsid w:val="00BD2A1E"/>
    <w:rsid w:val="00BD2D2D"/>
    <w:rsid w:val="00BD3164"/>
    <w:rsid w:val="00BD3270"/>
    <w:rsid w:val="00BD35BF"/>
    <w:rsid w:val="00BD379E"/>
    <w:rsid w:val="00BD3A41"/>
    <w:rsid w:val="00BD3BF1"/>
    <w:rsid w:val="00BD3D43"/>
    <w:rsid w:val="00BD4050"/>
    <w:rsid w:val="00BD425F"/>
    <w:rsid w:val="00BD5C06"/>
    <w:rsid w:val="00BD5FFF"/>
    <w:rsid w:val="00BD672E"/>
    <w:rsid w:val="00BD6744"/>
    <w:rsid w:val="00BD697C"/>
    <w:rsid w:val="00BD6ECA"/>
    <w:rsid w:val="00BD753C"/>
    <w:rsid w:val="00BE0396"/>
    <w:rsid w:val="00BE05B9"/>
    <w:rsid w:val="00BE0A31"/>
    <w:rsid w:val="00BE0AAD"/>
    <w:rsid w:val="00BE0FF3"/>
    <w:rsid w:val="00BE1C13"/>
    <w:rsid w:val="00BE1DBC"/>
    <w:rsid w:val="00BE1DDB"/>
    <w:rsid w:val="00BE2181"/>
    <w:rsid w:val="00BE2318"/>
    <w:rsid w:val="00BE2371"/>
    <w:rsid w:val="00BE285B"/>
    <w:rsid w:val="00BE2E3B"/>
    <w:rsid w:val="00BE32BC"/>
    <w:rsid w:val="00BE3882"/>
    <w:rsid w:val="00BE39CC"/>
    <w:rsid w:val="00BE3CC5"/>
    <w:rsid w:val="00BE4904"/>
    <w:rsid w:val="00BE4D29"/>
    <w:rsid w:val="00BE5147"/>
    <w:rsid w:val="00BE51C5"/>
    <w:rsid w:val="00BE5276"/>
    <w:rsid w:val="00BE5D7E"/>
    <w:rsid w:val="00BE61E7"/>
    <w:rsid w:val="00BE6343"/>
    <w:rsid w:val="00BE6346"/>
    <w:rsid w:val="00BE67D1"/>
    <w:rsid w:val="00BE71F1"/>
    <w:rsid w:val="00BE75BF"/>
    <w:rsid w:val="00BE7936"/>
    <w:rsid w:val="00BF0479"/>
    <w:rsid w:val="00BF0939"/>
    <w:rsid w:val="00BF0CCB"/>
    <w:rsid w:val="00BF16BB"/>
    <w:rsid w:val="00BF17B9"/>
    <w:rsid w:val="00BF1956"/>
    <w:rsid w:val="00BF1A84"/>
    <w:rsid w:val="00BF235F"/>
    <w:rsid w:val="00BF4580"/>
    <w:rsid w:val="00BF45F3"/>
    <w:rsid w:val="00BF4724"/>
    <w:rsid w:val="00BF5866"/>
    <w:rsid w:val="00BF5CD2"/>
    <w:rsid w:val="00BF64E9"/>
    <w:rsid w:val="00BF6785"/>
    <w:rsid w:val="00BF6DD3"/>
    <w:rsid w:val="00BF6E21"/>
    <w:rsid w:val="00BF6F38"/>
    <w:rsid w:val="00BF771F"/>
    <w:rsid w:val="00C002E8"/>
    <w:rsid w:val="00C006D4"/>
    <w:rsid w:val="00C00AE0"/>
    <w:rsid w:val="00C00F4B"/>
    <w:rsid w:val="00C0136E"/>
    <w:rsid w:val="00C01673"/>
    <w:rsid w:val="00C01B77"/>
    <w:rsid w:val="00C01F92"/>
    <w:rsid w:val="00C02D69"/>
    <w:rsid w:val="00C03033"/>
    <w:rsid w:val="00C0329F"/>
    <w:rsid w:val="00C033CB"/>
    <w:rsid w:val="00C04B84"/>
    <w:rsid w:val="00C04D5E"/>
    <w:rsid w:val="00C05026"/>
    <w:rsid w:val="00C05F11"/>
    <w:rsid w:val="00C07340"/>
    <w:rsid w:val="00C07495"/>
    <w:rsid w:val="00C10104"/>
    <w:rsid w:val="00C101AB"/>
    <w:rsid w:val="00C10339"/>
    <w:rsid w:val="00C10925"/>
    <w:rsid w:val="00C111B8"/>
    <w:rsid w:val="00C11339"/>
    <w:rsid w:val="00C1164A"/>
    <w:rsid w:val="00C11B8C"/>
    <w:rsid w:val="00C122EB"/>
    <w:rsid w:val="00C12BDD"/>
    <w:rsid w:val="00C140E3"/>
    <w:rsid w:val="00C1443E"/>
    <w:rsid w:val="00C14443"/>
    <w:rsid w:val="00C1502B"/>
    <w:rsid w:val="00C1548A"/>
    <w:rsid w:val="00C15735"/>
    <w:rsid w:val="00C15B2D"/>
    <w:rsid w:val="00C15C48"/>
    <w:rsid w:val="00C15D41"/>
    <w:rsid w:val="00C164FF"/>
    <w:rsid w:val="00C165A8"/>
    <w:rsid w:val="00C168FB"/>
    <w:rsid w:val="00C16AF6"/>
    <w:rsid w:val="00C17296"/>
    <w:rsid w:val="00C17D5C"/>
    <w:rsid w:val="00C204EE"/>
    <w:rsid w:val="00C20628"/>
    <w:rsid w:val="00C216D3"/>
    <w:rsid w:val="00C21790"/>
    <w:rsid w:val="00C22086"/>
    <w:rsid w:val="00C220E7"/>
    <w:rsid w:val="00C224BE"/>
    <w:rsid w:val="00C225D7"/>
    <w:rsid w:val="00C22E3E"/>
    <w:rsid w:val="00C230FA"/>
    <w:rsid w:val="00C23459"/>
    <w:rsid w:val="00C23C21"/>
    <w:rsid w:val="00C2462F"/>
    <w:rsid w:val="00C24F58"/>
    <w:rsid w:val="00C258AC"/>
    <w:rsid w:val="00C259A7"/>
    <w:rsid w:val="00C261B6"/>
    <w:rsid w:val="00C2638E"/>
    <w:rsid w:val="00C268DE"/>
    <w:rsid w:val="00C26A2B"/>
    <w:rsid w:val="00C26BED"/>
    <w:rsid w:val="00C26F27"/>
    <w:rsid w:val="00C27276"/>
    <w:rsid w:val="00C27687"/>
    <w:rsid w:val="00C278CA"/>
    <w:rsid w:val="00C27901"/>
    <w:rsid w:val="00C279FB"/>
    <w:rsid w:val="00C30AB2"/>
    <w:rsid w:val="00C30E5C"/>
    <w:rsid w:val="00C31436"/>
    <w:rsid w:val="00C32325"/>
    <w:rsid w:val="00C32391"/>
    <w:rsid w:val="00C32643"/>
    <w:rsid w:val="00C32650"/>
    <w:rsid w:val="00C327F4"/>
    <w:rsid w:val="00C32BA2"/>
    <w:rsid w:val="00C32C65"/>
    <w:rsid w:val="00C32F6B"/>
    <w:rsid w:val="00C33170"/>
    <w:rsid w:val="00C33DC3"/>
    <w:rsid w:val="00C352F0"/>
    <w:rsid w:val="00C3553A"/>
    <w:rsid w:val="00C35A89"/>
    <w:rsid w:val="00C35C69"/>
    <w:rsid w:val="00C36E6E"/>
    <w:rsid w:val="00C36F82"/>
    <w:rsid w:val="00C3776A"/>
    <w:rsid w:val="00C405EE"/>
    <w:rsid w:val="00C40874"/>
    <w:rsid w:val="00C4168B"/>
    <w:rsid w:val="00C4195E"/>
    <w:rsid w:val="00C41C9F"/>
    <w:rsid w:val="00C42073"/>
    <w:rsid w:val="00C422CB"/>
    <w:rsid w:val="00C42F47"/>
    <w:rsid w:val="00C4301D"/>
    <w:rsid w:val="00C4364C"/>
    <w:rsid w:val="00C436CD"/>
    <w:rsid w:val="00C43873"/>
    <w:rsid w:val="00C43D0E"/>
    <w:rsid w:val="00C43D78"/>
    <w:rsid w:val="00C440FC"/>
    <w:rsid w:val="00C44171"/>
    <w:rsid w:val="00C4430C"/>
    <w:rsid w:val="00C44966"/>
    <w:rsid w:val="00C44B84"/>
    <w:rsid w:val="00C44C8E"/>
    <w:rsid w:val="00C44D8B"/>
    <w:rsid w:val="00C44FE3"/>
    <w:rsid w:val="00C454F1"/>
    <w:rsid w:val="00C4580C"/>
    <w:rsid w:val="00C4592D"/>
    <w:rsid w:val="00C45DC9"/>
    <w:rsid w:val="00C45E93"/>
    <w:rsid w:val="00C464DE"/>
    <w:rsid w:val="00C50D9C"/>
    <w:rsid w:val="00C511BC"/>
    <w:rsid w:val="00C5128A"/>
    <w:rsid w:val="00C512B3"/>
    <w:rsid w:val="00C51D9B"/>
    <w:rsid w:val="00C5246E"/>
    <w:rsid w:val="00C52495"/>
    <w:rsid w:val="00C52522"/>
    <w:rsid w:val="00C52955"/>
    <w:rsid w:val="00C538F8"/>
    <w:rsid w:val="00C53F28"/>
    <w:rsid w:val="00C53FD8"/>
    <w:rsid w:val="00C54122"/>
    <w:rsid w:val="00C543B3"/>
    <w:rsid w:val="00C5481F"/>
    <w:rsid w:val="00C54867"/>
    <w:rsid w:val="00C548AE"/>
    <w:rsid w:val="00C54DFF"/>
    <w:rsid w:val="00C54EAC"/>
    <w:rsid w:val="00C55866"/>
    <w:rsid w:val="00C55FAC"/>
    <w:rsid w:val="00C56047"/>
    <w:rsid w:val="00C56223"/>
    <w:rsid w:val="00C5652F"/>
    <w:rsid w:val="00C5662A"/>
    <w:rsid w:val="00C56660"/>
    <w:rsid w:val="00C56896"/>
    <w:rsid w:val="00C56AB1"/>
    <w:rsid w:val="00C56BB7"/>
    <w:rsid w:val="00C56EA0"/>
    <w:rsid w:val="00C56FAA"/>
    <w:rsid w:val="00C57B43"/>
    <w:rsid w:val="00C57C2E"/>
    <w:rsid w:val="00C57DA3"/>
    <w:rsid w:val="00C60591"/>
    <w:rsid w:val="00C605F7"/>
    <w:rsid w:val="00C60752"/>
    <w:rsid w:val="00C607D3"/>
    <w:rsid w:val="00C607F7"/>
    <w:rsid w:val="00C60C23"/>
    <w:rsid w:val="00C60E2E"/>
    <w:rsid w:val="00C61424"/>
    <w:rsid w:val="00C63736"/>
    <w:rsid w:val="00C63E2C"/>
    <w:rsid w:val="00C64268"/>
    <w:rsid w:val="00C644AE"/>
    <w:rsid w:val="00C6452C"/>
    <w:rsid w:val="00C6469B"/>
    <w:rsid w:val="00C649F0"/>
    <w:rsid w:val="00C64E27"/>
    <w:rsid w:val="00C6540F"/>
    <w:rsid w:val="00C65C0F"/>
    <w:rsid w:val="00C65C2D"/>
    <w:rsid w:val="00C664C5"/>
    <w:rsid w:val="00C66F95"/>
    <w:rsid w:val="00C67239"/>
    <w:rsid w:val="00C7058C"/>
    <w:rsid w:val="00C713AE"/>
    <w:rsid w:val="00C71466"/>
    <w:rsid w:val="00C714B9"/>
    <w:rsid w:val="00C714DD"/>
    <w:rsid w:val="00C71584"/>
    <w:rsid w:val="00C71A41"/>
    <w:rsid w:val="00C71AC2"/>
    <w:rsid w:val="00C71E2A"/>
    <w:rsid w:val="00C72A2A"/>
    <w:rsid w:val="00C72D96"/>
    <w:rsid w:val="00C72EAD"/>
    <w:rsid w:val="00C72EF7"/>
    <w:rsid w:val="00C730E5"/>
    <w:rsid w:val="00C733E9"/>
    <w:rsid w:val="00C735A3"/>
    <w:rsid w:val="00C73730"/>
    <w:rsid w:val="00C73797"/>
    <w:rsid w:val="00C7383F"/>
    <w:rsid w:val="00C73B79"/>
    <w:rsid w:val="00C73E78"/>
    <w:rsid w:val="00C73EF1"/>
    <w:rsid w:val="00C745C0"/>
    <w:rsid w:val="00C751E9"/>
    <w:rsid w:val="00C75262"/>
    <w:rsid w:val="00C75AAD"/>
    <w:rsid w:val="00C75EA9"/>
    <w:rsid w:val="00C764ED"/>
    <w:rsid w:val="00C76994"/>
    <w:rsid w:val="00C76DDA"/>
    <w:rsid w:val="00C76EAD"/>
    <w:rsid w:val="00C77243"/>
    <w:rsid w:val="00C77BB3"/>
    <w:rsid w:val="00C77CDD"/>
    <w:rsid w:val="00C801F5"/>
    <w:rsid w:val="00C80340"/>
    <w:rsid w:val="00C804D9"/>
    <w:rsid w:val="00C80B99"/>
    <w:rsid w:val="00C80C59"/>
    <w:rsid w:val="00C80FAE"/>
    <w:rsid w:val="00C810C6"/>
    <w:rsid w:val="00C81F9F"/>
    <w:rsid w:val="00C8210E"/>
    <w:rsid w:val="00C82118"/>
    <w:rsid w:val="00C82C93"/>
    <w:rsid w:val="00C837BD"/>
    <w:rsid w:val="00C83851"/>
    <w:rsid w:val="00C83DF3"/>
    <w:rsid w:val="00C841DF"/>
    <w:rsid w:val="00C848AC"/>
    <w:rsid w:val="00C848C2"/>
    <w:rsid w:val="00C84CDA"/>
    <w:rsid w:val="00C858EF"/>
    <w:rsid w:val="00C85CFE"/>
    <w:rsid w:val="00C85DEB"/>
    <w:rsid w:val="00C85E83"/>
    <w:rsid w:val="00C85F3F"/>
    <w:rsid w:val="00C860D9"/>
    <w:rsid w:val="00C86171"/>
    <w:rsid w:val="00C86697"/>
    <w:rsid w:val="00C86E8F"/>
    <w:rsid w:val="00C87343"/>
    <w:rsid w:val="00C879C7"/>
    <w:rsid w:val="00C87C09"/>
    <w:rsid w:val="00C87C5B"/>
    <w:rsid w:val="00C9066F"/>
    <w:rsid w:val="00C90A77"/>
    <w:rsid w:val="00C91AE3"/>
    <w:rsid w:val="00C91C3E"/>
    <w:rsid w:val="00C91FEE"/>
    <w:rsid w:val="00C9228F"/>
    <w:rsid w:val="00C924DA"/>
    <w:rsid w:val="00C92B7F"/>
    <w:rsid w:val="00C92DDD"/>
    <w:rsid w:val="00C9318D"/>
    <w:rsid w:val="00C93793"/>
    <w:rsid w:val="00C94041"/>
    <w:rsid w:val="00C940E9"/>
    <w:rsid w:val="00C950BF"/>
    <w:rsid w:val="00C950E3"/>
    <w:rsid w:val="00C95283"/>
    <w:rsid w:val="00C952E9"/>
    <w:rsid w:val="00C95832"/>
    <w:rsid w:val="00C95A17"/>
    <w:rsid w:val="00C9619C"/>
    <w:rsid w:val="00C964E4"/>
    <w:rsid w:val="00C96589"/>
    <w:rsid w:val="00C96AD7"/>
    <w:rsid w:val="00C96D97"/>
    <w:rsid w:val="00CA0095"/>
    <w:rsid w:val="00CA02DA"/>
    <w:rsid w:val="00CA0308"/>
    <w:rsid w:val="00CA0434"/>
    <w:rsid w:val="00CA05BB"/>
    <w:rsid w:val="00CA0854"/>
    <w:rsid w:val="00CA088F"/>
    <w:rsid w:val="00CA08D4"/>
    <w:rsid w:val="00CA09DE"/>
    <w:rsid w:val="00CA0C78"/>
    <w:rsid w:val="00CA0E8A"/>
    <w:rsid w:val="00CA112E"/>
    <w:rsid w:val="00CA12A2"/>
    <w:rsid w:val="00CA14B3"/>
    <w:rsid w:val="00CA1693"/>
    <w:rsid w:val="00CA2282"/>
    <w:rsid w:val="00CA2758"/>
    <w:rsid w:val="00CA2C07"/>
    <w:rsid w:val="00CA30E7"/>
    <w:rsid w:val="00CA370A"/>
    <w:rsid w:val="00CA37DC"/>
    <w:rsid w:val="00CA37F1"/>
    <w:rsid w:val="00CA3B6C"/>
    <w:rsid w:val="00CA3CBF"/>
    <w:rsid w:val="00CA3E2C"/>
    <w:rsid w:val="00CA3E56"/>
    <w:rsid w:val="00CA40F1"/>
    <w:rsid w:val="00CA4591"/>
    <w:rsid w:val="00CA558F"/>
    <w:rsid w:val="00CA5D39"/>
    <w:rsid w:val="00CA5D8C"/>
    <w:rsid w:val="00CA5EAB"/>
    <w:rsid w:val="00CA5F0A"/>
    <w:rsid w:val="00CA600B"/>
    <w:rsid w:val="00CA6D70"/>
    <w:rsid w:val="00CA7A47"/>
    <w:rsid w:val="00CB04D0"/>
    <w:rsid w:val="00CB0A5A"/>
    <w:rsid w:val="00CB0B25"/>
    <w:rsid w:val="00CB0F29"/>
    <w:rsid w:val="00CB1361"/>
    <w:rsid w:val="00CB1589"/>
    <w:rsid w:val="00CB1941"/>
    <w:rsid w:val="00CB1EB6"/>
    <w:rsid w:val="00CB2289"/>
    <w:rsid w:val="00CB276B"/>
    <w:rsid w:val="00CB2862"/>
    <w:rsid w:val="00CB2FFE"/>
    <w:rsid w:val="00CB3A69"/>
    <w:rsid w:val="00CB3B19"/>
    <w:rsid w:val="00CB4357"/>
    <w:rsid w:val="00CB4370"/>
    <w:rsid w:val="00CB4739"/>
    <w:rsid w:val="00CB49FC"/>
    <w:rsid w:val="00CB4AAA"/>
    <w:rsid w:val="00CB4E01"/>
    <w:rsid w:val="00CB4F80"/>
    <w:rsid w:val="00CB4FEF"/>
    <w:rsid w:val="00CB5126"/>
    <w:rsid w:val="00CB5F0B"/>
    <w:rsid w:val="00CB6865"/>
    <w:rsid w:val="00CB6AF6"/>
    <w:rsid w:val="00CB6BA5"/>
    <w:rsid w:val="00CB710E"/>
    <w:rsid w:val="00CB74DD"/>
    <w:rsid w:val="00CB76B6"/>
    <w:rsid w:val="00CC048E"/>
    <w:rsid w:val="00CC0657"/>
    <w:rsid w:val="00CC09CB"/>
    <w:rsid w:val="00CC09D8"/>
    <w:rsid w:val="00CC0ADF"/>
    <w:rsid w:val="00CC1447"/>
    <w:rsid w:val="00CC19BE"/>
    <w:rsid w:val="00CC1E2C"/>
    <w:rsid w:val="00CC2AA7"/>
    <w:rsid w:val="00CC321E"/>
    <w:rsid w:val="00CC33D0"/>
    <w:rsid w:val="00CC38D4"/>
    <w:rsid w:val="00CC40F8"/>
    <w:rsid w:val="00CC46C8"/>
    <w:rsid w:val="00CC47F3"/>
    <w:rsid w:val="00CC4909"/>
    <w:rsid w:val="00CC4C3D"/>
    <w:rsid w:val="00CC4D0E"/>
    <w:rsid w:val="00CC4F48"/>
    <w:rsid w:val="00CC4F5A"/>
    <w:rsid w:val="00CC5076"/>
    <w:rsid w:val="00CC61FF"/>
    <w:rsid w:val="00CC627D"/>
    <w:rsid w:val="00CC6B5A"/>
    <w:rsid w:val="00CC6DD9"/>
    <w:rsid w:val="00CC70E2"/>
    <w:rsid w:val="00CC7125"/>
    <w:rsid w:val="00CC7E9D"/>
    <w:rsid w:val="00CD002A"/>
    <w:rsid w:val="00CD025D"/>
    <w:rsid w:val="00CD06BC"/>
    <w:rsid w:val="00CD0867"/>
    <w:rsid w:val="00CD0C12"/>
    <w:rsid w:val="00CD1155"/>
    <w:rsid w:val="00CD14CD"/>
    <w:rsid w:val="00CD1724"/>
    <w:rsid w:val="00CD21DA"/>
    <w:rsid w:val="00CD23E9"/>
    <w:rsid w:val="00CD2638"/>
    <w:rsid w:val="00CD3851"/>
    <w:rsid w:val="00CD3B98"/>
    <w:rsid w:val="00CD3D7D"/>
    <w:rsid w:val="00CD3E0D"/>
    <w:rsid w:val="00CD40F6"/>
    <w:rsid w:val="00CD4F32"/>
    <w:rsid w:val="00CD58A6"/>
    <w:rsid w:val="00CD607B"/>
    <w:rsid w:val="00CD61AD"/>
    <w:rsid w:val="00CD61F0"/>
    <w:rsid w:val="00CD6286"/>
    <w:rsid w:val="00CD656E"/>
    <w:rsid w:val="00CD6861"/>
    <w:rsid w:val="00CD6A81"/>
    <w:rsid w:val="00CD7120"/>
    <w:rsid w:val="00CD7453"/>
    <w:rsid w:val="00CD74C2"/>
    <w:rsid w:val="00CD7595"/>
    <w:rsid w:val="00CD7C00"/>
    <w:rsid w:val="00CD7DDE"/>
    <w:rsid w:val="00CE0504"/>
    <w:rsid w:val="00CE1373"/>
    <w:rsid w:val="00CE13AA"/>
    <w:rsid w:val="00CE1699"/>
    <w:rsid w:val="00CE19D7"/>
    <w:rsid w:val="00CE19E1"/>
    <w:rsid w:val="00CE2637"/>
    <w:rsid w:val="00CE2B64"/>
    <w:rsid w:val="00CE2F1B"/>
    <w:rsid w:val="00CE32CF"/>
    <w:rsid w:val="00CE3A49"/>
    <w:rsid w:val="00CE3F92"/>
    <w:rsid w:val="00CE3FD7"/>
    <w:rsid w:val="00CE41B7"/>
    <w:rsid w:val="00CE4841"/>
    <w:rsid w:val="00CE4A78"/>
    <w:rsid w:val="00CE4C88"/>
    <w:rsid w:val="00CE57C6"/>
    <w:rsid w:val="00CE5807"/>
    <w:rsid w:val="00CE5ABF"/>
    <w:rsid w:val="00CE5B24"/>
    <w:rsid w:val="00CE5CF2"/>
    <w:rsid w:val="00CE60A6"/>
    <w:rsid w:val="00CE64C9"/>
    <w:rsid w:val="00CE6718"/>
    <w:rsid w:val="00CE7041"/>
    <w:rsid w:val="00CE7794"/>
    <w:rsid w:val="00CE7D7F"/>
    <w:rsid w:val="00CE7E5C"/>
    <w:rsid w:val="00CE7EDF"/>
    <w:rsid w:val="00CF0FF4"/>
    <w:rsid w:val="00CF15C7"/>
    <w:rsid w:val="00CF1683"/>
    <w:rsid w:val="00CF2440"/>
    <w:rsid w:val="00CF24DC"/>
    <w:rsid w:val="00CF2F0C"/>
    <w:rsid w:val="00CF345B"/>
    <w:rsid w:val="00CF399C"/>
    <w:rsid w:val="00CF3EEB"/>
    <w:rsid w:val="00CF409E"/>
    <w:rsid w:val="00CF4531"/>
    <w:rsid w:val="00CF4C98"/>
    <w:rsid w:val="00CF4D59"/>
    <w:rsid w:val="00CF505D"/>
    <w:rsid w:val="00CF5109"/>
    <w:rsid w:val="00CF5244"/>
    <w:rsid w:val="00CF5A6D"/>
    <w:rsid w:val="00CF5A72"/>
    <w:rsid w:val="00CF5BDC"/>
    <w:rsid w:val="00CF5E4F"/>
    <w:rsid w:val="00CF5F5B"/>
    <w:rsid w:val="00CF60E0"/>
    <w:rsid w:val="00CF6734"/>
    <w:rsid w:val="00CF74C7"/>
    <w:rsid w:val="00CF7C66"/>
    <w:rsid w:val="00CF7F2A"/>
    <w:rsid w:val="00D00AC7"/>
    <w:rsid w:val="00D00CF5"/>
    <w:rsid w:val="00D01368"/>
    <w:rsid w:val="00D018E9"/>
    <w:rsid w:val="00D01956"/>
    <w:rsid w:val="00D019A0"/>
    <w:rsid w:val="00D01D3F"/>
    <w:rsid w:val="00D02FE6"/>
    <w:rsid w:val="00D030D2"/>
    <w:rsid w:val="00D037A8"/>
    <w:rsid w:val="00D03BA7"/>
    <w:rsid w:val="00D03FB3"/>
    <w:rsid w:val="00D04332"/>
    <w:rsid w:val="00D0476C"/>
    <w:rsid w:val="00D04ECD"/>
    <w:rsid w:val="00D04EF3"/>
    <w:rsid w:val="00D05A57"/>
    <w:rsid w:val="00D05D46"/>
    <w:rsid w:val="00D0600D"/>
    <w:rsid w:val="00D064B9"/>
    <w:rsid w:val="00D06879"/>
    <w:rsid w:val="00D077A6"/>
    <w:rsid w:val="00D07B45"/>
    <w:rsid w:val="00D101F9"/>
    <w:rsid w:val="00D10BA4"/>
    <w:rsid w:val="00D10C97"/>
    <w:rsid w:val="00D10DD6"/>
    <w:rsid w:val="00D10E84"/>
    <w:rsid w:val="00D115A8"/>
    <w:rsid w:val="00D115E0"/>
    <w:rsid w:val="00D115E9"/>
    <w:rsid w:val="00D115ED"/>
    <w:rsid w:val="00D11977"/>
    <w:rsid w:val="00D12129"/>
    <w:rsid w:val="00D12812"/>
    <w:rsid w:val="00D12AE7"/>
    <w:rsid w:val="00D12BFC"/>
    <w:rsid w:val="00D12DCA"/>
    <w:rsid w:val="00D131BC"/>
    <w:rsid w:val="00D13481"/>
    <w:rsid w:val="00D14522"/>
    <w:rsid w:val="00D1457F"/>
    <w:rsid w:val="00D14697"/>
    <w:rsid w:val="00D15D8D"/>
    <w:rsid w:val="00D15FB7"/>
    <w:rsid w:val="00D16432"/>
    <w:rsid w:val="00D164AE"/>
    <w:rsid w:val="00D16AF1"/>
    <w:rsid w:val="00D16CD0"/>
    <w:rsid w:val="00D16DCE"/>
    <w:rsid w:val="00D1709D"/>
    <w:rsid w:val="00D177DA"/>
    <w:rsid w:val="00D1781B"/>
    <w:rsid w:val="00D178BD"/>
    <w:rsid w:val="00D2014D"/>
    <w:rsid w:val="00D2036D"/>
    <w:rsid w:val="00D2068E"/>
    <w:rsid w:val="00D20C0A"/>
    <w:rsid w:val="00D20C3A"/>
    <w:rsid w:val="00D213EB"/>
    <w:rsid w:val="00D2238A"/>
    <w:rsid w:val="00D22F54"/>
    <w:rsid w:val="00D232C7"/>
    <w:rsid w:val="00D235BE"/>
    <w:rsid w:val="00D23C0A"/>
    <w:rsid w:val="00D23C16"/>
    <w:rsid w:val="00D23E4C"/>
    <w:rsid w:val="00D24175"/>
    <w:rsid w:val="00D242FA"/>
    <w:rsid w:val="00D24358"/>
    <w:rsid w:val="00D24519"/>
    <w:rsid w:val="00D256AD"/>
    <w:rsid w:val="00D25E19"/>
    <w:rsid w:val="00D2634A"/>
    <w:rsid w:val="00D267CB"/>
    <w:rsid w:val="00D2702E"/>
    <w:rsid w:val="00D2780A"/>
    <w:rsid w:val="00D3026E"/>
    <w:rsid w:val="00D3042C"/>
    <w:rsid w:val="00D3065B"/>
    <w:rsid w:val="00D306CC"/>
    <w:rsid w:val="00D30752"/>
    <w:rsid w:val="00D30B36"/>
    <w:rsid w:val="00D30C1E"/>
    <w:rsid w:val="00D30DCE"/>
    <w:rsid w:val="00D3145E"/>
    <w:rsid w:val="00D32143"/>
    <w:rsid w:val="00D32344"/>
    <w:rsid w:val="00D3258E"/>
    <w:rsid w:val="00D32742"/>
    <w:rsid w:val="00D32E14"/>
    <w:rsid w:val="00D330FF"/>
    <w:rsid w:val="00D3362F"/>
    <w:rsid w:val="00D33AC4"/>
    <w:rsid w:val="00D34043"/>
    <w:rsid w:val="00D346DE"/>
    <w:rsid w:val="00D350FA"/>
    <w:rsid w:val="00D362D8"/>
    <w:rsid w:val="00D36481"/>
    <w:rsid w:val="00D3665A"/>
    <w:rsid w:val="00D36708"/>
    <w:rsid w:val="00D36DE3"/>
    <w:rsid w:val="00D370BA"/>
    <w:rsid w:val="00D370C6"/>
    <w:rsid w:val="00D37BDD"/>
    <w:rsid w:val="00D403E3"/>
    <w:rsid w:val="00D407B1"/>
    <w:rsid w:val="00D409C2"/>
    <w:rsid w:val="00D40B27"/>
    <w:rsid w:val="00D41013"/>
    <w:rsid w:val="00D418FC"/>
    <w:rsid w:val="00D41DCA"/>
    <w:rsid w:val="00D4248D"/>
    <w:rsid w:val="00D4255C"/>
    <w:rsid w:val="00D42D0D"/>
    <w:rsid w:val="00D43132"/>
    <w:rsid w:val="00D43BBC"/>
    <w:rsid w:val="00D442FC"/>
    <w:rsid w:val="00D44657"/>
    <w:rsid w:val="00D4524E"/>
    <w:rsid w:val="00D459EC"/>
    <w:rsid w:val="00D45F44"/>
    <w:rsid w:val="00D46195"/>
    <w:rsid w:val="00D4675F"/>
    <w:rsid w:val="00D46775"/>
    <w:rsid w:val="00D46A40"/>
    <w:rsid w:val="00D47EDC"/>
    <w:rsid w:val="00D50CDC"/>
    <w:rsid w:val="00D5184B"/>
    <w:rsid w:val="00D51A9A"/>
    <w:rsid w:val="00D51B37"/>
    <w:rsid w:val="00D52062"/>
    <w:rsid w:val="00D524D7"/>
    <w:rsid w:val="00D5298C"/>
    <w:rsid w:val="00D52EE1"/>
    <w:rsid w:val="00D52F91"/>
    <w:rsid w:val="00D52F97"/>
    <w:rsid w:val="00D532F1"/>
    <w:rsid w:val="00D53349"/>
    <w:rsid w:val="00D537C9"/>
    <w:rsid w:val="00D53BE8"/>
    <w:rsid w:val="00D542A6"/>
    <w:rsid w:val="00D544D2"/>
    <w:rsid w:val="00D54D6B"/>
    <w:rsid w:val="00D55A7F"/>
    <w:rsid w:val="00D55F1F"/>
    <w:rsid w:val="00D56282"/>
    <w:rsid w:val="00D56B7C"/>
    <w:rsid w:val="00D56D99"/>
    <w:rsid w:val="00D57064"/>
    <w:rsid w:val="00D571E5"/>
    <w:rsid w:val="00D57A55"/>
    <w:rsid w:val="00D57C5F"/>
    <w:rsid w:val="00D6041E"/>
    <w:rsid w:val="00D6047F"/>
    <w:rsid w:val="00D607C7"/>
    <w:rsid w:val="00D60804"/>
    <w:rsid w:val="00D61284"/>
    <w:rsid w:val="00D61D64"/>
    <w:rsid w:val="00D61E06"/>
    <w:rsid w:val="00D62333"/>
    <w:rsid w:val="00D62597"/>
    <w:rsid w:val="00D629C5"/>
    <w:rsid w:val="00D62FC4"/>
    <w:rsid w:val="00D633DD"/>
    <w:rsid w:val="00D6344C"/>
    <w:rsid w:val="00D63AB5"/>
    <w:rsid w:val="00D63FD2"/>
    <w:rsid w:val="00D6401B"/>
    <w:rsid w:val="00D6480B"/>
    <w:rsid w:val="00D6490F"/>
    <w:rsid w:val="00D64DBC"/>
    <w:rsid w:val="00D6548F"/>
    <w:rsid w:val="00D65761"/>
    <w:rsid w:val="00D65AB9"/>
    <w:rsid w:val="00D65FA8"/>
    <w:rsid w:val="00D660D2"/>
    <w:rsid w:val="00D66773"/>
    <w:rsid w:val="00D66F87"/>
    <w:rsid w:val="00D671AF"/>
    <w:rsid w:val="00D671B9"/>
    <w:rsid w:val="00D6748C"/>
    <w:rsid w:val="00D67784"/>
    <w:rsid w:val="00D67BAB"/>
    <w:rsid w:val="00D70028"/>
    <w:rsid w:val="00D704DA"/>
    <w:rsid w:val="00D7064D"/>
    <w:rsid w:val="00D70C0B"/>
    <w:rsid w:val="00D71135"/>
    <w:rsid w:val="00D71195"/>
    <w:rsid w:val="00D713D5"/>
    <w:rsid w:val="00D713E4"/>
    <w:rsid w:val="00D71468"/>
    <w:rsid w:val="00D7194B"/>
    <w:rsid w:val="00D719E4"/>
    <w:rsid w:val="00D71BEB"/>
    <w:rsid w:val="00D72061"/>
    <w:rsid w:val="00D726CB"/>
    <w:rsid w:val="00D73D8F"/>
    <w:rsid w:val="00D74092"/>
    <w:rsid w:val="00D74C27"/>
    <w:rsid w:val="00D75E89"/>
    <w:rsid w:val="00D75F96"/>
    <w:rsid w:val="00D760BB"/>
    <w:rsid w:val="00D7617A"/>
    <w:rsid w:val="00D765C8"/>
    <w:rsid w:val="00D767DB"/>
    <w:rsid w:val="00D773CA"/>
    <w:rsid w:val="00D778A7"/>
    <w:rsid w:val="00D8011E"/>
    <w:rsid w:val="00D8043F"/>
    <w:rsid w:val="00D80650"/>
    <w:rsid w:val="00D807D6"/>
    <w:rsid w:val="00D818DB"/>
    <w:rsid w:val="00D81B80"/>
    <w:rsid w:val="00D821A0"/>
    <w:rsid w:val="00D822A6"/>
    <w:rsid w:val="00D8260B"/>
    <w:rsid w:val="00D83451"/>
    <w:rsid w:val="00D83733"/>
    <w:rsid w:val="00D839DD"/>
    <w:rsid w:val="00D83CDC"/>
    <w:rsid w:val="00D83D7B"/>
    <w:rsid w:val="00D843EE"/>
    <w:rsid w:val="00D847AF"/>
    <w:rsid w:val="00D85A38"/>
    <w:rsid w:val="00D85C54"/>
    <w:rsid w:val="00D85CB3"/>
    <w:rsid w:val="00D86574"/>
    <w:rsid w:val="00D8677D"/>
    <w:rsid w:val="00D86BD1"/>
    <w:rsid w:val="00D86F22"/>
    <w:rsid w:val="00D8705E"/>
    <w:rsid w:val="00D873A6"/>
    <w:rsid w:val="00D87528"/>
    <w:rsid w:val="00D87626"/>
    <w:rsid w:val="00D8783D"/>
    <w:rsid w:val="00D87D01"/>
    <w:rsid w:val="00D87F2F"/>
    <w:rsid w:val="00D90409"/>
    <w:rsid w:val="00D907A1"/>
    <w:rsid w:val="00D90DFC"/>
    <w:rsid w:val="00D9110E"/>
    <w:rsid w:val="00D91C2D"/>
    <w:rsid w:val="00D91DE4"/>
    <w:rsid w:val="00D93B38"/>
    <w:rsid w:val="00D93B6C"/>
    <w:rsid w:val="00D93CF8"/>
    <w:rsid w:val="00D93E35"/>
    <w:rsid w:val="00D9500B"/>
    <w:rsid w:val="00D952F0"/>
    <w:rsid w:val="00D95BBA"/>
    <w:rsid w:val="00D96109"/>
    <w:rsid w:val="00D96133"/>
    <w:rsid w:val="00D96220"/>
    <w:rsid w:val="00D96304"/>
    <w:rsid w:val="00D96ADE"/>
    <w:rsid w:val="00D96DA7"/>
    <w:rsid w:val="00D97426"/>
    <w:rsid w:val="00DA128E"/>
    <w:rsid w:val="00DA23BD"/>
    <w:rsid w:val="00DA261B"/>
    <w:rsid w:val="00DA26BC"/>
    <w:rsid w:val="00DA2747"/>
    <w:rsid w:val="00DA2804"/>
    <w:rsid w:val="00DA286E"/>
    <w:rsid w:val="00DA2924"/>
    <w:rsid w:val="00DA2961"/>
    <w:rsid w:val="00DA2E68"/>
    <w:rsid w:val="00DA2FA1"/>
    <w:rsid w:val="00DA3003"/>
    <w:rsid w:val="00DA3F40"/>
    <w:rsid w:val="00DA448F"/>
    <w:rsid w:val="00DA45E5"/>
    <w:rsid w:val="00DA5A4D"/>
    <w:rsid w:val="00DA6DF1"/>
    <w:rsid w:val="00DA7C2F"/>
    <w:rsid w:val="00DB0221"/>
    <w:rsid w:val="00DB0609"/>
    <w:rsid w:val="00DB06EB"/>
    <w:rsid w:val="00DB0E4F"/>
    <w:rsid w:val="00DB1016"/>
    <w:rsid w:val="00DB257D"/>
    <w:rsid w:val="00DB2AD1"/>
    <w:rsid w:val="00DB2B28"/>
    <w:rsid w:val="00DB2DFF"/>
    <w:rsid w:val="00DB3226"/>
    <w:rsid w:val="00DB330E"/>
    <w:rsid w:val="00DB36C2"/>
    <w:rsid w:val="00DB36E0"/>
    <w:rsid w:val="00DB3C4C"/>
    <w:rsid w:val="00DB412F"/>
    <w:rsid w:val="00DB4513"/>
    <w:rsid w:val="00DB4855"/>
    <w:rsid w:val="00DB4E4A"/>
    <w:rsid w:val="00DB50FD"/>
    <w:rsid w:val="00DB5A03"/>
    <w:rsid w:val="00DB5E64"/>
    <w:rsid w:val="00DB6718"/>
    <w:rsid w:val="00DB6F9C"/>
    <w:rsid w:val="00DB74B3"/>
    <w:rsid w:val="00DB7AFE"/>
    <w:rsid w:val="00DC0037"/>
    <w:rsid w:val="00DC007C"/>
    <w:rsid w:val="00DC0482"/>
    <w:rsid w:val="00DC08F6"/>
    <w:rsid w:val="00DC1361"/>
    <w:rsid w:val="00DC2160"/>
    <w:rsid w:val="00DC2A55"/>
    <w:rsid w:val="00DC2D47"/>
    <w:rsid w:val="00DC2D59"/>
    <w:rsid w:val="00DC370E"/>
    <w:rsid w:val="00DC3803"/>
    <w:rsid w:val="00DC3A3E"/>
    <w:rsid w:val="00DC3D25"/>
    <w:rsid w:val="00DC40A3"/>
    <w:rsid w:val="00DC41D4"/>
    <w:rsid w:val="00DC44A9"/>
    <w:rsid w:val="00DC4732"/>
    <w:rsid w:val="00DC49D7"/>
    <w:rsid w:val="00DC4A5C"/>
    <w:rsid w:val="00DC4B93"/>
    <w:rsid w:val="00DC4F09"/>
    <w:rsid w:val="00DC52CD"/>
    <w:rsid w:val="00DC54DC"/>
    <w:rsid w:val="00DC5610"/>
    <w:rsid w:val="00DC5743"/>
    <w:rsid w:val="00DC5831"/>
    <w:rsid w:val="00DC60F3"/>
    <w:rsid w:val="00DC6522"/>
    <w:rsid w:val="00DC662F"/>
    <w:rsid w:val="00DC667C"/>
    <w:rsid w:val="00DC6749"/>
    <w:rsid w:val="00DC6D24"/>
    <w:rsid w:val="00DC729A"/>
    <w:rsid w:val="00DC745B"/>
    <w:rsid w:val="00DC7483"/>
    <w:rsid w:val="00DC772D"/>
    <w:rsid w:val="00DC780E"/>
    <w:rsid w:val="00DC78EE"/>
    <w:rsid w:val="00DC7A5F"/>
    <w:rsid w:val="00DC7D1F"/>
    <w:rsid w:val="00DC7DFA"/>
    <w:rsid w:val="00DD0BCE"/>
    <w:rsid w:val="00DD0C84"/>
    <w:rsid w:val="00DD1382"/>
    <w:rsid w:val="00DD1532"/>
    <w:rsid w:val="00DD171E"/>
    <w:rsid w:val="00DD1C7E"/>
    <w:rsid w:val="00DD1DFA"/>
    <w:rsid w:val="00DD209E"/>
    <w:rsid w:val="00DD2474"/>
    <w:rsid w:val="00DD25D4"/>
    <w:rsid w:val="00DD2E11"/>
    <w:rsid w:val="00DD2FA5"/>
    <w:rsid w:val="00DD37B0"/>
    <w:rsid w:val="00DD38F7"/>
    <w:rsid w:val="00DD414C"/>
    <w:rsid w:val="00DD4A59"/>
    <w:rsid w:val="00DD58FD"/>
    <w:rsid w:val="00DD5E66"/>
    <w:rsid w:val="00DD6081"/>
    <w:rsid w:val="00DD62D3"/>
    <w:rsid w:val="00DD6D38"/>
    <w:rsid w:val="00DD74D6"/>
    <w:rsid w:val="00DD7A3B"/>
    <w:rsid w:val="00DD7D6B"/>
    <w:rsid w:val="00DE0358"/>
    <w:rsid w:val="00DE09FB"/>
    <w:rsid w:val="00DE0B3D"/>
    <w:rsid w:val="00DE0CE8"/>
    <w:rsid w:val="00DE136A"/>
    <w:rsid w:val="00DE1781"/>
    <w:rsid w:val="00DE178E"/>
    <w:rsid w:val="00DE1CDC"/>
    <w:rsid w:val="00DE1FDB"/>
    <w:rsid w:val="00DE2120"/>
    <w:rsid w:val="00DE2423"/>
    <w:rsid w:val="00DE2AB0"/>
    <w:rsid w:val="00DE2B0A"/>
    <w:rsid w:val="00DE3577"/>
    <w:rsid w:val="00DE3E0C"/>
    <w:rsid w:val="00DE3FCA"/>
    <w:rsid w:val="00DE4A1C"/>
    <w:rsid w:val="00DE4EF5"/>
    <w:rsid w:val="00DE59F0"/>
    <w:rsid w:val="00DE5FB0"/>
    <w:rsid w:val="00DE6197"/>
    <w:rsid w:val="00DE65FC"/>
    <w:rsid w:val="00DE666F"/>
    <w:rsid w:val="00DE682F"/>
    <w:rsid w:val="00DE6DE8"/>
    <w:rsid w:val="00DE6FD5"/>
    <w:rsid w:val="00DE7A5B"/>
    <w:rsid w:val="00DF0215"/>
    <w:rsid w:val="00DF02EC"/>
    <w:rsid w:val="00DF0443"/>
    <w:rsid w:val="00DF120A"/>
    <w:rsid w:val="00DF1610"/>
    <w:rsid w:val="00DF1A3B"/>
    <w:rsid w:val="00DF1B57"/>
    <w:rsid w:val="00DF2026"/>
    <w:rsid w:val="00DF2507"/>
    <w:rsid w:val="00DF2571"/>
    <w:rsid w:val="00DF2A1B"/>
    <w:rsid w:val="00DF3C4A"/>
    <w:rsid w:val="00DF4360"/>
    <w:rsid w:val="00DF43F7"/>
    <w:rsid w:val="00DF4436"/>
    <w:rsid w:val="00DF49B0"/>
    <w:rsid w:val="00DF4BC2"/>
    <w:rsid w:val="00DF4BCE"/>
    <w:rsid w:val="00DF4FA0"/>
    <w:rsid w:val="00DF5C8A"/>
    <w:rsid w:val="00DF5DE0"/>
    <w:rsid w:val="00DF5FCE"/>
    <w:rsid w:val="00DF68CD"/>
    <w:rsid w:val="00DF7046"/>
    <w:rsid w:val="00DF7383"/>
    <w:rsid w:val="00DF76A4"/>
    <w:rsid w:val="00DF7762"/>
    <w:rsid w:val="00DF7F03"/>
    <w:rsid w:val="00E0011F"/>
    <w:rsid w:val="00E0024E"/>
    <w:rsid w:val="00E00251"/>
    <w:rsid w:val="00E005E9"/>
    <w:rsid w:val="00E00A15"/>
    <w:rsid w:val="00E0173F"/>
    <w:rsid w:val="00E017DF"/>
    <w:rsid w:val="00E01F95"/>
    <w:rsid w:val="00E020BE"/>
    <w:rsid w:val="00E02F0D"/>
    <w:rsid w:val="00E0339F"/>
    <w:rsid w:val="00E04206"/>
    <w:rsid w:val="00E04A20"/>
    <w:rsid w:val="00E04BF9"/>
    <w:rsid w:val="00E06071"/>
    <w:rsid w:val="00E06947"/>
    <w:rsid w:val="00E06ED7"/>
    <w:rsid w:val="00E07295"/>
    <w:rsid w:val="00E075C1"/>
    <w:rsid w:val="00E105E7"/>
    <w:rsid w:val="00E106F1"/>
    <w:rsid w:val="00E10714"/>
    <w:rsid w:val="00E10A5A"/>
    <w:rsid w:val="00E10CA6"/>
    <w:rsid w:val="00E110B3"/>
    <w:rsid w:val="00E1122E"/>
    <w:rsid w:val="00E11D40"/>
    <w:rsid w:val="00E1223A"/>
    <w:rsid w:val="00E1236B"/>
    <w:rsid w:val="00E12814"/>
    <w:rsid w:val="00E12874"/>
    <w:rsid w:val="00E129C2"/>
    <w:rsid w:val="00E130B7"/>
    <w:rsid w:val="00E1334F"/>
    <w:rsid w:val="00E137AA"/>
    <w:rsid w:val="00E139C8"/>
    <w:rsid w:val="00E13B9D"/>
    <w:rsid w:val="00E13BCE"/>
    <w:rsid w:val="00E14358"/>
    <w:rsid w:val="00E14C2E"/>
    <w:rsid w:val="00E14FA6"/>
    <w:rsid w:val="00E1575A"/>
    <w:rsid w:val="00E157E5"/>
    <w:rsid w:val="00E15D59"/>
    <w:rsid w:val="00E160E9"/>
    <w:rsid w:val="00E16289"/>
    <w:rsid w:val="00E162E9"/>
    <w:rsid w:val="00E166EC"/>
    <w:rsid w:val="00E16832"/>
    <w:rsid w:val="00E16E44"/>
    <w:rsid w:val="00E174CB"/>
    <w:rsid w:val="00E17528"/>
    <w:rsid w:val="00E176DC"/>
    <w:rsid w:val="00E17C6C"/>
    <w:rsid w:val="00E17DE0"/>
    <w:rsid w:val="00E202B0"/>
    <w:rsid w:val="00E20581"/>
    <w:rsid w:val="00E20608"/>
    <w:rsid w:val="00E206C1"/>
    <w:rsid w:val="00E20865"/>
    <w:rsid w:val="00E20B88"/>
    <w:rsid w:val="00E20D2F"/>
    <w:rsid w:val="00E20EAE"/>
    <w:rsid w:val="00E21E49"/>
    <w:rsid w:val="00E21EE9"/>
    <w:rsid w:val="00E23271"/>
    <w:rsid w:val="00E24231"/>
    <w:rsid w:val="00E242FF"/>
    <w:rsid w:val="00E2442F"/>
    <w:rsid w:val="00E2482D"/>
    <w:rsid w:val="00E24B7E"/>
    <w:rsid w:val="00E25307"/>
    <w:rsid w:val="00E2594B"/>
    <w:rsid w:val="00E25FB3"/>
    <w:rsid w:val="00E26323"/>
    <w:rsid w:val="00E26425"/>
    <w:rsid w:val="00E26760"/>
    <w:rsid w:val="00E2736F"/>
    <w:rsid w:val="00E27415"/>
    <w:rsid w:val="00E27B3D"/>
    <w:rsid w:val="00E27CB8"/>
    <w:rsid w:val="00E27E39"/>
    <w:rsid w:val="00E3011F"/>
    <w:rsid w:val="00E30955"/>
    <w:rsid w:val="00E31050"/>
    <w:rsid w:val="00E31184"/>
    <w:rsid w:val="00E3155B"/>
    <w:rsid w:val="00E31D93"/>
    <w:rsid w:val="00E32BCD"/>
    <w:rsid w:val="00E32FF4"/>
    <w:rsid w:val="00E33ABB"/>
    <w:rsid w:val="00E33BE8"/>
    <w:rsid w:val="00E33D81"/>
    <w:rsid w:val="00E33F1A"/>
    <w:rsid w:val="00E3407B"/>
    <w:rsid w:val="00E34625"/>
    <w:rsid w:val="00E3482F"/>
    <w:rsid w:val="00E34EF3"/>
    <w:rsid w:val="00E35286"/>
    <w:rsid w:val="00E35417"/>
    <w:rsid w:val="00E36BFD"/>
    <w:rsid w:val="00E36E10"/>
    <w:rsid w:val="00E36F76"/>
    <w:rsid w:val="00E37795"/>
    <w:rsid w:val="00E37D51"/>
    <w:rsid w:val="00E40538"/>
    <w:rsid w:val="00E40656"/>
    <w:rsid w:val="00E40AE7"/>
    <w:rsid w:val="00E42051"/>
    <w:rsid w:val="00E42945"/>
    <w:rsid w:val="00E42B65"/>
    <w:rsid w:val="00E42BE4"/>
    <w:rsid w:val="00E43277"/>
    <w:rsid w:val="00E43575"/>
    <w:rsid w:val="00E43B0A"/>
    <w:rsid w:val="00E43B64"/>
    <w:rsid w:val="00E44F72"/>
    <w:rsid w:val="00E44F9C"/>
    <w:rsid w:val="00E451DC"/>
    <w:rsid w:val="00E4549A"/>
    <w:rsid w:val="00E4554C"/>
    <w:rsid w:val="00E4602C"/>
    <w:rsid w:val="00E46691"/>
    <w:rsid w:val="00E466A1"/>
    <w:rsid w:val="00E47283"/>
    <w:rsid w:val="00E4772F"/>
    <w:rsid w:val="00E4773D"/>
    <w:rsid w:val="00E47ACC"/>
    <w:rsid w:val="00E47F50"/>
    <w:rsid w:val="00E47FA2"/>
    <w:rsid w:val="00E50171"/>
    <w:rsid w:val="00E508B2"/>
    <w:rsid w:val="00E50DB4"/>
    <w:rsid w:val="00E50E92"/>
    <w:rsid w:val="00E50ED8"/>
    <w:rsid w:val="00E511EB"/>
    <w:rsid w:val="00E51CCA"/>
    <w:rsid w:val="00E51D0D"/>
    <w:rsid w:val="00E52606"/>
    <w:rsid w:val="00E526C7"/>
    <w:rsid w:val="00E52A6E"/>
    <w:rsid w:val="00E52AED"/>
    <w:rsid w:val="00E531B0"/>
    <w:rsid w:val="00E5345D"/>
    <w:rsid w:val="00E53C14"/>
    <w:rsid w:val="00E54336"/>
    <w:rsid w:val="00E54602"/>
    <w:rsid w:val="00E54AEE"/>
    <w:rsid w:val="00E554F0"/>
    <w:rsid w:val="00E559A5"/>
    <w:rsid w:val="00E55FF1"/>
    <w:rsid w:val="00E56674"/>
    <w:rsid w:val="00E5683A"/>
    <w:rsid w:val="00E56E95"/>
    <w:rsid w:val="00E56F18"/>
    <w:rsid w:val="00E571A4"/>
    <w:rsid w:val="00E57642"/>
    <w:rsid w:val="00E57C68"/>
    <w:rsid w:val="00E57D12"/>
    <w:rsid w:val="00E57DC2"/>
    <w:rsid w:val="00E57EAB"/>
    <w:rsid w:val="00E607F3"/>
    <w:rsid w:val="00E60EEC"/>
    <w:rsid w:val="00E6129C"/>
    <w:rsid w:val="00E61706"/>
    <w:rsid w:val="00E61D75"/>
    <w:rsid w:val="00E6203A"/>
    <w:rsid w:val="00E6278F"/>
    <w:rsid w:val="00E62B75"/>
    <w:rsid w:val="00E62E09"/>
    <w:rsid w:val="00E631BE"/>
    <w:rsid w:val="00E63264"/>
    <w:rsid w:val="00E63885"/>
    <w:rsid w:val="00E63950"/>
    <w:rsid w:val="00E63B38"/>
    <w:rsid w:val="00E6448D"/>
    <w:rsid w:val="00E6455F"/>
    <w:rsid w:val="00E645BE"/>
    <w:rsid w:val="00E64733"/>
    <w:rsid w:val="00E64921"/>
    <w:rsid w:val="00E64A6B"/>
    <w:rsid w:val="00E64E91"/>
    <w:rsid w:val="00E64EC1"/>
    <w:rsid w:val="00E6506C"/>
    <w:rsid w:val="00E66089"/>
    <w:rsid w:val="00E66147"/>
    <w:rsid w:val="00E67029"/>
    <w:rsid w:val="00E67B9B"/>
    <w:rsid w:val="00E709E8"/>
    <w:rsid w:val="00E70BC8"/>
    <w:rsid w:val="00E71024"/>
    <w:rsid w:val="00E710CE"/>
    <w:rsid w:val="00E71A49"/>
    <w:rsid w:val="00E71B72"/>
    <w:rsid w:val="00E71B74"/>
    <w:rsid w:val="00E7274A"/>
    <w:rsid w:val="00E72BDE"/>
    <w:rsid w:val="00E72DDC"/>
    <w:rsid w:val="00E72E90"/>
    <w:rsid w:val="00E73A3D"/>
    <w:rsid w:val="00E73A6C"/>
    <w:rsid w:val="00E73C41"/>
    <w:rsid w:val="00E73DBC"/>
    <w:rsid w:val="00E73E51"/>
    <w:rsid w:val="00E73F69"/>
    <w:rsid w:val="00E74567"/>
    <w:rsid w:val="00E74681"/>
    <w:rsid w:val="00E7469D"/>
    <w:rsid w:val="00E74862"/>
    <w:rsid w:val="00E75147"/>
    <w:rsid w:val="00E75775"/>
    <w:rsid w:val="00E7623E"/>
    <w:rsid w:val="00E763B1"/>
    <w:rsid w:val="00E776EE"/>
    <w:rsid w:val="00E7788D"/>
    <w:rsid w:val="00E77D44"/>
    <w:rsid w:val="00E805D6"/>
    <w:rsid w:val="00E806BC"/>
    <w:rsid w:val="00E80755"/>
    <w:rsid w:val="00E8140A"/>
    <w:rsid w:val="00E81416"/>
    <w:rsid w:val="00E81700"/>
    <w:rsid w:val="00E819AD"/>
    <w:rsid w:val="00E81BFE"/>
    <w:rsid w:val="00E82280"/>
    <w:rsid w:val="00E82C90"/>
    <w:rsid w:val="00E82FF5"/>
    <w:rsid w:val="00E831F7"/>
    <w:rsid w:val="00E8435F"/>
    <w:rsid w:val="00E84635"/>
    <w:rsid w:val="00E8470D"/>
    <w:rsid w:val="00E84A47"/>
    <w:rsid w:val="00E84AF7"/>
    <w:rsid w:val="00E8589F"/>
    <w:rsid w:val="00E85A5C"/>
    <w:rsid w:val="00E85AA3"/>
    <w:rsid w:val="00E85AE3"/>
    <w:rsid w:val="00E85E97"/>
    <w:rsid w:val="00E8600E"/>
    <w:rsid w:val="00E861D7"/>
    <w:rsid w:val="00E8646D"/>
    <w:rsid w:val="00E86AFB"/>
    <w:rsid w:val="00E875D3"/>
    <w:rsid w:val="00E875F4"/>
    <w:rsid w:val="00E87603"/>
    <w:rsid w:val="00E90313"/>
    <w:rsid w:val="00E90AB4"/>
    <w:rsid w:val="00E90C1D"/>
    <w:rsid w:val="00E9132A"/>
    <w:rsid w:val="00E9155C"/>
    <w:rsid w:val="00E91580"/>
    <w:rsid w:val="00E91BFD"/>
    <w:rsid w:val="00E91DD1"/>
    <w:rsid w:val="00E9241A"/>
    <w:rsid w:val="00E92529"/>
    <w:rsid w:val="00E926FE"/>
    <w:rsid w:val="00E92DD9"/>
    <w:rsid w:val="00E93281"/>
    <w:rsid w:val="00E9385C"/>
    <w:rsid w:val="00E93B8E"/>
    <w:rsid w:val="00E93C0D"/>
    <w:rsid w:val="00E94E91"/>
    <w:rsid w:val="00E952F3"/>
    <w:rsid w:val="00E95393"/>
    <w:rsid w:val="00E9585D"/>
    <w:rsid w:val="00E95D0E"/>
    <w:rsid w:val="00E96A1C"/>
    <w:rsid w:val="00E97199"/>
    <w:rsid w:val="00E971CD"/>
    <w:rsid w:val="00E97216"/>
    <w:rsid w:val="00E975AC"/>
    <w:rsid w:val="00E9778C"/>
    <w:rsid w:val="00E97F8C"/>
    <w:rsid w:val="00EA03B1"/>
    <w:rsid w:val="00EA1507"/>
    <w:rsid w:val="00EA1B01"/>
    <w:rsid w:val="00EA1C3E"/>
    <w:rsid w:val="00EA1ED3"/>
    <w:rsid w:val="00EA1F32"/>
    <w:rsid w:val="00EA21A2"/>
    <w:rsid w:val="00EA2329"/>
    <w:rsid w:val="00EA23E5"/>
    <w:rsid w:val="00EA276E"/>
    <w:rsid w:val="00EA298E"/>
    <w:rsid w:val="00EA2B82"/>
    <w:rsid w:val="00EA3171"/>
    <w:rsid w:val="00EA3175"/>
    <w:rsid w:val="00EA3272"/>
    <w:rsid w:val="00EA39BD"/>
    <w:rsid w:val="00EA3A5B"/>
    <w:rsid w:val="00EA3BA7"/>
    <w:rsid w:val="00EA3C74"/>
    <w:rsid w:val="00EA3EBA"/>
    <w:rsid w:val="00EA47E7"/>
    <w:rsid w:val="00EA5243"/>
    <w:rsid w:val="00EA5295"/>
    <w:rsid w:val="00EA5E8B"/>
    <w:rsid w:val="00EA6264"/>
    <w:rsid w:val="00EA6A0B"/>
    <w:rsid w:val="00EA6E3B"/>
    <w:rsid w:val="00EA6E72"/>
    <w:rsid w:val="00EA74ED"/>
    <w:rsid w:val="00EA79C7"/>
    <w:rsid w:val="00EA7B70"/>
    <w:rsid w:val="00EA7FC9"/>
    <w:rsid w:val="00EB0E08"/>
    <w:rsid w:val="00EB2067"/>
    <w:rsid w:val="00EB2107"/>
    <w:rsid w:val="00EB23D1"/>
    <w:rsid w:val="00EB26AC"/>
    <w:rsid w:val="00EB2812"/>
    <w:rsid w:val="00EB281D"/>
    <w:rsid w:val="00EB3177"/>
    <w:rsid w:val="00EB3825"/>
    <w:rsid w:val="00EB3DC5"/>
    <w:rsid w:val="00EB3DE8"/>
    <w:rsid w:val="00EB42C6"/>
    <w:rsid w:val="00EB44D2"/>
    <w:rsid w:val="00EB5203"/>
    <w:rsid w:val="00EB52DC"/>
    <w:rsid w:val="00EB56AD"/>
    <w:rsid w:val="00EB579E"/>
    <w:rsid w:val="00EB57CB"/>
    <w:rsid w:val="00EB601C"/>
    <w:rsid w:val="00EB60D8"/>
    <w:rsid w:val="00EB6766"/>
    <w:rsid w:val="00EB698F"/>
    <w:rsid w:val="00EB6A7F"/>
    <w:rsid w:val="00EB6B29"/>
    <w:rsid w:val="00EB6B75"/>
    <w:rsid w:val="00EB6C99"/>
    <w:rsid w:val="00EB7406"/>
    <w:rsid w:val="00EB799A"/>
    <w:rsid w:val="00EB7C0D"/>
    <w:rsid w:val="00EC01FC"/>
    <w:rsid w:val="00EC0DF0"/>
    <w:rsid w:val="00EC1421"/>
    <w:rsid w:val="00EC1444"/>
    <w:rsid w:val="00EC14EF"/>
    <w:rsid w:val="00EC160D"/>
    <w:rsid w:val="00EC1D2D"/>
    <w:rsid w:val="00EC1D83"/>
    <w:rsid w:val="00EC1ECA"/>
    <w:rsid w:val="00EC1F77"/>
    <w:rsid w:val="00EC258B"/>
    <w:rsid w:val="00EC342C"/>
    <w:rsid w:val="00EC3603"/>
    <w:rsid w:val="00EC3CD4"/>
    <w:rsid w:val="00EC4338"/>
    <w:rsid w:val="00EC4544"/>
    <w:rsid w:val="00EC5BB3"/>
    <w:rsid w:val="00EC5FA6"/>
    <w:rsid w:val="00EC6113"/>
    <w:rsid w:val="00EC6AFC"/>
    <w:rsid w:val="00EC754D"/>
    <w:rsid w:val="00EC7C09"/>
    <w:rsid w:val="00EC7ECB"/>
    <w:rsid w:val="00ED022D"/>
    <w:rsid w:val="00ED051A"/>
    <w:rsid w:val="00ED0775"/>
    <w:rsid w:val="00ED08C0"/>
    <w:rsid w:val="00ED11AA"/>
    <w:rsid w:val="00ED1503"/>
    <w:rsid w:val="00ED15DB"/>
    <w:rsid w:val="00ED17FE"/>
    <w:rsid w:val="00ED1B28"/>
    <w:rsid w:val="00ED24AF"/>
    <w:rsid w:val="00ED267B"/>
    <w:rsid w:val="00ED2C68"/>
    <w:rsid w:val="00ED2D92"/>
    <w:rsid w:val="00ED33A5"/>
    <w:rsid w:val="00ED33BC"/>
    <w:rsid w:val="00ED3576"/>
    <w:rsid w:val="00ED3ACB"/>
    <w:rsid w:val="00ED4148"/>
    <w:rsid w:val="00ED47D2"/>
    <w:rsid w:val="00ED492D"/>
    <w:rsid w:val="00ED505E"/>
    <w:rsid w:val="00ED52CD"/>
    <w:rsid w:val="00ED5912"/>
    <w:rsid w:val="00ED5D52"/>
    <w:rsid w:val="00ED5DCC"/>
    <w:rsid w:val="00ED5DF0"/>
    <w:rsid w:val="00ED6A9A"/>
    <w:rsid w:val="00ED6FCB"/>
    <w:rsid w:val="00ED7393"/>
    <w:rsid w:val="00ED7693"/>
    <w:rsid w:val="00ED79E6"/>
    <w:rsid w:val="00ED7BF5"/>
    <w:rsid w:val="00ED7C63"/>
    <w:rsid w:val="00ED7F51"/>
    <w:rsid w:val="00EE0193"/>
    <w:rsid w:val="00EE0958"/>
    <w:rsid w:val="00EE0FF7"/>
    <w:rsid w:val="00EE1BDF"/>
    <w:rsid w:val="00EE1C5E"/>
    <w:rsid w:val="00EE2229"/>
    <w:rsid w:val="00EE3549"/>
    <w:rsid w:val="00EE371C"/>
    <w:rsid w:val="00EE4094"/>
    <w:rsid w:val="00EE465E"/>
    <w:rsid w:val="00EE49A0"/>
    <w:rsid w:val="00EE5B4B"/>
    <w:rsid w:val="00EE66EB"/>
    <w:rsid w:val="00EE6C37"/>
    <w:rsid w:val="00EE772E"/>
    <w:rsid w:val="00EE7BFB"/>
    <w:rsid w:val="00EF07A9"/>
    <w:rsid w:val="00EF0E2C"/>
    <w:rsid w:val="00EF0F15"/>
    <w:rsid w:val="00EF11CD"/>
    <w:rsid w:val="00EF1320"/>
    <w:rsid w:val="00EF135C"/>
    <w:rsid w:val="00EF3958"/>
    <w:rsid w:val="00EF400B"/>
    <w:rsid w:val="00EF4151"/>
    <w:rsid w:val="00EF4AD3"/>
    <w:rsid w:val="00EF4B4B"/>
    <w:rsid w:val="00EF5069"/>
    <w:rsid w:val="00EF5231"/>
    <w:rsid w:val="00EF5735"/>
    <w:rsid w:val="00EF590D"/>
    <w:rsid w:val="00EF5AC5"/>
    <w:rsid w:val="00EF6282"/>
    <w:rsid w:val="00EF629D"/>
    <w:rsid w:val="00EF6647"/>
    <w:rsid w:val="00EF67BF"/>
    <w:rsid w:val="00EF6DA9"/>
    <w:rsid w:val="00EF6F1D"/>
    <w:rsid w:val="00EF777F"/>
    <w:rsid w:val="00F00781"/>
    <w:rsid w:val="00F007C1"/>
    <w:rsid w:val="00F008C6"/>
    <w:rsid w:val="00F00973"/>
    <w:rsid w:val="00F016A5"/>
    <w:rsid w:val="00F01A3C"/>
    <w:rsid w:val="00F02244"/>
    <w:rsid w:val="00F02C96"/>
    <w:rsid w:val="00F0330E"/>
    <w:rsid w:val="00F036F3"/>
    <w:rsid w:val="00F03D58"/>
    <w:rsid w:val="00F04638"/>
    <w:rsid w:val="00F04668"/>
    <w:rsid w:val="00F04C96"/>
    <w:rsid w:val="00F04FB1"/>
    <w:rsid w:val="00F05036"/>
    <w:rsid w:val="00F05040"/>
    <w:rsid w:val="00F05409"/>
    <w:rsid w:val="00F057A5"/>
    <w:rsid w:val="00F05D76"/>
    <w:rsid w:val="00F06478"/>
    <w:rsid w:val="00F06AC0"/>
    <w:rsid w:val="00F06B47"/>
    <w:rsid w:val="00F06EBB"/>
    <w:rsid w:val="00F07251"/>
    <w:rsid w:val="00F073E0"/>
    <w:rsid w:val="00F07401"/>
    <w:rsid w:val="00F07B8D"/>
    <w:rsid w:val="00F07BF4"/>
    <w:rsid w:val="00F07D99"/>
    <w:rsid w:val="00F102A3"/>
    <w:rsid w:val="00F1066E"/>
    <w:rsid w:val="00F10778"/>
    <w:rsid w:val="00F11349"/>
    <w:rsid w:val="00F115E5"/>
    <w:rsid w:val="00F11B8B"/>
    <w:rsid w:val="00F122DC"/>
    <w:rsid w:val="00F12518"/>
    <w:rsid w:val="00F12967"/>
    <w:rsid w:val="00F12E2E"/>
    <w:rsid w:val="00F13218"/>
    <w:rsid w:val="00F13E0D"/>
    <w:rsid w:val="00F14032"/>
    <w:rsid w:val="00F1478F"/>
    <w:rsid w:val="00F1523F"/>
    <w:rsid w:val="00F154BA"/>
    <w:rsid w:val="00F15728"/>
    <w:rsid w:val="00F157BE"/>
    <w:rsid w:val="00F15C22"/>
    <w:rsid w:val="00F15C23"/>
    <w:rsid w:val="00F17002"/>
    <w:rsid w:val="00F1700C"/>
    <w:rsid w:val="00F176A9"/>
    <w:rsid w:val="00F17865"/>
    <w:rsid w:val="00F17EF1"/>
    <w:rsid w:val="00F204F3"/>
    <w:rsid w:val="00F208B8"/>
    <w:rsid w:val="00F20E14"/>
    <w:rsid w:val="00F214E9"/>
    <w:rsid w:val="00F21BA5"/>
    <w:rsid w:val="00F22221"/>
    <w:rsid w:val="00F22540"/>
    <w:rsid w:val="00F2258B"/>
    <w:rsid w:val="00F22B2F"/>
    <w:rsid w:val="00F23680"/>
    <w:rsid w:val="00F2379B"/>
    <w:rsid w:val="00F23CB7"/>
    <w:rsid w:val="00F23D5F"/>
    <w:rsid w:val="00F23EF5"/>
    <w:rsid w:val="00F25725"/>
    <w:rsid w:val="00F25B2F"/>
    <w:rsid w:val="00F25E61"/>
    <w:rsid w:val="00F26282"/>
    <w:rsid w:val="00F266FB"/>
    <w:rsid w:val="00F26BF2"/>
    <w:rsid w:val="00F26D3B"/>
    <w:rsid w:val="00F26E3A"/>
    <w:rsid w:val="00F27150"/>
    <w:rsid w:val="00F27CDA"/>
    <w:rsid w:val="00F30168"/>
    <w:rsid w:val="00F3087B"/>
    <w:rsid w:val="00F30F37"/>
    <w:rsid w:val="00F32CCD"/>
    <w:rsid w:val="00F32CE9"/>
    <w:rsid w:val="00F33684"/>
    <w:rsid w:val="00F336DB"/>
    <w:rsid w:val="00F338C8"/>
    <w:rsid w:val="00F33AEB"/>
    <w:rsid w:val="00F33B99"/>
    <w:rsid w:val="00F33E4E"/>
    <w:rsid w:val="00F34079"/>
    <w:rsid w:val="00F348D5"/>
    <w:rsid w:val="00F34D24"/>
    <w:rsid w:val="00F3502A"/>
    <w:rsid w:val="00F35468"/>
    <w:rsid w:val="00F3668A"/>
    <w:rsid w:val="00F36AB2"/>
    <w:rsid w:val="00F37030"/>
    <w:rsid w:val="00F375CF"/>
    <w:rsid w:val="00F40131"/>
    <w:rsid w:val="00F411D7"/>
    <w:rsid w:val="00F41C28"/>
    <w:rsid w:val="00F41C84"/>
    <w:rsid w:val="00F41D38"/>
    <w:rsid w:val="00F4262B"/>
    <w:rsid w:val="00F42677"/>
    <w:rsid w:val="00F4288D"/>
    <w:rsid w:val="00F430D1"/>
    <w:rsid w:val="00F4333D"/>
    <w:rsid w:val="00F43EC2"/>
    <w:rsid w:val="00F44320"/>
    <w:rsid w:val="00F45040"/>
    <w:rsid w:val="00F45278"/>
    <w:rsid w:val="00F45307"/>
    <w:rsid w:val="00F45540"/>
    <w:rsid w:val="00F459B6"/>
    <w:rsid w:val="00F45A19"/>
    <w:rsid w:val="00F45D6B"/>
    <w:rsid w:val="00F4601D"/>
    <w:rsid w:val="00F46317"/>
    <w:rsid w:val="00F468E0"/>
    <w:rsid w:val="00F47421"/>
    <w:rsid w:val="00F47438"/>
    <w:rsid w:val="00F4789F"/>
    <w:rsid w:val="00F47A13"/>
    <w:rsid w:val="00F47D0E"/>
    <w:rsid w:val="00F50192"/>
    <w:rsid w:val="00F50357"/>
    <w:rsid w:val="00F50794"/>
    <w:rsid w:val="00F51B45"/>
    <w:rsid w:val="00F51C16"/>
    <w:rsid w:val="00F51C37"/>
    <w:rsid w:val="00F51FCD"/>
    <w:rsid w:val="00F52359"/>
    <w:rsid w:val="00F525CE"/>
    <w:rsid w:val="00F527AA"/>
    <w:rsid w:val="00F52A07"/>
    <w:rsid w:val="00F52BD4"/>
    <w:rsid w:val="00F5345D"/>
    <w:rsid w:val="00F5351A"/>
    <w:rsid w:val="00F53B85"/>
    <w:rsid w:val="00F53BB8"/>
    <w:rsid w:val="00F53C04"/>
    <w:rsid w:val="00F546B6"/>
    <w:rsid w:val="00F548CE"/>
    <w:rsid w:val="00F54EC5"/>
    <w:rsid w:val="00F5594E"/>
    <w:rsid w:val="00F55965"/>
    <w:rsid w:val="00F55BE5"/>
    <w:rsid w:val="00F55C00"/>
    <w:rsid w:val="00F55E81"/>
    <w:rsid w:val="00F562C4"/>
    <w:rsid w:val="00F56D6C"/>
    <w:rsid w:val="00F5733B"/>
    <w:rsid w:val="00F5755A"/>
    <w:rsid w:val="00F57739"/>
    <w:rsid w:val="00F57DBD"/>
    <w:rsid w:val="00F57E0C"/>
    <w:rsid w:val="00F6014B"/>
    <w:rsid w:val="00F60270"/>
    <w:rsid w:val="00F60347"/>
    <w:rsid w:val="00F6078F"/>
    <w:rsid w:val="00F6109C"/>
    <w:rsid w:val="00F6112E"/>
    <w:rsid w:val="00F619BC"/>
    <w:rsid w:val="00F61C92"/>
    <w:rsid w:val="00F62A3F"/>
    <w:rsid w:val="00F63329"/>
    <w:rsid w:val="00F636A2"/>
    <w:rsid w:val="00F638D6"/>
    <w:rsid w:val="00F63DEF"/>
    <w:rsid w:val="00F6401E"/>
    <w:rsid w:val="00F64AC9"/>
    <w:rsid w:val="00F6522F"/>
    <w:rsid w:val="00F65610"/>
    <w:rsid w:val="00F65BBB"/>
    <w:rsid w:val="00F65BE0"/>
    <w:rsid w:val="00F6685E"/>
    <w:rsid w:val="00F668D1"/>
    <w:rsid w:val="00F6692B"/>
    <w:rsid w:val="00F670D6"/>
    <w:rsid w:val="00F67DA8"/>
    <w:rsid w:val="00F7001E"/>
    <w:rsid w:val="00F701B4"/>
    <w:rsid w:val="00F710D5"/>
    <w:rsid w:val="00F712A4"/>
    <w:rsid w:val="00F71DDB"/>
    <w:rsid w:val="00F7201E"/>
    <w:rsid w:val="00F720A6"/>
    <w:rsid w:val="00F72327"/>
    <w:rsid w:val="00F72477"/>
    <w:rsid w:val="00F72E6A"/>
    <w:rsid w:val="00F73217"/>
    <w:rsid w:val="00F732DE"/>
    <w:rsid w:val="00F734A1"/>
    <w:rsid w:val="00F73557"/>
    <w:rsid w:val="00F73AE6"/>
    <w:rsid w:val="00F74D87"/>
    <w:rsid w:val="00F76967"/>
    <w:rsid w:val="00F76A20"/>
    <w:rsid w:val="00F7771A"/>
    <w:rsid w:val="00F778CF"/>
    <w:rsid w:val="00F77B14"/>
    <w:rsid w:val="00F8048C"/>
    <w:rsid w:val="00F809A3"/>
    <w:rsid w:val="00F80F58"/>
    <w:rsid w:val="00F81EAA"/>
    <w:rsid w:val="00F82375"/>
    <w:rsid w:val="00F82874"/>
    <w:rsid w:val="00F82DE1"/>
    <w:rsid w:val="00F84BE7"/>
    <w:rsid w:val="00F8599A"/>
    <w:rsid w:val="00F85D26"/>
    <w:rsid w:val="00F8658B"/>
    <w:rsid w:val="00F86732"/>
    <w:rsid w:val="00F867D0"/>
    <w:rsid w:val="00F86B77"/>
    <w:rsid w:val="00F86E20"/>
    <w:rsid w:val="00F872BB"/>
    <w:rsid w:val="00F87560"/>
    <w:rsid w:val="00F876C6"/>
    <w:rsid w:val="00F900C9"/>
    <w:rsid w:val="00F90D74"/>
    <w:rsid w:val="00F9115E"/>
    <w:rsid w:val="00F9116B"/>
    <w:rsid w:val="00F9116E"/>
    <w:rsid w:val="00F911A0"/>
    <w:rsid w:val="00F92582"/>
    <w:rsid w:val="00F92AB8"/>
    <w:rsid w:val="00F92C2F"/>
    <w:rsid w:val="00F92C97"/>
    <w:rsid w:val="00F930F1"/>
    <w:rsid w:val="00F93135"/>
    <w:rsid w:val="00F9349C"/>
    <w:rsid w:val="00F94BE4"/>
    <w:rsid w:val="00F9528D"/>
    <w:rsid w:val="00F9554A"/>
    <w:rsid w:val="00F967B3"/>
    <w:rsid w:val="00F978CF"/>
    <w:rsid w:val="00F97CF9"/>
    <w:rsid w:val="00FA00E8"/>
    <w:rsid w:val="00FA0931"/>
    <w:rsid w:val="00FA0CC5"/>
    <w:rsid w:val="00FA1307"/>
    <w:rsid w:val="00FA1963"/>
    <w:rsid w:val="00FA2513"/>
    <w:rsid w:val="00FA2776"/>
    <w:rsid w:val="00FA28AF"/>
    <w:rsid w:val="00FA2C52"/>
    <w:rsid w:val="00FA3024"/>
    <w:rsid w:val="00FA30F2"/>
    <w:rsid w:val="00FA3557"/>
    <w:rsid w:val="00FA37AD"/>
    <w:rsid w:val="00FA4162"/>
    <w:rsid w:val="00FA4412"/>
    <w:rsid w:val="00FA4795"/>
    <w:rsid w:val="00FA4BA7"/>
    <w:rsid w:val="00FA4C2C"/>
    <w:rsid w:val="00FA4DC3"/>
    <w:rsid w:val="00FA4E01"/>
    <w:rsid w:val="00FA559A"/>
    <w:rsid w:val="00FA5BE3"/>
    <w:rsid w:val="00FA5BEA"/>
    <w:rsid w:val="00FA68DA"/>
    <w:rsid w:val="00FA69CE"/>
    <w:rsid w:val="00FA73F7"/>
    <w:rsid w:val="00FA7657"/>
    <w:rsid w:val="00FA7718"/>
    <w:rsid w:val="00FB0350"/>
    <w:rsid w:val="00FB04AA"/>
    <w:rsid w:val="00FB04F7"/>
    <w:rsid w:val="00FB172A"/>
    <w:rsid w:val="00FB17F5"/>
    <w:rsid w:val="00FB1EAE"/>
    <w:rsid w:val="00FB287C"/>
    <w:rsid w:val="00FB2A19"/>
    <w:rsid w:val="00FB2D19"/>
    <w:rsid w:val="00FB310F"/>
    <w:rsid w:val="00FB35CD"/>
    <w:rsid w:val="00FB398D"/>
    <w:rsid w:val="00FB3A32"/>
    <w:rsid w:val="00FB4A2D"/>
    <w:rsid w:val="00FB53A8"/>
    <w:rsid w:val="00FB593D"/>
    <w:rsid w:val="00FB63D9"/>
    <w:rsid w:val="00FB6494"/>
    <w:rsid w:val="00FB7123"/>
    <w:rsid w:val="00FB71AF"/>
    <w:rsid w:val="00FB7351"/>
    <w:rsid w:val="00FB73B9"/>
    <w:rsid w:val="00FB762C"/>
    <w:rsid w:val="00FB77B1"/>
    <w:rsid w:val="00FB7831"/>
    <w:rsid w:val="00FB7E19"/>
    <w:rsid w:val="00FC003D"/>
    <w:rsid w:val="00FC00BC"/>
    <w:rsid w:val="00FC0A93"/>
    <w:rsid w:val="00FC1643"/>
    <w:rsid w:val="00FC23CA"/>
    <w:rsid w:val="00FC26CE"/>
    <w:rsid w:val="00FC288D"/>
    <w:rsid w:val="00FC3171"/>
    <w:rsid w:val="00FC3912"/>
    <w:rsid w:val="00FC3CD3"/>
    <w:rsid w:val="00FC3DC0"/>
    <w:rsid w:val="00FC50A3"/>
    <w:rsid w:val="00FC5276"/>
    <w:rsid w:val="00FC5756"/>
    <w:rsid w:val="00FC60C5"/>
    <w:rsid w:val="00FC6611"/>
    <w:rsid w:val="00FC6E90"/>
    <w:rsid w:val="00FC7794"/>
    <w:rsid w:val="00FC7B6A"/>
    <w:rsid w:val="00FC7CED"/>
    <w:rsid w:val="00FC7E2B"/>
    <w:rsid w:val="00FC7FE9"/>
    <w:rsid w:val="00FD072E"/>
    <w:rsid w:val="00FD0960"/>
    <w:rsid w:val="00FD126C"/>
    <w:rsid w:val="00FD19A5"/>
    <w:rsid w:val="00FD25F6"/>
    <w:rsid w:val="00FD25FE"/>
    <w:rsid w:val="00FD28B8"/>
    <w:rsid w:val="00FD2A1B"/>
    <w:rsid w:val="00FD318B"/>
    <w:rsid w:val="00FD31A7"/>
    <w:rsid w:val="00FD332B"/>
    <w:rsid w:val="00FD391B"/>
    <w:rsid w:val="00FD3D8F"/>
    <w:rsid w:val="00FD450C"/>
    <w:rsid w:val="00FD4704"/>
    <w:rsid w:val="00FD4BE0"/>
    <w:rsid w:val="00FD56A3"/>
    <w:rsid w:val="00FD587B"/>
    <w:rsid w:val="00FD58B8"/>
    <w:rsid w:val="00FD593E"/>
    <w:rsid w:val="00FD5989"/>
    <w:rsid w:val="00FD602B"/>
    <w:rsid w:val="00FD6939"/>
    <w:rsid w:val="00FD6D7F"/>
    <w:rsid w:val="00FD6E39"/>
    <w:rsid w:val="00FD732B"/>
    <w:rsid w:val="00FD7509"/>
    <w:rsid w:val="00FD7FF1"/>
    <w:rsid w:val="00FE0094"/>
    <w:rsid w:val="00FE06EC"/>
    <w:rsid w:val="00FE0848"/>
    <w:rsid w:val="00FE14E6"/>
    <w:rsid w:val="00FE1D02"/>
    <w:rsid w:val="00FE204F"/>
    <w:rsid w:val="00FE22C9"/>
    <w:rsid w:val="00FE2FEA"/>
    <w:rsid w:val="00FE3564"/>
    <w:rsid w:val="00FE3B45"/>
    <w:rsid w:val="00FE45AB"/>
    <w:rsid w:val="00FE4763"/>
    <w:rsid w:val="00FE4CB9"/>
    <w:rsid w:val="00FE4CC6"/>
    <w:rsid w:val="00FE4CC7"/>
    <w:rsid w:val="00FE5193"/>
    <w:rsid w:val="00FE54A3"/>
    <w:rsid w:val="00FE5532"/>
    <w:rsid w:val="00FE58B8"/>
    <w:rsid w:val="00FE5B60"/>
    <w:rsid w:val="00FE7535"/>
    <w:rsid w:val="00FE7544"/>
    <w:rsid w:val="00FE75F1"/>
    <w:rsid w:val="00FE7C28"/>
    <w:rsid w:val="00FF01AF"/>
    <w:rsid w:val="00FF0D0E"/>
    <w:rsid w:val="00FF1115"/>
    <w:rsid w:val="00FF1216"/>
    <w:rsid w:val="00FF159F"/>
    <w:rsid w:val="00FF160C"/>
    <w:rsid w:val="00FF1D4A"/>
    <w:rsid w:val="00FF2233"/>
    <w:rsid w:val="00FF273F"/>
    <w:rsid w:val="00FF2983"/>
    <w:rsid w:val="00FF2B62"/>
    <w:rsid w:val="00FF2CEE"/>
    <w:rsid w:val="00FF2E54"/>
    <w:rsid w:val="00FF3395"/>
    <w:rsid w:val="00FF3425"/>
    <w:rsid w:val="00FF346D"/>
    <w:rsid w:val="00FF34CB"/>
    <w:rsid w:val="00FF3C0B"/>
    <w:rsid w:val="00FF4777"/>
    <w:rsid w:val="00FF490C"/>
    <w:rsid w:val="00FF4943"/>
    <w:rsid w:val="00FF4D82"/>
    <w:rsid w:val="00FF4F79"/>
    <w:rsid w:val="00FF518D"/>
    <w:rsid w:val="00FF5C9C"/>
    <w:rsid w:val="00FF5D8E"/>
    <w:rsid w:val="00FF62C9"/>
    <w:rsid w:val="00FF668F"/>
    <w:rsid w:val="00FF67F0"/>
    <w:rsid w:val="00FF69F1"/>
    <w:rsid w:val="00FF6A3D"/>
    <w:rsid w:val="00FF6ACA"/>
    <w:rsid w:val="00FF6B9D"/>
    <w:rsid w:val="00FF7053"/>
    <w:rsid w:val="00FF7572"/>
    <w:rsid w:val="00FF78CD"/>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AD48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egoe U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List Continue"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aliases w:val="NIBO BESEDILO"/>
    <w:qFormat/>
    <w:rsid w:val="00410D70"/>
    <w:pPr>
      <w:spacing w:line="264" w:lineRule="auto"/>
      <w:jc w:val="both"/>
    </w:pPr>
    <w:rPr>
      <w:rFonts w:eastAsia="Times New Roman"/>
      <w:sz w:val="22"/>
      <w:szCs w:val="24"/>
      <w:lang w:val="sl-SI" w:eastAsia="sl-SI"/>
    </w:rPr>
  </w:style>
  <w:style w:type="paragraph" w:styleId="Naslov1">
    <w:name w:val="heading 1"/>
    <w:basedOn w:val="Navaden"/>
    <w:next w:val="Navaden"/>
    <w:link w:val="Naslov1Znak"/>
    <w:qFormat/>
    <w:rsid w:val="000771B0"/>
    <w:pPr>
      <w:keepNext/>
      <w:spacing w:before="240" w:after="60"/>
      <w:outlineLvl w:val="0"/>
    </w:pPr>
    <w:rPr>
      <w:rFonts w:ascii="Arial" w:hAnsi="Arial" w:cs="Times New Roman"/>
      <w:b/>
      <w:bCs/>
      <w:kern w:val="32"/>
      <w:sz w:val="32"/>
      <w:szCs w:val="32"/>
      <w:lang w:val="x-none"/>
    </w:rPr>
  </w:style>
  <w:style w:type="paragraph" w:styleId="Naslov2">
    <w:name w:val="heading 2"/>
    <w:basedOn w:val="Navaden"/>
    <w:next w:val="Navaden"/>
    <w:link w:val="Naslov2Znak"/>
    <w:qFormat/>
    <w:rsid w:val="000771B0"/>
    <w:pPr>
      <w:keepNext/>
      <w:ind w:left="360"/>
      <w:outlineLvl w:val="1"/>
    </w:pPr>
    <w:rPr>
      <w:rFonts w:ascii="Times New Roman" w:hAnsi="Times New Roman" w:cs="Times New Roman"/>
      <w:b/>
      <w:sz w:val="24"/>
      <w:lang w:val="x-none"/>
    </w:rPr>
  </w:style>
  <w:style w:type="paragraph" w:styleId="Naslov3">
    <w:name w:val="heading 3"/>
    <w:basedOn w:val="Navaden"/>
    <w:next w:val="Navaden"/>
    <w:link w:val="Naslov3Znak"/>
    <w:qFormat/>
    <w:rsid w:val="000771B0"/>
    <w:pPr>
      <w:keepNext/>
      <w:ind w:left="360"/>
      <w:outlineLvl w:val="2"/>
    </w:pPr>
    <w:rPr>
      <w:rFonts w:ascii="Times New Roman" w:hAnsi="Times New Roman" w:cs="Times New Roman"/>
      <w:b/>
      <w:bCs/>
      <w:sz w:val="32"/>
      <w:lang w:val="x-none"/>
    </w:rPr>
  </w:style>
  <w:style w:type="paragraph" w:styleId="Naslov4">
    <w:name w:val="heading 4"/>
    <w:basedOn w:val="Navaden"/>
    <w:next w:val="Navaden"/>
    <w:link w:val="Naslov4Znak"/>
    <w:qFormat/>
    <w:rsid w:val="000771B0"/>
    <w:pPr>
      <w:keepNext/>
      <w:jc w:val="center"/>
      <w:outlineLvl w:val="3"/>
    </w:pPr>
    <w:rPr>
      <w:rFonts w:ascii="Times New Roman" w:hAnsi="Times New Roman" w:cs="Times New Roman"/>
      <w:b/>
      <w:bCs/>
      <w:sz w:val="32"/>
      <w:lang w:val="x-none"/>
    </w:rPr>
  </w:style>
  <w:style w:type="paragraph" w:styleId="Naslov5">
    <w:name w:val="heading 5"/>
    <w:basedOn w:val="Navaden"/>
    <w:next w:val="Navaden"/>
    <w:link w:val="Naslov5Znak"/>
    <w:qFormat/>
    <w:rsid w:val="000771B0"/>
    <w:pPr>
      <w:keepNext/>
      <w:ind w:left="360"/>
      <w:jc w:val="center"/>
      <w:outlineLvl w:val="4"/>
    </w:pPr>
    <w:rPr>
      <w:rFonts w:ascii="Times New Roman" w:hAnsi="Times New Roman" w:cs="Times New Roman"/>
      <w:b/>
      <w:bCs/>
      <w:sz w:val="28"/>
      <w:lang w:val="x-none"/>
    </w:rPr>
  </w:style>
  <w:style w:type="paragraph" w:styleId="Naslov6">
    <w:name w:val="heading 6"/>
    <w:basedOn w:val="Navaden"/>
    <w:next w:val="Navaden"/>
    <w:link w:val="Naslov6Znak"/>
    <w:qFormat/>
    <w:rsid w:val="00410D70"/>
    <w:pPr>
      <w:keepNext/>
      <w:pBdr>
        <w:bottom w:val="single" w:sz="12" w:space="1" w:color="506428"/>
      </w:pBdr>
      <w:outlineLvl w:val="5"/>
    </w:pPr>
    <w:rPr>
      <w:rFonts w:cs="Times New Roman"/>
      <w:bCs/>
      <w:color w:val="506428"/>
      <w:sz w:val="30"/>
      <w:lang w:val="x-none" w:eastAsia="x-none"/>
    </w:rPr>
  </w:style>
  <w:style w:type="paragraph" w:styleId="Naslov7">
    <w:name w:val="heading 7"/>
    <w:basedOn w:val="Navaden"/>
    <w:next w:val="Navaden"/>
    <w:link w:val="Naslov7Znak"/>
    <w:qFormat/>
    <w:rsid w:val="000771B0"/>
    <w:pPr>
      <w:keepNext/>
      <w:outlineLvl w:val="6"/>
    </w:pPr>
    <w:rPr>
      <w:rFonts w:ascii="Times New Roman" w:hAnsi="Times New Roman" w:cs="Times New Roman"/>
      <w:bCs/>
      <w:sz w:val="32"/>
      <w:lang w:val="x-none"/>
    </w:rPr>
  </w:style>
  <w:style w:type="paragraph" w:styleId="Naslov8">
    <w:name w:val="heading 8"/>
    <w:basedOn w:val="Navaden"/>
    <w:next w:val="Navaden"/>
    <w:link w:val="Naslov8Znak"/>
    <w:qFormat/>
    <w:rsid w:val="000771B0"/>
    <w:pPr>
      <w:keepNext/>
      <w:jc w:val="center"/>
      <w:outlineLvl w:val="7"/>
    </w:pPr>
    <w:rPr>
      <w:rFonts w:ascii="Times New Roman" w:hAnsi="Times New Roman" w:cs="Times New Roman"/>
      <w:b/>
      <w:bCs/>
      <w:sz w:val="36"/>
      <w:lang w:val="x-none"/>
    </w:rPr>
  </w:style>
  <w:style w:type="paragraph" w:styleId="Naslov9">
    <w:name w:val="heading 9"/>
    <w:basedOn w:val="Navaden"/>
    <w:next w:val="Navaden"/>
    <w:link w:val="Naslov9Znak"/>
    <w:qFormat/>
    <w:rsid w:val="000771B0"/>
    <w:pPr>
      <w:keepNext/>
      <w:pBdr>
        <w:top w:val="single" w:sz="4" w:space="1" w:color="auto"/>
        <w:left w:val="single" w:sz="4" w:space="4" w:color="auto"/>
        <w:bottom w:val="single" w:sz="4" w:space="1" w:color="auto"/>
        <w:right w:val="single" w:sz="4" w:space="4" w:color="auto"/>
      </w:pBdr>
      <w:jc w:val="center"/>
      <w:outlineLvl w:val="8"/>
    </w:pPr>
    <w:rPr>
      <w:rFonts w:ascii="Verdana" w:hAnsi="Verdana" w:cs="Times New Roman"/>
      <w:b/>
      <w:bCs/>
      <w:sz w:val="32"/>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0771B0"/>
    <w:rPr>
      <w:rFonts w:ascii="Arial" w:eastAsia="Times New Roman" w:hAnsi="Arial" w:cs="Arial"/>
      <w:b/>
      <w:bCs/>
      <w:kern w:val="32"/>
      <w:sz w:val="32"/>
      <w:szCs w:val="32"/>
      <w:lang w:eastAsia="sl-SI"/>
    </w:rPr>
  </w:style>
  <w:style w:type="character" w:customStyle="1" w:styleId="Naslov2Znak">
    <w:name w:val="Naslov 2 Znak"/>
    <w:link w:val="Naslov2"/>
    <w:rsid w:val="000771B0"/>
    <w:rPr>
      <w:rFonts w:ascii="Times New Roman" w:eastAsia="Times New Roman" w:hAnsi="Times New Roman" w:cs="Times New Roman"/>
      <w:b/>
      <w:sz w:val="24"/>
      <w:szCs w:val="24"/>
      <w:lang w:eastAsia="sl-SI"/>
    </w:rPr>
  </w:style>
  <w:style w:type="character" w:customStyle="1" w:styleId="Naslov3Znak">
    <w:name w:val="Naslov 3 Znak"/>
    <w:link w:val="Naslov3"/>
    <w:rsid w:val="000771B0"/>
    <w:rPr>
      <w:rFonts w:ascii="Times New Roman" w:eastAsia="Times New Roman" w:hAnsi="Times New Roman" w:cs="Times New Roman"/>
      <w:b/>
      <w:bCs/>
      <w:sz w:val="32"/>
      <w:szCs w:val="24"/>
      <w:lang w:eastAsia="sl-SI"/>
    </w:rPr>
  </w:style>
  <w:style w:type="character" w:customStyle="1" w:styleId="Naslov4Znak">
    <w:name w:val="Naslov 4 Znak"/>
    <w:link w:val="Naslov4"/>
    <w:rsid w:val="000771B0"/>
    <w:rPr>
      <w:rFonts w:ascii="Times New Roman" w:eastAsia="Times New Roman" w:hAnsi="Times New Roman" w:cs="Times New Roman"/>
      <w:b/>
      <w:bCs/>
      <w:sz w:val="32"/>
      <w:szCs w:val="24"/>
      <w:lang w:eastAsia="sl-SI"/>
    </w:rPr>
  </w:style>
  <w:style w:type="character" w:customStyle="1" w:styleId="Naslov5Znak">
    <w:name w:val="Naslov 5 Znak"/>
    <w:link w:val="Naslov5"/>
    <w:rsid w:val="000771B0"/>
    <w:rPr>
      <w:rFonts w:ascii="Times New Roman" w:eastAsia="Times New Roman" w:hAnsi="Times New Roman" w:cs="Times New Roman"/>
      <w:b/>
      <w:bCs/>
      <w:sz w:val="28"/>
      <w:szCs w:val="24"/>
      <w:lang w:eastAsia="sl-SI"/>
    </w:rPr>
  </w:style>
  <w:style w:type="character" w:customStyle="1" w:styleId="Naslov6Znak">
    <w:name w:val="Naslov 6 Znak"/>
    <w:link w:val="Naslov6"/>
    <w:rsid w:val="00410D70"/>
    <w:rPr>
      <w:rFonts w:eastAsia="Times New Roman" w:cs="Times New Roman"/>
      <w:bCs/>
      <w:color w:val="506428"/>
      <w:sz w:val="30"/>
      <w:szCs w:val="24"/>
    </w:rPr>
  </w:style>
  <w:style w:type="character" w:customStyle="1" w:styleId="Naslov7Znak">
    <w:name w:val="Naslov 7 Znak"/>
    <w:link w:val="Naslov7"/>
    <w:rsid w:val="000771B0"/>
    <w:rPr>
      <w:rFonts w:ascii="Times New Roman" w:eastAsia="Times New Roman" w:hAnsi="Times New Roman" w:cs="Times New Roman"/>
      <w:bCs/>
      <w:sz w:val="32"/>
      <w:szCs w:val="24"/>
      <w:lang w:eastAsia="sl-SI"/>
    </w:rPr>
  </w:style>
  <w:style w:type="character" w:customStyle="1" w:styleId="Naslov8Znak">
    <w:name w:val="Naslov 8 Znak"/>
    <w:link w:val="Naslov8"/>
    <w:rsid w:val="000771B0"/>
    <w:rPr>
      <w:rFonts w:ascii="Times New Roman" w:eastAsia="Times New Roman" w:hAnsi="Times New Roman" w:cs="Times New Roman"/>
      <w:b/>
      <w:bCs/>
      <w:sz w:val="36"/>
      <w:szCs w:val="24"/>
      <w:lang w:eastAsia="sl-SI"/>
    </w:rPr>
  </w:style>
  <w:style w:type="character" w:customStyle="1" w:styleId="Naslov9Znak">
    <w:name w:val="Naslov 9 Znak"/>
    <w:link w:val="Naslov9"/>
    <w:rsid w:val="000771B0"/>
    <w:rPr>
      <w:rFonts w:ascii="Verdana" w:eastAsia="Times New Roman" w:hAnsi="Verdana" w:cs="Times New Roman"/>
      <w:b/>
      <w:bCs/>
      <w:sz w:val="32"/>
      <w:szCs w:val="24"/>
      <w:lang w:eastAsia="sl-SI"/>
    </w:rPr>
  </w:style>
  <w:style w:type="character" w:styleId="tevilkastrani">
    <w:name w:val="page number"/>
    <w:basedOn w:val="Privzetapisavaodstavka"/>
    <w:semiHidden/>
    <w:rsid w:val="000771B0"/>
  </w:style>
  <w:style w:type="paragraph" w:styleId="Glava">
    <w:name w:val="header"/>
    <w:aliases w:val="Header1,E-PVO-glava,Glava - napis"/>
    <w:basedOn w:val="Navaden"/>
    <w:link w:val="GlavaZnak"/>
    <w:uiPriority w:val="99"/>
    <w:rsid w:val="000771B0"/>
    <w:pPr>
      <w:tabs>
        <w:tab w:val="center" w:pos="4320"/>
        <w:tab w:val="right" w:pos="8640"/>
      </w:tabs>
      <w:overflowPunct w:val="0"/>
      <w:autoSpaceDE w:val="0"/>
      <w:autoSpaceDN w:val="0"/>
      <w:adjustRightInd w:val="0"/>
      <w:textAlignment w:val="baseline"/>
    </w:pPr>
    <w:rPr>
      <w:rFonts w:ascii="Times New Roman" w:hAnsi="Times New Roman" w:cs="Times New Roman"/>
      <w:sz w:val="20"/>
      <w:szCs w:val="20"/>
      <w:lang w:val="en-US"/>
    </w:rPr>
  </w:style>
  <w:style w:type="character" w:customStyle="1" w:styleId="GlavaZnak">
    <w:name w:val="Glava Znak"/>
    <w:aliases w:val="Header1 Znak,E-PVO-glava Znak,Glava - napis Znak"/>
    <w:link w:val="Glava"/>
    <w:uiPriority w:val="99"/>
    <w:rsid w:val="000771B0"/>
    <w:rPr>
      <w:rFonts w:ascii="Times New Roman" w:eastAsia="Times New Roman" w:hAnsi="Times New Roman" w:cs="Times New Roman"/>
      <w:sz w:val="20"/>
      <w:szCs w:val="20"/>
      <w:lang w:val="en-US" w:eastAsia="sl-SI"/>
    </w:rPr>
  </w:style>
  <w:style w:type="paragraph" w:styleId="Telobesedila">
    <w:name w:val="Body Text"/>
    <w:basedOn w:val="Navaden"/>
    <w:link w:val="TelobesedilaZnak"/>
    <w:semiHidden/>
    <w:rsid w:val="000771B0"/>
    <w:rPr>
      <w:rFonts w:ascii="Times New Roman" w:hAnsi="Times New Roman" w:cs="Times New Roman"/>
      <w:sz w:val="24"/>
      <w:lang w:val="x-none"/>
    </w:rPr>
  </w:style>
  <w:style w:type="character" w:customStyle="1" w:styleId="TelobesedilaZnak">
    <w:name w:val="Telo besedila Znak"/>
    <w:link w:val="Telobesedila"/>
    <w:semiHidden/>
    <w:rsid w:val="000771B0"/>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semiHidden/>
    <w:rsid w:val="000771B0"/>
    <w:pPr>
      <w:ind w:left="780"/>
    </w:pPr>
    <w:rPr>
      <w:rFonts w:ascii="Times New Roman" w:hAnsi="Times New Roman" w:cs="Times New Roman"/>
      <w:sz w:val="28"/>
      <w:lang w:val="x-none"/>
    </w:rPr>
  </w:style>
  <w:style w:type="character" w:customStyle="1" w:styleId="Telobesedila-zamikZnak">
    <w:name w:val="Telo besedila - zamik Znak"/>
    <w:link w:val="Telobesedila-zamik"/>
    <w:semiHidden/>
    <w:rsid w:val="000771B0"/>
    <w:rPr>
      <w:rFonts w:ascii="Times New Roman" w:eastAsia="Times New Roman" w:hAnsi="Times New Roman" w:cs="Times New Roman"/>
      <w:sz w:val="28"/>
      <w:szCs w:val="24"/>
      <w:lang w:eastAsia="sl-SI"/>
    </w:rPr>
  </w:style>
  <w:style w:type="paragraph" w:styleId="Noga">
    <w:name w:val="footer"/>
    <w:aliases w:val="Footer1"/>
    <w:basedOn w:val="Navaden"/>
    <w:link w:val="NogaZnak"/>
    <w:uiPriority w:val="99"/>
    <w:rsid w:val="000771B0"/>
    <w:pPr>
      <w:tabs>
        <w:tab w:val="center" w:pos="4536"/>
        <w:tab w:val="right" w:pos="9072"/>
      </w:tabs>
    </w:pPr>
    <w:rPr>
      <w:rFonts w:ascii="Times New Roman" w:hAnsi="Times New Roman" w:cs="Times New Roman"/>
      <w:sz w:val="28"/>
      <w:lang w:val="x-none"/>
    </w:rPr>
  </w:style>
  <w:style w:type="character" w:customStyle="1" w:styleId="NogaZnak">
    <w:name w:val="Noga Znak"/>
    <w:aliases w:val="Footer1 Znak"/>
    <w:link w:val="Noga"/>
    <w:uiPriority w:val="99"/>
    <w:rsid w:val="000771B0"/>
    <w:rPr>
      <w:rFonts w:ascii="Times New Roman" w:eastAsia="Times New Roman" w:hAnsi="Times New Roman" w:cs="Times New Roman"/>
      <w:sz w:val="28"/>
      <w:szCs w:val="24"/>
      <w:lang w:eastAsia="sl-SI"/>
    </w:rPr>
  </w:style>
  <w:style w:type="paragraph" w:styleId="Telobesedila-zamik2">
    <w:name w:val="Body Text Indent 2"/>
    <w:basedOn w:val="Navaden"/>
    <w:link w:val="Telobesedila-zamik2Znak"/>
    <w:semiHidden/>
    <w:rsid w:val="000771B0"/>
    <w:pPr>
      <w:ind w:left="900" w:hanging="900"/>
    </w:pPr>
    <w:rPr>
      <w:rFonts w:ascii="Times New Roman" w:hAnsi="Times New Roman" w:cs="Times New Roman"/>
      <w:sz w:val="28"/>
      <w:lang w:val="x-none"/>
    </w:rPr>
  </w:style>
  <w:style w:type="character" w:customStyle="1" w:styleId="Telobesedila-zamik2Znak">
    <w:name w:val="Telo besedila - zamik 2 Znak"/>
    <w:link w:val="Telobesedila-zamik2"/>
    <w:semiHidden/>
    <w:rsid w:val="000771B0"/>
    <w:rPr>
      <w:rFonts w:ascii="Times New Roman" w:eastAsia="Times New Roman" w:hAnsi="Times New Roman" w:cs="Times New Roman"/>
      <w:sz w:val="28"/>
      <w:szCs w:val="24"/>
      <w:lang w:eastAsia="sl-SI"/>
    </w:rPr>
  </w:style>
  <w:style w:type="paragraph" w:styleId="Telobesedila-zamik3">
    <w:name w:val="Body Text Indent 3"/>
    <w:basedOn w:val="Navaden"/>
    <w:link w:val="Telobesedila-zamik3Znak"/>
    <w:semiHidden/>
    <w:rsid w:val="000771B0"/>
    <w:pPr>
      <w:ind w:left="360"/>
    </w:pPr>
    <w:rPr>
      <w:rFonts w:ascii="Times New Roman" w:hAnsi="Times New Roman" w:cs="Times New Roman"/>
      <w:sz w:val="28"/>
      <w:lang w:val="x-none"/>
    </w:rPr>
  </w:style>
  <w:style w:type="character" w:customStyle="1" w:styleId="Telobesedila-zamik3Znak">
    <w:name w:val="Telo besedila - zamik 3 Znak"/>
    <w:link w:val="Telobesedila-zamik3"/>
    <w:semiHidden/>
    <w:rsid w:val="000771B0"/>
    <w:rPr>
      <w:rFonts w:ascii="Times New Roman" w:eastAsia="Times New Roman" w:hAnsi="Times New Roman" w:cs="Times New Roman"/>
      <w:sz w:val="28"/>
      <w:szCs w:val="24"/>
      <w:lang w:eastAsia="sl-SI"/>
    </w:rPr>
  </w:style>
  <w:style w:type="paragraph" w:styleId="Telobesedila2">
    <w:name w:val="Body Text 2"/>
    <w:basedOn w:val="Navaden"/>
    <w:link w:val="Telobesedila2Znak"/>
    <w:semiHidden/>
    <w:rsid w:val="000771B0"/>
    <w:rPr>
      <w:rFonts w:ascii="Arial Narrow" w:hAnsi="Arial Narrow" w:cs="Times New Roman"/>
      <w:sz w:val="20"/>
      <w:lang w:val="x-none"/>
    </w:rPr>
  </w:style>
  <w:style w:type="character" w:customStyle="1" w:styleId="Telobesedila2Znak">
    <w:name w:val="Telo besedila 2 Znak"/>
    <w:link w:val="Telobesedila2"/>
    <w:semiHidden/>
    <w:rsid w:val="000771B0"/>
    <w:rPr>
      <w:rFonts w:ascii="Arial Narrow" w:eastAsia="Times New Roman" w:hAnsi="Arial Narrow" w:cs="Times New Roman"/>
      <w:sz w:val="20"/>
      <w:szCs w:val="24"/>
      <w:lang w:eastAsia="sl-SI"/>
    </w:rPr>
  </w:style>
  <w:style w:type="paragraph" w:styleId="Telobesedila3">
    <w:name w:val="Body Text 3"/>
    <w:basedOn w:val="Navaden"/>
    <w:link w:val="Telobesedila3Znak"/>
    <w:semiHidden/>
    <w:rsid w:val="000771B0"/>
    <w:rPr>
      <w:rFonts w:ascii="Courier New" w:hAnsi="Courier New" w:cs="Times New Roman"/>
      <w:sz w:val="20"/>
      <w:lang w:val="x-none"/>
    </w:rPr>
  </w:style>
  <w:style w:type="character" w:customStyle="1" w:styleId="Telobesedila3Znak">
    <w:name w:val="Telo besedila 3 Znak"/>
    <w:link w:val="Telobesedila3"/>
    <w:semiHidden/>
    <w:rsid w:val="000771B0"/>
    <w:rPr>
      <w:rFonts w:ascii="Courier New" w:eastAsia="Times New Roman" w:hAnsi="Courier New" w:cs="Courier New"/>
      <w:szCs w:val="24"/>
      <w:lang w:eastAsia="sl-SI"/>
    </w:rPr>
  </w:style>
  <w:style w:type="paragraph" w:customStyle="1" w:styleId="xl29">
    <w:name w:val="xl29"/>
    <w:basedOn w:val="Navaden"/>
    <w:rsid w:val="000771B0"/>
    <w:pPr>
      <w:spacing w:before="100" w:beforeAutospacing="1" w:after="100" w:afterAutospacing="1"/>
    </w:pPr>
    <w:rPr>
      <w:rFonts w:ascii="Arial" w:hAnsi="Arial"/>
      <w:b/>
      <w:bCs/>
      <w:sz w:val="24"/>
    </w:rPr>
  </w:style>
  <w:style w:type="character" w:styleId="Hiperpovezava">
    <w:name w:val="Hyperlink"/>
    <w:uiPriority w:val="99"/>
    <w:rsid w:val="000771B0"/>
    <w:rPr>
      <w:color w:val="0000FF"/>
      <w:u w:val="single"/>
    </w:rPr>
  </w:style>
  <w:style w:type="paragraph" w:styleId="Kazalovsebine1">
    <w:name w:val="toc 1"/>
    <w:basedOn w:val="Navaden"/>
    <w:next w:val="Navaden"/>
    <w:autoRedefine/>
    <w:uiPriority w:val="39"/>
    <w:rsid w:val="001113D0"/>
    <w:pPr>
      <w:spacing w:before="120" w:after="120"/>
      <w:jc w:val="left"/>
    </w:pPr>
    <w:rPr>
      <w:b/>
      <w:bCs/>
      <w:caps/>
      <w:sz w:val="20"/>
      <w:szCs w:val="20"/>
    </w:rPr>
  </w:style>
  <w:style w:type="paragraph" w:styleId="Kazalovsebine2">
    <w:name w:val="toc 2"/>
    <w:basedOn w:val="Navaden"/>
    <w:next w:val="Navaden"/>
    <w:autoRedefine/>
    <w:uiPriority w:val="39"/>
    <w:rsid w:val="001113D0"/>
    <w:pPr>
      <w:ind w:left="220"/>
      <w:jc w:val="left"/>
    </w:pPr>
    <w:rPr>
      <w:smallCaps/>
      <w:sz w:val="20"/>
      <w:szCs w:val="20"/>
    </w:rPr>
  </w:style>
  <w:style w:type="paragraph" w:styleId="Kazalovsebine3">
    <w:name w:val="toc 3"/>
    <w:basedOn w:val="Navaden"/>
    <w:next w:val="Navaden"/>
    <w:autoRedefine/>
    <w:uiPriority w:val="39"/>
    <w:rsid w:val="00BA75D6"/>
    <w:pPr>
      <w:ind w:left="440"/>
      <w:jc w:val="left"/>
    </w:pPr>
    <w:rPr>
      <w:i/>
      <w:iCs/>
      <w:sz w:val="20"/>
      <w:szCs w:val="20"/>
    </w:rPr>
  </w:style>
  <w:style w:type="paragraph" w:styleId="Kazalovsebine4">
    <w:name w:val="toc 4"/>
    <w:basedOn w:val="Navaden"/>
    <w:next w:val="Navaden"/>
    <w:autoRedefine/>
    <w:uiPriority w:val="39"/>
    <w:rsid w:val="00BA75D6"/>
    <w:pPr>
      <w:ind w:left="660"/>
      <w:jc w:val="left"/>
    </w:pPr>
    <w:rPr>
      <w:sz w:val="18"/>
      <w:szCs w:val="18"/>
    </w:rPr>
  </w:style>
  <w:style w:type="paragraph" w:styleId="Kazalovsebine5">
    <w:name w:val="toc 5"/>
    <w:basedOn w:val="Navaden"/>
    <w:next w:val="Navaden"/>
    <w:autoRedefine/>
    <w:uiPriority w:val="39"/>
    <w:rsid w:val="000771B0"/>
    <w:pPr>
      <w:ind w:left="880"/>
      <w:jc w:val="left"/>
    </w:pPr>
    <w:rPr>
      <w:sz w:val="18"/>
      <w:szCs w:val="18"/>
    </w:rPr>
  </w:style>
  <w:style w:type="paragraph" w:styleId="Kazalovsebine6">
    <w:name w:val="toc 6"/>
    <w:basedOn w:val="Navaden"/>
    <w:next w:val="Navaden"/>
    <w:autoRedefine/>
    <w:uiPriority w:val="39"/>
    <w:rsid w:val="000771B0"/>
    <w:pPr>
      <w:ind w:left="1100"/>
      <w:jc w:val="left"/>
    </w:pPr>
    <w:rPr>
      <w:sz w:val="18"/>
      <w:szCs w:val="18"/>
    </w:rPr>
  </w:style>
  <w:style w:type="paragraph" w:styleId="Kazalovsebine7">
    <w:name w:val="toc 7"/>
    <w:basedOn w:val="Navaden"/>
    <w:next w:val="Navaden"/>
    <w:autoRedefine/>
    <w:uiPriority w:val="39"/>
    <w:rsid w:val="000771B0"/>
    <w:pPr>
      <w:ind w:left="1320"/>
      <w:jc w:val="left"/>
    </w:pPr>
    <w:rPr>
      <w:sz w:val="18"/>
      <w:szCs w:val="18"/>
    </w:rPr>
  </w:style>
  <w:style w:type="paragraph" w:styleId="Kazalovsebine8">
    <w:name w:val="toc 8"/>
    <w:basedOn w:val="Navaden"/>
    <w:next w:val="Navaden"/>
    <w:autoRedefine/>
    <w:uiPriority w:val="39"/>
    <w:rsid w:val="000771B0"/>
    <w:pPr>
      <w:ind w:left="1540"/>
      <w:jc w:val="left"/>
    </w:pPr>
    <w:rPr>
      <w:sz w:val="18"/>
      <w:szCs w:val="18"/>
    </w:rPr>
  </w:style>
  <w:style w:type="paragraph" w:styleId="Kazalovsebine9">
    <w:name w:val="toc 9"/>
    <w:basedOn w:val="Navaden"/>
    <w:next w:val="Navaden"/>
    <w:autoRedefine/>
    <w:uiPriority w:val="39"/>
    <w:rsid w:val="000771B0"/>
    <w:pPr>
      <w:ind w:left="1760"/>
      <w:jc w:val="left"/>
    </w:pPr>
    <w:rPr>
      <w:sz w:val="18"/>
      <w:szCs w:val="18"/>
    </w:rPr>
  </w:style>
  <w:style w:type="character" w:customStyle="1" w:styleId="lg1">
    <w:name w:val="lg1"/>
    <w:rsid w:val="000771B0"/>
    <w:rPr>
      <w:color w:val="888888"/>
    </w:rPr>
  </w:style>
  <w:style w:type="paragraph" w:styleId="HTML-oblikovano">
    <w:name w:val="HTML Preformatted"/>
    <w:basedOn w:val="Navaden"/>
    <w:link w:val="HTML-oblikovanoZnak"/>
    <w:semiHidden/>
    <w:rsid w:val="0007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Times New Roman"/>
      <w:sz w:val="24"/>
      <w:lang w:val="x-none"/>
    </w:rPr>
  </w:style>
  <w:style w:type="character" w:customStyle="1" w:styleId="HTML-oblikovanoZnak">
    <w:name w:val="HTML-oblikovano Znak"/>
    <w:link w:val="HTML-oblikovano"/>
    <w:semiHidden/>
    <w:rsid w:val="000771B0"/>
    <w:rPr>
      <w:rFonts w:ascii="Courier New" w:eastAsia="Arial Unicode MS" w:hAnsi="Courier New" w:cs="Courier New"/>
      <w:sz w:val="24"/>
      <w:szCs w:val="24"/>
      <w:lang w:eastAsia="sl-SI"/>
    </w:rPr>
  </w:style>
  <w:style w:type="paragraph" w:customStyle="1" w:styleId="p">
    <w:name w:val="p"/>
    <w:basedOn w:val="Navaden"/>
    <w:rsid w:val="000771B0"/>
    <w:pPr>
      <w:spacing w:before="80" w:after="20"/>
      <w:ind w:left="20" w:right="20" w:firstLine="240"/>
    </w:pPr>
    <w:rPr>
      <w:rFonts w:ascii="Arial" w:eastAsia="Arial Unicode MS" w:hAnsi="Arial" w:cs="Arial"/>
      <w:color w:val="222222"/>
      <w:szCs w:val="22"/>
    </w:rPr>
  </w:style>
  <w:style w:type="paragraph" w:styleId="Sprotnaopomba-besedilo">
    <w:name w:val="footnote text"/>
    <w:basedOn w:val="Navaden"/>
    <w:link w:val="Sprotnaopomba-besediloZnak"/>
    <w:semiHidden/>
    <w:rsid w:val="000771B0"/>
    <w:rPr>
      <w:rFonts w:ascii="Times New Roman" w:hAnsi="Times New Roman" w:cs="Times New Roman"/>
      <w:sz w:val="20"/>
      <w:szCs w:val="20"/>
      <w:lang w:val="x-none"/>
    </w:rPr>
  </w:style>
  <w:style w:type="character" w:customStyle="1" w:styleId="Sprotnaopomba-besediloZnak">
    <w:name w:val="Sprotna opomba - besedilo Znak"/>
    <w:link w:val="Sprotnaopomba-besedilo"/>
    <w:semiHidden/>
    <w:rsid w:val="000771B0"/>
    <w:rPr>
      <w:rFonts w:ascii="Times New Roman" w:eastAsia="Times New Roman" w:hAnsi="Times New Roman" w:cs="Times New Roman"/>
      <w:sz w:val="20"/>
      <w:szCs w:val="20"/>
      <w:lang w:eastAsia="sl-SI"/>
    </w:rPr>
  </w:style>
  <w:style w:type="character" w:styleId="Sprotnaopomba-sklic">
    <w:name w:val="footnote reference"/>
    <w:semiHidden/>
    <w:rsid w:val="004029B3"/>
    <w:rPr>
      <w:rFonts w:ascii="Tahoma" w:hAnsi="Tahoma" w:cs="Tahoma"/>
      <w:sz w:val="20"/>
      <w:szCs w:val="20"/>
      <w:vertAlign w:val="superscript"/>
    </w:rPr>
  </w:style>
  <w:style w:type="paragraph" w:customStyle="1" w:styleId="TEXT">
    <w:name w:val="TEXT"/>
    <w:rsid w:val="000771B0"/>
    <w:pPr>
      <w:ind w:left="284"/>
      <w:jc w:val="both"/>
    </w:pPr>
    <w:rPr>
      <w:rFonts w:ascii="Times New Roman" w:eastAsia="Times New Roman" w:hAnsi="Times New Roman"/>
      <w:noProof/>
      <w:sz w:val="24"/>
      <w:szCs w:val="22"/>
      <w:lang w:val="sl-SI" w:eastAsia="sl-SI"/>
    </w:rPr>
  </w:style>
  <w:style w:type="paragraph" w:styleId="Navadensplet">
    <w:name w:val="Normal (Web)"/>
    <w:basedOn w:val="Navaden"/>
    <w:uiPriority w:val="99"/>
    <w:rsid w:val="000771B0"/>
    <w:pPr>
      <w:spacing w:before="100" w:beforeAutospacing="1" w:after="100" w:afterAutospacing="1"/>
    </w:pPr>
    <w:rPr>
      <w:rFonts w:ascii="Arial Unicode MS" w:eastAsia="Arial Unicode MS" w:hAnsi="Arial Unicode MS" w:cs="Arial Unicode MS"/>
      <w:sz w:val="24"/>
    </w:rPr>
  </w:style>
  <w:style w:type="paragraph" w:styleId="Besedilooblaka">
    <w:name w:val="Balloon Text"/>
    <w:basedOn w:val="Navaden"/>
    <w:link w:val="BesedilooblakaZnak"/>
    <w:rsid w:val="000771B0"/>
    <w:rPr>
      <w:rFonts w:ascii="Tahoma" w:hAnsi="Tahoma" w:cs="Times New Roman"/>
      <w:sz w:val="16"/>
      <w:szCs w:val="16"/>
      <w:lang w:val="x-none"/>
    </w:rPr>
  </w:style>
  <w:style w:type="character" w:customStyle="1" w:styleId="BesedilooblakaZnak">
    <w:name w:val="Besedilo oblačka Znak"/>
    <w:link w:val="Besedilooblaka"/>
    <w:rsid w:val="000771B0"/>
    <w:rPr>
      <w:rFonts w:ascii="Tahoma" w:eastAsia="Times New Roman" w:hAnsi="Tahoma" w:cs="Tahoma"/>
      <w:sz w:val="16"/>
      <w:szCs w:val="16"/>
      <w:lang w:eastAsia="sl-SI"/>
    </w:rPr>
  </w:style>
  <w:style w:type="paragraph" w:styleId="Odstavekseznama">
    <w:name w:val="List Paragraph"/>
    <w:basedOn w:val="Navaden"/>
    <w:link w:val="OdstavekseznamaZnak"/>
    <w:uiPriority w:val="34"/>
    <w:qFormat/>
    <w:rsid w:val="000771B0"/>
    <w:pPr>
      <w:ind w:left="720"/>
      <w:contextualSpacing/>
    </w:pPr>
  </w:style>
  <w:style w:type="paragraph" w:customStyle="1" w:styleId="Default">
    <w:name w:val="Default"/>
    <w:rsid w:val="000771B0"/>
    <w:pPr>
      <w:autoSpaceDE w:val="0"/>
      <w:autoSpaceDN w:val="0"/>
      <w:adjustRightInd w:val="0"/>
    </w:pPr>
    <w:rPr>
      <w:rFonts w:ascii="Times New Roman" w:eastAsia="Times New Roman" w:hAnsi="Times New Roman"/>
      <w:color w:val="000000"/>
      <w:sz w:val="24"/>
      <w:szCs w:val="24"/>
      <w:lang w:val="sl-SI" w:eastAsia="sl-SI"/>
    </w:rPr>
  </w:style>
  <w:style w:type="paragraph" w:styleId="Naslov">
    <w:name w:val="Title"/>
    <w:basedOn w:val="Navaden"/>
    <w:next w:val="Navaden"/>
    <w:link w:val="NaslovZnak"/>
    <w:uiPriority w:val="10"/>
    <w:rsid w:val="00494B32"/>
    <w:pPr>
      <w:spacing w:before="240" w:after="60"/>
      <w:jc w:val="center"/>
      <w:outlineLvl w:val="0"/>
    </w:pPr>
    <w:rPr>
      <w:rFonts w:ascii="Cambria" w:hAnsi="Cambria" w:cs="Times New Roman"/>
      <w:b/>
      <w:bCs/>
      <w:kern w:val="28"/>
      <w:sz w:val="32"/>
      <w:szCs w:val="32"/>
      <w:lang w:val="x-none" w:eastAsia="x-none"/>
    </w:rPr>
  </w:style>
  <w:style w:type="paragraph" w:customStyle="1" w:styleId="xl65">
    <w:name w:val="xl65"/>
    <w:basedOn w:val="Navaden"/>
    <w:rsid w:val="000771B0"/>
    <w:pPr>
      <w:pBdr>
        <w:top w:val="single" w:sz="8"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66">
    <w:name w:val="xl66"/>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b/>
      <w:bCs/>
      <w:sz w:val="24"/>
    </w:rPr>
  </w:style>
  <w:style w:type="paragraph" w:customStyle="1" w:styleId="xl67">
    <w:name w:val="xl67"/>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8">
    <w:name w:val="xl68"/>
    <w:basedOn w:val="Navaden"/>
    <w:rsid w:val="000771B0"/>
    <w:pPr>
      <w:pBdr>
        <w:top w:val="single" w:sz="8" w:space="0" w:color="auto"/>
        <w:bottom w:val="single" w:sz="8" w:space="0" w:color="auto"/>
        <w:right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9">
    <w:name w:val="xl69"/>
    <w:basedOn w:val="Navaden"/>
    <w:rsid w:val="000771B0"/>
    <w:pPr>
      <w:pBdr>
        <w:top w:val="single" w:sz="8" w:space="0" w:color="auto"/>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0">
    <w:name w:val="xl70"/>
    <w:basedOn w:val="Navaden"/>
    <w:rsid w:val="000771B0"/>
    <w:pPr>
      <w:pBdr>
        <w:top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1">
    <w:name w:val="xl71"/>
    <w:basedOn w:val="Navaden"/>
    <w:rsid w:val="000771B0"/>
    <w:pPr>
      <w:pBdr>
        <w:top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2">
    <w:name w:val="xl72"/>
    <w:basedOn w:val="Navaden"/>
    <w:rsid w:val="000771B0"/>
    <w:pPr>
      <w:pBdr>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3">
    <w:name w:val="xl73"/>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4">
    <w:name w:val="xl74"/>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5">
    <w:name w:val="xl75"/>
    <w:basedOn w:val="Navaden"/>
    <w:rsid w:val="000771B0"/>
    <w:pPr>
      <w:pBdr>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6">
    <w:name w:val="xl76"/>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7">
    <w:name w:val="xl77"/>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8">
    <w:name w:val="xl78"/>
    <w:basedOn w:val="Navaden"/>
    <w:rsid w:val="000771B0"/>
    <w:pPr>
      <w:pBdr>
        <w:right w:val="single" w:sz="8" w:space="0" w:color="auto"/>
      </w:pBdr>
      <w:shd w:val="clear" w:color="auto" w:fill="99CC00"/>
      <w:spacing w:before="100" w:beforeAutospacing="1" w:after="100" w:afterAutospacing="1"/>
      <w:textAlignment w:val="center"/>
    </w:pPr>
    <w:rPr>
      <w:rFonts w:ascii="Tahoma" w:eastAsia="Arial Unicode MS" w:hAnsi="Tahoma" w:cs="Tahoma"/>
      <w:b/>
      <w:bCs/>
      <w:sz w:val="16"/>
      <w:szCs w:val="16"/>
    </w:rPr>
  </w:style>
  <w:style w:type="paragraph" w:customStyle="1" w:styleId="xl79">
    <w:name w:val="xl79"/>
    <w:basedOn w:val="Navaden"/>
    <w:rsid w:val="000771B0"/>
    <w:pPr>
      <w:pBdr>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0">
    <w:name w:val="xl80"/>
    <w:basedOn w:val="Navaden"/>
    <w:rsid w:val="000771B0"/>
    <w:pPr>
      <w:pBdr>
        <w:right w:val="single" w:sz="8" w:space="0" w:color="auto"/>
      </w:pBdr>
      <w:spacing w:before="100" w:beforeAutospacing="1" w:after="100" w:afterAutospacing="1"/>
      <w:textAlignment w:val="center"/>
    </w:pPr>
    <w:rPr>
      <w:rFonts w:ascii="Tahoma" w:eastAsia="Arial Unicode MS" w:hAnsi="Tahoma" w:cs="Tahoma"/>
      <w:b/>
      <w:bCs/>
      <w:sz w:val="16"/>
      <w:szCs w:val="16"/>
    </w:rPr>
  </w:style>
  <w:style w:type="paragraph" w:customStyle="1" w:styleId="xl81">
    <w:name w:val="xl81"/>
    <w:basedOn w:val="Navaden"/>
    <w:rsid w:val="000771B0"/>
    <w:pPr>
      <w:pBdr>
        <w:left w:val="single" w:sz="8" w:space="0" w:color="auto"/>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2">
    <w:name w:val="xl82"/>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3">
    <w:name w:val="xl83"/>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4">
    <w:name w:val="xl84"/>
    <w:basedOn w:val="Navaden"/>
    <w:rsid w:val="000771B0"/>
    <w:pPr>
      <w:pBdr>
        <w:bottom w:val="single" w:sz="4"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5">
    <w:name w:val="xl85"/>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6">
    <w:name w:val="xl86"/>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7">
    <w:name w:val="xl87"/>
    <w:basedOn w:val="Navaden"/>
    <w:rsid w:val="000771B0"/>
    <w:pPr>
      <w:pBdr>
        <w:bottom w:val="single" w:sz="4" w:space="0" w:color="auto"/>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8">
    <w:name w:val="xl88"/>
    <w:basedOn w:val="Navaden"/>
    <w:rsid w:val="000771B0"/>
    <w:pPr>
      <w:pBdr>
        <w:top w:val="single" w:sz="4"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9">
    <w:name w:val="xl89"/>
    <w:basedOn w:val="Navaden"/>
    <w:rsid w:val="000771B0"/>
    <w:pPr>
      <w:pBdr>
        <w:top w:val="single" w:sz="4" w:space="0" w:color="auto"/>
        <w:bottom w:val="single" w:sz="8" w:space="0" w:color="auto"/>
      </w:pBdr>
      <w:spacing w:before="100" w:beforeAutospacing="1" w:after="100" w:afterAutospacing="1"/>
      <w:jc w:val="right"/>
      <w:textAlignment w:val="center"/>
    </w:pPr>
    <w:rPr>
      <w:rFonts w:ascii="Tahoma" w:eastAsia="Arial Unicode MS" w:hAnsi="Tahoma" w:cs="Tahoma"/>
      <w:sz w:val="16"/>
      <w:szCs w:val="16"/>
    </w:rPr>
  </w:style>
  <w:style w:type="paragraph" w:customStyle="1" w:styleId="xl90">
    <w:name w:val="xl90"/>
    <w:basedOn w:val="Navaden"/>
    <w:rsid w:val="000771B0"/>
    <w:pPr>
      <w:pBdr>
        <w:top w:val="single" w:sz="4"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91">
    <w:name w:val="xl91"/>
    <w:basedOn w:val="Navaden"/>
    <w:rsid w:val="000771B0"/>
    <w:pPr>
      <w:pBdr>
        <w:top w:val="single" w:sz="4" w:space="0" w:color="auto"/>
        <w:bottom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table" w:styleId="Tabelamrea">
    <w:name w:val="Table Grid"/>
    <w:basedOn w:val="Navadnatabela"/>
    <w:uiPriority w:val="59"/>
    <w:rsid w:val="000771B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kseznama1">
    <w:name w:val="Odstavek seznama1"/>
    <w:basedOn w:val="Navaden"/>
    <w:rsid w:val="000771B0"/>
    <w:pPr>
      <w:ind w:left="708"/>
    </w:pPr>
  </w:style>
  <w:style w:type="character" w:customStyle="1" w:styleId="NaslovZnak">
    <w:name w:val="Naslov Znak"/>
    <w:link w:val="Naslov"/>
    <w:uiPriority w:val="10"/>
    <w:rsid w:val="00494B32"/>
    <w:rPr>
      <w:rFonts w:ascii="Cambria" w:eastAsia="Times New Roman" w:hAnsi="Cambria" w:cs="Times New Roman"/>
      <w:b/>
      <w:bCs/>
      <w:kern w:val="28"/>
      <w:sz w:val="32"/>
      <w:szCs w:val="32"/>
    </w:rPr>
  </w:style>
  <w:style w:type="paragraph" w:customStyle="1" w:styleId="navaden1">
    <w:name w:val="navaden1"/>
    <w:basedOn w:val="Navaden"/>
    <w:rsid w:val="000771B0"/>
    <w:pPr>
      <w:suppressAutoHyphens/>
    </w:pPr>
    <w:rPr>
      <w:sz w:val="24"/>
      <w:lang w:eastAsia="ar-SA"/>
    </w:rPr>
  </w:style>
  <w:style w:type="character" w:styleId="Krepko">
    <w:name w:val="Strong"/>
    <w:uiPriority w:val="22"/>
    <w:qFormat/>
    <w:rsid w:val="009D7FDF"/>
    <w:rPr>
      <w:b/>
      <w:bCs/>
    </w:rPr>
  </w:style>
  <w:style w:type="paragraph" w:styleId="Kazaloslik">
    <w:name w:val="table of figures"/>
    <w:basedOn w:val="Navaden"/>
    <w:next w:val="Navaden"/>
    <w:uiPriority w:val="99"/>
    <w:unhideWhenUsed/>
    <w:rsid w:val="00D20C3A"/>
    <w:pPr>
      <w:jc w:val="left"/>
    </w:pPr>
    <w:rPr>
      <w:i/>
      <w:iCs/>
      <w:sz w:val="20"/>
      <w:szCs w:val="20"/>
    </w:rPr>
  </w:style>
  <w:style w:type="paragraph" w:styleId="Napis">
    <w:name w:val="caption"/>
    <w:basedOn w:val="Navaden"/>
    <w:next w:val="Navaden"/>
    <w:uiPriority w:val="35"/>
    <w:qFormat/>
    <w:rsid w:val="000C172B"/>
    <w:pPr>
      <w:spacing w:before="120" w:after="120"/>
    </w:pPr>
    <w:rPr>
      <w:b/>
      <w:bCs/>
      <w:sz w:val="20"/>
      <w:szCs w:val="20"/>
    </w:rPr>
  </w:style>
  <w:style w:type="paragraph" w:customStyle="1" w:styleId="besedilo-tabela">
    <w:name w:val="besedilo-tabela"/>
    <w:basedOn w:val="Navaden"/>
    <w:uiPriority w:val="99"/>
    <w:rsid w:val="00921E57"/>
    <w:pPr>
      <w:overflowPunct w:val="0"/>
      <w:autoSpaceDE w:val="0"/>
      <w:autoSpaceDN w:val="0"/>
      <w:adjustRightInd w:val="0"/>
      <w:spacing w:after="60"/>
      <w:textAlignment w:val="baseline"/>
    </w:pPr>
    <w:rPr>
      <w:rFonts w:ascii="Arial Narrow" w:hAnsi="Arial Narrow"/>
      <w:sz w:val="20"/>
      <w:szCs w:val="20"/>
      <w:lang w:eastAsia="en-US"/>
    </w:rPr>
  </w:style>
  <w:style w:type="paragraph" w:customStyle="1" w:styleId="CBesedilo">
    <w:name w:val="C_Besedilo"/>
    <w:qFormat/>
    <w:rsid w:val="007A691F"/>
    <w:pPr>
      <w:spacing w:after="120"/>
    </w:pPr>
    <w:rPr>
      <w:rFonts w:ascii="Arial Narrow" w:eastAsia="Times New Roman" w:hAnsi="Arial Narrow"/>
      <w:bCs/>
      <w:sz w:val="22"/>
      <w:szCs w:val="26"/>
      <w:lang w:val="sl-SI" w:eastAsia="en-US"/>
    </w:rPr>
  </w:style>
  <w:style w:type="paragraph" w:customStyle="1" w:styleId="CNaslov1">
    <w:name w:val="C_Naslov1"/>
    <w:next w:val="CBesedilo"/>
    <w:qFormat/>
    <w:rsid w:val="007A691F"/>
    <w:pPr>
      <w:keepNext/>
      <w:numPr>
        <w:numId w:val="1"/>
      </w:numPr>
      <w:tabs>
        <w:tab w:val="left" w:pos="4820"/>
      </w:tabs>
      <w:spacing w:after="240"/>
      <w:outlineLvl w:val="0"/>
    </w:pPr>
    <w:rPr>
      <w:rFonts w:ascii="DinMittCE" w:eastAsia="Times New Roman" w:hAnsi="DinMittCE"/>
      <w:bCs/>
      <w:caps/>
      <w:sz w:val="28"/>
      <w:szCs w:val="26"/>
      <w:lang w:val="sl-SI" w:eastAsia="en-US"/>
    </w:rPr>
  </w:style>
  <w:style w:type="paragraph" w:customStyle="1" w:styleId="CNaslov2">
    <w:name w:val="C_Naslov2"/>
    <w:basedOn w:val="CNaslov1"/>
    <w:next w:val="CBesedilo"/>
    <w:qFormat/>
    <w:rsid w:val="007A691F"/>
    <w:pPr>
      <w:numPr>
        <w:ilvl w:val="1"/>
      </w:numPr>
      <w:spacing w:before="240" w:after="120"/>
      <w:outlineLvl w:val="1"/>
    </w:pPr>
    <w:rPr>
      <w:caps w:val="0"/>
      <w:sz w:val="24"/>
    </w:rPr>
  </w:style>
  <w:style w:type="paragraph" w:customStyle="1" w:styleId="CNaslov3">
    <w:name w:val="C_Naslov3"/>
    <w:basedOn w:val="CNaslov2"/>
    <w:next w:val="CBesedilo"/>
    <w:qFormat/>
    <w:rsid w:val="007A691F"/>
    <w:pPr>
      <w:numPr>
        <w:ilvl w:val="2"/>
      </w:numPr>
      <w:outlineLvl w:val="2"/>
    </w:pPr>
    <w:rPr>
      <w:sz w:val="22"/>
    </w:rPr>
  </w:style>
  <w:style w:type="paragraph" w:customStyle="1" w:styleId="CNaslov4">
    <w:name w:val="C_Naslov4"/>
    <w:basedOn w:val="CNaslov3"/>
    <w:next w:val="CBesedilo"/>
    <w:qFormat/>
    <w:rsid w:val="007A691F"/>
    <w:pPr>
      <w:numPr>
        <w:ilvl w:val="3"/>
      </w:numPr>
      <w:outlineLvl w:val="3"/>
    </w:pPr>
  </w:style>
  <w:style w:type="paragraph" w:customStyle="1" w:styleId="CNaslov5">
    <w:name w:val="C_Naslov5"/>
    <w:basedOn w:val="CNaslov4"/>
    <w:next w:val="CBesedilo"/>
    <w:qFormat/>
    <w:rsid w:val="007A691F"/>
    <w:pPr>
      <w:numPr>
        <w:ilvl w:val="4"/>
      </w:numPr>
      <w:outlineLvl w:val="4"/>
    </w:pPr>
  </w:style>
  <w:style w:type="paragraph" w:customStyle="1" w:styleId="CNaslov6">
    <w:name w:val="C_Naslov6"/>
    <w:basedOn w:val="CNaslov5"/>
    <w:next w:val="CBesedilo"/>
    <w:qFormat/>
    <w:rsid w:val="007A691F"/>
    <w:pPr>
      <w:numPr>
        <w:ilvl w:val="5"/>
      </w:numPr>
      <w:outlineLvl w:val="5"/>
    </w:pPr>
  </w:style>
  <w:style w:type="paragraph" w:customStyle="1" w:styleId="CNaslov7">
    <w:name w:val="C_Naslov7"/>
    <w:basedOn w:val="CNaslov6"/>
    <w:next w:val="CBesedilo"/>
    <w:qFormat/>
    <w:rsid w:val="007A691F"/>
    <w:pPr>
      <w:numPr>
        <w:ilvl w:val="6"/>
      </w:numPr>
    </w:pPr>
  </w:style>
  <w:style w:type="character" w:customStyle="1" w:styleId="FontStyle30">
    <w:name w:val="Font Style30"/>
    <w:uiPriority w:val="99"/>
    <w:rsid w:val="007A691F"/>
    <w:rPr>
      <w:rFonts w:ascii="Times New Roman" w:hAnsi="Times New Roman" w:cs="Times New Roman"/>
      <w:sz w:val="20"/>
      <w:szCs w:val="20"/>
    </w:rPr>
  </w:style>
  <w:style w:type="paragraph" w:customStyle="1" w:styleId="CbesediloVM">
    <w:name w:val="C_besedilo_VM"/>
    <w:basedOn w:val="Navaden"/>
    <w:rsid w:val="00042F72"/>
    <w:pPr>
      <w:overflowPunct w:val="0"/>
      <w:autoSpaceDE w:val="0"/>
      <w:autoSpaceDN w:val="0"/>
      <w:adjustRightInd w:val="0"/>
      <w:spacing w:after="120"/>
      <w:ind w:left="1134"/>
      <w:textAlignment w:val="baseline"/>
    </w:pPr>
    <w:rPr>
      <w:rFonts w:ascii="Arial Narrow" w:hAnsi="Arial Narrow"/>
      <w:szCs w:val="20"/>
      <w:lang w:eastAsia="en-US"/>
    </w:rPr>
  </w:style>
  <w:style w:type="paragraph" w:customStyle="1" w:styleId="CnatevanjeVM">
    <w:name w:val="C_naštevanje_VM"/>
    <w:basedOn w:val="CbesediloVM"/>
    <w:rsid w:val="00042F72"/>
    <w:pPr>
      <w:numPr>
        <w:numId w:val="2"/>
      </w:numPr>
      <w:tabs>
        <w:tab w:val="left" w:pos="1701"/>
        <w:tab w:val="left" w:pos="4536"/>
      </w:tabs>
      <w:ind w:left="4536" w:hanging="3402"/>
      <w:contextualSpacing/>
    </w:pPr>
  </w:style>
  <w:style w:type="paragraph" w:customStyle="1" w:styleId="Cnatevanje1VM">
    <w:name w:val="C_naštevanje1_VM"/>
    <w:basedOn w:val="CnatevanjeVM"/>
    <w:rsid w:val="00042F72"/>
    <w:pPr>
      <w:ind w:left="1854" w:hanging="360"/>
    </w:pPr>
  </w:style>
  <w:style w:type="numbering" w:customStyle="1" w:styleId="corus">
    <w:name w:val="corus"/>
    <w:uiPriority w:val="99"/>
    <w:rsid w:val="00D86BD1"/>
    <w:pPr>
      <w:numPr>
        <w:numId w:val="3"/>
      </w:numPr>
    </w:pPr>
  </w:style>
  <w:style w:type="table" w:styleId="Barvnamreapoudarek3">
    <w:name w:val="Colorful Grid Accent 3"/>
    <w:basedOn w:val="Navadnatabela"/>
    <w:uiPriority w:val="73"/>
    <w:rsid w:val="006568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paragraph" w:customStyle="1" w:styleId="ARIAL11">
    <w:name w:val="ARIAL11"/>
    <w:basedOn w:val="Navaden"/>
    <w:rsid w:val="005A1815"/>
    <w:pPr>
      <w:spacing w:line="240" w:lineRule="auto"/>
    </w:pPr>
    <w:rPr>
      <w:rFonts w:ascii="Arial" w:hAnsi="Arial" w:cs="Arial"/>
    </w:rPr>
  </w:style>
  <w:style w:type="character" w:customStyle="1" w:styleId="st">
    <w:name w:val="st"/>
    <w:basedOn w:val="Privzetapisavaodstavka"/>
    <w:rsid w:val="00537509"/>
  </w:style>
  <w:style w:type="paragraph" w:customStyle="1" w:styleId="ListParagraph1">
    <w:name w:val="List Paragraph1"/>
    <w:basedOn w:val="Navaden"/>
    <w:rsid w:val="00CE3F92"/>
    <w:pPr>
      <w:suppressAutoHyphens/>
      <w:spacing w:after="200" w:line="276" w:lineRule="auto"/>
      <w:ind w:left="720"/>
      <w:jc w:val="left"/>
    </w:pPr>
    <w:rPr>
      <w:rFonts w:eastAsia="Calibri" w:cs="Times New Roman"/>
      <w:szCs w:val="22"/>
      <w:lang w:eastAsia="ar-SA"/>
    </w:rPr>
  </w:style>
  <w:style w:type="paragraph" w:customStyle="1" w:styleId="Telobesedila23">
    <w:name w:val="Telo besedila 23"/>
    <w:basedOn w:val="Navaden"/>
    <w:rsid w:val="00CE3F92"/>
    <w:pPr>
      <w:suppressAutoHyphens/>
      <w:spacing w:line="240" w:lineRule="exact"/>
    </w:pPr>
    <w:rPr>
      <w:rFonts w:ascii="Times New Roman" w:hAnsi="Times New Roman" w:cs="Times New Roman"/>
      <w:sz w:val="24"/>
      <w:szCs w:val="20"/>
      <w:lang w:eastAsia="ar-SA"/>
    </w:rPr>
  </w:style>
  <w:style w:type="paragraph" w:customStyle="1" w:styleId="Telobesedila21">
    <w:name w:val="Telo besedila 21"/>
    <w:basedOn w:val="Navaden"/>
    <w:rsid w:val="00CE3F92"/>
    <w:pPr>
      <w:suppressAutoHyphens/>
      <w:spacing w:line="240" w:lineRule="exact"/>
    </w:pPr>
    <w:rPr>
      <w:rFonts w:ascii="Times New Roman" w:hAnsi="Times New Roman" w:cs="Times New Roman"/>
      <w:sz w:val="24"/>
      <w:szCs w:val="20"/>
      <w:lang w:eastAsia="ar-SA"/>
    </w:rPr>
  </w:style>
  <w:style w:type="paragraph" w:customStyle="1" w:styleId="odstavek">
    <w:name w:val="odstavek"/>
    <w:basedOn w:val="Navaden"/>
    <w:rsid w:val="00B15786"/>
    <w:pPr>
      <w:spacing w:before="100" w:beforeAutospacing="1" w:after="100" w:afterAutospacing="1" w:line="240" w:lineRule="auto"/>
      <w:jc w:val="left"/>
    </w:pPr>
    <w:rPr>
      <w:rFonts w:ascii="Times New Roman" w:hAnsi="Times New Roman" w:cs="Times New Roman"/>
      <w:sz w:val="24"/>
    </w:rPr>
  </w:style>
  <w:style w:type="paragraph" w:customStyle="1" w:styleId="alineazaodstavkom">
    <w:name w:val="alineazaodstavkom"/>
    <w:basedOn w:val="Navaden"/>
    <w:rsid w:val="00B15786"/>
    <w:pPr>
      <w:spacing w:before="100" w:beforeAutospacing="1" w:after="100" w:afterAutospacing="1" w:line="240" w:lineRule="auto"/>
      <w:jc w:val="left"/>
    </w:pPr>
    <w:rPr>
      <w:rFonts w:ascii="Times New Roman" w:hAnsi="Times New Roman" w:cs="Times New Roman"/>
      <w:sz w:val="24"/>
    </w:rPr>
  </w:style>
  <w:style w:type="paragraph" w:customStyle="1" w:styleId="ZnakZnakZnakZnakZnakZnakZnakZnak">
    <w:name w:val="Znak Znak Znak Znak Znak Znak Znak Znak"/>
    <w:basedOn w:val="Navaden"/>
    <w:rsid w:val="00663484"/>
    <w:pPr>
      <w:spacing w:after="160" w:line="240" w:lineRule="exact"/>
      <w:jc w:val="left"/>
    </w:pPr>
    <w:rPr>
      <w:rFonts w:ascii="Tahoma" w:hAnsi="Tahoma" w:cs="Times New Roman"/>
      <w:sz w:val="20"/>
      <w:szCs w:val="20"/>
      <w:lang w:val="en-US" w:eastAsia="en-US"/>
    </w:rPr>
  </w:style>
  <w:style w:type="paragraph" w:customStyle="1" w:styleId="tekstcalibri10">
    <w:name w:val="tekst calibri 10"/>
    <w:basedOn w:val="Navaden"/>
    <w:rsid w:val="004709A7"/>
    <w:pPr>
      <w:suppressAutoHyphens/>
      <w:snapToGrid w:val="0"/>
      <w:spacing w:line="240" w:lineRule="auto"/>
      <w:jc w:val="left"/>
    </w:pPr>
    <w:rPr>
      <w:rFonts w:cs="Calibri"/>
      <w:sz w:val="20"/>
      <w:szCs w:val="20"/>
      <w:lang w:eastAsia="zh-CN"/>
    </w:rPr>
  </w:style>
  <w:style w:type="character" w:customStyle="1" w:styleId="OdstavekseznamaZnak">
    <w:name w:val="Odstavek seznama Znak"/>
    <w:link w:val="Odstavekseznama"/>
    <w:rsid w:val="004A5B89"/>
    <w:rPr>
      <w:rFonts w:eastAsia="Times New Roman"/>
      <w:sz w:val="22"/>
      <w:szCs w:val="24"/>
    </w:rPr>
  </w:style>
  <w:style w:type="paragraph" w:customStyle="1" w:styleId="BodyText31">
    <w:name w:val="Body Text 31"/>
    <w:basedOn w:val="Navaden"/>
    <w:rsid w:val="004A5B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Arial" w:hAnsi="Arial" w:cs="Times New Roman"/>
      <w:szCs w:val="20"/>
      <w:lang w:eastAsia="en-US"/>
    </w:rPr>
  </w:style>
  <w:style w:type="paragraph" w:styleId="Seznam-nadaljevanje">
    <w:name w:val="List Continue"/>
    <w:basedOn w:val="Navaden"/>
    <w:rsid w:val="004A5B89"/>
    <w:pPr>
      <w:spacing w:after="120" w:line="240" w:lineRule="auto"/>
      <w:ind w:left="283"/>
      <w:jc w:val="left"/>
    </w:pPr>
    <w:rPr>
      <w:rFonts w:ascii="Times New Roman" w:hAnsi="Times New Roman" w:cs="Times New Roman"/>
      <w:snapToGrid w:val="0"/>
      <w:sz w:val="20"/>
      <w:szCs w:val="20"/>
    </w:rPr>
  </w:style>
  <w:style w:type="paragraph" w:styleId="Revizija">
    <w:name w:val="Revision"/>
    <w:hidden/>
    <w:uiPriority w:val="99"/>
    <w:semiHidden/>
    <w:rsid w:val="006A3788"/>
    <w:rPr>
      <w:rFonts w:eastAsia="Times New Roman"/>
      <w:sz w:val="22"/>
      <w:szCs w:val="24"/>
      <w:lang w:val="sl-SI" w:eastAsia="sl-SI"/>
    </w:rPr>
  </w:style>
  <w:style w:type="paragraph" w:styleId="Zgradbadokumenta">
    <w:name w:val="Document Map"/>
    <w:basedOn w:val="Navaden"/>
    <w:link w:val="ZgradbadokumentaZnak"/>
    <w:uiPriority w:val="99"/>
    <w:semiHidden/>
    <w:unhideWhenUsed/>
    <w:rsid w:val="00AF163C"/>
    <w:rPr>
      <w:rFonts w:ascii="Times New Roman" w:hAnsi="Times New Roman" w:cs="Times New Roman"/>
      <w:sz w:val="24"/>
    </w:rPr>
  </w:style>
  <w:style w:type="character" w:customStyle="1" w:styleId="ZgradbadokumentaZnak">
    <w:name w:val="Zgradba dokumenta Znak"/>
    <w:link w:val="Zgradbadokumenta"/>
    <w:uiPriority w:val="99"/>
    <w:semiHidden/>
    <w:rsid w:val="00AF163C"/>
    <w:rPr>
      <w:rFonts w:ascii="Times New Roman" w:eastAsia="Times New Roman" w:hAnsi="Times New Roman" w:cs="Times New Roman"/>
      <w:sz w:val="24"/>
      <w:szCs w:val="24"/>
      <w:lang w:val="sl-SI" w:eastAsia="sl-SI"/>
    </w:rPr>
  </w:style>
  <w:style w:type="character" w:styleId="Pripombasklic">
    <w:name w:val="annotation reference"/>
    <w:uiPriority w:val="99"/>
    <w:semiHidden/>
    <w:unhideWhenUsed/>
    <w:rsid w:val="00A61A45"/>
    <w:rPr>
      <w:sz w:val="18"/>
      <w:szCs w:val="18"/>
    </w:rPr>
  </w:style>
  <w:style w:type="paragraph" w:styleId="Pripombabesedilo">
    <w:name w:val="annotation text"/>
    <w:basedOn w:val="Navaden"/>
    <w:link w:val="PripombabesediloZnak"/>
    <w:uiPriority w:val="99"/>
    <w:semiHidden/>
    <w:unhideWhenUsed/>
    <w:rsid w:val="00A61A45"/>
    <w:rPr>
      <w:sz w:val="24"/>
    </w:rPr>
  </w:style>
  <w:style w:type="character" w:customStyle="1" w:styleId="PripombabesediloZnak">
    <w:name w:val="Pripomba – besedilo Znak"/>
    <w:link w:val="Pripombabesedilo"/>
    <w:uiPriority w:val="99"/>
    <w:semiHidden/>
    <w:rsid w:val="00A61A45"/>
    <w:rPr>
      <w:rFonts w:eastAsia="Times New Roman"/>
      <w:sz w:val="24"/>
      <w:szCs w:val="24"/>
      <w:lang w:val="sl-SI" w:eastAsia="sl-SI"/>
    </w:rPr>
  </w:style>
  <w:style w:type="paragraph" w:styleId="Zadevapripombe">
    <w:name w:val="annotation subject"/>
    <w:basedOn w:val="Pripombabesedilo"/>
    <w:next w:val="Pripombabesedilo"/>
    <w:link w:val="ZadevapripombeZnak"/>
    <w:uiPriority w:val="99"/>
    <w:semiHidden/>
    <w:unhideWhenUsed/>
    <w:rsid w:val="00A61A45"/>
    <w:rPr>
      <w:b/>
      <w:bCs/>
      <w:sz w:val="20"/>
      <w:szCs w:val="20"/>
    </w:rPr>
  </w:style>
  <w:style w:type="character" w:customStyle="1" w:styleId="ZadevapripombeZnak">
    <w:name w:val="Zadeva pripombe Znak"/>
    <w:link w:val="Zadevapripombe"/>
    <w:uiPriority w:val="99"/>
    <w:semiHidden/>
    <w:rsid w:val="00A61A45"/>
    <w:rPr>
      <w:rFonts w:eastAsia="Times New Roman"/>
      <w:b/>
      <w:bCs/>
      <w:sz w:val="24"/>
      <w:szCs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egoe U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List Continue"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aliases w:val="NIBO BESEDILO"/>
    <w:qFormat/>
    <w:rsid w:val="00410D70"/>
    <w:pPr>
      <w:spacing w:line="264" w:lineRule="auto"/>
      <w:jc w:val="both"/>
    </w:pPr>
    <w:rPr>
      <w:rFonts w:eastAsia="Times New Roman"/>
      <w:sz w:val="22"/>
      <w:szCs w:val="24"/>
      <w:lang w:val="sl-SI" w:eastAsia="sl-SI"/>
    </w:rPr>
  </w:style>
  <w:style w:type="paragraph" w:styleId="Naslov1">
    <w:name w:val="heading 1"/>
    <w:basedOn w:val="Navaden"/>
    <w:next w:val="Navaden"/>
    <w:link w:val="Naslov1Znak"/>
    <w:qFormat/>
    <w:rsid w:val="000771B0"/>
    <w:pPr>
      <w:keepNext/>
      <w:spacing w:before="240" w:after="60"/>
      <w:outlineLvl w:val="0"/>
    </w:pPr>
    <w:rPr>
      <w:rFonts w:ascii="Arial" w:hAnsi="Arial" w:cs="Times New Roman"/>
      <w:b/>
      <w:bCs/>
      <w:kern w:val="32"/>
      <w:sz w:val="32"/>
      <w:szCs w:val="32"/>
      <w:lang w:val="x-none"/>
    </w:rPr>
  </w:style>
  <w:style w:type="paragraph" w:styleId="Naslov2">
    <w:name w:val="heading 2"/>
    <w:basedOn w:val="Navaden"/>
    <w:next w:val="Navaden"/>
    <w:link w:val="Naslov2Znak"/>
    <w:qFormat/>
    <w:rsid w:val="000771B0"/>
    <w:pPr>
      <w:keepNext/>
      <w:ind w:left="360"/>
      <w:outlineLvl w:val="1"/>
    </w:pPr>
    <w:rPr>
      <w:rFonts w:ascii="Times New Roman" w:hAnsi="Times New Roman" w:cs="Times New Roman"/>
      <w:b/>
      <w:sz w:val="24"/>
      <w:lang w:val="x-none"/>
    </w:rPr>
  </w:style>
  <w:style w:type="paragraph" w:styleId="Naslov3">
    <w:name w:val="heading 3"/>
    <w:basedOn w:val="Navaden"/>
    <w:next w:val="Navaden"/>
    <w:link w:val="Naslov3Znak"/>
    <w:qFormat/>
    <w:rsid w:val="000771B0"/>
    <w:pPr>
      <w:keepNext/>
      <w:ind w:left="360"/>
      <w:outlineLvl w:val="2"/>
    </w:pPr>
    <w:rPr>
      <w:rFonts w:ascii="Times New Roman" w:hAnsi="Times New Roman" w:cs="Times New Roman"/>
      <w:b/>
      <w:bCs/>
      <w:sz w:val="32"/>
      <w:lang w:val="x-none"/>
    </w:rPr>
  </w:style>
  <w:style w:type="paragraph" w:styleId="Naslov4">
    <w:name w:val="heading 4"/>
    <w:basedOn w:val="Navaden"/>
    <w:next w:val="Navaden"/>
    <w:link w:val="Naslov4Znak"/>
    <w:qFormat/>
    <w:rsid w:val="000771B0"/>
    <w:pPr>
      <w:keepNext/>
      <w:jc w:val="center"/>
      <w:outlineLvl w:val="3"/>
    </w:pPr>
    <w:rPr>
      <w:rFonts w:ascii="Times New Roman" w:hAnsi="Times New Roman" w:cs="Times New Roman"/>
      <w:b/>
      <w:bCs/>
      <w:sz w:val="32"/>
      <w:lang w:val="x-none"/>
    </w:rPr>
  </w:style>
  <w:style w:type="paragraph" w:styleId="Naslov5">
    <w:name w:val="heading 5"/>
    <w:basedOn w:val="Navaden"/>
    <w:next w:val="Navaden"/>
    <w:link w:val="Naslov5Znak"/>
    <w:qFormat/>
    <w:rsid w:val="000771B0"/>
    <w:pPr>
      <w:keepNext/>
      <w:ind w:left="360"/>
      <w:jc w:val="center"/>
      <w:outlineLvl w:val="4"/>
    </w:pPr>
    <w:rPr>
      <w:rFonts w:ascii="Times New Roman" w:hAnsi="Times New Roman" w:cs="Times New Roman"/>
      <w:b/>
      <w:bCs/>
      <w:sz w:val="28"/>
      <w:lang w:val="x-none"/>
    </w:rPr>
  </w:style>
  <w:style w:type="paragraph" w:styleId="Naslov6">
    <w:name w:val="heading 6"/>
    <w:basedOn w:val="Navaden"/>
    <w:next w:val="Navaden"/>
    <w:link w:val="Naslov6Znak"/>
    <w:qFormat/>
    <w:rsid w:val="00410D70"/>
    <w:pPr>
      <w:keepNext/>
      <w:pBdr>
        <w:bottom w:val="single" w:sz="12" w:space="1" w:color="506428"/>
      </w:pBdr>
      <w:outlineLvl w:val="5"/>
    </w:pPr>
    <w:rPr>
      <w:rFonts w:cs="Times New Roman"/>
      <w:bCs/>
      <w:color w:val="506428"/>
      <w:sz w:val="30"/>
      <w:lang w:val="x-none" w:eastAsia="x-none"/>
    </w:rPr>
  </w:style>
  <w:style w:type="paragraph" w:styleId="Naslov7">
    <w:name w:val="heading 7"/>
    <w:basedOn w:val="Navaden"/>
    <w:next w:val="Navaden"/>
    <w:link w:val="Naslov7Znak"/>
    <w:qFormat/>
    <w:rsid w:val="000771B0"/>
    <w:pPr>
      <w:keepNext/>
      <w:outlineLvl w:val="6"/>
    </w:pPr>
    <w:rPr>
      <w:rFonts w:ascii="Times New Roman" w:hAnsi="Times New Roman" w:cs="Times New Roman"/>
      <w:bCs/>
      <w:sz w:val="32"/>
      <w:lang w:val="x-none"/>
    </w:rPr>
  </w:style>
  <w:style w:type="paragraph" w:styleId="Naslov8">
    <w:name w:val="heading 8"/>
    <w:basedOn w:val="Navaden"/>
    <w:next w:val="Navaden"/>
    <w:link w:val="Naslov8Znak"/>
    <w:qFormat/>
    <w:rsid w:val="000771B0"/>
    <w:pPr>
      <w:keepNext/>
      <w:jc w:val="center"/>
      <w:outlineLvl w:val="7"/>
    </w:pPr>
    <w:rPr>
      <w:rFonts w:ascii="Times New Roman" w:hAnsi="Times New Roman" w:cs="Times New Roman"/>
      <w:b/>
      <w:bCs/>
      <w:sz w:val="36"/>
      <w:lang w:val="x-none"/>
    </w:rPr>
  </w:style>
  <w:style w:type="paragraph" w:styleId="Naslov9">
    <w:name w:val="heading 9"/>
    <w:basedOn w:val="Navaden"/>
    <w:next w:val="Navaden"/>
    <w:link w:val="Naslov9Znak"/>
    <w:qFormat/>
    <w:rsid w:val="000771B0"/>
    <w:pPr>
      <w:keepNext/>
      <w:pBdr>
        <w:top w:val="single" w:sz="4" w:space="1" w:color="auto"/>
        <w:left w:val="single" w:sz="4" w:space="4" w:color="auto"/>
        <w:bottom w:val="single" w:sz="4" w:space="1" w:color="auto"/>
        <w:right w:val="single" w:sz="4" w:space="4" w:color="auto"/>
      </w:pBdr>
      <w:jc w:val="center"/>
      <w:outlineLvl w:val="8"/>
    </w:pPr>
    <w:rPr>
      <w:rFonts w:ascii="Verdana" w:hAnsi="Verdana" w:cs="Times New Roman"/>
      <w:b/>
      <w:bCs/>
      <w:sz w:val="32"/>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0771B0"/>
    <w:rPr>
      <w:rFonts w:ascii="Arial" w:eastAsia="Times New Roman" w:hAnsi="Arial" w:cs="Arial"/>
      <w:b/>
      <w:bCs/>
      <w:kern w:val="32"/>
      <w:sz w:val="32"/>
      <w:szCs w:val="32"/>
      <w:lang w:eastAsia="sl-SI"/>
    </w:rPr>
  </w:style>
  <w:style w:type="character" w:customStyle="1" w:styleId="Naslov2Znak">
    <w:name w:val="Naslov 2 Znak"/>
    <w:link w:val="Naslov2"/>
    <w:rsid w:val="000771B0"/>
    <w:rPr>
      <w:rFonts w:ascii="Times New Roman" w:eastAsia="Times New Roman" w:hAnsi="Times New Roman" w:cs="Times New Roman"/>
      <w:b/>
      <w:sz w:val="24"/>
      <w:szCs w:val="24"/>
      <w:lang w:eastAsia="sl-SI"/>
    </w:rPr>
  </w:style>
  <w:style w:type="character" w:customStyle="1" w:styleId="Naslov3Znak">
    <w:name w:val="Naslov 3 Znak"/>
    <w:link w:val="Naslov3"/>
    <w:rsid w:val="000771B0"/>
    <w:rPr>
      <w:rFonts w:ascii="Times New Roman" w:eastAsia="Times New Roman" w:hAnsi="Times New Roman" w:cs="Times New Roman"/>
      <w:b/>
      <w:bCs/>
      <w:sz w:val="32"/>
      <w:szCs w:val="24"/>
      <w:lang w:eastAsia="sl-SI"/>
    </w:rPr>
  </w:style>
  <w:style w:type="character" w:customStyle="1" w:styleId="Naslov4Znak">
    <w:name w:val="Naslov 4 Znak"/>
    <w:link w:val="Naslov4"/>
    <w:rsid w:val="000771B0"/>
    <w:rPr>
      <w:rFonts w:ascii="Times New Roman" w:eastAsia="Times New Roman" w:hAnsi="Times New Roman" w:cs="Times New Roman"/>
      <w:b/>
      <w:bCs/>
      <w:sz w:val="32"/>
      <w:szCs w:val="24"/>
      <w:lang w:eastAsia="sl-SI"/>
    </w:rPr>
  </w:style>
  <w:style w:type="character" w:customStyle="1" w:styleId="Naslov5Znak">
    <w:name w:val="Naslov 5 Znak"/>
    <w:link w:val="Naslov5"/>
    <w:rsid w:val="000771B0"/>
    <w:rPr>
      <w:rFonts w:ascii="Times New Roman" w:eastAsia="Times New Roman" w:hAnsi="Times New Roman" w:cs="Times New Roman"/>
      <w:b/>
      <w:bCs/>
      <w:sz w:val="28"/>
      <w:szCs w:val="24"/>
      <w:lang w:eastAsia="sl-SI"/>
    </w:rPr>
  </w:style>
  <w:style w:type="character" w:customStyle="1" w:styleId="Naslov6Znak">
    <w:name w:val="Naslov 6 Znak"/>
    <w:link w:val="Naslov6"/>
    <w:rsid w:val="00410D70"/>
    <w:rPr>
      <w:rFonts w:eastAsia="Times New Roman" w:cs="Times New Roman"/>
      <w:bCs/>
      <w:color w:val="506428"/>
      <w:sz w:val="30"/>
      <w:szCs w:val="24"/>
    </w:rPr>
  </w:style>
  <w:style w:type="character" w:customStyle="1" w:styleId="Naslov7Znak">
    <w:name w:val="Naslov 7 Znak"/>
    <w:link w:val="Naslov7"/>
    <w:rsid w:val="000771B0"/>
    <w:rPr>
      <w:rFonts w:ascii="Times New Roman" w:eastAsia="Times New Roman" w:hAnsi="Times New Roman" w:cs="Times New Roman"/>
      <w:bCs/>
      <w:sz w:val="32"/>
      <w:szCs w:val="24"/>
      <w:lang w:eastAsia="sl-SI"/>
    </w:rPr>
  </w:style>
  <w:style w:type="character" w:customStyle="1" w:styleId="Naslov8Znak">
    <w:name w:val="Naslov 8 Znak"/>
    <w:link w:val="Naslov8"/>
    <w:rsid w:val="000771B0"/>
    <w:rPr>
      <w:rFonts w:ascii="Times New Roman" w:eastAsia="Times New Roman" w:hAnsi="Times New Roman" w:cs="Times New Roman"/>
      <w:b/>
      <w:bCs/>
      <w:sz w:val="36"/>
      <w:szCs w:val="24"/>
      <w:lang w:eastAsia="sl-SI"/>
    </w:rPr>
  </w:style>
  <w:style w:type="character" w:customStyle="1" w:styleId="Naslov9Znak">
    <w:name w:val="Naslov 9 Znak"/>
    <w:link w:val="Naslov9"/>
    <w:rsid w:val="000771B0"/>
    <w:rPr>
      <w:rFonts w:ascii="Verdana" w:eastAsia="Times New Roman" w:hAnsi="Verdana" w:cs="Times New Roman"/>
      <w:b/>
      <w:bCs/>
      <w:sz w:val="32"/>
      <w:szCs w:val="24"/>
      <w:lang w:eastAsia="sl-SI"/>
    </w:rPr>
  </w:style>
  <w:style w:type="character" w:styleId="tevilkastrani">
    <w:name w:val="page number"/>
    <w:basedOn w:val="Privzetapisavaodstavka"/>
    <w:semiHidden/>
    <w:rsid w:val="000771B0"/>
  </w:style>
  <w:style w:type="paragraph" w:styleId="Glava">
    <w:name w:val="header"/>
    <w:aliases w:val="Header1,E-PVO-glava,Glava - napis"/>
    <w:basedOn w:val="Navaden"/>
    <w:link w:val="GlavaZnak"/>
    <w:uiPriority w:val="99"/>
    <w:rsid w:val="000771B0"/>
    <w:pPr>
      <w:tabs>
        <w:tab w:val="center" w:pos="4320"/>
        <w:tab w:val="right" w:pos="8640"/>
      </w:tabs>
      <w:overflowPunct w:val="0"/>
      <w:autoSpaceDE w:val="0"/>
      <w:autoSpaceDN w:val="0"/>
      <w:adjustRightInd w:val="0"/>
      <w:textAlignment w:val="baseline"/>
    </w:pPr>
    <w:rPr>
      <w:rFonts w:ascii="Times New Roman" w:hAnsi="Times New Roman" w:cs="Times New Roman"/>
      <w:sz w:val="20"/>
      <w:szCs w:val="20"/>
      <w:lang w:val="en-US"/>
    </w:rPr>
  </w:style>
  <w:style w:type="character" w:customStyle="1" w:styleId="GlavaZnak">
    <w:name w:val="Glava Znak"/>
    <w:aliases w:val="Header1 Znak,E-PVO-glava Znak,Glava - napis Znak"/>
    <w:link w:val="Glava"/>
    <w:uiPriority w:val="99"/>
    <w:rsid w:val="000771B0"/>
    <w:rPr>
      <w:rFonts w:ascii="Times New Roman" w:eastAsia="Times New Roman" w:hAnsi="Times New Roman" w:cs="Times New Roman"/>
      <w:sz w:val="20"/>
      <w:szCs w:val="20"/>
      <w:lang w:val="en-US" w:eastAsia="sl-SI"/>
    </w:rPr>
  </w:style>
  <w:style w:type="paragraph" w:styleId="Telobesedila">
    <w:name w:val="Body Text"/>
    <w:basedOn w:val="Navaden"/>
    <w:link w:val="TelobesedilaZnak"/>
    <w:semiHidden/>
    <w:rsid w:val="000771B0"/>
    <w:rPr>
      <w:rFonts w:ascii="Times New Roman" w:hAnsi="Times New Roman" w:cs="Times New Roman"/>
      <w:sz w:val="24"/>
      <w:lang w:val="x-none"/>
    </w:rPr>
  </w:style>
  <w:style w:type="character" w:customStyle="1" w:styleId="TelobesedilaZnak">
    <w:name w:val="Telo besedila Znak"/>
    <w:link w:val="Telobesedila"/>
    <w:semiHidden/>
    <w:rsid w:val="000771B0"/>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semiHidden/>
    <w:rsid w:val="000771B0"/>
    <w:pPr>
      <w:ind w:left="780"/>
    </w:pPr>
    <w:rPr>
      <w:rFonts w:ascii="Times New Roman" w:hAnsi="Times New Roman" w:cs="Times New Roman"/>
      <w:sz w:val="28"/>
      <w:lang w:val="x-none"/>
    </w:rPr>
  </w:style>
  <w:style w:type="character" w:customStyle="1" w:styleId="Telobesedila-zamikZnak">
    <w:name w:val="Telo besedila - zamik Znak"/>
    <w:link w:val="Telobesedila-zamik"/>
    <w:semiHidden/>
    <w:rsid w:val="000771B0"/>
    <w:rPr>
      <w:rFonts w:ascii="Times New Roman" w:eastAsia="Times New Roman" w:hAnsi="Times New Roman" w:cs="Times New Roman"/>
      <w:sz w:val="28"/>
      <w:szCs w:val="24"/>
      <w:lang w:eastAsia="sl-SI"/>
    </w:rPr>
  </w:style>
  <w:style w:type="paragraph" w:styleId="Noga">
    <w:name w:val="footer"/>
    <w:aliases w:val="Footer1"/>
    <w:basedOn w:val="Navaden"/>
    <w:link w:val="NogaZnak"/>
    <w:uiPriority w:val="99"/>
    <w:rsid w:val="000771B0"/>
    <w:pPr>
      <w:tabs>
        <w:tab w:val="center" w:pos="4536"/>
        <w:tab w:val="right" w:pos="9072"/>
      </w:tabs>
    </w:pPr>
    <w:rPr>
      <w:rFonts w:ascii="Times New Roman" w:hAnsi="Times New Roman" w:cs="Times New Roman"/>
      <w:sz w:val="28"/>
      <w:lang w:val="x-none"/>
    </w:rPr>
  </w:style>
  <w:style w:type="character" w:customStyle="1" w:styleId="NogaZnak">
    <w:name w:val="Noga Znak"/>
    <w:aliases w:val="Footer1 Znak"/>
    <w:link w:val="Noga"/>
    <w:uiPriority w:val="99"/>
    <w:rsid w:val="000771B0"/>
    <w:rPr>
      <w:rFonts w:ascii="Times New Roman" w:eastAsia="Times New Roman" w:hAnsi="Times New Roman" w:cs="Times New Roman"/>
      <w:sz w:val="28"/>
      <w:szCs w:val="24"/>
      <w:lang w:eastAsia="sl-SI"/>
    </w:rPr>
  </w:style>
  <w:style w:type="paragraph" w:styleId="Telobesedila-zamik2">
    <w:name w:val="Body Text Indent 2"/>
    <w:basedOn w:val="Navaden"/>
    <w:link w:val="Telobesedila-zamik2Znak"/>
    <w:semiHidden/>
    <w:rsid w:val="000771B0"/>
    <w:pPr>
      <w:ind w:left="900" w:hanging="900"/>
    </w:pPr>
    <w:rPr>
      <w:rFonts w:ascii="Times New Roman" w:hAnsi="Times New Roman" w:cs="Times New Roman"/>
      <w:sz w:val="28"/>
      <w:lang w:val="x-none"/>
    </w:rPr>
  </w:style>
  <w:style w:type="character" w:customStyle="1" w:styleId="Telobesedila-zamik2Znak">
    <w:name w:val="Telo besedila - zamik 2 Znak"/>
    <w:link w:val="Telobesedila-zamik2"/>
    <w:semiHidden/>
    <w:rsid w:val="000771B0"/>
    <w:rPr>
      <w:rFonts w:ascii="Times New Roman" w:eastAsia="Times New Roman" w:hAnsi="Times New Roman" w:cs="Times New Roman"/>
      <w:sz w:val="28"/>
      <w:szCs w:val="24"/>
      <w:lang w:eastAsia="sl-SI"/>
    </w:rPr>
  </w:style>
  <w:style w:type="paragraph" w:styleId="Telobesedila-zamik3">
    <w:name w:val="Body Text Indent 3"/>
    <w:basedOn w:val="Navaden"/>
    <w:link w:val="Telobesedila-zamik3Znak"/>
    <w:semiHidden/>
    <w:rsid w:val="000771B0"/>
    <w:pPr>
      <w:ind w:left="360"/>
    </w:pPr>
    <w:rPr>
      <w:rFonts w:ascii="Times New Roman" w:hAnsi="Times New Roman" w:cs="Times New Roman"/>
      <w:sz w:val="28"/>
      <w:lang w:val="x-none"/>
    </w:rPr>
  </w:style>
  <w:style w:type="character" w:customStyle="1" w:styleId="Telobesedila-zamik3Znak">
    <w:name w:val="Telo besedila - zamik 3 Znak"/>
    <w:link w:val="Telobesedila-zamik3"/>
    <w:semiHidden/>
    <w:rsid w:val="000771B0"/>
    <w:rPr>
      <w:rFonts w:ascii="Times New Roman" w:eastAsia="Times New Roman" w:hAnsi="Times New Roman" w:cs="Times New Roman"/>
      <w:sz w:val="28"/>
      <w:szCs w:val="24"/>
      <w:lang w:eastAsia="sl-SI"/>
    </w:rPr>
  </w:style>
  <w:style w:type="paragraph" w:styleId="Telobesedila2">
    <w:name w:val="Body Text 2"/>
    <w:basedOn w:val="Navaden"/>
    <w:link w:val="Telobesedila2Znak"/>
    <w:semiHidden/>
    <w:rsid w:val="000771B0"/>
    <w:rPr>
      <w:rFonts w:ascii="Arial Narrow" w:hAnsi="Arial Narrow" w:cs="Times New Roman"/>
      <w:sz w:val="20"/>
      <w:lang w:val="x-none"/>
    </w:rPr>
  </w:style>
  <w:style w:type="character" w:customStyle="1" w:styleId="Telobesedila2Znak">
    <w:name w:val="Telo besedila 2 Znak"/>
    <w:link w:val="Telobesedila2"/>
    <w:semiHidden/>
    <w:rsid w:val="000771B0"/>
    <w:rPr>
      <w:rFonts w:ascii="Arial Narrow" w:eastAsia="Times New Roman" w:hAnsi="Arial Narrow" w:cs="Times New Roman"/>
      <w:sz w:val="20"/>
      <w:szCs w:val="24"/>
      <w:lang w:eastAsia="sl-SI"/>
    </w:rPr>
  </w:style>
  <w:style w:type="paragraph" w:styleId="Telobesedila3">
    <w:name w:val="Body Text 3"/>
    <w:basedOn w:val="Navaden"/>
    <w:link w:val="Telobesedila3Znak"/>
    <w:semiHidden/>
    <w:rsid w:val="000771B0"/>
    <w:rPr>
      <w:rFonts w:ascii="Courier New" w:hAnsi="Courier New" w:cs="Times New Roman"/>
      <w:sz w:val="20"/>
      <w:lang w:val="x-none"/>
    </w:rPr>
  </w:style>
  <w:style w:type="character" w:customStyle="1" w:styleId="Telobesedila3Znak">
    <w:name w:val="Telo besedila 3 Znak"/>
    <w:link w:val="Telobesedila3"/>
    <w:semiHidden/>
    <w:rsid w:val="000771B0"/>
    <w:rPr>
      <w:rFonts w:ascii="Courier New" w:eastAsia="Times New Roman" w:hAnsi="Courier New" w:cs="Courier New"/>
      <w:szCs w:val="24"/>
      <w:lang w:eastAsia="sl-SI"/>
    </w:rPr>
  </w:style>
  <w:style w:type="paragraph" w:customStyle="1" w:styleId="xl29">
    <w:name w:val="xl29"/>
    <w:basedOn w:val="Navaden"/>
    <w:rsid w:val="000771B0"/>
    <w:pPr>
      <w:spacing w:before="100" w:beforeAutospacing="1" w:after="100" w:afterAutospacing="1"/>
    </w:pPr>
    <w:rPr>
      <w:rFonts w:ascii="Arial" w:hAnsi="Arial"/>
      <w:b/>
      <w:bCs/>
      <w:sz w:val="24"/>
    </w:rPr>
  </w:style>
  <w:style w:type="character" w:styleId="Hiperpovezava">
    <w:name w:val="Hyperlink"/>
    <w:uiPriority w:val="99"/>
    <w:rsid w:val="000771B0"/>
    <w:rPr>
      <w:color w:val="0000FF"/>
      <w:u w:val="single"/>
    </w:rPr>
  </w:style>
  <w:style w:type="paragraph" w:styleId="Kazalovsebine1">
    <w:name w:val="toc 1"/>
    <w:basedOn w:val="Navaden"/>
    <w:next w:val="Navaden"/>
    <w:autoRedefine/>
    <w:uiPriority w:val="39"/>
    <w:rsid w:val="001113D0"/>
    <w:pPr>
      <w:spacing w:before="120" w:after="120"/>
      <w:jc w:val="left"/>
    </w:pPr>
    <w:rPr>
      <w:b/>
      <w:bCs/>
      <w:caps/>
      <w:sz w:val="20"/>
      <w:szCs w:val="20"/>
    </w:rPr>
  </w:style>
  <w:style w:type="paragraph" w:styleId="Kazalovsebine2">
    <w:name w:val="toc 2"/>
    <w:basedOn w:val="Navaden"/>
    <w:next w:val="Navaden"/>
    <w:autoRedefine/>
    <w:uiPriority w:val="39"/>
    <w:rsid w:val="001113D0"/>
    <w:pPr>
      <w:ind w:left="220"/>
      <w:jc w:val="left"/>
    </w:pPr>
    <w:rPr>
      <w:smallCaps/>
      <w:sz w:val="20"/>
      <w:szCs w:val="20"/>
    </w:rPr>
  </w:style>
  <w:style w:type="paragraph" w:styleId="Kazalovsebine3">
    <w:name w:val="toc 3"/>
    <w:basedOn w:val="Navaden"/>
    <w:next w:val="Navaden"/>
    <w:autoRedefine/>
    <w:uiPriority w:val="39"/>
    <w:rsid w:val="00BA75D6"/>
    <w:pPr>
      <w:ind w:left="440"/>
      <w:jc w:val="left"/>
    </w:pPr>
    <w:rPr>
      <w:i/>
      <w:iCs/>
      <w:sz w:val="20"/>
      <w:szCs w:val="20"/>
    </w:rPr>
  </w:style>
  <w:style w:type="paragraph" w:styleId="Kazalovsebine4">
    <w:name w:val="toc 4"/>
    <w:basedOn w:val="Navaden"/>
    <w:next w:val="Navaden"/>
    <w:autoRedefine/>
    <w:uiPriority w:val="39"/>
    <w:rsid w:val="00BA75D6"/>
    <w:pPr>
      <w:ind w:left="660"/>
      <w:jc w:val="left"/>
    </w:pPr>
    <w:rPr>
      <w:sz w:val="18"/>
      <w:szCs w:val="18"/>
    </w:rPr>
  </w:style>
  <w:style w:type="paragraph" w:styleId="Kazalovsebine5">
    <w:name w:val="toc 5"/>
    <w:basedOn w:val="Navaden"/>
    <w:next w:val="Navaden"/>
    <w:autoRedefine/>
    <w:uiPriority w:val="39"/>
    <w:rsid w:val="000771B0"/>
    <w:pPr>
      <w:ind w:left="880"/>
      <w:jc w:val="left"/>
    </w:pPr>
    <w:rPr>
      <w:sz w:val="18"/>
      <w:szCs w:val="18"/>
    </w:rPr>
  </w:style>
  <w:style w:type="paragraph" w:styleId="Kazalovsebine6">
    <w:name w:val="toc 6"/>
    <w:basedOn w:val="Navaden"/>
    <w:next w:val="Navaden"/>
    <w:autoRedefine/>
    <w:uiPriority w:val="39"/>
    <w:rsid w:val="000771B0"/>
    <w:pPr>
      <w:ind w:left="1100"/>
      <w:jc w:val="left"/>
    </w:pPr>
    <w:rPr>
      <w:sz w:val="18"/>
      <w:szCs w:val="18"/>
    </w:rPr>
  </w:style>
  <w:style w:type="paragraph" w:styleId="Kazalovsebine7">
    <w:name w:val="toc 7"/>
    <w:basedOn w:val="Navaden"/>
    <w:next w:val="Navaden"/>
    <w:autoRedefine/>
    <w:uiPriority w:val="39"/>
    <w:rsid w:val="000771B0"/>
    <w:pPr>
      <w:ind w:left="1320"/>
      <w:jc w:val="left"/>
    </w:pPr>
    <w:rPr>
      <w:sz w:val="18"/>
      <w:szCs w:val="18"/>
    </w:rPr>
  </w:style>
  <w:style w:type="paragraph" w:styleId="Kazalovsebine8">
    <w:name w:val="toc 8"/>
    <w:basedOn w:val="Navaden"/>
    <w:next w:val="Navaden"/>
    <w:autoRedefine/>
    <w:uiPriority w:val="39"/>
    <w:rsid w:val="000771B0"/>
    <w:pPr>
      <w:ind w:left="1540"/>
      <w:jc w:val="left"/>
    </w:pPr>
    <w:rPr>
      <w:sz w:val="18"/>
      <w:szCs w:val="18"/>
    </w:rPr>
  </w:style>
  <w:style w:type="paragraph" w:styleId="Kazalovsebine9">
    <w:name w:val="toc 9"/>
    <w:basedOn w:val="Navaden"/>
    <w:next w:val="Navaden"/>
    <w:autoRedefine/>
    <w:uiPriority w:val="39"/>
    <w:rsid w:val="000771B0"/>
    <w:pPr>
      <w:ind w:left="1760"/>
      <w:jc w:val="left"/>
    </w:pPr>
    <w:rPr>
      <w:sz w:val="18"/>
      <w:szCs w:val="18"/>
    </w:rPr>
  </w:style>
  <w:style w:type="character" w:customStyle="1" w:styleId="lg1">
    <w:name w:val="lg1"/>
    <w:rsid w:val="000771B0"/>
    <w:rPr>
      <w:color w:val="888888"/>
    </w:rPr>
  </w:style>
  <w:style w:type="paragraph" w:styleId="HTML-oblikovano">
    <w:name w:val="HTML Preformatted"/>
    <w:basedOn w:val="Navaden"/>
    <w:link w:val="HTML-oblikovanoZnak"/>
    <w:semiHidden/>
    <w:rsid w:val="0007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Times New Roman"/>
      <w:sz w:val="24"/>
      <w:lang w:val="x-none"/>
    </w:rPr>
  </w:style>
  <w:style w:type="character" w:customStyle="1" w:styleId="HTML-oblikovanoZnak">
    <w:name w:val="HTML-oblikovano Znak"/>
    <w:link w:val="HTML-oblikovano"/>
    <w:semiHidden/>
    <w:rsid w:val="000771B0"/>
    <w:rPr>
      <w:rFonts w:ascii="Courier New" w:eastAsia="Arial Unicode MS" w:hAnsi="Courier New" w:cs="Courier New"/>
      <w:sz w:val="24"/>
      <w:szCs w:val="24"/>
      <w:lang w:eastAsia="sl-SI"/>
    </w:rPr>
  </w:style>
  <w:style w:type="paragraph" w:customStyle="1" w:styleId="p">
    <w:name w:val="p"/>
    <w:basedOn w:val="Navaden"/>
    <w:rsid w:val="000771B0"/>
    <w:pPr>
      <w:spacing w:before="80" w:after="20"/>
      <w:ind w:left="20" w:right="20" w:firstLine="240"/>
    </w:pPr>
    <w:rPr>
      <w:rFonts w:ascii="Arial" w:eastAsia="Arial Unicode MS" w:hAnsi="Arial" w:cs="Arial"/>
      <w:color w:val="222222"/>
      <w:szCs w:val="22"/>
    </w:rPr>
  </w:style>
  <w:style w:type="paragraph" w:styleId="Sprotnaopomba-besedilo">
    <w:name w:val="footnote text"/>
    <w:basedOn w:val="Navaden"/>
    <w:link w:val="Sprotnaopomba-besediloZnak"/>
    <w:semiHidden/>
    <w:rsid w:val="000771B0"/>
    <w:rPr>
      <w:rFonts w:ascii="Times New Roman" w:hAnsi="Times New Roman" w:cs="Times New Roman"/>
      <w:sz w:val="20"/>
      <w:szCs w:val="20"/>
      <w:lang w:val="x-none"/>
    </w:rPr>
  </w:style>
  <w:style w:type="character" w:customStyle="1" w:styleId="Sprotnaopomba-besediloZnak">
    <w:name w:val="Sprotna opomba - besedilo Znak"/>
    <w:link w:val="Sprotnaopomba-besedilo"/>
    <w:semiHidden/>
    <w:rsid w:val="000771B0"/>
    <w:rPr>
      <w:rFonts w:ascii="Times New Roman" w:eastAsia="Times New Roman" w:hAnsi="Times New Roman" w:cs="Times New Roman"/>
      <w:sz w:val="20"/>
      <w:szCs w:val="20"/>
      <w:lang w:eastAsia="sl-SI"/>
    </w:rPr>
  </w:style>
  <w:style w:type="character" w:styleId="Sprotnaopomba-sklic">
    <w:name w:val="footnote reference"/>
    <w:semiHidden/>
    <w:rsid w:val="004029B3"/>
    <w:rPr>
      <w:rFonts w:ascii="Tahoma" w:hAnsi="Tahoma" w:cs="Tahoma"/>
      <w:sz w:val="20"/>
      <w:szCs w:val="20"/>
      <w:vertAlign w:val="superscript"/>
    </w:rPr>
  </w:style>
  <w:style w:type="paragraph" w:customStyle="1" w:styleId="TEXT">
    <w:name w:val="TEXT"/>
    <w:rsid w:val="000771B0"/>
    <w:pPr>
      <w:ind w:left="284"/>
      <w:jc w:val="both"/>
    </w:pPr>
    <w:rPr>
      <w:rFonts w:ascii="Times New Roman" w:eastAsia="Times New Roman" w:hAnsi="Times New Roman"/>
      <w:noProof/>
      <w:sz w:val="24"/>
      <w:szCs w:val="22"/>
      <w:lang w:val="sl-SI" w:eastAsia="sl-SI"/>
    </w:rPr>
  </w:style>
  <w:style w:type="paragraph" w:styleId="Navadensplet">
    <w:name w:val="Normal (Web)"/>
    <w:basedOn w:val="Navaden"/>
    <w:uiPriority w:val="99"/>
    <w:rsid w:val="000771B0"/>
    <w:pPr>
      <w:spacing w:before="100" w:beforeAutospacing="1" w:after="100" w:afterAutospacing="1"/>
    </w:pPr>
    <w:rPr>
      <w:rFonts w:ascii="Arial Unicode MS" w:eastAsia="Arial Unicode MS" w:hAnsi="Arial Unicode MS" w:cs="Arial Unicode MS"/>
      <w:sz w:val="24"/>
    </w:rPr>
  </w:style>
  <w:style w:type="paragraph" w:styleId="Besedilooblaka">
    <w:name w:val="Balloon Text"/>
    <w:basedOn w:val="Navaden"/>
    <w:link w:val="BesedilooblakaZnak"/>
    <w:rsid w:val="000771B0"/>
    <w:rPr>
      <w:rFonts w:ascii="Tahoma" w:hAnsi="Tahoma" w:cs="Times New Roman"/>
      <w:sz w:val="16"/>
      <w:szCs w:val="16"/>
      <w:lang w:val="x-none"/>
    </w:rPr>
  </w:style>
  <w:style w:type="character" w:customStyle="1" w:styleId="BesedilooblakaZnak">
    <w:name w:val="Besedilo oblačka Znak"/>
    <w:link w:val="Besedilooblaka"/>
    <w:rsid w:val="000771B0"/>
    <w:rPr>
      <w:rFonts w:ascii="Tahoma" w:eastAsia="Times New Roman" w:hAnsi="Tahoma" w:cs="Tahoma"/>
      <w:sz w:val="16"/>
      <w:szCs w:val="16"/>
      <w:lang w:eastAsia="sl-SI"/>
    </w:rPr>
  </w:style>
  <w:style w:type="paragraph" w:styleId="Odstavekseznama">
    <w:name w:val="List Paragraph"/>
    <w:basedOn w:val="Navaden"/>
    <w:link w:val="OdstavekseznamaZnak"/>
    <w:uiPriority w:val="34"/>
    <w:qFormat/>
    <w:rsid w:val="000771B0"/>
    <w:pPr>
      <w:ind w:left="720"/>
      <w:contextualSpacing/>
    </w:pPr>
  </w:style>
  <w:style w:type="paragraph" w:customStyle="1" w:styleId="Default">
    <w:name w:val="Default"/>
    <w:rsid w:val="000771B0"/>
    <w:pPr>
      <w:autoSpaceDE w:val="0"/>
      <w:autoSpaceDN w:val="0"/>
      <w:adjustRightInd w:val="0"/>
    </w:pPr>
    <w:rPr>
      <w:rFonts w:ascii="Times New Roman" w:eastAsia="Times New Roman" w:hAnsi="Times New Roman"/>
      <w:color w:val="000000"/>
      <w:sz w:val="24"/>
      <w:szCs w:val="24"/>
      <w:lang w:val="sl-SI" w:eastAsia="sl-SI"/>
    </w:rPr>
  </w:style>
  <w:style w:type="paragraph" w:styleId="Naslov">
    <w:name w:val="Title"/>
    <w:basedOn w:val="Navaden"/>
    <w:next w:val="Navaden"/>
    <w:link w:val="NaslovZnak"/>
    <w:uiPriority w:val="10"/>
    <w:rsid w:val="00494B32"/>
    <w:pPr>
      <w:spacing w:before="240" w:after="60"/>
      <w:jc w:val="center"/>
      <w:outlineLvl w:val="0"/>
    </w:pPr>
    <w:rPr>
      <w:rFonts w:ascii="Cambria" w:hAnsi="Cambria" w:cs="Times New Roman"/>
      <w:b/>
      <w:bCs/>
      <w:kern w:val="28"/>
      <w:sz w:val="32"/>
      <w:szCs w:val="32"/>
      <w:lang w:val="x-none" w:eastAsia="x-none"/>
    </w:rPr>
  </w:style>
  <w:style w:type="paragraph" w:customStyle="1" w:styleId="xl65">
    <w:name w:val="xl65"/>
    <w:basedOn w:val="Navaden"/>
    <w:rsid w:val="000771B0"/>
    <w:pPr>
      <w:pBdr>
        <w:top w:val="single" w:sz="8"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66">
    <w:name w:val="xl66"/>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b/>
      <w:bCs/>
      <w:sz w:val="24"/>
    </w:rPr>
  </w:style>
  <w:style w:type="paragraph" w:customStyle="1" w:styleId="xl67">
    <w:name w:val="xl67"/>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8">
    <w:name w:val="xl68"/>
    <w:basedOn w:val="Navaden"/>
    <w:rsid w:val="000771B0"/>
    <w:pPr>
      <w:pBdr>
        <w:top w:val="single" w:sz="8" w:space="0" w:color="auto"/>
        <w:bottom w:val="single" w:sz="8" w:space="0" w:color="auto"/>
        <w:right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9">
    <w:name w:val="xl69"/>
    <w:basedOn w:val="Navaden"/>
    <w:rsid w:val="000771B0"/>
    <w:pPr>
      <w:pBdr>
        <w:top w:val="single" w:sz="8" w:space="0" w:color="auto"/>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0">
    <w:name w:val="xl70"/>
    <w:basedOn w:val="Navaden"/>
    <w:rsid w:val="000771B0"/>
    <w:pPr>
      <w:pBdr>
        <w:top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1">
    <w:name w:val="xl71"/>
    <w:basedOn w:val="Navaden"/>
    <w:rsid w:val="000771B0"/>
    <w:pPr>
      <w:pBdr>
        <w:top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2">
    <w:name w:val="xl72"/>
    <w:basedOn w:val="Navaden"/>
    <w:rsid w:val="000771B0"/>
    <w:pPr>
      <w:pBdr>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3">
    <w:name w:val="xl73"/>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4">
    <w:name w:val="xl74"/>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5">
    <w:name w:val="xl75"/>
    <w:basedOn w:val="Navaden"/>
    <w:rsid w:val="000771B0"/>
    <w:pPr>
      <w:pBdr>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6">
    <w:name w:val="xl76"/>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7">
    <w:name w:val="xl77"/>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8">
    <w:name w:val="xl78"/>
    <w:basedOn w:val="Navaden"/>
    <w:rsid w:val="000771B0"/>
    <w:pPr>
      <w:pBdr>
        <w:right w:val="single" w:sz="8" w:space="0" w:color="auto"/>
      </w:pBdr>
      <w:shd w:val="clear" w:color="auto" w:fill="99CC00"/>
      <w:spacing w:before="100" w:beforeAutospacing="1" w:after="100" w:afterAutospacing="1"/>
      <w:textAlignment w:val="center"/>
    </w:pPr>
    <w:rPr>
      <w:rFonts w:ascii="Tahoma" w:eastAsia="Arial Unicode MS" w:hAnsi="Tahoma" w:cs="Tahoma"/>
      <w:b/>
      <w:bCs/>
      <w:sz w:val="16"/>
      <w:szCs w:val="16"/>
    </w:rPr>
  </w:style>
  <w:style w:type="paragraph" w:customStyle="1" w:styleId="xl79">
    <w:name w:val="xl79"/>
    <w:basedOn w:val="Navaden"/>
    <w:rsid w:val="000771B0"/>
    <w:pPr>
      <w:pBdr>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0">
    <w:name w:val="xl80"/>
    <w:basedOn w:val="Navaden"/>
    <w:rsid w:val="000771B0"/>
    <w:pPr>
      <w:pBdr>
        <w:right w:val="single" w:sz="8" w:space="0" w:color="auto"/>
      </w:pBdr>
      <w:spacing w:before="100" w:beforeAutospacing="1" w:after="100" w:afterAutospacing="1"/>
      <w:textAlignment w:val="center"/>
    </w:pPr>
    <w:rPr>
      <w:rFonts w:ascii="Tahoma" w:eastAsia="Arial Unicode MS" w:hAnsi="Tahoma" w:cs="Tahoma"/>
      <w:b/>
      <w:bCs/>
      <w:sz w:val="16"/>
      <w:szCs w:val="16"/>
    </w:rPr>
  </w:style>
  <w:style w:type="paragraph" w:customStyle="1" w:styleId="xl81">
    <w:name w:val="xl81"/>
    <w:basedOn w:val="Navaden"/>
    <w:rsid w:val="000771B0"/>
    <w:pPr>
      <w:pBdr>
        <w:left w:val="single" w:sz="8" w:space="0" w:color="auto"/>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2">
    <w:name w:val="xl82"/>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3">
    <w:name w:val="xl83"/>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4">
    <w:name w:val="xl84"/>
    <w:basedOn w:val="Navaden"/>
    <w:rsid w:val="000771B0"/>
    <w:pPr>
      <w:pBdr>
        <w:bottom w:val="single" w:sz="4"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5">
    <w:name w:val="xl85"/>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6">
    <w:name w:val="xl86"/>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7">
    <w:name w:val="xl87"/>
    <w:basedOn w:val="Navaden"/>
    <w:rsid w:val="000771B0"/>
    <w:pPr>
      <w:pBdr>
        <w:bottom w:val="single" w:sz="4" w:space="0" w:color="auto"/>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8">
    <w:name w:val="xl88"/>
    <w:basedOn w:val="Navaden"/>
    <w:rsid w:val="000771B0"/>
    <w:pPr>
      <w:pBdr>
        <w:top w:val="single" w:sz="4"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9">
    <w:name w:val="xl89"/>
    <w:basedOn w:val="Navaden"/>
    <w:rsid w:val="000771B0"/>
    <w:pPr>
      <w:pBdr>
        <w:top w:val="single" w:sz="4" w:space="0" w:color="auto"/>
        <w:bottom w:val="single" w:sz="8" w:space="0" w:color="auto"/>
      </w:pBdr>
      <w:spacing w:before="100" w:beforeAutospacing="1" w:after="100" w:afterAutospacing="1"/>
      <w:jc w:val="right"/>
      <w:textAlignment w:val="center"/>
    </w:pPr>
    <w:rPr>
      <w:rFonts w:ascii="Tahoma" w:eastAsia="Arial Unicode MS" w:hAnsi="Tahoma" w:cs="Tahoma"/>
      <w:sz w:val="16"/>
      <w:szCs w:val="16"/>
    </w:rPr>
  </w:style>
  <w:style w:type="paragraph" w:customStyle="1" w:styleId="xl90">
    <w:name w:val="xl90"/>
    <w:basedOn w:val="Navaden"/>
    <w:rsid w:val="000771B0"/>
    <w:pPr>
      <w:pBdr>
        <w:top w:val="single" w:sz="4"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91">
    <w:name w:val="xl91"/>
    <w:basedOn w:val="Navaden"/>
    <w:rsid w:val="000771B0"/>
    <w:pPr>
      <w:pBdr>
        <w:top w:val="single" w:sz="4" w:space="0" w:color="auto"/>
        <w:bottom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table" w:styleId="Tabelamrea">
    <w:name w:val="Table Grid"/>
    <w:basedOn w:val="Navadnatabela"/>
    <w:uiPriority w:val="59"/>
    <w:rsid w:val="000771B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kseznama1">
    <w:name w:val="Odstavek seznama1"/>
    <w:basedOn w:val="Navaden"/>
    <w:rsid w:val="000771B0"/>
    <w:pPr>
      <w:ind w:left="708"/>
    </w:pPr>
  </w:style>
  <w:style w:type="character" w:customStyle="1" w:styleId="NaslovZnak">
    <w:name w:val="Naslov Znak"/>
    <w:link w:val="Naslov"/>
    <w:uiPriority w:val="10"/>
    <w:rsid w:val="00494B32"/>
    <w:rPr>
      <w:rFonts w:ascii="Cambria" w:eastAsia="Times New Roman" w:hAnsi="Cambria" w:cs="Times New Roman"/>
      <w:b/>
      <w:bCs/>
      <w:kern w:val="28"/>
      <w:sz w:val="32"/>
      <w:szCs w:val="32"/>
    </w:rPr>
  </w:style>
  <w:style w:type="paragraph" w:customStyle="1" w:styleId="navaden1">
    <w:name w:val="navaden1"/>
    <w:basedOn w:val="Navaden"/>
    <w:rsid w:val="000771B0"/>
    <w:pPr>
      <w:suppressAutoHyphens/>
    </w:pPr>
    <w:rPr>
      <w:sz w:val="24"/>
      <w:lang w:eastAsia="ar-SA"/>
    </w:rPr>
  </w:style>
  <w:style w:type="character" w:styleId="Krepko">
    <w:name w:val="Strong"/>
    <w:uiPriority w:val="22"/>
    <w:qFormat/>
    <w:rsid w:val="009D7FDF"/>
    <w:rPr>
      <w:b/>
      <w:bCs/>
    </w:rPr>
  </w:style>
  <w:style w:type="paragraph" w:styleId="Kazaloslik">
    <w:name w:val="table of figures"/>
    <w:basedOn w:val="Navaden"/>
    <w:next w:val="Navaden"/>
    <w:uiPriority w:val="99"/>
    <w:unhideWhenUsed/>
    <w:rsid w:val="00D20C3A"/>
    <w:pPr>
      <w:jc w:val="left"/>
    </w:pPr>
    <w:rPr>
      <w:i/>
      <w:iCs/>
      <w:sz w:val="20"/>
      <w:szCs w:val="20"/>
    </w:rPr>
  </w:style>
  <w:style w:type="paragraph" w:styleId="Napis">
    <w:name w:val="caption"/>
    <w:basedOn w:val="Navaden"/>
    <w:next w:val="Navaden"/>
    <w:uiPriority w:val="35"/>
    <w:qFormat/>
    <w:rsid w:val="000C172B"/>
    <w:pPr>
      <w:spacing w:before="120" w:after="120"/>
    </w:pPr>
    <w:rPr>
      <w:b/>
      <w:bCs/>
      <w:sz w:val="20"/>
      <w:szCs w:val="20"/>
    </w:rPr>
  </w:style>
  <w:style w:type="paragraph" w:customStyle="1" w:styleId="besedilo-tabela">
    <w:name w:val="besedilo-tabela"/>
    <w:basedOn w:val="Navaden"/>
    <w:uiPriority w:val="99"/>
    <w:rsid w:val="00921E57"/>
    <w:pPr>
      <w:overflowPunct w:val="0"/>
      <w:autoSpaceDE w:val="0"/>
      <w:autoSpaceDN w:val="0"/>
      <w:adjustRightInd w:val="0"/>
      <w:spacing w:after="60"/>
      <w:textAlignment w:val="baseline"/>
    </w:pPr>
    <w:rPr>
      <w:rFonts w:ascii="Arial Narrow" w:hAnsi="Arial Narrow"/>
      <w:sz w:val="20"/>
      <w:szCs w:val="20"/>
      <w:lang w:eastAsia="en-US"/>
    </w:rPr>
  </w:style>
  <w:style w:type="paragraph" w:customStyle="1" w:styleId="CBesedilo">
    <w:name w:val="C_Besedilo"/>
    <w:qFormat/>
    <w:rsid w:val="007A691F"/>
    <w:pPr>
      <w:spacing w:after="120"/>
    </w:pPr>
    <w:rPr>
      <w:rFonts w:ascii="Arial Narrow" w:eastAsia="Times New Roman" w:hAnsi="Arial Narrow"/>
      <w:bCs/>
      <w:sz w:val="22"/>
      <w:szCs w:val="26"/>
      <w:lang w:val="sl-SI" w:eastAsia="en-US"/>
    </w:rPr>
  </w:style>
  <w:style w:type="paragraph" w:customStyle="1" w:styleId="CNaslov1">
    <w:name w:val="C_Naslov1"/>
    <w:next w:val="CBesedilo"/>
    <w:qFormat/>
    <w:rsid w:val="007A691F"/>
    <w:pPr>
      <w:keepNext/>
      <w:numPr>
        <w:numId w:val="1"/>
      </w:numPr>
      <w:tabs>
        <w:tab w:val="left" w:pos="4820"/>
      </w:tabs>
      <w:spacing w:after="240"/>
      <w:outlineLvl w:val="0"/>
    </w:pPr>
    <w:rPr>
      <w:rFonts w:ascii="DinMittCE" w:eastAsia="Times New Roman" w:hAnsi="DinMittCE"/>
      <w:bCs/>
      <w:caps/>
      <w:sz w:val="28"/>
      <w:szCs w:val="26"/>
      <w:lang w:val="sl-SI" w:eastAsia="en-US"/>
    </w:rPr>
  </w:style>
  <w:style w:type="paragraph" w:customStyle="1" w:styleId="CNaslov2">
    <w:name w:val="C_Naslov2"/>
    <w:basedOn w:val="CNaslov1"/>
    <w:next w:val="CBesedilo"/>
    <w:qFormat/>
    <w:rsid w:val="007A691F"/>
    <w:pPr>
      <w:numPr>
        <w:ilvl w:val="1"/>
      </w:numPr>
      <w:spacing w:before="240" w:after="120"/>
      <w:outlineLvl w:val="1"/>
    </w:pPr>
    <w:rPr>
      <w:caps w:val="0"/>
      <w:sz w:val="24"/>
    </w:rPr>
  </w:style>
  <w:style w:type="paragraph" w:customStyle="1" w:styleId="CNaslov3">
    <w:name w:val="C_Naslov3"/>
    <w:basedOn w:val="CNaslov2"/>
    <w:next w:val="CBesedilo"/>
    <w:qFormat/>
    <w:rsid w:val="007A691F"/>
    <w:pPr>
      <w:numPr>
        <w:ilvl w:val="2"/>
      </w:numPr>
      <w:outlineLvl w:val="2"/>
    </w:pPr>
    <w:rPr>
      <w:sz w:val="22"/>
    </w:rPr>
  </w:style>
  <w:style w:type="paragraph" w:customStyle="1" w:styleId="CNaslov4">
    <w:name w:val="C_Naslov4"/>
    <w:basedOn w:val="CNaslov3"/>
    <w:next w:val="CBesedilo"/>
    <w:qFormat/>
    <w:rsid w:val="007A691F"/>
    <w:pPr>
      <w:numPr>
        <w:ilvl w:val="3"/>
      </w:numPr>
      <w:outlineLvl w:val="3"/>
    </w:pPr>
  </w:style>
  <w:style w:type="paragraph" w:customStyle="1" w:styleId="CNaslov5">
    <w:name w:val="C_Naslov5"/>
    <w:basedOn w:val="CNaslov4"/>
    <w:next w:val="CBesedilo"/>
    <w:qFormat/>
    <w:rsid w:val="007A691F"/>
    <w:pPr>
      <w:numPr>
        <w:ilvl w:val="4"/>
      </w:numPr>
      <w:outlineLvl w:val="4"/>
    </w:pPr>
  </w:style>
  <w:style w:type="paragraph" w:customStyle="1" w:styleId="CNaslov6">
    <w:name w:val="C_Naslov6"/>
    <w:basedOn w:val="CNaslov5"/>
    <w:next w:val="CBesedilo"/>
    <w:qFormat/>
    <w:rsid w:val="007A691F"/>
    <w:pPr>
      <w:numPr>
        <w:ilvl w:val="5"/>
      </w:numPr>
      <w:outlineLvl w:val="5"/>
    </w:pPr>
  </w:style>
  <w:style w:type="paragraph" w:customStyle="1" w:styleId="CNaslov7">
    <w:name w:val="C_Naslov7"/>
    <w:basedOn w:val="CNaslov6"/>
    <w:next w:val="CBesedilo"/>
    <w:qFormat/>
    <w:rsid w:val="007A691F"/>
    <w:pPr>
      <w:numPr>
        <w:ilvl w:val="6"/>
      </w:numPr>
    </w:pPr>
  </w:style>
  <w:style w:type="character" w:customStyle="1" w:styleId="FontStyle30">
    <w:name w:val="Font Style30"/>
    <w:uiPriority w:val="99"/>
    <w:rsid w:val="007A691F"/>
    <w:rPr>
      <w:rFonts w:ascii="Times New Roman" w:hAnsi="Times New Roman" w:cs="Times New Roman"/>
      <w:sz w:val="20"/>
      <w:szCs w:val="20"/>
    </w:rPr>
  </w:style>
  <w:style w:type="paragraph" w:customStyle="1" w:styleId="CbesediloVM">
    <w:name w:val="C_besedilo_VM"/>
    <w:basedOn w:val="Navaden"/>
    <w:rsid w:val="00042F72"/>
    <w:pPr>
      <w:overflowPunct w:val="0"/>
      <w:autoSpaceDE w:val="0"/>
      <w:autoSpaceDN w:val="0"/>
      <w:adjustRightInd w:val="0"/>
      <w:spacing w:after="120"/>
      <w:ind w:left="1134"/>
      <w:textAlignment w:val="baseline"/>
    </w:pPr>
    <w:rPr>
      <w:rFonts w:ascii="Arial Narrow" w:hAnsi="Arial Narrow"/>
      <w:szCs w:val="20"/>
      <w:lang w:eastAsia="en-US"/>
    </w:rPr>
  </w:style>
  <w:style w:type="paragraph" w:customStyle="1" w:styleId="CnatevanjeVM">
    <w:name w:val="C_naštevanje_VM"/>
    <w:basedOn w:val="CbesediloVM"/>
    <w:rsid w:val="00042F72"/>
    <w:pPr>
      <w:numPr>
        <w:numId w:val="2"/>
      </w:numPr>
      <w:tabs>
        <w:tab w:val="left" w:pos="1701"/>
        <w:tab w:val="left" w:pos="4536"/>
      </w:tabs>
      <w:ind w:left="4536" w:hanging="3402"/>
      <w:contextualSpacing/>
    </w:pPr>
  </w:style>
  <w:style w:type="paragraph" w:customStyle="1" w:styleId="Cnatevanje1VM">
    <w:name w:val="C_naštevanje1_VM"/>
    <w:basedOn w:val="CnatevanjeVM"/>
    <w:rsid w:val="00042F72"/>
    <w:pPr>
      <w:ind w:left="1854" w:hanging="360"/>
    </w:pPr>
  </w:style>
  <w:style w:type="numbering" w:customStyle="1" w:styleId="corus">
    <w:name w:val="corus"/>
    <w:uiPriority w:val="99"/>
    <w:rsid w:val="00D86BD1"/>
    <w:pPr>
      <w:numPr>
        <w:numId w:val="3"/>
      </w:numPr>
    </w:pPr>
  </w:style>
  <w:style w:type="table" w:styleId="Barvnamreapoudarek3">
    <w:name w:val="Colorful Grid Accent 3"/>
    <w:basedOn w:val="Navadnatabela"/>
    <w:uiPriority w:val="73"/>
    <w:rsid w:val="006568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paragraph" w:customStyle="1" w:styleId="ARIAL11">
    <w:name w:val="ARIAL11"/>
    <w:basedOn w:val="Navaden"/>
    <w:rsid w:val="005A1815"/>
    <w:pPr>
      <w:spacing w:line="240" w:lineRule="auto"/>
    </w:pPr>
    <w:rPr>
      <w:rFonts w:ascii="Arial" w:hAnsi="Arial" w:cs="Arial"/>
    </w:rPr>
  </w:style>
  <w:style w:type="character" w:customStyle="1" w:styleId="st">
    <w:name w:val="st"/>
    <w:basedOn w:val="Privzetapisavaodstavka"/>
    <w:rsid w:val="00537509"/>
  </w:style>
  <w:style w:type="paragraph" w:customStyle="1" w:styleId="ListParagraph1">
    <w:name w:val="List Paragraph1"/>
    <w:basedOn w:val="Navaden"/>
    <w:rsid w:val="00CE3F92"/>
    <w:pPr>
      <w:suppressAutoHyphens/>
      <w:spacing w:after="200" w:line="276" w:lineRule="auto"/>
      <w:ind w:left="720"/>
      <w:jc w:val="left"/>
    </w:pPr>
    <w:rPr>
      <w:rFonts w:eastAsia="Calibri" w:cs="Times New Roman"/>
      <w:szCs w:val="22"/>
      <w:lang w:eastAsia="ar-SA"/>
    </w:rPr>
  </w:style>
  <w:style w:type="paragraph" w:customStyle="1" w:styleId="Telobesedila23">
    <w:name w:val="Telo besedila 23"/>
    <w:basedOn w:val="Navaden"/>
    <w:rsid w:val="00CE3F92"/>
    <w:pPr>
      <w:suppressAutoHyphens/>
      <w:spacing w:line="240" w:lineRule="exact"/>
    </w:pPr>
    <w:rPr>
      <w:rFonts w:ascii="Times New Roman" w:hAnsi="Times New Roman" w:cs="Times New Roman"/>
      <w:sz w:val="24"/>
      <w:szCs w:val="20"/>
      <w:lang w:eastAsia="ar-SA"/>
    </w:rPr>
  </w:style>
  <w:style w:type="paragraph" w:customStyle="1" w:styleId="Telobesedila21">
    <w:name w:val="Telo besedila 21"/>
    <w:basedOn w:val="Navaden"/>
    <w:rsid w:val="00CE3F92"/>
    <w:pPr>
      <w:suppressAutoHyphens/>
      <w:spacing w:line="240" w:lineRule="exact"/>
    </w:pPr>
    <w:rPr>
      <w:rFonts w:ascii="Times New Roman" w:hAnsi="Times New Roman" w:cs="Times New Roman"/>
      <w:sz w:val="24"/>
      <w:szCs w:val="20"/>
      <w:lang w:eastAsia="ar-SA"/>
    </w:rPr>
  </w:style>
  <w:style w:type="paragraph" w:customStyle="1" w:styleId="odstavek">
    <w:name w:val="odstavek"/>
    <w:basedOn w:val="Navaden"/>
    <w:rsid w:val="00B15786"/>
    <w:pPr>
      <w:spacing w:before="100" w:beforeAutospacing="1" w:after="100" w:afterAutospacing="1" w:line="240" w:lineRule="auto"/>
      <w:jc w:val="left"/>
    </w:pPr>
    <w:rPr>
      <w:rFonts w:ascii="Times New Roman" w:hAnsi="Times New Roman" w:cs="Times New Roman"/>
      <w:sz w:val="24"/>
    </w:rPr>
  </w:style>
  <w:style w:type="paragraph" w:customStyle="1" w:styleId="alineazaodstavkom">
    <w:name w:val="alineazaodstavkom"/>
    <w:basedOn w:val="Navaden"/>
    <w:rsid w:val="00B15786"/>
    <w:pPr>
      <w:spacing w:before="100" w:beforeAutospacing="1" w:after="100" w:afterAutospacing="1" w:line="240" w:lineRule="auto"/>
      <w:jc w:val="left"/>
    </w:pPr>
    <w:rPr>
      <w:rFonts w:ascii="Times New Roman" w:hAnsi="Times New Roman" w:cs="Times New Roman"/>
      <w:sz w:val="24"/>
    </w:rPr>
  </w:style>
  <w:style w:type="paragraph" w:customStyle="1" w:styleId="ZnakZnakZnakZnakZnakZnakZnakZnak">
    <w:name w:val="Znak Znak Znak Znak Znak Znak Znak Znak"/>
    <w:basedOn w:val="Navaden"/>
    <w:rsid w:val="00663484"/>
    <w:pPr>
      <w:spacing w:after="160" w:line="240" w:lineRule="exact"/>
      <w:jc w:val="left"/>
    </w:pPr>
    <w:rPr>
      <w:rFonts w:ascii="Tahoma" w:hAnsi="Tahoma" w:cs="Times New Roman"/>
      <w:sz w:val="20"/>
      <w:szCs w:val="20"/>
      <w:lang w:val="en-US" w:eastAsia="en-US"/>
    </w:rPr>
  </w:style>
  <w:style w:type="paragraph" w:customStyle="1" w:styleId="tekstcalibri10">
    <w:name w:val="tekst calibri 10"/>
    <w:basedOn w:val="Navaden"/>
    <w:rsid w:val="004709A7"/>
    <w:pPr>
      <w:suppressAutoHyphens/>
      <w:snapToGrid w:val="0"/>
      <w:spacing w:line="240" w:lineRule="auto"/>
      <w:jc w:val="left"/>
    </w:pPr>
    <w:rPr>
      <w:rFonts w:cs="Calibri"/>
      <w:sz w:val="20"/>
      <w:szCs w:val="20"/>
      <w:lang w:eastAsia="zh-CN"/>
    </w:rPr>
  </w:style>
  <w:style w:type="character" w:customStyle="1" w:styleId="OdstavekseznamaZnak">
    <w:name w:val="Odstavek seznama Znak"/>
    <w:link w:val="Odstavekseznama"/>
    <w:rsid w:val="004A5B89"/>
    <w:rPr>
      <w:rFonts w:eastAsia="Times New Roman"/>
      <w:sz w:val="22"/>
      <w:szCs w:val="24"/>
    </w:rPr>
  </w:style>
  <w:style w:type="paragraph" w:customStyle="1" w:styleId="BodyText31">
    <w:name w:val="Body Text 31"/>
    <w:basedOn w:val="Navaden"/>
    <w:rsid w:val="004A5B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Arial" w:hAnsi="Arial" w:cs="Times New Roman"/>
      <w:szCs w:val="20"/>
      <w:lang w:eastAsia="en-US"/>
    </w:rPr>
  </w:style>
  <w:style w:type="paragraph" w:styleId="Seznam-nadaljevanje">
    <w:name w:val="List Continue"/>
    <w:basedOn w:val="Navaden"/>
    <w:rsid w:val="004A5B89"/>
    <w:pPr>
      <w:spacing w:after="120" w:line="240" w:lineRule="auto"/>
      <w:ind w:left="283"/>
      <w:jc w:val="left"/>
    </w:pPr>
    <w:rPr>
      <w:rFonts w:ascii="Times New Roman" w:hAnsi="Times New Roman" w:cs="Times New Roman"/>
      <w:snapToGrid w:val="0"/>
      <w:sz w:val="20"/>
      <w:szCs w:val="20"/>
    </w:rPr>
  </w:style>
  <w:style w:type="paragraph" w:styleId="Revizija">
    <w:name w:val="Revision"/>
    <w:hidden/>
    <w:uiPriority w:val="99"/>
    <w:semiHidden/>
    <w:rsid w:val="006A3788"/>
    <w:rPr>
      <w:rFonts w:eastAsia="Times New Roman"/>
      <w:sz w:val="22"/>
      <w:szCs w:val="24"/>
      <w:lang w:val="sl-SI" w:eastAsia="sl-SI"/>
    </w:rPr>
  </w:style>
  <w:style w:type="paragraph" w:styleId="Zgradbadokumenta">
    <w:name w:val="Document Map"/>
    <w:basedOn w:val="Navaden"/>
    <w:link w:val="ZgradbadokumentaZnak"/>
    <w:uiPriority w:val="99"/>
    <w:semiHidden/>
    <w:unhideWhenUsed/>
    <w:rsid w:val="00AF163C"/>
    <w:rPr>
      <w:rFonts w:ascii="Times New Roman" w:hAnsi="Times New Roman" w:cs="Times New Roman"/>
      <w:sz w:val="24"/>
    </w:rPr>
  </w:style>
  <w:style w:type="character" w:customStyle="1" w:styleId="ZgradbadokumentaZnak">
    <w:name w:val="Zgradba dokumenta Znak"/>
    <w:link w:val="Zgradbadokumenta"/>
    <w:uiPriority w:val="99"/>
    <w:semiHidden/>
    <w:rsid w:val="00AF163C"/>
    <w:rPr>
      <w:rFonts w:ascii="Times New Roman" w:eastAsia="Times New Roman" w:hAnsi="Times New Roman" w:cs="Times New Roman"/>
      <w:sz w:val="24"/>
      <w:szCs w:val="24"/>
      <w:lang w:val="sl-SI" w:eastAsia="sl-SI"/>
    </w:rPr>
  </w:style>
  <w:style w:type="character" w:styleId="Pripombasklic">
    <w:name w:val="annotation reference"/>
    <w:uiPriority w:val="99"/>
    <w:semiHidden/>
    <w:unhideWhenUsed/>
    <w:rsid w:val="00A61A45"/>
    <w:rPr>
      <w:sz w:val="18"/>
      <w:szCs w:val="18"/>
    </w:rPr>
  </w:style>
  <w:style w:type="paragraph" w:styleId="Pripombabesedilo">
    <w:name w:val="annotation text"/>
    <w:basedOn w:val="Navaden"/>
    <w:link w:val="PripombabesediloZnak"/>
    <w:uiPriority w:val="99"/>
    <w:semiHidden/>
    <w:unhideWhenUsed/>
    <w:rsid w:val="00A61A45"/>
    <w:rPr>
      <w:sz w:val="24"/>
    </w:rPr>
  </w:style>
  <w:style w:type="character" w:customStyle="1" w:styleId="PripombabesediloZnak">
    <w:name w:val="Pripomba – besedilo Znak"/>
    <w:link w:val="Pripombabesedilo"/>
    <w:uiPriority w:val="99"/>
    <w:semiHidden/>
    <w:rsid w:val="00A61A45"/>
    <w:rPr>
      <w:rFonts w:eastAsia="Times New Roman"/>
      <w:sz w:val="24"/>
      <w:szCs w:val="24"/>
      <w:lang w:val="sl-SI" w:eastAsia="sl-SI"/>
    </w:rPr>
  </w:style>
  <w:style w:type="paragraph" w:styleId="Zadevapripombe">
    <w:name w:val="annotation subject"/>
    <w:basedOn w:val="Pripombabesedilo"/>
    <w:next w:val="Pripombabesedilo"/>
    <w:link w:val="ZadevapripombeZnak"/>
    <w:uiPriority w:val="99"/>
    <w:semiHidden/>
    <w:unhideWhenUsed/>
    <w:rsid w:val="00A61A45"/>
    <w:rPr>
      <w:b/>
      <w:bCs/>
      <w:sz w:val="20"/>
      <w:szCs w:val="20"/>
    </w:rPr>
  </w:style>
  <w:style w:type="character" w:customStyle="1" w:styleId="ZadevapripombeZnak">
    <w:name w:val="Zadeva pripombe Znak"/>
    <w:link w:val="Zadevapripombe"/>
    <w:uiPriority w:val="99"/>
    <w:semiHidden/>
    <w:rsid w:val="00A61A45"/>
    <w:rPr>
      <w:rFonts w:eastAsia="Times New Roman"/>
      <w:b/>
      <w:bCs/>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4317">
      <w:bodyDiv w:val="1"/>
      <w:marLeft w:val="0"/>
      <w:marRight w:val="0"/>
      <w:marTop w:val="0"/>
      <w:marBottom w:val="0"/>
      <w:divBdr>
        <w:top w:val="none" w:sz="0" w:space="0" w:color="auto"/>
        <w:left w:val="none" w:sz="0" w:space="0" w:color="auto"/>
        <w:bottom w:val="none" w:sz="0" w:space="0" w:color="auto"/>
        <w:right w:val="none" w:sz="0" w:space="0" w:color="auto"/>
      </w:divBdr>
    </w:div>
    <w:div w:id="37365581">
      <w:bodyDiv w:val="1"/>
      <w:marLeft w:val="0"/>
      <w:marRight w:val="0"/>
      <w:marTop w:val="0"/>
      <w:marBottom w:val="0"/>
      <w:divBdr>
        <w:top w:val="none" w:sz="0" w:space="0" w:color="auto"/>
        <w:left w:val="none" w:sz="0" w:space="0" w:color="auto"/>
        <w:bottom w:val="none" w:sz="0" w:space="0" w:color="auto"/>
        <w:right w:val="none" w:sz="0" w:space="0" w:color="auto"/>
      </w:divBdr>
    </w:div>
    <w:div w:id="39287732">
      <w:bodyDiv w:val="1"/>
      <w:marLeft w:val="0"/>
      <w:marRight w:val="0"/>
      <w:marTop w:val="0"/>
      <w:marBottom w:val="0"/>
      <w:divBdr>
        <w:top w:val="none" w:sz="0" w:space="0" w:color="auto"/>
        <w:left w:val="none" w:sz="0" w:space="0" w:color="auto"/>
        <w:bottom w:val="none" w:sz="0" w:space="0" w:color="auto"/>
        <w:right w:val="none" w:sz="0" w:space="0" w:color="auto"/>
      </w:divBdr>
    </w:div>
    <w:div w:id="48654374">
      <w:bodyDiv w:val="1"/>
      <w:marLeft w:val="0"/>
      <w:marRight w:val="0"/>
      <w:marTop w:val="0"/>
      <w:marBottom w:val="0"/>
      <w:divBdr>
        <w:top w:val="none" w:sz="0" w:space="0" w:color="auto"/>
        <w:left w:val="none" w:sz="0" w:space="0" w:color="auto"/>
        <w:bottom w:val="none" w:sz="0" w:space="0" w:color="auto"/>
        <w:right w:val="none" w:sz="0" w:space="0" w:color="auto"/>
      </w:divBdr>
    </w:div>
    <w:div w:id="103770465">
      <w:bodyDiv w:val="1"/>
      <w:marLeft w:val="0"/>
      <w:marRight w:val="0"/>
      <w:marTop w:val="0"/>
      <w:marBottom w:val="0"/>
      <w:divBdr>
        <w:top w:val="none" w:sz="0" w:space="0" w:color="auto"/>
        <w:left w:val="none" w:sz="0" w:space="0" w:color="auto"/>
        <w:bottom w:val="none" w:sz="0" w:space="0" w:color="auto"/>
        <w:right w:val="none" w:sz="0" w:space="0" w:color="auto"/>
      </w:divBdr>
    </w:div>
    <w:div w:id="119812304">
      <w:bodyDiv w:val="1"/>
      <w:marLeft w:val="0"/>
      <w:marRight w:val="0"/>
      <w:marTop w:val="0"/>
      <w:marBottom w:val="0"/>
      <w:divBdr>
        <w:top w:val="none" w:sz="0" w:space="0" w:color="auto"/>
        <w:left w:val="none" w:sz="0" w:space="0" w:color="auto"/>
        <w:bottom w:val="none" w:sz="0" w:space="0" w:color="auto"/>
        <w:right w:val="none" w:sz="0" w:space="0" w:color="auto"/>
      </w:divBdr>
    </w:div>
    <w:div w:id="124929672">
      <w:bodyDiv w:val="1"/>
      <w:marLeft w:val="0"/>
      <w:marRight w:val="0"/>
      <w:marTop w:val="0"/>
      <w:marBottom w:val="0"/>
      <w:divBdr>
        <w:top w:val="none" w:sz="0" w:space="0" w:color="auto"/>
        <w:left w:val="none" w:sz="0" w:space="0" w:color="auto"/>
        <w:bottom w:val="none" w:sz="0" w:space="0" w:color="auto"/>
        <w:right w:val="none" w:sz="0" w:space="0" w:color="auto"/>
      </w:divBdr>
    </w:div>
    <w:div w:id="139933027">
      <w:bodyDiv w:val="1"/>
      <w:marLeft w:val="0"/>
      <w:marRight w:val="0"/>
      <w:marTop w:val="0"/>
      <w:marBottom w:val="0"/>
      <w:divBdr>
        <w:top w:val="none" w:sz="0" w:space="0" w:color="auto"/>
        <w:left w:val="none" w:sz="0" w:space="0" w:color="auto"/>
        <w:bottom w:val="none" w:sz="0" w:space="0" w:color="auto"/>
        <w:right w:val="none" w:sz="0" w:space="0" w:color="auto"/>
      </w:divBdr>
    </w:div>
    <w:div w:id="152648652">
      <w:bodyDiv w:val="1"/>
      <w:marLeft w:val="0"/>
      <w:marRight w:val="0"/>
      <w:marTop w:val="0"/>
      <w:marBottom w:val="0"/>
      <w:divBdr>
        <w:top w:val="none" w:sz="0" w:space="0" w:color="auto"/>
        <w:left w:val="none" w:sz="0" w:space="0" w:color="auto"/>
        <w:bottom w:val="none" w:sz="0" w:space="0" w:color="auto"/>
        <w:right w:val="none" w:sz="0" w:space="0" w:color="auto"/>
      </w:divBdr>
    </w:div>
    <w:div w:id="160392053">
      <w:bodyDiv w:val="1"/>
      <w:marLeft w:val="0"/>
      <w:marRight w:val="0"/>
      <w:marTop w:val="0"/>
      <w:marBottom w:val="0"/>
      <w:divBdr>
        <w:top w:val="none" w:sz="0" w:space="0" w:color="auto"/>
        <w:left w:val="none" w:sz="0" w:space="0" w:color="auto"/>
        <w:bottom w:val="none" w:sz="0" w:space="0" w:color="auto"/>
        <w:right w:val="none" w:sz="0" w:space="0" w:color="auto"/>
      </w:divBdr>
    </w:div>
    <w:div w:id="163017211">
      <w:bodyDiv w:val="1"/>
      <w:marLeft w:val="0"/>
      <w:marRight w:val="0"/>
      <w:marTop w:val="0"/>
      <w:marBottom w:val="0"/>
      <w:divBdr>
        <w:top w:val="none" w:sz="0" w:space="0" w:color="auto"/>
        <w:left w:val="none" w:sz="0" w:space="0" w:color="auto"/>
        <w:bottom w:val="none" w:sz="0" w:space="0" w:color="auto"/>
        <w:right w:val="none" w:sz="0" w:space="0" w:color="auto"/>
      </w:divBdr>
    </w:div>
    <w:div w:id="199514518">
      <w:bodyDiv w:val="1"/>
      <w:marLeft w:val="0"/>
      <w:marRight w:val="0"/>
      <w:marTop w:val="0"/>
      <w:marBottom w:val="0"/>
      <w:divBdr>
        <w:top w:val="none" w:sz="0" w:space="0" w:color="auto"/>
        <w:left w:val="none" w:sz="0" w:space="0" w:color="auto"/>
        <w:bottom w:val="none" w:sz="0" w:space="0" w:color="auto"/>
        <w:right w:val="none" w:sz="0" w:space="0" w:color="auto"/>
      </w:divBdr>
    </w:div>
    <w:div w:id="211111684">
      <w:bodyDiv w:val="1"/>
      <w:marLeft w:val="0"/>
      <w:marRight w:val="0"/>
      <w:marTop w:val="0"/>
      <w:marBottom w:val="0"/>
      <w:divBdr>
        <w:top w:val="none" w:sz="0" w:space="0" w:color="auto"/>
        <w:left w:val="none" w:sz="0" w:space="0" w:color="auto"/>
        <w:bottom w:val="none" w:sz="0" w:space="0" w:color="auto"/>
        <w:right w:val="none" w:sz="0" w:space="0" w:color="auto"/>
      </w:divBdr>
    </w:div>
    <w:div w:id="213008152">
      <w:bodyDiv w:val="1"/>
      <w:marLeft w:val="0"/>
      <w:marRight w:val="0"/>
      <w:marTop w:val="0"/>
      <w:marBottom w:val="0"/>
      <w:divBdr>
        <w:top w:val="none" w:sz="0" w:space="0" w:color="auto"/>
        <w:left w:val="none" w:sz="0" w:space="0" w:color="auto"/>
        <w:bottom w:val="none" w:sz="0" w:space="0" w:color="auto"/>
        <w:right w:val="none" w:sz="0" w:space="0" w:color="auto"/>
      </w:divBdr>
    </w:div>
    <w:div w:id="227543121">
      <w:bodyDiv w:val="1"/>
      <w:marLeft w:val="0"/>
      <w:marRight w:val="0"/>
      <w:marTop w:val="0"/>
      <w:marBottom w:val="0"/>
      <w:divBdr>
        <w:top w:val="none" w:sz="0" w:space="0" w:color="auto"/>
        <w:left w:val="none" w:sz="0" w:space="0" w:color="auto"/>
        <w:bottom w:val="none" w:sz="0" w:space="0" w:color="auto"/>
        <w:right w:val="none" w:sz="0" w:space="0" w:color="auto"/>
      </w:divBdr>
    </w:div>
    <w:div w:id="246228214">
      <w:bodyDiv w:val="1"/>
      <w:marLeft w:val="0"/>
      <w:marRight w:val="0"/>
      <w:marTop w:val="0"/>
      <w:marBottom w:val="0"/>
      <w:divBdr>
        <w:top w:val="none" w:sz="0" w:space="0" w:color="auto"/>
        <w:left w:val="none" w:sz="0" w:space="0" w:color="auto"/>
        <w:bottom w:val="none" w:sz="0" w:space="0" w:color="auto"/>
        <w:right w:val="none" w:sz="0" w:space="0" w:color="auto"/>
      </w:divBdr>
    </w:div>
    <w:div w:id="289670461">
      <w:bodyDiv w:val="1"/>
      <w:marLeft w:val="0"/>
      <w:marRight w:val="0"/>
      <w:marTop w:val="0"/>
      <w:marBottom w:val="0"/>
      <w:divBdr>
        <w:top w:val="none" w:sz="0" w:space="0" w:color="auto"/>
        <w:left w:val="none" w:sz="0" w:space="0" w:color="auto"/>
        <w:bottom w:val="none" w:sz="0" w:space="0" w:color="auto"/>
        <w:right w:val="none" w:sz="0" w:space="0" w:color="auto"/>
      </w:divBdr>
    </w:div>
    <w:div w:id="295835208">
      <w:bodyDiv w:val="1"/>
      <w:marLeft w:val="0"/>
      <w:marRight w:val="0"/>
      <w:marTop w:val="0"/>
      <w:marBottom w:val="0"/>
      <w:divBdr>
        <w:top w:val="none" w:sz="0" w:space="0" w:color="auto"/>
        <w:left w:val="none" w:sz="0" w:space="0" w:color="auto"/>
        <w:bottom w:val="none" w:sz="0" w:space="0" w:color="auto"/>
        <w:right w:val="none" w:sz="0" w:space="0" w:color="auto"/>
      </w:divBdr>
    </w:div>
    <w:div w:id="339165181">
      <w:bodyDiv w:val="1"/>
      <w:marLeft w:val="0"/>
      <w:marRight w:val="0"/>
      <w:marTop w:val="0"/>
      <w:marBottom w:val="0"/>
      <w:divBdr>
        <w:top w:val="none" w:sz="0" w:space="0" w:color="auto"/>
        <w:left w:val="none" w:sz="0" w:space="0" w:color="auto"/>
        <w:bottom w:val="none" w:sz="0" w:space="0" w:color="auto"/>
        <w:right w:val="none" w:sz="0" w:space="0" w:color="auto"/>
      </w:divBdr>
    </w:div>
    <w:div w:id="340133934">
      <w:bodyDiv w:val="1"/>
      <w:marLeft w:val="0"/>
      <w:marRight w:val="0"/>
      <w:marTop w:val="0"/>
      <w:marBottom w:val="0"/>
      <w:divBdr>
        <w:top w:val="none" w:sz="0" w:space="0" w:color="auto"/>
        <w:left w:val="none" w:sz="0" w:space="0" w:color="auto"/>
        <w:bottom w:val="none" w:sz="0" w:space="0" w:color="auto"/>
        <w:right w:val="none" w:sz="0" w:space="0" w:color="auto"/>
      </w:divBdr>
    </w:div>
    <w:div w:id="349766868">
      <w:bodyDiv w:val="1"/>
      <w:marLeft w:val="0"/>
      <w:marRight w:val="0"/>
      <w:marTop w:val="0"/>
      <w:marBottom w:val="0"/>
      <w:divBdr>
        <w:top w:val="none" w:sz="0" w:space="0" w:color="auto"/>
        <w:left w:val="none" w:sz="0" w:space="0" w:color="auto"/>
        <w:bottom w:val="none" w:sz="0" w:space="0" w:color="auto"/>
        <w:right w:val="none" w:sz="0" w:space="0" w:color="auto"/>
      </w:divBdr>
    </w:div>
    <w:div w:id="360713860">
      <w:bodyDiv w:val="1"/>
      <w:marLeft w:val="0"/>
      <w:marRight w:val="0"/>
      <w:marTop w:val="0"/>
      <w:marBottom w:val="0"/>
      <w:divBdr>
        <w:top w:val="none" w:sz="0" w:space="0" w:color="auto"/>
        <w:left w:val="none" w:sz="0" w:space="0" w:color="auto"/>
        <w:bottom w:val="none" w:sz="0" w:space="0" w:color="auto"/>
        <w:right w:val="none" w:sz="0" w:space="0" w:color="auto"/>
      </w:divBdr>
    </w:div>
    <w:div w:id="497620938">
      <w:bodyDiv w:val="1"/>
      <w:marLeft w:val="0"/>
      <w:marRight w:val="0"/>
      <w:marTop w:val="0"/>
      <w:marBottom w:val="0"/>
      <w:divBdr>
        <w:top w:val="none" w:sz="0" w:space="0" w:color="auto"/>
        <w:left w:val="none" w:sz="0" w:space="0" w:color="auto"/>
        <w:bottom w:val="none" w:sz="0" w:space="0" w:color="auto"/>
        <w:right w:val="none" w:sz="0" w:space="0" w:color="auto"/>
      </w:divBdr>
    </w:div>
    <w:div w:id="552080525">
      <w:bodyDiv w:val="1"/>
      <w:marLeft w:val="0"/>
      <w:marRight w:val="0"/>
      <w:marTop w:val="0"/>
      <w:marBottom w:val="0"/>
      <w:divBdr>
        <w:top w:val="none" w:sz="0" w:space="0" w:color="auto"/>
        <w:left w:val="none" w:sz="0" w:space="0" w:color="auto"/>
        <w:bottom w:val="none" w:sz="0" w:space="0" w:color="auto"/>
        <w:right w:val="none" w:sz="0" w:space="0" w:color="auto"/>
      </w:divBdr>
    </w:div>
    <w:div w:id="586575291">
      <w:bodyDiv w:val="1"/>
      <w:marLeft w:val="0"/>
      <w:marRight w:val="0"/>
      <w:marTop w:val="0"/>
      <w:marBottom w:val="0"/>
      <w:divBdr>
        <w:top w:val="none" w:sz="0" w:space="0" w:color="auto"/>
        <w:left w:val="none" w:sz="0" w:space="0" w:color="auto"/>
        <w:bottom w:val="none" w:sz="0" w:space="0" w:color="auto"/>
        <w:right w:val="none" w:sz="0" w:space="0" w:color="auto"/>
      </w:divBdr>
    </w:div>
    <w:div w:id="598568756">
      <w:bodyDiv w:val="1"/>
      <w:marLeft w:val="0"/>
      <w:marRight w:val="0"/>
      <w:marTop w:val="0"/>
      <w:marBottom w:val="0"/>
      <w:divBdr>
        <w:top w:val="none" w:sz="0" w:space="0" w:color="auto"/>
        <w:left w:val="none" w:sz="0" w:space="0" w:color="auto"/>
        <w:bottom w:val="none" w:sz="0" w:space="0" w:color="auto"/>
        <w:right w:val="none" w:sz="0" w:space="0" w:color="auto"/>
      </w:divBdr>
    </w:div>
    <w:div w:id="632757133">
      <w:bodyDiv w:val="1"/>
      <w:marLeft w:val="0"/>
      <w:marRight w:val="0"/>
      <w:marTop w:val="0"/>
      <w:marBottom w:val="0"/>
      <w:divBdr>
        <w:top w:val="none" w:sz="0" w:space="0" w:color="auto"/>
        <w:left w:val="none" w:sz="0" w:space="0" w:color="auto"/>
        <w:bottom w:val="none" w:sz="0" w:space="0" w:color="auto"/>
        <w:right w:val="none" w:sz="0" w:space="0" w:color="auto"/>
      </w:divBdr>
    </w:div>
    <w:div w:id="637033220">
      <w:bodyDiv w:val="1"/>
      <w:marLeft w:val="0"/>
      <w:marRight w:val="0"/>
      <w:marTop w:val="0"/>
      <w:marBottom w:val="0"/>
      <w:divBdr>
        <w:top w:val="none" w:sz="0" w:space="0" w:color="auto"/>
        <w:left w:val="none" w:sz="0" w:space="0" w:color="auto"/>
        <w:bottom w:val="none" w:sz="0" w:space="0" w:color="auto"/>
        <w:right w:val="none" w:sz="0" w:space="0" w:color="auto"/>
      </w:divBdr>
    </w:div>
    <w:div w:id="658508655">
      <w:bodyDiv w:val="1"/>
      <w:marLeft w:val="0"/>
      <w:marRight w:val="0"/>
      <w:marTop w:val="0"/>
      <w:marBottom w:val="0"/>
      <w:divBdr>
        <w:top w:val="none" w:sz="0" w:space="0" w:color="auto"/>
        <w:left w:val="none" w:sz="0" w:space="0" w:color="auto"/>
        <w:bottom w:val="none" w:sz="0" w:space="0" w:color="auto"/>
        <w:right w:val="none" w:sz="0" w:space="0" w:color="auto"/>
      </w:divBdr>
    </w:div>
    <w:div w:id="706417933">
      <w:bodyDiv w:val="1"/>
      <w:marLeft w:val="0"/>
      <w:marRight w:val="0"/>
      <w:marTop w:val="0"/>
      <w:marBottom w:val="0"/>
      <w:divBdr>
        <w:top w:val="none" w:sz="0" w:space="0" w:color="auto"/>
        <w:left w:val="none" w:sz="0" w:space="0" w:color="auto"/>
        <w:bottom w:val="none" w:sz="0" w:space="0" w:color="auto"/>
        <w:right w:val="none" w:sz="0" w:space="0" w:color="auto"/>
      </w:divBdr>
    </w:div>
    <w:div w:id="710153962">
      <w:bodyDiv w:val="1"/>
      <w:marLeft w:val="0"/>
      <w:marRight w:val="0"/>
      <w:marTop w:val="0"/>
      <w:marBottom w:val="0"/>
      <w:divBdr>
        <w:top w:val="none" w:sz="0" w:space="0" w:color="auto"/>
        <w:left w:val="none" w:sz="0" w:space="0" w:color="auto"/>
        <w:bottom w:val="none" w:sz="0" w:space="0" w:color="auto"/>
        <w:right w:val="none" w:sz="0" w:space="0" w:color="auto"/>
      </w:divBdr>
    </w:div>
    <w:div w:id="771626881">
      <w:bodyDiv w:val="1"/>
      <w:marLeft w:val="0"/>
      <w:marRight w:val="0"/>
      <w:marTop w:val="0"/>
      <w:marBottom w:val="0"/>
      <w:divBdr>
        <w:top w:val="none" w:sz="0" w:space="0" w:color="auto"/>
        <w:left w:val="none" w:sz="0" w:space="0" w:color="auto"/>
        <w:bottom w:val="none" w:sz="0" w:space="0" w:color="auto"/>
        <w:right w:val="none" w:sz="0" w:space="0" w:color="auto"/>
      </w:divBdr>
    </w:div>
    <w:div w:id="798493865">
      <w:bodyDiv w:val="1"/>
      <w:marLeft w:val="0"/>
      <w:marRight w:val="0"/>
      <w:marTop w:val="0"/>
      <w:marBottom w:val="0"/>
      <w:divBdr>
        <w:top w:val="none" w:sz="0" w:space="0" w:color="auto"/>
        <w:left w:val="none" w:sz="0" w:space="0" w:color="auto"/>
        <w:bottom w:val="none" w:sz="0" w:space="0" w:color="auto"/>
        <w:right w:val="none" w:sz="0" w:space="0" w:color="auto"/>
      </w:divBdr>
    </w:div>
    <w:div w:id="813835740">
      <w:bodyDiv w:val="1"/>
      <w:marLeft w:val="0"/>
      <w:marRight w:val="0"/>
      <w:marTop w:val="0"/>
      <w:marBottom w:val="0"/>
      <w:divBdr>
        <w:top w:val="none" w:sz="0" w:space="0" w:color="auto"/>
        <w:left w:val="none" w:sz="0" w:space="0" w:color="auto"/>
        <w:bottom w:val="none" w:sz="0" w:space="0" w:color="auto"/>
        <w:right w:val="none" w:sz="0" w:space="0" w:color="auto"/>
      </w:divBdr>
      <w:divsChild>
        <w:div w:id="54594208">
          <w:marLeft w:val="0"/>
          <w:marRight w:val="0"/>
          <w:marTop w:val="0"/>
          <w:marBottom w:val="0"/>
          <w:divBdr>
            <w:top w:val="none" w:sz="0" w:space="0" w:color="auto"/>
            <w:left w:val="none" w:sz="0" w:space="0" w:color="auto"/>
            <w:bottom w:val="none" w:sz="0" w:space="0" w:color="auto"/>
            <w:right w:val="none" w:sz="0" w:space="0" w:color="auto"/>
          </w:divBdr>
        </w:div>
        <w:div w:id="717319844">
          <w:marLeft w:val="0"/>
          <w:marRight w:val="0"/>
          <w:marTop w:val="0"/>
          <w:marBottom w:val="0"/>
          <w:divBdr>
            <w:top w:val="none" w:sz="0" w:space="0" w:color="auto"/>
            <w:left w:val="none" w:sz="0" w:space="0" w:color="auto"/>
            <w:bottom w:val="none" w:sz="0" w:space="0" w:color="auto"/>
            <w:right w:val="none" w:sz="0" w:space="0" w:color="auto"/>
          </w:divBdr>
        </w:div>
        <w:div w:id="776675343">
          <w:marLeft w:val="0"/>
          <w:marRight w:val="0"/>
          <w:marTop w:val="0"/>
          <w:marBottom w:val="0"/>
          <w:divBdr>
            <w:top w:val="none" w:sz="0" w:space="0" w:color="auto"/>
            <w:left w:val="none" w:sz="0" w:space="0" w:color="auto"/>
            <w:bottom w:val="none" w:sz="0" w:space="0" w:color="auto"/>
            <w:right w:val="none" w:sz="0" w:space="0" w:color="auto"/>
          </w:divBdr>
        </w:div>
        <w:div w:id="809247074">
          <w:marLeft w:val="0"/>
          <w:marRight w:val="0"/>
          <w:marTop w:val="0"/>
          <w:marBottom w:val="0"/>
          <w:divBdr>
            <w:top w:val="none" w:sz="0" w:space="0" w:color="auto"/>
            <w:left w:val="none" w:sz="0" w:space="0" w:color="auto"/>
            <w:bottom w:val="none" w:sz="0" w:space="0" w:color="auto"/>
            <w:right w:val="none" w:sz="0" w:space="0" w:color="auto"/>
          </w:divBdr>
        </w:div>
        <w:div w:id="845554912">
          <w:marLeft w:val="0"/>
          <w:marRight w:val="0"/>
          <w:marTop w:val="0"/>
          <w:marBottom w:val="0"/>
          <w:divBdr>
            <w:top w:val="none" w:sz="0" w:space="0" w:color="auto"/>
            <w:left w:val="none" w:sz="0" w:space="0" w:color="auto"/>
            <w:bottom w:val="none" w:sz="0" w:space="0" w:color="auto"/>
            <w:right w:val="none" w:sz="0" w:space="0" w:color="auto"/>
          </w:divBdr>
        </w:div>
        <w:div w:id="892279132">
          <w:marLeft w:val="0"/>
          <w:marRight w:val="0"/>
          <w:marTop w:val="0"/>
          <w:marBottom w:val="0"/>
          <w:divBdr>
            <w:top w:val="none" w:sz="0" w:space="0" w:color="auto"/>
            <w:left w:val="none" w:sz="0" w:space="0" w:color="auto"/>
            <w:bottom w:val="none" w:sz="0" w:space="0" w:color="auto"/>
            <w:right w:val="none" w:sz="0" w:space="0" w:color="auto"/>
          </w:divBdr>
        </w:div>
        <w:div w:id="1208227289">
          <w:marLeft w:val="0"/>
          <w:marRight w:val="0"/>
          <w:marTop w:val="0"/>
          <w:marBottom w:val="0"/>
          <w:divBdr>
            <w:top w:val="none" w:sz="0" w:space="0" w:color="auto"/>
            <w:left w:val="none" w:sz="0" w:space="0" w:color="auto"/>
            <w:bottom w:val="none" w:sz="0" w:space="0" w:color="auto"/>
            <w:right w:val="none" w:sz="0" w:space="0" w:color="auto"/>
          </w:divBdr>
        </w:div>
        <w:div w:id="1436366387">
          <w:marLeft w:val="0"/>
          <w:marRight w:val="0"/>
          <w:marTop w:val="0"/>
          <w:marBottom w:val="0"/>
          <w:divBdr>
            <w:top w:val="none" w:sz="0" w:space="0" w:color="auto"/>
            <w:left w:val="none" w:sz="0" w:space="0" w:color="auto"/>
            <w:bottom w:val="none" w:sz="0" w:space="0" w:color="auto"/>
            <w:right w:val="none" w:sz="0" w:space="0" w:color="auto"/>
          </w:divBdr>
        </w:div>
        <w:div w:id="1479179840">
          <w:marLeft w:val="0"/>
          <w:marRight w:val="0"/>
          <w:marTop w:val="0"/>
          <w:marBottom w:val="0"/>
          <w:divBdr>
            <w:top w:val="none" w:sz="0" w:space="0" w:color="auto"/>
            <w:left w:val="none" w:sz="0" w:space="0" w:color="auto"/>
            <w:bottom w:val="none" w:sz="0" w:space="0" w:color="auto"/>
            <w:right w:val="none" w:sz="0" w:space="0" w:color="auto"/>
          </w:divBdr>
        </w:div>
        <w:div w:id="1665082687">
          <w:marLeft w:val="0"/>
          <w:marRight w:val="0"/>
          <w:marTop w:val="0"/>
          <w:marBottom w:val="0"/>
          <w:divBdr>
            <w:top w:val="none" w:sz="0" w:space="0" w:color="auto"/>
            <w:left w:val="none" w:sz="0" w:space="0" w:color="auto"/>
            <w:bottom w:val="none" w:sz="0" w:space="0" w:color="auto"/>
            <w:right w:val="none" w:sz="0" w:space="0" w:color="auto"/>
          </w:divBdr>
        </w:div>
        <w:div w:id="1742678011">
          <w:marLeft w:val="0"/>
          <w:marRight w:val="0"/>
          <w:marTop w:val="0"/>
          <w:marBottom w:val="0"/>
          <w:divBdr>
            <w:top w:val="none" w:sz="0" w:space="0" w:color="auto"/>
            <w:left w:val="none" w:sz="0" w:space="0" w:color="auto"/>
            <w:bottom w:val="none" w:sz="0" w:space="0" w:color="auto"/>
            <w:right w:val="none" w:sz="0" w:space="0" w:color="auto"/>
          </w:divBdr>
        </w:div>
        <w:div w:id="1781953230">
          <w:marLeft w:val="0"/>
          <w:marRight w:val="0"/>
          <w:marTop w:val="0"/>
          <w:marBottom w:val="0"/>
          <w:divBdr>
            <w:top w:val="none" w:sz="0" w:space="0" w:color="auto"/>
            <w:left w:val="none" w:sz="0" w:space="0" w:color="auto"/>
            <w:bottom w:val="none" w:sz="0" w:space="0" w:color="auto"/>
            <w:right w:val="none" w:sz="0" w:space="0" w:color="auto"/>
          </w:divBdr>
        </w:div>
        <w:div w:id="1903707631">
          <w:marLeft w:val="0"/>
          <w:marRight w:val="0"/>
          <w:marTop w:val="0"/>
          <w:marBottom w:val="0"/>
          <w:divBdr>
            <w:top w:val="none" w:sz="0" w:space="0" w:color="auto"/>
            <w:left w:val="none" w:sz="0" w:space="0" w:color="auto"/>
            <w:bottom w:val="none" w:sz="0" w:space="0" w:color="auto"/>
            <w:right w:val="none" w:sz="0" w:space="0" w:color="auto"/>
          </w:divBdr>
        </w:div>
        <w:div w:id="1949043315">
          <w:marLeft w:val="0"/>
          <w:marRight w:val="0"/>
          <w:marTop w:val="0"/>
          <w:marBottom w:val="0"/>
          <w:divBdr>
            <w:top w:val="none" w:sz="0" w:space="0" w:color="auto"/>
            <w:left w:val="none" w:sz="0" w:space="0" w:color="auto"/>
            <w:bottom w:val="none" w:sz="0" w:space="0" w:color="auto"/>
            <w:right w:val="none" w:sz="0" w:space="0" w:color="auto"/>
          </w:divBdr>
        </w:div>
        <w:div w:id="1995452970">
          <w:marLeft w:val="0"/>
          <w:marRight w:val="0"/>
          <w:marTop w:val="0"/>
          <w:marBottom w:val="0"/>
          <w:divBdr>
            <w:top w:val="none" w:sz="0" w:space="0" w:color="auto"/>
            <w:left w:val="none" w:sz="0" w:space="0" w:color="auto"/>
            <w:bottom w:val="none" w:sz="0" w:space="0" w:color="auto"/>
            <w:right w:val="none" w:sz="0" w:space="0" w:color="auto"/>
          </w:divBdr>
        </w:div>
        <w:div w:id="2118209242">
          <w:marLeft w:val="0"/>
          <w:marRight w:val="0"/>
          <w:marTop w:val="0"/>
          <w:marBottom w:val="0"/>
          <w:divBdr>
            <w:top w:val="none" w:sz="0" w:space="0" w:color="auto"/>
            <w:left w:val="none" w:sz="0" w:space="0" w:color="auto"/>
            <w:bottom w:val="none" w:sz="0" w:space="0" w:color="auto"/>
            <w:right w:val="none" w:sz="0" w:space="0" w:color="auto"/>
          </w:divBdr>
        </w:div>
        <w:div w:id="2132894268">
          <w:marLeft w:val="0"/>
          <w:marRight w:val="0"/>
          <w:marTop w:val="0"/>
          <w:marBottom w:val="0"/>
          <w:divBdr>
            <w:top w:val="none" w:sz="0" w:space="0" w:color="auto"/>
            <w:left w:val="none" w:sz="0" w:space="0" w:color="auto"/>
            <w:bottom w:val="none" w:sz="0" w:space="0" w:color="auto"/>
            <w:right w:val="none" w:sz="0" w:space="0" w:color="auto"/>
          </w:divBdr>
        </w:div>
        <w:div w:id="2137672305">
          <w:marLeft w:val="0"/>
          <w:marRight w:val="0"/>
          <w:marTop w:val="0"/>
          <w:marBottom w:val="0"/>
          <w:divBdr>
            <w:top w:val="none" w:sz="0" w:space="0" w:color="auto"/>
            <w:left w:val="none" w:sz="0" w:space="0" w:color="auto"/>
            <w:bottom w:val="none" w:sz="0" w:space="0" w:color="auto"/>
            <w:right w:val="none" w:sz="0" w:space="0" w:color="auto"/>
          </w:divBdr>
        </w:div>
      </w:divsChild>
    </w:div>
    <w:div w:id="845827068">
      <w:bodyDiv w:val="1"/>
      <w:marLeft w:val="0"/>
      <w:marRight w:val="0"/>
      <w:marTop w:val="0"/>
      <w:marBottom w:val="0"/>
      <w:divBdr>
        <w:top w:val="none" w:sz="0" w:space="0" w:color="auto"/>
        <w:left w:val="none" w:sz="0" w:space="0" w:color="auto"/>
        <w:bottom w:val="none" w:sz="0" w:space="0" w:color="auto"/>
        <w:right w:val="none" w:sz="0" w:space="0" w:color="auto"/>
      </w:divBdr>
      <w:divsChild>
        <w:div w:id="640037566">
          <w:marLeft w:val="0"/>
          <w:marRight w:val="0"/>
          <w:marTop w:val="0"/>
          <w:marBottom w:val="0"/>
          <w:divBdr>
            <w:top w:val="none" w:sz="0" w:space="0" w:color="auto"/>
            <w:left w:val="none" w:sz="0" w:space="0" w:color="auto"/>
            <w:bottom w:val="none" w:sz="0" w:space="0" w:color="auto"/>
            <w:right w:val="none" w:sz="0" w:space="0" w:color="auto"/>
          </w:divBdr>
        </w:div>
        <w:div w:id="1126239304">
          <w:marLeft w:val="0"/>
          <w:marRight w:val="0"/>
          <w:marTop w:val="0"/>
          <w:marBottom w:val="0"/>
          <w:divBdr>
            <w:top w:val="none" w:sz="0" w:space="0" w:color="auto"/>
            <w:left w:val="none" w:sz="0" w:space="0" w:color="auto"/>
            <w:bottom w:val="none" w:sz="0" w:space="0" w:color="auto"/>
            <w:right w:val="none" w:sz="0" w:space="0" w:color="auto"/>
          </w:divBdr>
        </w:div>
        <w:div w:id="1800148904">
          <w:marLeft w:val="0"/>
          <w:marRight w:val="0"/>
          <w:marTop w:val="0"/>
          <w:marBottom w:val="0"/>
          <w:divBdr>
            <w:top w:val="none" w:sz="0" w:space="0" w:color="auto"/>
            <w:left w:val="none" w:sz="0" w:space="0" w:color="auto"/>
            <w:bottom w:val="none" w:sz="0" w:space="0" w:color="auto"/>
            <w:right w:val="none" w:sz="0" w:space="0" w:color="auto"/>
          </w:divBdr>
        </w:div>
        <w:div w:id="2133748596">
          <w:marLeft w:val="0"/>
          <w:marRight w:val="0"/>
          <w:marTop w:val="0"/>
          <w:marBottom w:val="0"/>
          <w:divBdr>
            <w:top w:val="none" w:sz="0" w:space="0" w:color="auto"/>
            <w:left w:val="none" w:sz="0" w:space="0" w:color="auto"/>
            <w:bottom w:val="none" w:sz="0" w:space="0" w:color="auto"/>
            <w:right w:val="none" w:sz="0" w:space="0" w:color="auto"/>
          </w:divBdr>
        </w:div>
      </w:divsChild>
    </w:div>
    <w:div w:id="853690677">
      <w:bodyDiv w:val="1"/>
      <w:marLeft w:val="0"/>
      <w:marRight w:val="0"/>
      <w:marTop w:val="0"/>
      <w:marBottom w:val="0"/>
      <w:divBdr>
        <w:top w:val="none" w:sz="0" w:space="0" w:color="auto"/>
        <w:left w:val="none" w:sz="0" w:space="0" w:color="auto"/>
        <w:bottom w:val="none" w:sz="0" w:space="0" w:color="auto"/>
        <w:right w:val="none" w:sz="0" w:space="0" w:color="auto"/>
      </w:divBdr>
      <w:divsChild>
        <w:div w:id="156726535">
          <w:marLeft w:val="0"/>
          <w:marRight w:val="0"/>
          <w:marTop w:val="0"/>
          <w:marBottom w:val="0"/>
          <w:divBdr>
            <w:top w:val="none" w:sz="0" w:space="0" w:color="auto"/>
            <w:left w:val="none" w:sz="0" w:space="0" w:color="auto"/>
            <w:bottom w:val="none" w:sz="0" w:space="0" w:color="auto"/>
            <w:right w:val="none" w:sz="0" w:space="0" w:color="auto"/>
          </w:divBdr>
        </w:div>
      </w:divsChild>
    </w:div>
    <w:div w:id="870269563">
      <w:bodyDiv w:val="1"/>
      <w:marLeft w:val="0"/>
      <w:marRight w:val="0"/>
      <w:marTop w:val="0"/>
      <w:marBottom w:val="0"/>
      <w:divBdr>
        <w:top w:val="none" w:sz="0" w:space="0" w:color="auto"/>
        <w:left w:val="none" w:sz="0" w:space="0" w:color="auto"/>
        <w:bottom w:val="none" w:sz="0" w:space="0" w:color="auto"/>
        <w:right w:val="none" w:sz="0" w:space="0" w:color="auto"/>
      </w:divBdr>
    </w:div>
    <w:div w:id="873537794">
      <w:bodyDiv w:val="1"/>
      <w:marLeft w:val="0"/>
      <w:marRight w:val="0"/>
      <w:marTop w:val="0"/>
      <w:marBottom w:val="0"/>
      <w:divBdr>
        <w:top w:val="none" w:sz="0" w:space="0" w:color="auto"/>
        <w:left w:val="none" w:sz="0" w:space="0" w:color="auto"/>
        <w:bottom w:val="none" w:sz="0" w:space="0" w:color="auto"/>
        <w:right w:val="none" w:sz="0" w:space="0" w:color="auto"/>
      </w:divBdr>
      <w:divsChild>
        <w:div w:id="139613686">
          <w:marLeft w:val="0"/>
          <w:marRight w:val="0"/>
          <w:marTop w:val="0"/>
          <w:marBottom w:val="0"/>
          <w:divBdr>
            <w:top w:val="none" w:sz="0" w:space="0" w:color="auto"/>
            <w:left w:val="none" w:sz="0" w:space="0" w:color="auto"/>
            <w:bottom w:val="none" w:sz="0" w:space="0" w:color="auto"/>
            <w:right w:val="none" w:sz="0" w:space="0" w:color="auto"/>
          </w:divBdr>
        </w:div>
        <w:div w:id="145168347">
          <w:marLeft w:val="0"/>
          <w:marRight w:val="0"/>
          <w:marTop w:val="0"/>
          <w:marBottom w:val="0"/>
          <w:divBdr>
            <w:top w:val="none" w:sz="0" w:space="0" w:color="auto"/>
            <w:left w:val="none" w:sz="0" w:space="0" w:color="auto"/>
            <w:bottom w:val="none" w:sz="0" w:space="0" w:color="auto"/>
            <w:right w:val="none" w:sz="0" w:space="0" w:color="auto"/>
          </w:divBdr>
        </w:div>
        <w:div w:id="434643037">
          <w:marLeft w:val="0"/>
          <w:marRight w:val="0"/>
          <w:marTop w:val="0"/>
          <w:marBottom w:val="0"/>
          <w:divBdr>
            <w:top w:val="none" w:sz="0" w:space="0" w:color="auto"/>
            <w:left w:val="none" w:sz="0" w:space="0" w:color="auto"/>
            <w:bottom w:val="none" w:sz="0" w:space="0" w:color="auto"/>
            <w:right w:val="none" w:sz="0" w:space="0" w:color="auto"/>
          </w:divBdr>
        </w:div>
        <w:div w:id="681978708">
          <w:marLeft w:val="0"/>
          <w:marRight w:val="0"/>
          <w:marTop w:val="0"/>
          <w:marBottom w:val="0"/>
          <w:divBdr>
            <w:top w:val="none" w:sz="0" w:space="0" w:color="auto"/>
            <w:left w:val="none" w:sz="0" w:space="0" w:color="auto"/>
            <w:bottom w:val="none" w:sz="0" w:space="0" w:color="auto"/>
            <w:right w:val="none" w:sz="0" w:space="0" w:color="auto"/>
          </w:divBdr>
        </w:div>
        <w:div w:id="790246081">
          <w:marLeft w:val="0"/>
          <w:marRight w:val="0"/>
          <w:marTop w:val="0"/>
          <w:marBottom w:val="0"/>
          <w:divBdr>
            <w:top w:val="none" w:sz="0" w:space="0" w:color="auto"/>
            <w:left w:val="none" w:sz="0" w:space="0" w:color="auto"/>
            <w:bottom w:val="none" w:sz="0" w:space="0" w:color="auto"/>
            <w:right w:val="none" w:sz="0" w:space="0" w:color="auto"/>
          </w:divBdr>
        </w:div>
        <w:div w:id="986939305">
          <w:marLeft w:val="0"/>
          <w:marRight w:val="0"/>
          <w:marTop w:val="0"/>
          <w:marBottom w:val="0"/>
          <w:divBdr>
            <w:top w:val="none" w:sz="0" w:space="0" w:color="auto"/>
            <w:left w:val="none" w:sz="0" w:space="0" w:color="auto"/>
            <w:bottom w:val="none" w:sz="0" w:space="0" w:color="auto"/>
            <w:right w:val="none" w:sz="0" w:space="0" w:color="auto"/>
          </w:divBdr>
        </w:div>
        <w:div w:id="1176115819">
          <w:marLeft w:val="0"/>
          <w:marRight w:val="0"/>
          <w:marTop w:val="0"/>
          <w:marBottom w:val="0"/>
          <w:divBdr>
            <w:top w:val="none" w:sz="0" w:space="0" w:color="auto"/>
            <w:left w:val="none" w:sz="0" w:space="0" w:color="auto"/>
            <w:bottom w:val="none" w:sz="0" w:space="0" w:color="auto"/>
            <w:right w:val="none" w:sz="0" w:space="0" w:color="auto"/>
          </w:divBdr>
        </w:div>
        <w:div w:id="1188719481">
          <w:marLeft w:val="0"/>
          <w:marRight w:val="0"/>
          <w:marTop w:val="0"/>
          <w:marBottom w:val="0"/>
          <w:divBdr>
            <w:top w:val="none" w:sz="0" w:space="0" w:color="auto"/>
            <w:left w:val="none" w:sz="0" w:space="0" w:color="auto"/>
            <w:bottom w:val="none" w:sz="0" w:space="0" w:color="auto"/>
            <w:right w:val="none" w:sz="0" w:space="0" w:color="auto"/>
          </w:divBdr>
        </w:div>
        <w:div w:id="1238634660">
          <w:marLeft w:val="0"/>
          <w:marRight w:val="0"/>
          <w:marTop w:val="0"/>
          <w:marBottom w:val="0"/>
          <w:divBdr>
            <w:top w:val="none" w:sz="0" w:space="0" w:color="auto"/>
            <w:left w:val="none" w:sz="0" w:space="0" w:color="auto"/>
            <w:bottom w:val="none" w:sz="0" w:space="0" w:color="auto"/>
            <w:right w:val="none" w:sz="0" w:space="0" w:color="auto"/>
          </w:divBdr>
        </w:div>
        <w:div w:id="1569028088">
          <w:marLeft w:val="0"/>
          <w:marRight w:val="0"/>
          <w:marTop w:val="0"/>
          <w:marBottom w:val="0"/>
          <w:divBdr>
            <w:top w:val="none" w:sz="0" w:space="0" w:color="auto"/>
            <w:left w:val="none" w:sz="0" w:space="0" w:color="auto"/>
            <w:bottom w:val="none" w:sz="0" w:space="0" w:color="auto"/>
            <w:right w:val="none" w:sz="0" w:space="0" w:color="auto"/>
          </w:divBdr>
        </w:div>
        <w:div w:id="1734504211">
          <w:marLeft w:val="0"/>
          <w:marRight w:val="0"/>
          <w:marTop w:val="0"/>
          <w:marBottom w:val="0"/>
          <w:divBdr>
            <w:top w:val="none" w:sz="0" w:space="0" w:color="auto"/>
            <w:left w:val="none" w:sz="0" w:space="0" w:color="auto"/>
            <w:bottom w:val="none" w:sz="0" w:space="0" w:color="auto"/>
            <w:right w:val="none" w:sz="0" w:space="0" w:color="auto"/>
          </w:divBdr>
        </w:div>
        <w:div w:id="1820340947">
          <w:marLeft w:val="0"/>
          <w:marRight w:val="0"/>
          <w:marTop w:val="0"/>
          <w:marBottom w:val="0"/>
          <w:divBdr>
            <w:top w:val="none" w:sz="0" w:space="0" w:color="auto"/>
            <w:left w:val="none" w:sz="0" w:space="0" w:color="auto"/>
            <w:bottom w:val="none" w:sz="0" w:space="0" w:color="auto"/>
            <w:right w:val="none" w:sz="0" w:space="0" w:color="auto"/>
          </w:divBdr>
        </w:div>
        <w:div w:id="2067869553">
          <w:marLeft w:val="0"/>
          <w:marRight w:val="0"/>
          <w:marTop w:val="0"/>
          <w:marBottom w:val="0"/>
          <w:divBdr>
            <w:top w:val="none" w:sz="0" w:space="0" w:color="auto"/>
            <w:left w:val="none" w:sz="0" w:space="0" w:color="auto"/>
            <w:bottom w:val="none" w:sz="0" w:space="0" w:color="auto"/>
            <w:right w:val="none" w:sz="0" w:space="0" w:color="auto"/>
          </w:divBdr>
        </w:div>
      </w:divsChild>
    </w:div>
    <w:div w:id="883717938">
      <w:bodyDiv w:val="1"/>
      <w:marLeft w:val="0"/>
      <w:marRight w:val="0"/>
      <w:marTop w:val="0"/>
      <w:marBottom w:val="0"/>
      <w:divBdr>
        <w:top w:val="none" w:sz="0" w:space="0" w:color="auto"/>
        <w:left w:val="none" w:sz="0" w:space="0" w:color="auto"/>
        <w:bottom w:val="none" w:sz="0" w:space="0" w:color="auto"/>
        <w:right w:val="none" w:sz="0" w:space="0" w:color="auto"/>
      </w:divBdr>
    </w:div>
    <w:div w:id="954941678">
      <w:bodyDiv w:val="1"/>
      <w:marLeft w:val="0"/>
      <w:marRight w:val="0"/>
      <w:marTop w:val="0"/>
      <w:marBottom w:val="0"/>
      <w:divBdr>
        <w:top w:val="none" w:sz="0" w:space="0" w:color="auto"/>
        <w:left w:val="none" w:sz="0" w:space="0" w:color="auto"/>
        <w:bottom w:val="none" w:sz="0" w:space="0" w:color="auto"/>
        <w:right w:val="none" w:sz="0" w:space="0" w:color="auto"/>
      </w:divBdr>
    </w:div>
    <w:div w:id="995765924">
      <w:bodyDiv w:val="1"/>
      <w:marLeft w:val="0"/>
      <w:marRight w:val="0"/>
      <w:marTop w:val="0"/>
      <w:marBottom w:val="0"/>
      <w:divBdr>
        <w:top w:val="none" w:sz="0" w:space="0" w:color="auto"/>
        <w:left w:val="none" w:sz="0" w:space="0" w:color="auto"/>
        <w:bottom w:val="none" w:sz="0" w:space="0" w:color="auto"/>
        <w:right w:val="none" w:sz="0" w:space="0" w:color="auto"/>
      </w:divBdr>
    </w:div>
    <w:div w:id="1031566808">
      <w:bodyDiv w:val="1"/>
      <w:marLeft w:val="0"/>
      <w:marRight w:val="0"/>
      <w:marTop w:val="0"/>
      <w:marBottom w:val="0"/>
      <w:divBdr>
        <w:top w:val="none" w:sz="0" w:space="0" w:color="auto"/>
        <w:left w:val="none" w:sz="0" w:space="0" w:color="auto"/>
        <w:bottom w:val="none" w:sz="0" w:space="0" w:color="auto"/>
        <w:right w:val="none" w:sz="0" w:space="0" w:color="auto"/>
      </w:divBdr>
    </w:div>
    <w:div w:id="1033075315">
      <w:bodyDiv w:val="1"/>
      <w:marLeft w:val="0"/>
      <w:marRight w:val="0"/>
      <w:marTop w:val="0"/>
      <w:marBottom w:val="0"/>
      <w:divBdr>
        <w:top w:val="none" w:sz="0" w:space="0" w:color="auto"/>
        <w:left w:val="none" w:sz="0" w:space="0" w:color="auto"/>
        <w:bottom w:val="none" w:sz="0" w:space="0" w:color="auto"/>
        <w:right w:val="none" w:sz="0" w:space="0" w:color="auto"/>
      </w:divBdr>
    </w:div>
    <w:div w:id="1043284908">
      <w:bodyDiv w:val="1"/>
      <w:marLeft w:val="0"/>
      <w:marRight w:val="0"/>
      <w:marTop w:val="0"/>
      <w:marBottom w:val="0"/>
      <w:divBdr>
        <w:top w:val="none" w:sz="0" w:space="0" w:color="auto"/>
        <w:left w:val="none" w:sz="0" w:space="0" w:color="auto"/>
        <w:bottom w:val="none" w:sz="0" w:space="0" w:color="auto"/>
        <w:right w:val="none" w:sz="0" w:space="0" w:color="auto"/>
      </w:divBdr>
    </w:div>
    <w:div w:id="1089427128">
      <w:bodyDiv w:val="1"/>
      <w:marLeft w:val="0"/>
      <w:marRight w:val="0"/>
      <w:marTop w:val="0"/>
      <w:marBottom w:val="0"/>
      <w:divBdr>
        <w:top w:val="none" w:sz="0" w:space="0" w:color="auto"/>
        <w:left w:val="none" w:sz="0" w:space="0" w:color="auto"/>
        <w:bottom w:val="none" w:sz="0" w:space="0" w:color="auto"/>
        <w:right w:val="none" w:sz="0" w:space="0" w:color="auto"/>
      </w:divBdr>
    </w:div>
    <w:div w:id="1096634356">
      <w:bodyDiv w:val="1"/>
      <w:marLeft w:val="0"/>
      <w:marRight w:val="0"/>
      <w:marTop w:val="0"/>
      <w:marBottom w:val="0"/>
      <w:divBdr>
        <w:top w:val="none" w:sz="0" w:space="0" w:color="auto"/>
        <w:left w:val="none" w:sz="0" w:space="0" w:color="auto"/>
        <w:bottom w:val="none" w:sz="0" w:space="0" w:color="auto"/>
        <w:right w:val="none" w:sz="0" w:space="0" w:color="auto"/>
      </w:divBdr>
    </w:div>
    <w:div w:id="1104230804">
      <w:bodyDiv w:val="1"/>
      <w:marLeft w:val="0"/>
      <w:marRight w:val="0"/>
      <w:marTop w:val="0"/>
      <w:marBottom w:val="0"/>
      <w:divBdr>
        <w:top w:val="none" w:sz="0" w:space="0" w:color="auto"/>
        <w:left w:val="none" w:sz="0" w:space="0" w:color="auto"/>
        <w:bottom w:val="none" w:sz="0" w:space="0" w:color="auto"/>
        <w:right w:val="none" w:sz="0" w:space="0" w:color="auto"/>
      </w:divBdr>
    </w:div>
    <w:div w:id="1123353484">
      <w:bodyDiv w:val="1"/>
      <w:marLeft w:val="0"/>
      <w:marRight w:val="0"/>
      <w:marTop w:val="0"/>
      <w:marBottom w:val="0"/>
      <w:divBdr>
        <w:top w:val="none" w:sz="0" w:space="0" w:color="auto"/>
        <w:left w:val="none" w:sz="0" w:space="0" w:color="auto"/>
        <w:bottom w:val="none" w:sz="0" w:space="0" w:color="auto"/>
        <w:right w:val="none" w:sz="0" w:space="0" w:color="auto"/>
      </w:divBdr>
    </w:div>
    <w:div w:id="1135368413">
      <w:bodyDiv w:val="1"/>
      <w:marLeft w:val="0"/>
      <w:marRight w:val="0"/>
      <w:marTop w:val="0"/>
      <w:marBottom w:val="0"/>
      <w:divBdr>
        <w:top w:val="none" w:sz="0" w:space="0" w:color="auto"/>
        <w:left w:val="none" w:sz="0" w:space="0" w:color="auto"/>
        <w:bottom w:val="none" w:sz="0" w:space="0" w:color="auto"/>
        <w:right w:val="none" w:sz="0" w:space="0" w:color="auto"/>
      </w:divBdr>
    </w:div>
    <w:div w:id="1156646106">
      <w:bodyDiv w:val="1"/>
      <w:marLeft w:val="0"/>
      <w:marRight w:val="0"/>
      <w:marTop w:val="0"/>
      <w:marBottom w:val="0"/>
      <w:divBdr>
        <w:top w:val="none" w:sz="0" w:space="0" w:color="auto"/>
        <w:left w:val="none" w:sz="0" w:space="0" w:color="auto"/>
        <w:bottom w:val="none" w:sz="0" w:space="0" w:color="auto"/>
        <w:right w:val="none" w:sz="0" w:space="0" w:color="auto"/>
      </w:divBdr>
    </w:div>
    <w:div w:id="1159463835">
      <w:bodyDiv w:val="1"/>
      <w:marLeft w:val="0"/>
      <w:marRight w:val="0"/>
      <w:marTop w:val="0"/>
      <w:marBottom w:val="0"/>
      <w:divBdr>
        <w:top w:val="none" w:sz="0" w:space="0" w:color="auto"/>
        <w:left w:val="none" w:sz="0" w:space="0" w:color="auto"/>
        <w:bottom w:val="none" w:sz="0" w:space="0" w:color="auto"/>
        <w:right w:val="none" w:sz="0" w:space="0" w:color="auto"/>
      </w:divBdr>
    </w:div>
    <w:div w:id="1182546645">
      <w:bodyDiv w:val="1"/>
      <w:marLeft w:val="0"/>
      <w:marRight w:val="0"/>
      <w:marTop w:val="0"/>
      <w:marBottom w:val="0"/>
      <w:divBdr>
        <w:top w:val="none" w:sz="0" w:space="0" w:color="auto"/>
        <w:left w:val="none" w:sz="0" w:space="0" w:color="auto"/>
        <w:bottom w:val="none" w:sz="0" w:space="0" w:color="auto"/>
        <w:right w:val="none" w:sz="0" w:space="0" w:color="auto"/>
      </w:divBdr>
    </w:div>
    <w:div w:id="1206723753">
      <w:bodyDiv w:val="1"/>
      <w:marLeft w:val="0"/>
      <w:marRight w:val="0"/>
      <w:marTop w:val="0"/>
      <w:marBottom w:val="0"/>
      <w:divBdr>
        <w:top w:val="none" w:sz="0" w:space="0" w:color="auto"/>
        <w:left w:val="none" w:sz="0" w:space="0" w:color="auto"/>
        <w:bottom w:val="none" w:sz="0" w:space="0" w:color="auto"/>
        <w:right w:val="none" w:sz="0" w:space="0" w:color="auto"/>
      </w:divBdr>
      <w:divsChild>
        <w:div w:id="160395704">
          <w:marLeft w:val="0"/>
          <w:marRight w:val="0"/>
          <w:marTop w:val="0"/>
          <w:marBottom w:val="0"/>
          <w:divBdr>
            <w:top w:val="none" w:sz="0" w:space="0" w:color="auto"/>
            <w:left w:val="none" w:sz="0" w:space="0" w:color="auto"/>
            <w:bottom w:val="none" w:sz="0" w:space="0" w:color="auto"/>
            <w:right w:val="none" w:sz="0" w:space="0" w:color="auto"/>
          </w:divBdr>
        </w:div>
      </w:divsChild>
    </w:div>
    <w:div w:id="1214850165">
      <w:bodyDiv w:val="1"/>
      <w:marLeft w:val="0"/>
      <w:marRight w:val="0"/>
      <w:marTop w:val="0"/>
      <w:marBottom w:val="0"/>
      <w:divBdr>
        <w:top w:val="none" w:sz="0" w:space="0" w:color="auto"/>
        <w:left w:val="none" w:sz="0" w:space="0" w:color="auto"/>
        <w:bottom w:val="none" w:sz="0" w:space="0" w:color="auto"/>
        <w:right w:val="none" w:sz="0" w:space="0" w:color="auto"/>
      </w:divBdr>
    </w:div>
    <w:div w:id="1237010167">
      <w:bodyDiv w:val="1"/>
      <w:marLeft w:val="0"/>
      <w:marRight w:val="0"/>
      <w:marTop w:val="0"/>
      <w:marBottom w:val="0"/>
      <w:divBdr>
        <w:top w:val="none" w:sz="0" w:space="0" w:color="auto"/>
        <w:left w:val="none" w:sz="0" w:space="0" w:color="auto"/>
        <w:bottom w:val="none" w:sz="0" w:space="0" w:color="auto"/>
        <w:right w:val="none" w:sz="0" w:space="0" w:color="auto"/>
      </w:divBdr>
    </w:div>
    <w:div w:id="1258636979">
      <w:bodyDiv w:val="1"/>
      <w:marLeft w:val="0"/>
      <w:marRight w:val="0"/>
      <w:marTop w:val="0"/>
      <w:marBottom w:val="0"/>
      <w:divBdr>
        <w:top w:val="none" w:sz="0" w:space="0" w:color="auto"/>
        <w:left w:val="none" w:sz="0" w:space="0" w:color="auto"/>
        <w:bottom w:val="none" w:sz="0" w:space="0" w:color="auto"/>
        <w:right w:val="none" w:sz="0" w:space="0" w:color="auto"/>
      </w:divBdr>
    </w:div>
    <w:div w:id="1276593048">
      <w:bodyDiv w:val="1"/>
      <w:marLeft w:val="0"/>
      <w:marRight w:val="0"/>
      <w:marTop w:val="0"/>
      <w:marBottom w:val="0"/>
      <w:divBdr>
        <w:top w:val="none" w:sz="0" w:space="0" w:color="auto"/>
        <w:left w:val="none" w:sz="0" w:space="0" w:color="auto"/>
        <w:bottom w:val="none" w:sz="0" w:space="0" w:color="auto"/>
        <w:right w:val="none" w:sz="0" w:space="0" w:color="auto"/>
      </w:divBdr>
    </w:div>
    <w:div w:id="1284652100">
      <w:bodyDiv w:val="1"/>
      <w:marLeft w:val="0"/>
      <w:marRight w:val="0"/>
      <w:marTop w:val="0"/>
      <w:marBottom w:val="0"/>
      <w:divBdr>
        <w:top w:val="none" w:sz="0" w:space="0" w:color="auto"/>
        <w:left w:val="none" w:sz="0" w:space="0" w:color="auto"/>
        <w:bottom w:val="none" w:sz="0" w:space="0" w:color="auto"/>
        <w:right w:val="none" w:sz="0" w:space="0" w:color="auto"/>
      </w:divBdr>
    </w:div>
    <w:div w:id="1288392477">
      <w:bodyDiv w:val="1"/>
      <w:marLeft w:val="0"/>
      <w:marRight w:val="0"/>
      <w:marTop w:val="0"/>
      <w:marBottom w:val="0"/>
      <w:divBdr>
        <w:top w:val="none" w:sz="0" w:space="0" w:color="auto"/>
        <w:left w:val="none" w:sz="0" w:space="0" w:color="auto"/>
        <w:bottom w:val="none" w:sz="0" w:space="0" w:color="auto"/>
        <w:right w:val="none" w:sz="0" w:space="0" w:color="auto"/>
      </w:divBdr>
    </w:div>
    <w:div w:id="1344237712">
      <w:bodyDiv w:val="1"/>
      <w:marLeft w:val="0"/>
      <w:marRight w:val="0"/>
      <w:marTop w:val="0"/>
      <w:marBottom w:val="0"/>
      <w:divBdr>
        <w:top w:val="none" w:sz="0" w:space="0" w:color="auto"/>
        <w:left w:val="none" w:sz="0" w:space="0" w:color="auto"/>
        <w:bottom w:val="none" w:sz="0" w:space="0" w:color="auto"/>
        <w:right w:val="none" w:sz="0" w:space="0" w:color="auto"/>
      </w:divBdr>
    </w:div>
    <w:div w:id="1423645113">
      <w:bodyDiv w:val="1"/>
      <w:marLeft w:val="0"/>
      <w:marRight w:val="0"/>
      <w:marTop w:val="0"/>
      <w:marBottom w:val="0"/>
      <w:divBdr>
        <w:top w:val="none" w:sz="0" w:space="0" w:color="auto"/>
        <w:left w:val="none" w:sz="0" w:space="0" w:color="auto"/>
        <w:bottom w:val="none" w:sz="0" w:space="0" w:color="auto"/>
        <w:right w:val="none" w:sz="0" w:space="0" w:color="auto"/>
      </w:divBdr>
    </w:div>
    <w:div w:id="1424690895">
      <w:bodyDiv w:val="1"/>
      <w:marLeft w:val="0"/>
      <w:marRight w:val="0"/>
      <w:marTop w:val="0"/>
      <w:marBottom w:val="0"/>
      <w:divBdr>
        <w:top w:val="none" w:sz="0" w:space="0" w:color="auto"/>
        <w:left w:val="none" w:sz="0" w:space="0" w:color="auto"/>
        <w:bottom w:val="none" w:sz="0" w:space="0" w:color="auto"/>
        <w:right w:val="none" w:sz="0" w:space="0" w:color="auto"/>
      </w:divBdr>
    </w:div>
    <w:div w:id="1438718281">
      <w:bodyDiv w:val="1"/>
      <w:marLeft w:val="0"/>
      <w:marRight w:val="0"/>
      <w:marTop w:val="0"/>
      <w:marBottom w:val="0"/>
      <w:divBdr>
        <w:top w:val="none" w:sz="0" w:space="0" w:color="auto"/>
        <w:left w:val="none" w:sz="0" w:space="0" w:color="auto"/>
        <w:bottom w:val="none" w:sz="0" w:space="0" w:color="auto"/>
        <w:right w:val="none" w:sz="0" w:space="0" w:color="auto"/>
      </w:divBdr>
    </w:div>
    <w:div w:id="1527985402">
      <w:bodyDiv w:val="1"/>
      <w:marLeft w:val="0"/>
      <w:marRight w:val="0"/>
      <w:marTop w:val="0"/>
      <w:marBottom w:val="0"/>
      <w:divBdr>
        <w:top w:val="none" w:sz="0" w:space="0" w:color="auto"/>
        <w:left w:val="none" w:sz="0" w:space="0" w:color="auto"/>
        <w:bottom w:val="none" w:sz="0" w:space="0" w:color="auto"/>
        <w:right w:val="none" w:sz="0" w:space="0" w:color="auto"/>
      </w:divBdr>
    </w:div>
    <w:div w:id="1530606869">
      <w:bodyDiv w:val="1"/>
      <w:marLeft w:val="0"/>
      <w:marRight w:val="0"/>
      <w:marTop w:val="0"/>
      <w:marBottom w:val="0"/>
      <w:divBdr>
        <w:top w:val="none" w:sz="0" w:space="0" w:color="auto"/>
        <w:left w:val="none" w:sz="0" w:space="0" w:color="auto"/>
        <w:bottom w:val="none" w:sz="0" w:space="0" w:color="auto"/>
        <w:right w:val="none" w:sz="0" w:space="0" w:color="auto"/>
      </w:divBdr>
    </w:div>
    <w:div w:id="1532718801">
      <w:bodyDiv w:val="1"/>
      <w:marLeft w:val="0"/>
      <w:marRight w:val="0"/>
      <w:marTop w:val="0"/>
      <w:marBottom w:val="0"/>
      <w:divBdr>
        <w:top w:val="none" w:sz="0" w:space="0" w:color="auto"/>
        <w:left w:val="none" w:sz="0" w:space="0" w:color="auto"/>
        <w:bottom w:val="none" w:sz="0" w:space="0" w:color="auto"/>
        <w:right w:val="none" w:sz="0" w:space="0" w:color="auto"/>
      </w:divBdr>
    </w:div>
    <w:div w:id="1535731427">
      <w:bodyDiv w:val="1"/>
      <w:marLeft w:val="0"/>
      <w:marRight w:val="0"/>
      <w:marTop w:val="0"/>
      <w:marBottom w:val="0"/>
      <w:divBdr>
        <w:top w:val="none" w:sz="0" w:space="0" w:color="auto"/>
        <w:left w:val="none" w:sz="0" w:space="0" w:color="auto"/>
        <w:bottom w:val="none" w:sz="0" w:space="0" w:color="auto"/>
        <w:right w:val="none" w:sz="0" w:space="0" w:color="auto"/>
      </w:divBdr>
    </w:div>
    <w:div w:id="1573462093">
      <w:bodyDiv w:val="1"/>
      <w:marLeft w:val="0"/>
      <w:marRight w:val="0"/>
      <w:marTop w:val="0"/>
      <w:marBottom w:val="0"/>
      <w:divBdr>
        <w:top w:val="none" w:sz="0" w:space="0" w:color="auto"/>
        <w:left w:val="none" w:sz="0" w:space="0" w:color="auto"/>
        <w:bottom w:val="none" w:sz="0" w:space="0" w:color="auto"/>
        <w:right w:val="none" w:sz="0" w:space="0" w:color="auto"/>
      </w:divBdr>
    </w:div>
    <w:div w:id="1595431157">
      <w:bodyDiv w:val="1"/>
      <w:marLeft w:val="0"/>
      <w:marRight w:val="0"/>
      <w:marTop w:val="0"/>
      <w:marBottom w:val="0"/>
      <w:divBdr>
        <w:top w:val="none" w:sz="0" w:space="0" w:color="auto"/>
        <w:left w:val="none" w:sz="0" w:space="0" w:color="auto"/>
        <w:bottom w:val="none" w:sz="0" w:space="0" w:color="auto"/>
        <w:right w:val="none" w:sz="0" w:space="0" w:color="auto"/>
      </w:divBdr>
    </w:div>
    <w:div w:id="1631862167">
      <w:bodyDiv w:val="1"/>
      <w:marLeft w:val="0"/>
      <w:marRight w:val="0"/>
      <w:marTop w:val="0"/>
      <w:marBottom w:val="0"/>
      <w:divBdr>
        <w:top w:val="none" w:sz="0" w:space="0" w:color="auto"/>
        <w:left w:val="none" w:sz="0" w:space="0" w:color="auto"/>
        <w:bottom w:val="none" w:sz="0" w:space="0" w:color="auto"/>
        <w:right w:val="none" w:sz="0" w:space="0" w:color="auto"/>
      </w:divBdr>
    </w:div>
    <w:div w:id="1678917593">
      <w:bodyDiv w:val="1"/>
      <w:marLeft w:val="0"/>
      <w:marRight w:val="0"/>
      <w:marTop w:val="0"/>
      <w:marBottom w:val="0"/>
      <w:divBdr>
        <w:top w:val="none" w:sz="0" w:space="0" w:color="auto"/>
        <w:left w:val="none" w:sz="0" w:space="0" w:color="auto"/>
        <w:bottom w:val="none" w:sz="0" w:space="0" w:color="auto"/>
        <w:right w:val="none" w:sz="0" w:space="0" w:color="auto"/>
      </w:divBdr>
    </w:div>
    <w:div w:id="1696349275">
      <w:bodyDiv w:val="1"/>
      <w:marLeft w:val="0"/>
      <w:marRight w:val="0"/>
      <w:marTop w:val="0"/>
      <w:marBottom w:val="0"/>
      <w:divBdr>
        <w:top w:val="none" w:sz="0" w:space="0" w:color="auto"/>
        <w:left w:val="none" w:sz="0" w:space="0" w:color="auto"/>
        <w:bottom w:val="none" w:sz="0" w:space="0" w:color="auto"/>
        <w:right w:val="none" w:sz="0" w:space="0" w:color="auto"/>
      </w:divBdr>
    </w:div>
    <w:div w:id="1701785285">
      <w:bodyDiv w:val="1"/>
      <w:marLeft w:val="0"/>
      <w:marRight w:val="0"/>
      <w:marTop w:val="0"/>
      <w:marBottom w:val="0"/>
      <w:divBdr>
        <w:top w:val="none" w:sz="0" w:space="0" w:color="auto"/>
        <w:left w:val="none" w:sz="0" w:space="0" w:color="auto"/>
        <w:bottom w:val="none" w:sz="0" w:space="0" w:color="auto"/>
        <w:right w:val="none" w:sz="0" w:space="0" w:color="auto"/>
      </w:divBdr>
    </w:div>
    <w:div w:id="1719358687">
      <w:bodyDiv w:val="1"/>
      <w:marLeft w:val="0"/>
      <w:marRight w:val="0"/>
      <w:marTop w:val="0"/>
      <w:marBottom w:val="0"/>
      <w:divBdr>
        <w:top w:val="none" w:sz="0" w:space="0" w:color="auto"/>
        <w:left w:val="none" w:sz="0" w:space="0" w:color="auto"/>
        <w:bottom w:val="none" w:sz="0" w:space="0" w:color="auto"/>
        <w:right w:val="none" w:sz="0" w:space="0" w:color="auto"/>
      </w:divBdr>
    </w:div>
    <w:div w:id="1729495951">
      <w:bodyDiv w:val="1"/>
      <w:marLeft w:val="0"/>
      <w:marRight w:val="0"/>
      <w:marTop w:val="0"/>
      <w:marBottom w:val="0"/>
      <w:divBdr>
        <w:top w:val="none" w:sz="0" w:space="0" w:color="auto"/>
        <w:left w:val="none" w:sz="0" w:space="0" w:color="auto"/>
        <w:bottom w:val="none" w:sz="0" w:space="0" w:color="auto"/>
        <w:right w:val="none" w:sz="0" w:space="0" w:color="auto"/>
      </w:divBdr>
    </w:div>
    <w:div w:id="1730179579">
      <w:bodyDiv w:val="1"/>
      <w:marLeft w:val="0"/>
      <w:marRight w:val="0"/>
      <w:marTop w:val="0"/>
      <w:marBottom w:val="0"/>
      <w:divBdr>
        <w:top w:val="none" w:sz="0" w:space="0" w:color="auto"/>
        <w:left w:val="none" w:sz="0" w:space="0" w:color="auto"/>
        <w:bottom w:val="none" w:sz="0" w:space="0" w:color="auto"/>
        <w:right w:val="none" w:sz="0" w:space="0" w:color="auto"/>
      </w:divBdr>
    </w:div>
    <w:div w:id="1731342795">
      <w:bodyDiv w:val="1"/>
      <w:marLeft w:val="0"/>
      <w:marRight w:val="0"/>
      <w:marTop w:val="0"/>
      <w:marBottom w:val="0"/>
      <w:divBdr>
        <w:top w:val="none" w:sz="0" w:space="0" w:color="auto"/>
        <w:left w:val="none" w:sz="0" w:space="0" w:color="auto"/>
        <w:bottom w:val="none" w:sz="0" w:space="0" w:color="auto"/>
        <w:right w:val="none" w:sz="0" w:space="0" w:color="auto"/>
      </w:divBdr>
    </w:div>
    <w:div w:id="1748720725">
      <w:bodyDiv w:val="1"/>
      <w:marLeft w:val="0"/>
      <w:marRight w:val="0"/>
      <w:marTop w:val="0"/>
      <w:marBottom w:val="0"/>
      <w:divBdr>
        <w:top w:val="none" w:sz="0" w:space="0" w:color="auto"/>
        <w:left w:val="none" w:sz="0" w:space="0" w:color="auto"/>
        <w:bottom w:val="none" w:sz="0" w:space="0" w:color="auto"/>
        <w:right w:val="none" w:sz="0" w:space="0" w:color="auto"/>
      </w:divBdr>
    </w:div>
    <w:div w:id="1774663967">
      <w:bodyDiv w:val="1"/>
      <w:marLeft w:val="0"/>
      <w:marRight w:val="0"/>
      <w:marTop w:val="0"/>
      <w:marBottom w:val="0"/>
      <w:divBdr>
        <w:top w:val="none" w:sz="0" w:space="0" w:color="auto"/>
        <w:left w:val="none" w:sz="0" w:space="0" w:color="auto"/>
        <w:bottom w:val="none" w:sz="0" w:space="0" w:color="auto"/>
        <w:right w:val="none" w:sz="0" w:space="0" w:color="auto"/>
      </w:divBdr>
    </w:div>
    <w:div w:id="1795902413">
      <w:bodyDiv w:val="1"/>
      <w:marLeft w:val="0"/>
      <w:marRight w:val="0"/>
      <w:marTop w:val="0"/>
      <w:marBottom w:val="0"/>
      <w:divBdr>
        <w:top w:val="none" w:sz="0" w:space="0" w:color="auto"/>
        <w:left w:val="none" w:sz="0" w:space="0" w:color="auto"/>
        <w:bottom w:val="none" w:sz="0" w:space="0" w:color="auto"/>
        <w:right w:val="none" w:sz="0" w:space="0" w:color="auto"/>
      </w:divBdr>
      <w:divsChild>
        <w:div w:id="362250020">
          <w:marLeft w:val="0"/>
          <w:marRight w:val="0"/>
          <w:marTop w:val="0"/>
          <w:marBottom w:val="0"/>
          <w:divBdr>
            <w:top w:val="none" w:sz="0" w:space="0" w:color="auto"/>
            <w:left w:val="none" w:sz="0" w:space="0" w:color="auto"/>
            <w:bottom w:val="none" w:sz="0" w:space="0" w:color="auto"/>
            <w:right w:val="none" w:sz="0" w:space="0" w:color="auto"/>
          </w:divBdr>
        </w:div>
        <w:div w:id="363486195">
          <w:marLeft w:val="0"/>
          <w:marRight w:val="0"/>
          <w:marTop w:val="0"/>
          <w:marBottom w:val="0"/>
          <w:divBdr>
            <w:top w:val="none" w:sz="0" w:space="0" w:color="auto"/>
            <w:left w:val="none" w:sz="0" w:space="0" w:color="auto"/>
            <w:bottom w:val="none" w:sz="0" w:space="0" w:color="auto"/>
            <w:right w:val="none" w:sz="0" w:space="0" w:color="auto"/>
          </w:divBdr>
        </w:div>
        <w:div w:id="485825463">
          <w:marLeft w:val="0"/>
          <w:marRight w:val="0"/>
          <w:marTop w:val="0"/>
          <w:marBottom w:val="0"/>
          <w:divBdr>
            <w:top w:val="none" w:sz="0" w:space="0" w:color="auto"/>
            <w:left w:val="none" w:sz="0" w:space="0" w:color="auto"/>
            <w:bottom w:val="none" w:sz="0" w:space="0" w:color="auto"/>
            <w:right w:val="none" w:sz="0" w:space="0" w:color="auto"/>
          </w:divBdr>
        </w:div>
        <w:div w:id="488062107">
          <w:marLeft w:val="0"/>
          <w:marRight w:val="0"/>
          <w:marTop w:val="0"/>
          <w:marBottom w:val="0"/>
          <w:divBdr>
            <w:top w:val="none" w:sz="0" w:space="0" w:color="auto"/>
            <w:left w:val="none" w:sz="0" w:space="0" w:color="auto"/>
            <w:bottom w:val="none" w:sz="0" w:space="0" w:color="auto"/>
            <w:right w:val="none" w:sz="0" w:space="0" w:color="auto"/>
          </w:divBdr>
        </w:div>
        <w:div w:id="515969248">
          <w:marLeft w:val="0"/>
          <w:marRight w:val="0"/>
          <w:marTop w:val="0"/>
          <w:marBottom w:val="0"/>
          <w:divBdr>
            <w:top w:val="none" w:sz="0" w:space="0" w:color="auto"/>
            <w:left w:val="none" w:sz="0" w:space="0" w:color="auto"/>
            <w:bottom w:val="none" w:sz="0" w:space="0" w:color="auto"/>
            <w:right w:val="none" w:sz="0" w:space="0" w:color="auto"/>
          </w:divBdr>
        </w:div>
        <w:div w:id="551576007">
          <w:marLeft w:val="0"/>
          <w:marRight w:val="0"/>
          <w:marTop w:val="0"/>
          <w:marBottom w:val="0"/>
          <w:divBdr>
            <w:top w:val="none" w:sz="0" w:space="0" w:color="auto"/>
            <w:left w:val="none" w:sz="0" w:space="0" w:color="auto"/>
            <w:bottom w:val="none" w:sz="0" w:space="0" w:color="auto"/>
            <w:right w:val="none" w:sz="0" w:space="0" w:color="auto"/>
          </w:divBdr>
        </w:div>
        <w:div w:id="553852533">
          <w:marLeft w:val="0"/>
          <w:marRight w:val="0"/>
          <w:marTop w:val="0"/>
          <w:marBottom w:val="0"/>
          <w:divBdr>
            <w:top w:val="none" w:sz="0" w:space="0" w:color="auto"/>
            <w:left w:val="none" w:sz="0" w:space="0" w:color="auto"/>
            <w:bottom w:val="none" w:sz="0" w:space="0" w:color="auto"/>
            <w:right w:val="none" w:sz="0" w:space="0" w:color="auto"/>
          </w:divBdr>
        </w:div>
        <w:div w:id="568271607">
          <w:marLeft w:val="0"/>
          <w:marRight w:val="0"/>
          <w:marTop w:val="0"/>
          <w:marBottom w:val="0"/>
          <w:divBdr>
            <w:top w:val="none" w:sz="0" w:space="0" w:color="auto"/>
            <w:left w:val="none" w:sz="0" w:space="0" w:color="auto"/>
            <w:bottom w:val="none" w:sz="0" w:space="0" w:color="auto"/>
            <w:right w:val="none" w:sz="0" w:space="0" w:color="auto"/>
          </w:divBdr>
        </w:div>
        <w:div w:id="583228038">
          <w:marLeft w:val="0"/>
          <w:marRight w:val="0"/>
          <w:marTop w:val="0"/>
          <w:marBottom w:val="0"/>
          <w:divBdr>
            <w:top w:val="none" w:sz="0" w:space="0" w:color="auto"/>
            <w:left w:val="none" w:sz="0" w:space="0" w:color="auto"/>
            <w:bottom w:val="none" w:sz="0" w:space="0" w:color="auto"/>
            <w:right w:val="none" w:sz="0" w:space="0" w:color="auto"/>
          </w:divBdr>
        </w:div>
        <w:div w:id="616135738">
          <w:marLeft w:val="0"/>
          <w:marRight w:val="0"/>
          <w:marTop w:val="0"/>
          <w:marBottom w:val="0"/>
          <w:divBdr>
            <w:top w:val="none" w:sz="0" w:space="0" w:color="auto"/>
            <w:left w:val="none" w:sz="0" w:space="0" w:color="auto"/>
            <w:bottom w:val="none" w:sz="0" w:space="0" w:color="auto"/>
            <w:right w:val="none" w:sz="0" w:space="0" w:color="auto"/>
          </w:divBdr>
        </w:div>
        <w:div w:id="658533064">
          <w:marLeft w:val="0"/>
          <w:marRight w:val="0"/>
          <w:marTop w:val="0"/>
          <w:marBottom w:val="0"/>
          <w:divBdr>
            <w:top w:val="none" w:sz="0" w:space="0" w:color="auto"/>
            <w:left w:val="none" w:sz="0" w:space="0" w:color="auto"/>
            <w:bottom w:val="none" w:sz="0" w:space="0" w:color="auto"/>
            <w:right w:val="none" w:sz="0" w:space="0" w:color="auto"/>
          </w:divBdr>
        </w:div>
        <w:div w:id="736048579">
          <w:marLeft w:val="0"/>
          <w:marRight w:val="0"/>
          <w:marTop w:val="0"/>
          <w:marBottom w:val="0"/>
          <w:divBdr>
            <w:top w:val="none" w:sz="0" w:space="0" w:color="auto"/>
            <w:left w:val="none" w:sz="0" w:space="0" w:color="auto"/>
            <w:bottom w:val="none" w:sz="0" w:space="0" w:color="auto"/>
            <w:right w:val="none" w:sz="0" w:space="0" w:color="auto"/>
          </w:divBdr>
        </w:div>
        <w:div w:id="891425637">
          <w:marLeft w:val="0"/>
          <w:marRight w:val="0"/>
          <w:marTop w:val="0"/>
          <w:marBottom w:val="0"/>
          <w:divBdr>
            <w:top w:val="none" w:sz="0" w:space="0" w:color="auto"/>
            <w:left w:val="none" w:sz="0" w:space="0" w:color="auto"/>
            <w:bottom w:val="none" w:sz="0" w:space="0" w:color="auto"/>
            <w:right w:val="none" w:sz="0" w:space="0" w:color="auto"/>
          </w:divBdr>
        </w:div>
        <w:div w:id="904754192">
          <w:marLeft w:val="0"/>
          <w:marRight w:val="0"/>
          <w:marTop w:val="0"/>
          <w:marBottom w:val="0"/>
          <w:divBdr>
            <w:top w:val="none" w:sz="0" w:space="0" w:color="auto"/>
            <w:left w:val="none" w:sz="0" w:space="0" w:color="auto"/>
            <w:bottom w:val="none" w:sz="0" w:space="0" w:color="auto"/>
            <w:right w:val="none" w:sz="0" w:space="0" w:color="auto"/>
          </w:divBdr>
        </w:div>
        <w:div w:id="937562671">
          <w:marLeft w:val="0"/>
          <w:marRight w:val="0"/>
          <w:marTop w:val="0"/>
          <w:marBottom w:val="0"/>
          <w:divBdr>
            <w:top w:val="none" w:sz="0" w:space="0" w:color="auto"/>
            <w:left w:val="none" w:sz="0" w:space="0" w:color="auto"/>
            <w:bottom w:val="none" w:sz="0" w:space="0" w:color="auto"/>
            <w:right w:val="none" w:sz="0" w:space="0" w:color="auto"/>
          </w:divBdr>
        </w:div>
        <w:div w:id="1015115314">
          <w:marLeft w:val="0"/>
          <w:marRight w:val="0"/>
          <w:marTop w:val="0"/>
          <w:marBottom w:val="0"/>
          <w:divBdr>
            <w:top w:val="none" w:sz="0" w:space="0" w:color="auto"/>
            <w:left w:val="none" w:sz="0" w:space="0" w:color="auto"/>
            <w:bottom w:val="none" w:sz="0" w:space="0" w:color="auto"/>
            <w:right w:val="none" w:sz="0" w:space="0" w:color="auto"/>
          </w:divBdr>
        </w:div>
        <w:div w:id="1086731847">
          <w:marLeft w:val="0"/>
          <w:marRight w:val="0"/>
          <w:marTop w:val="0"/>
          <w:marBottom w:val="0"/>
          <w:divBdr>
            <w:top w:val="none" w:sz="0" w:space="0" w:color="auto"/>
            <w:left w:val="none" w:sz="0" w:space="0" w:color="auto"/>
            <w:bottom w:val="none" w:sz="0" w:space="0" w:color="auto"/>
            <w:right w:val="none" w:sz="0" w:space="0" w:color="auto"/>
          </w:divBdr>
        </w:div>
        <w:div w:id="1220944671">
          <w:marLeft w:val="0"/>
          <w:marRight w:val="0"/>
          <w:marTop w:val="0"/>
          <w:marBottom w:val="0"/>
          <w:divBdr>
            <w:top w:val="none" w:sz="0" w:space="0" w:color="auto"/>
            <w:left w:val="none" w:sz="0" w:space="0" w:color="auto"/>
            <w:bottom w:val="none" w:sz="0" w:space="0" w:color="auto"/>
            <w:right w:val="none" w:sz="0" w:space="0" w:color="auto"/>
          </w:divBdr>
        </w:div>
        <w:div w:id="1221089017">
          <w:marLeft w:val="0"/>
          <w:marRight w:val="0"/>
          <w:marTop w:val="0"/>
          <w:marBottom w:val="0"/>
          <w:divBdr>
            <w:top w:val="none" w:sz="0" w:space="0" w:color="auto"/>
            <w:left w:val="none" w:sz="0" w:space="0" w:color="auto"/>
            <w:bottom w:val="none" w:sz="0" w:space="0" w:color="auto"/>
            <w:right w:val="none" w:sz="0" w:space="0" w:color="auto"/>
          </w:divBdr>
        </w:div>
        <w:div w:id="1320354170">
          <w:marLeft w:val="0"/>
          <w:marRight w:val="0"/>
          <w:marTop w:val="0"/>
          <w:marBottom w:val="0"/>
          <w:divBdr>
            <w:top w:val="none" w:sz="0" w:space="0" w:color="auto"/>
            <w:left w:val="none" w:sz="0" w:space="0" w:color="auto"/>
            <w:bottom w:val="none" w:sz="0" w:space="0" w:color="auto"/>
            <w:right w:val="none" w:sz="0" w:space="0" w:color="auto"/>
          </w:divBdr>
        </w:div>
        <w:div w:id="1394084526">
          <w:marLeft w:val="0"/>
          <w:marRight w:val="0"/>
          <w:marTop w:val="0"/>
          <w:marBottom w:val="0"/>
          <w:divBdr>
            <w:top w:val="none" w:sz="0" w:space="0" w:color="auto"/>
            <w:left w:val="none" w:sz="0" w:space="0" w:color="auto"/>
            <w:bottom w:val="none" w:sz="0" w:space="0" w:color="auto"/>
            <w:right w:val="none" w:sz="0" w:space="0" w:color="auto"/>
          </w:divBdr>
        </w:div>
        <w:div w:id="1476527446">
          <w:marLeft w:val="0"/>
          <w:marRight w:val="0"/>
          <w:marTop w:val="0"/>
          <w:marBottom w:val="0"/>
          <w:divBdr>
            <w:top w:val="none" w:sz="0" w:space="0" w:color="auto"/>
            <w:left w:val="none" w:sz="0" w:space="0" w:color="auto"/>
            <w:bottom w:val="none" w:sz="0" w:space="0" w:color="auto"/>
            <w:right w:val="none" w:sz="0" w:space="0" w:color="auto"/>
          </w:divBdr>
        </w:div>
        <w:div w:id="1485658643">
          <w:marLeft w:val="0"/>
          <w:marRight w:val="0"/>
          <w:marTop w:val="0"/>
          <w:marBottom w:val="0"/>
          <w:divBdr>
            <w:top w:val="none" w:sz="0" w:space="0" w:color="auto"/>
            <w:left w:val="none" w:sz="0" w:space="0" w:color="auto"/>
            <w:bottom w:val="none" w:sz="0" w:space="0" w:color="auto"/>
            <w:right w:val="none" w:sz="0" w:space="0" w:color="auto"/>
          </w:divBdr>
        </w:div>
        <w:div w:id="1524055107">
          <w:marLeft w:val="0"/>
          <w:marRight w:val="0"/>
          <w:marTop w:val="0"/>
          <w:marBottom w:val="0"/>
          <w:divBdr>
            <w:top w:val="none" w:sz="0" w:space="0" w:color="auto"/>
            <w:left w:val="none" w:sz="0" w:space="0" w:color="auto"/>
            <w:bottom w:val="none" w:sz="0" w:space="0" w:color="auto"/>
            <w:right w:val="none" w:sz="0" w:space="0" w:color="auto"/>
          </w:divBdr>
        </w:div>
        <w:div w:id="1532108873">
          <w:marLeft w:val="0"/>
          <w:marRight w:val="0"/>
          <w:marTop w:val="0"/>
          <w:marBottom w:val="0"/>
          <w:divBdr>
            <w:top w:val="none" w:sz="0" w:space="0" w:color="auto"/>
            <w:left w:val="none" w:sz="0" w:space="0" w:color="auto"/>
            <w:bottom w:val="none" w:sz="0" w:space="0" w:color="auto"/>
            <w:right w:val="none" w:sz="0" w:space="0" w:color="auto"/>
          </w:divBdr>
        </w:div>
        <w:div w:id="1562325888">
          <w:marLeft w:val="0"/>
          <w:marRight w:val="0"/>
          <w:marTop w:val="0"/>
          <w:marBottom w:val="0"/>
          <w:divBdr>
            <w:top w:val="none" w:sz="0" w:space="0" w:color="auto"/>
            <w:left w:val="none" w:sz="0" w:space="0" w:color="auto"/>
            <w:bottom w:val="none" w:sz="0" w:space="0" w:color="auto"/>
            <w:right w:val="none" w:sz="0" w:space="0" w:color="auto"/>
          </w:divBdr>
        </w:div>
        <w:div w:id="1566716856">
          <w:marLeft w:val="0"/>
          <w:marRight w:val="0"/>
          <w:marTop w:val="0"/>
          <w:marBottom w:val="0"/>
          <w:divBdr>
            <w:top w:val="none" w:sz="0" w:space="0" w:color="auto"/>
            <w:left w:val="none" w:sz="0" w:space="0" w:color="auto"/>
            <w:bottom w:val="none" w:sz="0" w:space="0" w:color="auto"/>
            <w:right w:val="none" w:sz="0" w:space="0" w:color="auto"/>
          </w:divBdr>
        </w:div>
        <w:div w:id="1571424595">
          <w:marLeft w:val="0"/>
          <w:marRight w:val="0"/>
          <w:marTop w:val="0"/>
          <w:marBottom w:val="0"/>
          <w:divBdr>
            <w:top w:val="none" w:sz="0" w:space="0" w:color="auto"/>
            <w:left w:val="none" w:sz="0" w:space="0" w:color="auto"/>
            <w:bottom w:val="none" w:sz="0" w:space="0" w:color="auto"/>
            <w:right w:val="none" w:sz="0" w:space="0" w:color="auto"/>
          </w:divBdr>
        </w:div>
        <w:div w:id="1670593169">
          <w:marLeft w:val="0"/>
          <w:marRight w:val="0"/>
          <w:marTop w:val="0"/>
          <w:marBottom w:val="0"/>
          <w:divBdr>
            <w:top w:val="none" w:sz="0" w:space="0" w:color="auto"/>
            <w:left w:val="none" w:sz="0" w:space="0" w:color="auto"/>
            <w:bottom w:val="none" w:sz="0" w:space="0" w:color="auto"/>
            <w:right w:val="none" w:sz="0" w:space="0" w:color="auto"/>
          </w:divBdr>
        </w:div>
        <w:div w:id="1831212343">
          <w:marLeft w:val="0"/>
          <w:marRight w:val="0"/>
          <w:marTop w:val="0"/>
          <w:marBottom w:val="0"/>
          <w:divBdr>
            <w:top w:val="none" w:sz="0" w:space="0" w:color="auto"/>
            <w:left w:val="none" w:sz="0" w:space="0" w:color="auto"/>
            <w:bottom w:val="none" w:sz="0" w:space="0" w:color="auto"/>
            <w:right w:val="none" w:sz="0" w:space="0" w:color="auto"/>
          </w:divBdr>
        </w:div>
        <w:div w:id="1907376664">
          <w:marLeft w:val="0"/>
          <w:marRight w:val="0"/>
          <w:marTop w:val="0"/>
          <w:marBottom w:val="0"/>
          <w:divBdr>
            <w:top w:val="none" w:sz="0" w:space="0" w:color="auto"/>
            <w:left w:val="none" w:sz="0" w:space="0" w:color="auto"/>
            <w:bottom w:val="none" w:sz="0" w:space="0" w:color="auto"/>
            <w:right w:val="none" w:sz="0" w:space="0" w:color="auto"/>
          </w:divBdr>
        </w:div>
        <w:div w:id="1980957885">
          <w:marLeft w:val="0"/>
          <w:marRight w:val="0"/>
          <w:marTop w:val="0"/>
          <w:marBottom w:val="0"/>
          <w:divBdr>
            <w:top w:val="none" w:sz="0" w:space="0" w:color="auto"/>
            <w:left w:val="none" w:sz="0" w:space="0" w:color="auto"/>
            <w:bottom w:val="none" w:sz="0" w:space="0" w:color="auto"/>
            <w:right w:val="none" w:sz="0" w:space="0" w:color="auto"/>
          </w:divBdr>
        </w:div>
      </w:divsChild>
    </w:div>
    <w:div w:id="1798911769">
      <w:bodyDiv w:val="1"/>
      <w:marLeft w:val="0"/>
      <w:marRight w:val="0"/>
      <w:marTop w:val="0"/>
      <w:marBottom w:val="0"/>
      <w:divBdr>
        <w:top w:val="none" w:sz="0" w:space="0" w:color="auto"/>
        <w:left w:val="none" w:sz="0" w:space="0" w:color="auto"/>
        <w:bottom w:val="none" w:sz="0" w:space="0" w:color="auto"/>
        <w:right w:val="none" w:sz="0" w:space="0" w:color="auto"/>
      </w:divBdr>
    </w:div>
    <w:div w:id="1846283594">
      <w:bodyDiv w:val="1"/>
      <w:marLeft w:val="0"/>
      <w:marRight w:val="0"/>
      <w:marTop w:val="0"/>
      <w:marBottom w:val="0"/>
      <w:divBdr>
        <w:top w:val="none" w:sz="0" w:space="0" w:color="auto"/>
        <w:left w:val="none" w:sz="0" w:space="0" w:color="auto"/>
        <w:bottom w:val="none" w:sz="0" w:space="0" w:color="auto"/>
        <w:right w:val="none" w:sz="0" w:space="0" w:color="auto"/>
      </w:divBdr>
    </w:div>
    <w:div w:id="1856529468">
      <w:bodyDiv w:val="1"/>
      <w:marLeft w:val="0"/>
      <w:marRight w:val="0"/>
      <w:marTop w:val="0"/>
      <w:marBottom w:val="0"/>
      <w:divBdr>
        <w:top w:val="none" w:sz="0" w:space="0" w:color="auto"/>
        <w:left w:val="none" w:sz="0" w:space="0" w:color="auto"/>
        <w:bottom w:val="none" w:sz="0" w:space="0" w:color="auto"/>
        <w:right w:val="none" w:sz="0" w:space="0" w:color="auto"/>
      </w:divBdr>
    </w:div>
    <w:div w:id="1879656227">
      <w:bodyDiv w:val="1"/>
      <w:marLeft w:val="0"/>
      <w:marRight w:val="0"/>
      <w:marTop w:val="0"/>
      <w:marBottom w:val="0"/>
      <w:divBdr>
        <w:top w:val="none" w:sz="0" w:space="0" w:color="auto"/>
        <w:left w:val="none" w:sz="0" w:space="0" w:color="auto"/>
        <w:bottom w:val="none" w:sz="0" w:space="0" w:color="auto"/>
        <w:right w:val="none" w:sz="0" w:space="0" w:color="auto"/>
      </w:divBdr>
    </w:div>
    <w:div w:id="2004971319">
      <w:bodyDiv w:val="1"/>
      <w:marLeft w:val="0"/>
      <w:marRight w:val="0"/>
      <w:marTop w:val="0"/>
      <w:marBottom w:val="0"/>
      <w:divBdr>
        <w:top w:val="none" w:sz="0" w:space="0" w:color="auto"/>
        <w:left w:val="none" w:sz="0" w:space="0" w:color="auto"/>
        <w:bottom w:val="none" w:sz="0" w:space="0" w:color="auto"/>
        <w:right w:val="none" w:sz="0" w:space="0" w:color="auto"/>
      </w:divBdr>
    </w:div>
    <w:div w:id="2016690022">
      <w:bodyDiv w:val="1"/>
      <w:marLeft w:val="0"/>
      <w:marRight w:val="0"/>
      <w:marTop w:val="0"/>
      <w:marBottom w:val="0"/>
      <w:divBdr>
        <w:top w:val="none" w:sz="0" w:space="0" w:color="auto"/>
        <w:left w:val="none" w:sz="0" w:space="0" w:color="auto"/>
        <w:bottom w:val="none" w:sz="0" w:space="0" w:color="auto"/>
        <w:right w:val="none" w:sz="0" w:space="0" w:color="auto"/>
      </w:divBdr>
    </w:div>
    <w:div w:id="2046174221">
      <w:bodyDiv w:val="1"/>
      <w:marLeft w:val="0"/>
      <w:marRight w:val="0"/>
      <w:marTop w:val="0"/>
      <w:marBottom w:val="0"/>
      <w:divBdr>
        <w:top w:val="none" w:sz="0" w:space="0" w:color="auto"/>
        <w:left w:val="none" w:sz="0" w:space="0" w:color="auto"/>
        <w:bottom w:val="none" w:sz="0" w:space="0" w:color="auto"/>
        <w:right w:val="none" w:sz="0" w:space="0" w:color="auto"/>
      </w:divBdr>
    </w:div>
    <w:div w:id="2115514669">
      <w:bodyDiv w:val="1"/>
      <w:marLeft w:val="0"/>
      <w:marRight w:val="0"/>
      <w:marTop w:val="0"/>
      <w:marBottom w:val="0"/>
      <w:divBdr>
        <w:top w:val="none" w:sz="0" w:space="0" w:color="auto"/>
        <w:left w:val="none" w:sz="0" w:space="0" w:color="auto"/>
        <w:bottom w:val="none" w:sz="0" w:space="0" w:color="auto"/>
        <w:right w:val="none" w:sz="0" w:space="0" w:color="auto"/>
      </w:divBdr>
    </w:div>
    <w:div w:id="214738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100C9-280E-497B-8FD3-1CCB5EA8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2999</Words>
  <Characters>17099</Characters>
  <Application>Microsoft Office Word</Application>
  <DocSecurity>0</DocSecurity>
  <Lines>142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Prenova, upravljanje in vzdrževanje omrežja JR v Občini Postojna</vt:lpstr>
      <vt:lpstr>Prenova, upravljanje in vzdrževanje omrežja JR v Občini Postojna</vt:lpstr>
    </vt:vector>
  </TitlesOfParts>
  <Manager>Robert Likar</Manager>
  <Company>NI-BO</Company>
  <LinksUpToDate>false</LinksUpToDate>
  <CharactersWithSpaces>20058</CharactersWithSpaces>
  <SharedDoc>false</SharedDoc>
  <HLinks>
    <vt:vector size="1020" baseType="variant">
      <vt:variant>
        <vt:i4>4456514</vt:i4>
      </vt:variant>
      <vt:variant>
        <vt:i4>768</vt:i4>
      </vt:variant>
      <vt:variant>
        <vt:i4>0</vt:i4>
      </vt:variant>
      <vt:variant>
        <vt:i4>5</vt:i4>
      </vt:variant>
      <vt:variant>
        <vt:lpwstr>http://www.enarocanje.si/_ESPD/</vt:lpwstr>
      </vt:variant>
      <vt:variant>
        <vt:lpwstr/>
      </vt:variant>
      <vt:variant>
        <vt:i4>1179660</vt:i4>
      </vt:variant>
      <vt:variant>
        <vt:i4>764</vt:i4>
      </vt:variant>
      <vt:variant>
        <vt:i4>0</vt:i4>
      </vt:variant>
      <vt:variant>
        <vt:i4>5</vt:i4>
      </vt:variant>
      <vt:variant>
        <vt:lpwstr/>
      </vt:variant>
      <vt:variant>
        <vt:lpwstr>_Toc453542877</vt:lpwstr>
      </vt:variant>
      <vt:variant>
        <vt:i4>1048580</vt:i4>
      </vt:variant>
      <vt:variant>
        <vt:i4>758</vt:i4>
      </vt:variant>
      <vt:variant>
        <vt:i4>0</vt:i4>
      </vt:variant>
      <vt:variant>
        <vt:i4>5</vt:i4>
      </vt:variant>
      <vt:variant>
        <vt:lpwstr/>
      </vt:variant>
      <vt:variant>
        <vt:lpwstr>_Toc453542354</vt:lpwstr>
      </vt:variant>
      <vt:variant>
        <vt:i4>1048579</vt:i4>
      </vt:variant>
      <vt:variant>
        <vt:i4>755</vt:i4>
      </vt:variant>
      <vt:variant>
        <vt:i4>0</vt:i4>
      </vt:variant>
      <vt:variant>
        <vt:i4>5</vt:i4>
      </vt:variant>
      <vt:variant>
        <vt:lpwstr/>
      </vt:variant>
      <vt:variant>
        <vt:lpwstr>_Toc453542353</vt:lpwstr>
      </vt:variant>
      <vt:variant>
        <vt:i4>1048578</vt:i4>
      </vt:variant>
      <vt:variant>
        <vt:i4>752</vt:i4>
      </vt:variant>
      <vt:variant>
        <vt:i4>0</vt:i4>
      </vt:variant>
      <vt:variant>
        <vt:i4>5</vt:i4>
      </vt:variant>
      <vt:variant>
        <vt:lpwstr/>
      </vt:variant>
      <vt:variant>
        <vt:lpwstr>_Toc453542352</vt:lpwstr>
      </vt:variant>
      <vt:variant>
        <vt:i4>1048577</vt:i4>
      </vt:variant>
      <vt:variant>
        <vt:i4>749</vt:i4>
      </vt:variant>
      <vt:variant>
        <vt:i4>0</vt:i4>
      </vt:variant>
      <vt:variant>
        <vt:i4>5</vt:i4>
      </vt:variant>
      <vt:variant>
        <vt:lpwstr/>
      </vt:variant>
      <vt:variant>
        <vt:lpwstr>_Toc453542351</vt:lpwstr>
      </vt:variant>
      <vt:variant>
        <vt:i4>1048576</vt:i4>
      </vt:variant>
      <vt:variant>
        <vt:i4>746</vt:i4>
      </vt:variant>
      <vt:variant>
        <vt:i4>0</vt:i4>
      </vt:variant>
      <vt:variant>
        <vt:i4>5</vt:i4>
      </vt:variant>
      <vt:variant>
        <vt:lpwstr/>
      </vt:variant>
      <vt:variant>
        <vt:lpwstr>_Toc453542350</vt:lpwstr>
      </vt:variant>
      <vt:variant>
        <vt:i4>1114121</vt:i4>
      </vt:variant>
      <vt:variant>
        <vt:i4>743</vt:i4>
      </vt:variant>
      <vt:variant>
        <vt:i4>0</vt:i4>
      </vt:variant>
      <vt:variant>
        <vt:i4>5</vt:i4>
      </vt:variant>
      <vt:variant>
        <vt:lpwstr/>
      </vt:variant>
      <vt:variant>
        <vt:lpwstr>_Toc453542349</vt:lpwstr>
      </vt:variant>
      <vt:variant>
        <vt:i4>1114120</vt:i4>
      </vt:variant>
      <vt:variant>
        <vt:i4>740</vt:i4>
      </vt:variant>
      <vt:variant>
        <vt:i4>0</vt:i4>
      </vt:variant>
      <vt:variant>
        <vt:i4>5</vt:i4>
      </vt:variant>
      <vt:variant>
        <vt:lpwstr/>
      </vt:variant>
      <vt:variant>
        <vt:lpwstr>_Toc453542348</vt:lpwstr>
      </vt:variant>
      <vt:variant>
        <vt:i4>1114119</vt:i4>
      </vt:variant>
      <vt:variant>
        <vt:i4>737</vt:i4>
      </vt:variant>
      <vt:variant>
        <vt:i4>0</vt:i4>
      </vt:variant>
      <vt:variant>
        <vt:i4>5</vt:i4>
      </vt:variant>
      <vt:variant>
        <vt:lpwstr/>
      </vt:variant>
      <vt:variant>
        <vt:lpwstr>_Toc453542347</vt:lpwstr>
      </vt:variant>
      <vt:variant>
        <vt:i4>1114118</vt:i4>
      </vt:variant>
      <vt:variant>
        <vt:i4>734</vt:i4>
      </vt:variant>
      <vt:variant>
        <vt:i4>0</vt:i4>
      </vt:variant>
      <vt:variant>
        <vt:i4>5</vt:i4>
      </vt:variant>
      <vt:variant>
        <vt:lpwstr/>
      </vt:variant>
      <vt:variant>
        <vt:lpwstr>_Toc453542346</vt:lpwstr>
      </vt:variant>
      <vt:variant>
        <vt:i4>1114117</vt:i4>
      </vt:variant>
      <vt:variant>
        <vt:i4>731</vt:i4>
      </vt:variant>
      <vt:variant>
        <vt:i4>0</vt:i4>
      </vt:variant>
      <vt:variant>
        <vt:i4>5</vt:i4>
      </vt:variant>
      <vt:variant>
        <vt:lpwstr/>
      </vt:variant>
      <vt:variant>
        <vt:lpwstr>_Toc453542345</vt:lpwstr>
      </vt:variant>
      <vt:variant>
        <vt:i4>1114116</vt:i4>
      </vt:variant>
      <vt:variant>
        <vt:i4>728</vt:i4>
      </vt:variant>
      <vt:variant>
        <vt:i4>0</vt:i4>
      </vt:variant>
      <vt:variant>
        <vt:i4>5</vt:i4>
      </vt:variant>
      <vt:variant>
        <vt:lpwstr/>
      </vt:variant>
      <vt:variant>
        <vt:lpwstr>_Toc453542344</vt:lpwstr>
      </vt:variant>
      <vt:variant>
        <vt:i4>1114115</vt:i4>
      </vt:variant>
      <vt:variant>
        <vt:i4>725</vt:i4>
      </vt:variant>
      <vt:variant>
        <vt:i4>0</vt:i4>
      </vt:variant>
      <vt:variant>
        <vt:i4>5</vt:i4>
      </vt:variant>
      <vt:variant>
        <vt:lpwstr/>
      </vt:variant>
      <vt:variant>
        <vt:lpwstr>_Toc453542343</vt:lpwstr>
      </vt:variant>
      <vt:variant>
        <vt:i4>1114114</vt:i4>
      </vt:variant>
      <vt:variant>
        <vt:i4>722</vt:i4>
      </vt:variant>
      <vt:variant>
        <vt:i4>0</vt:i4>
      </vt:variant>
      <vt:variant>
        <vt:i4>5</vt:i4>
      </vt:variant>
      <vt:variant>
        <vt:lpwstr/>
      </vt:variant>
      <vt:variant>
        <vt:lpwstr>_Toc453542342</vt:lpwstr>
      </vt:variant>
      <vt:variant>
        <vt:i4>1114113</vt:i4>
      </vt:variant>
      <vt:variant>
        <vt:i4>719</vt:i4>
      </vt:variant>
      <vt:variant>
        <vt:i4>0</vt:i4>
      </vt:variant>
      <vt:variant>
        <vt:i4>5</vt:i4>
      </vt:variant>
      <vt:variant>
        <vt:lpwstr/>
      </vt:variant>
      <vt:variant>
        <vt:lpwstr>_Toc453542341</vt:lpwstr>
      </vt:variant>
      <vt:variant>
        <vt:i4>1114112</vt:i4>
      </vt:variant>
      <vt:variant>
        <vt:i4>716</vt:i4>
      </vt:variant>
      <vt:variant>
        <vt:i4>0</vt:i4>
      </vt:variant>
      <vt:variant>
        <vt:i4>5</vt:i4>
      </vt:variant>
      <vt:variant>
        <vt:lpwstr/>
      </vt:variant>
      <vt:variant>
        <vt:lpwstr>_Toc453542340</vt:lpwstr>
      </vt:variant>
      <vt:variant>
        <vt:i4>1441801</vt:i4>
      </vt:variant>
      <vt:variant>
        <vt:i4>713</vt:i4>
      </vt:variant>
      <vt:variant>
        <vt:i4>0</vt:i4>
      </vt:variant>
      <vt:variant>
        <vt:i4>5</vt:i4>
      </vt:variant>
      <vt:variant>
        <vt:lpwstr/>
      </vt:variant>
      <vt:variant>
        <vt:lpwstr>_Toc453542339</vt:lpwstr>
      </vt:variant>
      <vt:variant>
        <vt:i4>1441800</vt:i4>
      </vt:variant>
      <vt:variant>
        <vt:i4>710</vt:i4>
      </vt:variant>
      <vt:variant>
        <vt:i4>0</vt:i4>
      </vt:variant>
      <vt:variant>
        <vt:i4>5</vt:i4>
      </vt:variant>
      <vt:variant>
        <vt:lpwstr/>
      </vt:variant>
      <vt:variant>
        <vt:lpwstr>_Toc453542338</vt:lpwstr>
      </vt:variant>
      <vt:variant>
        <vt:i4>1441799</vt:i4>
      </vt:variant>
      <vt:variant>
        <vt:i4>707</vt:i4>
      </vt:variant>
      <vt:variant>
        <vt:i4>0</vt:i4>
      </vt:variant>
      <vt:variant>
        <vt:i4>5</vt:i4>
      </vt:variant>
      <vt:variant>
        <vt:lpwstr/>
      </vt:variant>
      <vt:variant>
        <vt:lpwstr>_Toc453542337</vt:lpwstr>
      </vt:variant>
      <vt:variant>
        <vt:i4>1441798</vt:i4>
      </vt:variant>
      <vt:variant>
        <vt:i4>704</vt:i4>
      </vt:variant>
      <vt:variant>
        <vt:i4>0</vt:i4>
      </vt:variant>
      <vt:variant>
        <vt:i4>5</vt:i4>
      </vt:variant>
      <vt:variant>
        <vt:lpwstr/>
      </vt:variant>
      <vt:variant>
        <vt:lpwstr>_Toc453542336</vt:lpwstr>
      </vt:variant>
      <vt:variant>
        <vt:i4>1441797</vt:i4>
      </vt:variant>
      <vt:variant>
        <vt:i4>701</vt:i4>
      </vt:variant>
      <vt:variant>
        <vt:i4>0</vt:i4>
      </vt:variant>
      <vt:variant>
        <vt:i4>5</vt:i4>
      </vt:variant>
      <vt:variant>
        <vt:lpwstr/>
      </vt:variant>
      <vt:variant>
        <vt:lpwstr>_Toc453542335</vt:lpwstr>
      </vt:variant>
      <vt:variant>
        <vt:i4>1310721</vt:i4>
      </vt:variant>
      <vt:variant>
        <vt:i4>695</vt:i4>
      </vt:variant>
      <vt:variant>
        <vt:i4>0</vt:i4>
      </vt:variant>
      <vt:variant>
        <vt:i4>5</vt:i4>
      </vt:variant>
      <vt:variant>
        <vt:lpwstr/>
      </vt:variant>
      <vt:variant>
        <vt:lpwstr>_Toc453542210</vt:lpwstr>
      </vt:variant>
      <vt:variant>
        <vt:i4>1376264</vt:i4>
      </vt:variant>
      <vt:variant>
        <vt:i4>692</vt:i4>
      </vt:variant>
      <vt:variant>
        <vt:i4>0</vt:i4>
      </vt:variant>
      <vt:variant>
        <vt:i4>5</vt:i4>
      </vt:variant>
      <vt:variant>
        <vt:lpwstr/>
      </vt:variant>
      <vt:variant>
        <vt:lpwstr>_Toc453542209</vt:lpwstr>
      </vt:variant>
      <vt:variant>
        <vt:i4>1376265</vt:i4>
      </vt:variant>
      <vt:variant>
        <vt:i4>689</vt:i4>
      </vt:variant>
      <vt:variant>
        <vt:i4>0</vt:i4>
      </vt:variant>
      <vt:variant>
        <vt:i4>5</vt:i4>
      </vt:variant>
      <vt:variant>
        <vt:lpwstr/>
      </vt:variant>
      <vt:variant>
        <vt:lpwstr>_Toc453542208</vt:lpwstr>
      </vt:variant>
      <vt:variant>
        <vt:i4>1376262</vt:i4>
      </vt:variant>
      <vt:variant>
        <vt:i4>686</vt:i4>
      </vt:variant>
      <vt:variant>
        <vt:i4>0</vt:i4>
      </vt:variant>
      <vt:variant>
        <vt:i4>5</vt:i4>
      </vt:variant>
      <vt:variant>
        <vt:lpwstr/>
      </vt:variant>
      <vt:variant>
        <vt:lpwstr>_Toc453542207</vt:lpwstr>
      </vt:variant>
      <vt:variant>
        <vt:i4>1376263</vt:i4>
      </vt:variant>
      <vt:variant>
        <vt:i4>683</vt:i4>
      </vt:variant>
      <vt:variant>
        <vt:i4>0</vt:i4>
      </vt:variant>
      <vt:variant>
        <vt:i4>5</vt:i4>
      </vt:variant>
      <vt:variant>
        <vt:lpwstr/>
      </vt:variant>
      <vt:variant>
        <vt:lpwstr>_Toc453542206</vt:lpwstr>
      </vt:variant>
      <vt:variant>
        <vt:i4>1376260</vt:i4>
      </vt:variant>
      <vt:variant>
        <vt:i4>680</vt:i4>
      </vt:variant>
      <vt:variant>
        <vt:i4>0</vt:i4>
      </vt:variant>
      <vt:variant>
        <vt:i4>5</vt:i4>
      </vt:variant>
      <vt:variant>
        <vt:lpwstr/>
      </vt:variant>
      <vt:variant>
        <vt:lpwstr>_Toc453542205</vt:lpwstr>
      </vt:variant>
      <vt:variant>
        <vt:i4>1376261</vt:i4>
      </vt:variant>
      <vt:variant>
        <vt:i4>677</vt:i4>
      </vt:variant>
      <vt:variant>
        <vt:i4>0</vt:i4>
      </vt:variant>
      <vt:variant>
        <vt:i4>5</vt:i4>
      </vt:variant>
      <vt:variant>
        <vt:lpwstr/>
      </vt:variant>
      <vt:variant>
        <vt:lpwstr>_Toc453542204</vt:lpwstr>
      </vt:variant>
      <vt:variant>
        <vt:i4>1376258</vt:i4>
      </vt:variant>
      <vt:variant>
        <vt:i4>674</vt:i4>
      </vt:variant>
      <vt:variant>
        <vt:i4>0</vt:i4>
      </vt:variant>
      <vt:variant>
        <vt:i4>5</vt:i4>
      </vt:variant>
      <vt:variant>
        <vt:lpwstr/>
      </vt:variant>
      <vt:variant>
        <vt:lpwstr>_Toc453542203</vt:lpwstr>
      </vt:variant>
      <vt:variant>
        <vt:i4>6684725</vt:i4>
      </vt:variant>
      <vt:variant>
        <vt:i4>669</vt:i4>
      </vt:variant>
      <vt:variant>
        <vt:i4>0</vt:i4>
      </vt:variant>
      <vt:variant>
        <vt:i4>5</vt:i4>
      </vt:variant>
      <vt:variant>
        <vt:lpwstr>http://www.sempter-vrtojba.si/</vt:lpwstr>
      </vt:variant>
      <vt:variant>
        <vt:lpwstr/>
      </vt:variant>
      <vt:variant>
        <vt:i4>1114112</vt:i4>
      </vt:variant>
      <vt:variant>
        <vt:i4>665</vt:i4>
      </vt:variant>
      <vt:variant>
        <vt:i4>0</vt:i4>
      </vt:variant>
      <vt:variant>
        <vt:i4>5</vt:i4>
      </vt:variant>
      <vt:variant>
        <vt:lpwstr/>
      </vt:variant>
      <vt:variant>
        <vt:lpwstr>_Toc453541774</vt:lpwstr>
      </vt:variant>
      <vt:variant>
        <vt:i4>1114119</vt:i4>
      </vt:variant>
      <vt:variant>
        <vt:i4>662</vt:i4>
      </vt:variant>
      <vt:variant>
        <vt:i4>0</vt:i4>
      </vt:variant>
      <vt:variant>
        <vt:i4>5</vt:i4>
      </vt:variant>
      <vt:variant>
        <vt:lpwstr/>
      </vt:variant>
      <vt:variant>
        <vt:lpwstr>_Toc453541773</vt:lpwstr>
      </vt:variant>
      <vt:variant>
        <vt:i4>1114118</vt:i4>
      </vt:variant>
      <vt:variant>
        <vt:i4>659</vt:i4>
      </vt:variant>
      <vt:variant>
        <vt:i4>0</vt:i4>
      </vt:variant>
      <vt:variant>
        <vt:i4>5</vt:i4>
      </vt:variant>
      <vt:variant>
        <vt:lpwstr/>
      </vt:variant>
      <vt:variant>
        <vt:lpwstr>_Toc453541772</vt:lpwstr>
      </vt:variant>
      <vt:variant>
        <vt:i4>1114117</vt:i4>
      </vt:variant>
      <vt:variant>
        <vt:i4>656</vt:i4>
      </vt:variant>
      <vt:variant>
        <vt:i4>0</vt:i4>
      </vt:variant>
      <vt:variant>
        <vt:i4>5</vt:i4>
      </vt:variant>
      <vt:variant>
        <vt:lpwstr/>
      </vt:variant>
      <vt:variant>
        <vt:lpwstr>_Toc453541771</vt:lpwstr>
      </vt:variant>
      <vt:variant>
        <vt:i4>1114116</vt:i4>
      </vt:variant>
      <vt:variant>
        <vt:i4>653</vt:i4>
      </vt:variant>
      <vt:variant>
        <vt:i4>0</vt:i4>
      </vt:variant>
      <vt:variant>
        <vt:i4>5</vt:i4>
      </vt:variant>
      <vt:variant>
        <vt:lpwstr/>
      </vt:variant>
      <vt:variant>
        <vt:lpwstr>_Toc453541770</vt:lpwstr>
      </vt:variant>
      <vt:variant>
        <vt:i4>1048589</vt:i4>
      </vt:variant>
      <vt:variant>
        <vt:i4>650</vt:i4>
      </vt:variant>
      <vt:variant>
        <vt:i4>0</vt:i4>
      </vt:variant>
      <vt:variant>
        <vt:i4>5</vt:i4>
      </vt:variant>
      <vt:variant>
        <vt:lpwstr/>
      </vt:variant>
      <vt:variant>
        <vt:lpwstr>_Toc453541769</vt:lpwstr>
      </vt:variant>
      <vt:variant>
        <vt:i4>1048588</vt:i4>
      </vt:variant>
      <vt:variant>
        <vt:i4>647</vt:i4>
      </vt:variant>
      <vt:variant>
        <vt:i4>0</vt:i4>
      </vt:variant>
      <vt:variant>
        <vt:i4>5</vt:i4>
      </vt:variant>
      <vt:variant>
        <vt:lpwstr/>
      </vt:variant>
      <vt:variant>
        <vt:lpwstr>_Toc453541768</vt:lpwstr>
      </vt:variant>
      <vt:variant>
        <vt:i4>1048579</vt:i4>
      </vt:variant>
      <vt:variant>
        <vt:i4>644</vt:i4>
      </vt:variant>
      <vt:variant>
        <vt:i4>0</vt:i4>
      </vt:variant>
      <vt:variant>
        <vt:i4>5</vt:i4>
      </vt:variant>
      <vt:variant>
        <vt:lpwstr/>
      </vt:variant>
      <vt:variant>
        <vt:lpwstr>_Toc453541767</vt:lpwstr>
      </vt:variant>
      <vt:variant>
        <vt:i4>1048578</vt:i4>
      </vt:variant>
      <vt:variant>
        <vt:i4>641</vt:i4>
      </vt:variant>
      <vt:variant>
        <vt:i4>0</vt:i4>
      </vt:variant>
      <vt:variant>
        <vt:i4>5</vt:i4>
      </vt:variant>
      <vt:variant>
        <vt:lpwstr/>
      </vt:variant>
      <vt:variant>
        <vt:lpwstr>_Toc453541766</vt:lpwstr>
      </vt:variant>
      <vt:variant>
        <vt:i4>1048577</vt:i4>
      </vt:variant>
      <vt:variant>
        <vt:i4>638</vt:i4>
      </vt:variant>
      <vt:variant>
        <vt:i4>0</vt:i4>
      </vt:variant>
      <vt:variant>
        <vt:i4>5</vt:i4>
      </vt:variant>
      <vt:variant>
        <vt:lpwstr/>
      </vt:variant>
      <vt:variant>
        <vt:lpwstr>_Toc453541765</vt:lpwstr>
      </vt:variant>
      <vt:variant>
        <vt:i4>1048576</vt:i4>
      </vt:variant>
      <vt:variant>
        <vt:i4>635</vt:i4>
      </vt:variant>
      <vt:variant>
        <vt:i4>0</vt:i4>
      </vt:variant>
      <vt:variant>
        <vt:i4>5</vt:i4>
      </vt:variant>
      <vt:variant>
        <vt:lpwstr/>
      </vt:variant>
      <vt:variant>
        <vt:lpwstr>_Toc453541764</vt:lpwstr>
      </vt:variant>
      <vt:variant>
        <vt:i4>1048583</vt:i4>
      </vt:variant>
      <vt:variant>
        <vt:i4>632</vt:i4>
      </vt:variant>
      <vt:variant>
        <vt:i4>0</vt:i4>
      </vt:variant>
      <vt:variant>
        <vt:i4>5</vt:i4>
      </vt:variant>
      <vt:variant>
        <vt:lpwstr/>
      </vt:variant>
      <vt:variant>
        <vt:lpwstr>_Toc453541763</vt:lpwstr>
      </vt:variant>
      <vt:variant>
        <vt:i4>1048582</vt:i4>
      </vt:variant>
      <vt:variant>
        <vt:i4>629</vt:i4>
      </vt:variant>
      <vt:variant>
        <vt:i4>0</vt:i4>
      </vt:variant>
      <vt:variant>
        <vt:i4>5</vt:i4>
      </vt:variant>
      <vt:variant>
        <vt:lpwstr/>
      </vt:variant>
      <vt:variant>
        <vt:lpwstr>_Toc453541762</vt:lpwstr>
      </vt:variant>
      <vt:variant>
        <vt:i4>1048581</vt:i4>
      </vt:variant>
      <vt:variant>
        <vt:i4>626</vt:i4>
      </vt:variant>
      <vt:variant>
        <vt:i4>0</vt:i4>
      </vt:variant>
      <vt:variant>
        <vt:i4>5</vt:i4>
      </vt:variant>
      <vt:variant>
        <vt:lpwstr/>
      </vt:variant>
      <vt:variant>
        <vt:lpwstr>_Toc453541761</vt:lpwstr>
      </vt:variant>
      <vt:variant>
        <vt:i4>1048580</vt:i4>
      </vt:variant>
      <vt:variant>
        <vt:i4>623</vt:i4>
      </vt:variant>
      <vt:variant>
        <vt:i4>0</vt:i4>
      </vt:variant>
      <vt:variant>
        <vt:i4>5</vt:i4>
      </vt:variant>
      <vt:variant>
        <vt:lpwstr/>
      </vt:variant>
      <vt:variant>
        <vt:lpwstr>_Toc453541760</vt:lpwstr>
      </vt:variant>
      <vt:variant>
        <vt:i4>1245197</vt:i4>
      </vt:variant>
      <vt:variant>
        <vt:i4>620</vt:i4>
      </vt:variant>
      <vt:variant>
        <vt:i4>0</vt:i4>
      </vt:variant>
      <vt:variant>
        <vt:i4>5</vt:i4>
      </vt:variant>
      <vt:variant>
        <vt:lpwstr/>
      </vt:variant>
      <vt:variant>
        <vt:lpwstr>_Toc453541759</vt:lpwstr>
      </vt:variant>
      <vt:variant>
        <vt:i4>1245196</vt:i4>
      </vt:variant>
      <vt:variant>
        <vt:i4>617</vt:i4>
      </vt:variant>
      <vt:variant>
        <vt:i4>0</vt:i4>
      </vt:variant>
      <vt:variant>
        <vt:i4>5</vt:i4>
      </vt:variant>
      <vt:variant>
        <vt:lpwstr/>
      </vt:variant>
      <vt:variant>
        <vt:lpwstr>_Toc453541758</vt:lpwstr>
      </vt:variant>
      <vt:variant>
        <vt:i4>1245187</vt:i4>
      </vt:variant>
      <vt:variant>
        <vt:i4>614</vt:i4>
      </vt:variant>
      <vt:variant>
        <vt:i4>0</vt:i4>
      </vt:variant>
      <vt:variant>
        <vt:i4>5</vt:i4>
      </vt:variant>
      <vt:variant>
        <vt:lpwstr/>
      </vt:variant>
      <vt:variant>
        <vt:lpwstr>_Toc453541757</vt:lpwstr>
      </vt:variant>
      <vt:variant>
        <vt:i4>1245186</vt:i4>
      </vt:variant>
      <vt:variant>
        <vt:i4>611</vt:i4>
      </vt:variant>
      <vt:variant>
        <vt:i4>0</vt:i4>
      </vt:variant>
      <vt:variant>
        <vt:i4>5</vt:i4>
      </vt:variant>
      <vt:variant>
        <vt:lpwstr/>
      </vt:variant>
      <vt:variant>
        <vt:lpwstr>_Toc453541756</vt:lpwstr>
      </vt:variant>
      <vt:variant>
        <vt:i4>1245185</vt:i4>
      </vt:variant>
      <vt:variant>
        <vt:i4>608</vt:i4>
      </vt:variant>
      <vt:variant>
        <vt:i4>0</vt:i4>
      </vt:variant>
      <vt:variant>
        <vt:i4>5</vt:i4>
      </vt:variant>
      <vt:variant>
        <vt:lpwstr/>
      </vt:variant>
      <vt:variant>
        <vt:lpwstr>_Toc453541755</vt:lpwstr>
      </vt:variant>
      <vt:variant>
        <vt:i4>1245184</vt:i4>
      </vt:variant>
      <vt:variant>
        <vt:i4>605</vt:i4>
      </vt:variant>
      <vt:variant>
        <vt:i4>0</vt:i4>
      </vt:variant>
      <vt:variant>
        <vt:i4>5</vt:i4>
      </vt:variant>
      <vt:variant>
        <vt:lpwstr/>
      </vt:variant>
      <vt:variant>
        <vt:lpwstr>_Toc453541754</vt:lpwstr>
      </vt:variant>
      <vt:variant>
        <vt:i4>1245191</vt:i4>
      </vt:variant>
      <vt:variant>
        <vt:i4>602</vt:i4>
      </vt:variant>
      <vt:variant>
        <vt:i4>0</vt:i4>
      </vt:variant>
      <vt:variant>
        <vt:i4>5</vt:i4>
      </vt:variant>
      <vt:variant>
        <vt:lpwstr/>
      </vt:variant>
      <vt:variant>
        <vt:lpwstr>_Toc453541753</vt:lpwstr>
      </vt:variant>
      <vt:variant>
        <vt:i4>1245190</vt:i4>
      </vt:variant>
      <vt:variant>
        <vt:i4>599</vt:i4>
      </vt:variant>
      <vt:variant>
        <vt:i4>0</vt:i4>
      </vt:variant>
      <vt:variant>
        <vt:i4>5</vt:i4>
      </vt:variant>
      <vt:variant>
        <vt:lpwstr/>
      </vt:variant>
      <vt:variant>
        <vt:lpwstr>_Toc453541752</vt:lpwstr>
      </vt:variant>
      <vt:variant>
        <vt:i4>1245189</vt:i4>
      </vt:variant>
      <vt:variant>
        <vt:i4>596</vt:i4>
      </vt:variant>
      <vt:variant>
        <vt:i4>0</vt:i4>
      </vt:variant>
      <vt:variant>
        <vt:i4>5</vt:i4>
      </vt:variant>
      <vt:variant>
        <vt:lpwstr/>
      </vt:variant>
      <vt:variant>
        <vt:lpwstr>_Toc453541751</vt:lpwstr>
      </vt:variant>
      <vt:variant>
        <vt:i4>1245188</vt:i4>
      </vt:variant>
      <vt:variant>
        <vt:i4>593</vt:i4>
      </vt:variant>
      <vt:variant>
        <vt:i4>0</vt:i4>
      </vt:variant>
      <vt:variant>
        <vt:i4>5</vt:i4>
      </vt:variant>
      <vt:variant>
        <vt:lpwstr/>
      </vt:variant>
      <vt:variant>
        <vt:lpwstr>_Toc453541750</vt:lpwstr>
      </vt:variant>
      <vt:variant>
        <vt:i4>1179661</vt:i4>
      </vt:variant>
      <vt:variant>
        <vt:i4>590</vt:i4>
      </vt:variant>
      <vt:variant>
        <vt:i4>0</vt:i4>
      </vt:variant>
      <vt:variant>
        <vt:i4>5</vt:i4>
      </vt:variant>
      <vt:variant>
        <vt:lpwstr/>
      </vt:variant>
      <vt:variant>
        <vt:lpwstr>_Toc453541749</vt:lpwstr>
      </vt:variant>
      <vt:variant>
        <vt:i4>1179660</vt:i4>
      </vt:variant>
      <vt:variant>
        <vt:i4>587</vt:i4>
      </vt:variant>
      <vt:variant>
        <vt:i4>0</vt:i4>
      </vt:variant>
      <vt:variant>
        <vt:i4>5</vt:i4>
      </vt:variant>
      <vt:variant>
        <vt:lpwstr/>
      </vt:variant>
      <vt:variant>
        <vt:lpwstr>_Toc453541748</vt:lpwstr>
      </vt:variant>
      <vt:variant>
        <vt:i4>1179651</vt:i4>
      </vt:variant>
      <vt:variant>
        <vt:i4>584</vt:i4>
      </vt:variant>
      <vt:variant>
        <vt:i4>0</vt:i4>
      </vt:variant>
      <vt:variant>
        <vt:i4>5</vt:i4>
      </vt:variant>
      <vt:variant>
        <vt:lpwstr/>
      </vt:variant>
      <vt:variant>
        <vt:lpwstr>_Toc453541747</vt:lpwstr>
      </vt:variant>
      <vt:variant>
        <vt:i4>1179650</vt:i4>
      </vt:variant>
      <vt:variant>
        <vt:i4>581</vt:i4>
      </vt:variant>
      <vt:variant>
        <vt:i4>0</vt:i4>
      </vt:variant>
      <vt:variant>
        <vt:i4>5</vt:i4>
      </vt:variant>
      <vt:variant>
        <vt:lpwstr/>
      </vt:variant>
      <vt:variant>
        <vt:lpwstr>_Toc453541746</vt:lpwstr>
      </vt:variant>
      <vt:variant>
        <vt:i4>1179649</vt:i4>
      </vt:variant>
      <vt:variant>
        <vt:i4>578</vt:i4>
      </vt:variant>
      <vt:variant>
        <vt:i4>0</vt:i4>
      </vt:variant>
      <vt:variant>
        <vt:i4>5</vt:i4>
      </vt:variant>
      <vt:variant>
        <vt:lpwstr/>
      </vt:variant>
      <vt:variant>
        <vt:lpwstr>_Toc453541745</vt:lpwstr>
      </vt:variant>
      <vt:variant>
        <vt:i4>1179648</vt:i4>
      </vt:variant>
      <vt:variant>
        <vt:i4>575</vt:i4>
      </vt:variant>
      <vt:variant>
        <vt:i4>0</vt:i4>
      </vt:variant>
      <vt:variant>
        <vt:i4>5</vt:i4>
      </vt:variant>
      <vt:variant>
        <vt:lpwstr/>
      </vt:variant>
      <vt:variant>
        <vt:lpwstr>_Toc453541744</vt:lpwstr>
      </vt:variant>
      <vt:variant>
        <vt:i4>1179655</vt:i4>
      </vt:variant>
      <vt:variant>
        <vt:i4>572</vt:i4>
      </vt:variant>
      <vt:variant>
        <vt:i4>0</vt:i4>
      </vt:variant>
      <vt:variant>
        <vt:i4>5</vt:i4>
      </vt:variant>
      <vt:variant>
        <vt:lpwstr/>
      </vt:variant>
      <vt:variant>
        <vt:lpwstr>_Toc453541743</vt:lpwstr>
      </vt:variant>
      <vt:variant>
        <vt:i4>1179654</vt:i4>
      </vt:variant>
      <vt:variant>
        <vt:i4>569</vt:i4>
      </vt:variant>
      <vt:variant>
        <vt:i4>0</vt:i4>
      </vt:variant>
      <vt:variant>
        <vt:i4>5</vt:i4>
      </vt:variant>
      <vt:variant>
        <vt:lpwstr/>
      </vt:variant>
      <vt:variant>
        <vt:lpwstr>_Toc453541742</vt:lpwstr>
      </vt:variant>
      <vt:variant>
        <vt:i4>1179653</vt:i4>
      </vt:variant>
      <vt:variant>
        <vt:i4>566</vt:i4>
      </vt:variant>
      <vt:variant>
        <vt:i4>0</vt:i4>
      </vt:variant>
      <vt:variant>
        <vt:i4>5</vt:i4>
      </vt:variant>
      <vt:variant>
        <vt:lpwstr/>
      </vt:variant>
      <vt:variant>
        <vt:lpwstr>_Toc453541741</vt:lpwstr>
      </vt:variant>
      <vt:variant>
        <vt:i4>1179652</vt:i4>
      </vt:variant>
      <vt:variant>
        <vt:i4>563</vt:i4>
      </vt:variant>
      <vt:variant>
        <vt:i4>0</vt:i4>
      </vt:variant>
      <vt:variant>
        <vt:i4>5</vt:i4>
      </vt:variant>
      <vt:variant>
        <vt:lpwstr/>
      </vt:variant>
      <vt:variant>
        <vt:lpwstr>_Toc453541740</vt:lpwstr>
      </vt:variant>
      <vt:variant>
        <vt:i4>1376269</vt:i4>
      </vt:variant>
      <vt:variant>
        <vt:i4>560</vt:i4>
      </vt:variant>
      <vt:variant>
        <vt:i4>0</vt:i4>
      </vt:variant>
      <vt:variant>
        <vt:i4>5</vt:i4>
      </vt:variant>
      <vt:variant>
        <vt:lpwstr/>
      </vt:variant>
      <vt:variant>
        <vt:lpwstr>_Toc453541739</vt:lpwstr>
      </vt:variant>
      <vt:variant>
        <vt:i4>1376268</vt:i4>
      </vt:variant>
      <vt:variant>
        <vt:i4>557</vt:i4>
      </vt:variant>
      <vt:variant>
        <vt:i4>0</vt:i4>
      </vt:variant>
      <vt:variant>
        <vt:i4>5</vt:i4>
      </vt:variant>
      <vt:variant>
        <vt:lpwstr/>
      </vt:variant>
      <vt:variant>
        <vt:lpwstr>_Toc453541738</vt:lpwstr>
      </vt:variant>
      <vt:variant>
        <vt:i4>1376259</vt:i4>
      </vt:variant>
      <vt:variant>
        <vt:i4>554</vt:i4>
      </vt:variant>
      <vt:variant>
        <vt:i4>0</vt:i4>
      </vt:variant>
      <vt:variant>
        <vt:i4>5</vt:i4>
      </vt:variant>
      <vt:variant>
        <vt:lpwstr/>
      </vt:variant>
      <vt:variant>
        <vt:lpwstr>_Toc453541737</vt:lpwstr>
      </vt:variant>
      <vt:variant>
        <vt:i4>1376258</vt:i4>
      </vt:variant>
      <vt:variant>
        <vt:i4>551</vt:i4>
      </vt:variant>
      <vt:variant>
        <vt:i4>0</vt:i4>
      </vt:variant>
      <vt:variant>
        <vt:i4>5</vt:i4>
      </vt:variant>
      <vt:variant>
        <vt:lpwstr/>
      </vt:variant>
      <vt:variant>
        <vt:lpwstr>_Toc453541736</vt:lpwstr>
      </vt:variant>
      <vt:variant>
        <vt:i4>1376257</vt:i4>
      </vt:variant>
      <vt:variant>
        <vt:i4>548</vt:i4>
      </vt:variant>
      <vt:variant>
        <vt:i4>0</vt:i4>
      </vt:variant>
      <vt:variant>
        <vt:i4>5</vt:i4>
      </vt:variant>
      <vt:variant>
        <vt:lpwstr/>
      </vt:variant>
      <vt:variant>
        <vt:lpwstr>_Toc453541735</vt:lpwstr>
      </vt:variant>
      <vt:variant>
        <vt:i4>6684725</vt:i4>
      </vt:variant>
      <vt:variant>
        <vt:i4>543</vt:i4>
      </vt:variant>
      <vt:variant>
        <vt:i4>0</vt:i4>
      </vt:variant>
      <vt:variant>
        <vt:i4>5</vt:i4>
      </vt:variant>
      <vt:variant>
        <vt:lpwstr>http://www.sempter-vrtojba.si/</vt:lpwstr>
      </vt:variant>
      <vt:variant>
        <vt:lpwstr/>
      </vt:variant>
      <vt:variant>
        <vt:i4>4456512</vt:i4>
      </vt:variant>
      <vt:variant>
        <vt:i4>540</vt:i4>
      </vt:variant>
      <vt:variant>
        <vt:i4>0</vt:i4>
      </vt:variant>
      <vt:variant>
        <vt:i4>5</vt:i4>
      </vt:variant>
      <vt:variant>
        <vt:lpwstr>mailto:info@sempeter-vrtojba.si</vt:lpwstr>
      </vt:variant>
      <vt:variant>
        <vt:lpwstr/>
      </vt:variant>
      <vt:variant>
        <vt:i4>2097174</vt:i4>
      </vt:variant>
      <vt:variant>
        <vt:i4>537</vt:i4>
      </vt:variant>
      <vt:variant>
        <vt:i4>0</vt:i4>
      </vt:variant>
      <vt:variant>
        <vt:i4>5</vt:i4>
      </vt:variant>
      <vt:variant>
        <vt:lpwstr>http://www.sempeter-vrtojba.si/</vt:lpwstr>
      </vt:variant>
      <vt:variant>
        <vt:lpwstr/>
      </vt:variant>
      <vt:variant>
        <vt:i4>1048580</vt:i4>
      </vt:variant>
      <vt:variant>
        <vt:i4>533</vt:i4>
      </vt:variant>
      <vt:variant>
        <vt:i4>0</vt:i4>
      </vt:variant>
      <vt:variant>
        <vt:i4>5</vt:i4>
      </vt:variant>
      <vt:variant>
        <vt:lpwstr/>
      </vt:variant>
      <vt:variant>
        <vt:lpwstr>_Toc453541463</vt:lpwstr>
      </vt:variant>
      <vt:variant>
        <vt:i4>1048581</vt:i4>
      </vt:variant>
      <vt:variant>
        <vt:i4>530</vt:i4>
      </vt:variant>
      <vt:variant>
        <vt:i4>0</vt:i4>
      </vt:variant>
      <vt:variant>
        <vt:i4>5</vt:i4>
      </vt:variant>
      <vt:variant>
        <vt:lpwstr/>
      </vt:variant>
      <vt:variant>
        <vt:lpwstr>_Toc453541462</vt:lpwstr>
      </vt:variant>
      <vt:variant>
        <vt:i4>1048582</vt:i4>
      </vt:variant>
      <vt:variant>
        <vt:i4>527</vt:i4>
      </vt:variant>
      <vt:variant>
        <vt:i4>0</vt:i4>
      </vt:variant>
      <vt:variant>
        <vt:i4>5</vt:i4>
      </vt:variant>
      <vt:variant>
        <vt:lpwstr/>
      </vt:variant>
      <vt:variant>
        <vt:lpwstr>_Toc453541461</vt:lpwstr>
      </vt:variant>
      <vt:variant>
        <vt:i4>1048583</vt:i4>
      </vt:variant>
      <vt:variant>
        <vt:i4>524</vt:i4>
      </vt:variant>
      <vt:variant>
        <vt:i4>0</vt:i4>
      </vt:variant>
      <vt:variant>
        <vt:i4>5</vt:i4>
      </vt:variant>
      <vt:variant>
        <vt:lpwstr/>
      </vt:variant>
      <vt:variant>
        <vt:lpwstr>_Toc453541460</vt:lpwstr>
      </vt:variant>
      <vt:variant>
        <vt:i4>1245198</vt:i4>
      </vt:variant>
      <vt:variant>
        <vt:i4>521</vt:i4>
      </vt:variant>
      <vt:variant>
        <vt:i4>0</vt:i4>
      </vt:variant>
      <vt:variant>
        <vt:i4>5</vt:i4>
      </vt:variant>
      <vt:variant>
        <vt:lpwstr/>
      </vt:variant>
      <vt:variant>
        <vt:lpwstr>_Toc453541459</vt:lpwstr>
      </vt:variant>
      <vt:variant>
        <vt:i4>1245199</vt:i4>
      </vt:variant>
      <vt:variant>
        <vt:i4>518</vt:i4>
      </vt:variant>
      <vt:variant>
        <vt:i4>0</vt:i4>
      </vt:variant>
      <vt:variant>
        <vt:i4>5</vt:i4>
      </vt:variant>
      <vt:variant>
        <vt:lpwstr/>
      </vt:variant>
      <vt:variant>
        <vt:lpwstr>_Toc453541458</vt:lpwstr>
      </vt:variant>
      <vt:variant>
        <vt:i4>1245184</vt:i4>
      </vt:variant>
      <vt:variant>
        <vt:i4>515</vt:i4>
      </vt:variant>
      <vt:variant>
        <vt:i4>0</vt:i4>
      </vt:variant>
      <vt:variant>
        <vt:i4>5</vt:i4>
      </vt:variant>
      <vt:variant>
        <vt:lpwstr/>
      </vt:variant>
      <vt:variant>
        <vt:lpwstr>_Toc453541457</vt:lpwstr>
      </vt:variant>
      <vt:variant>
        <vt:i4>1245185</vt:i4>
      </vt:variant>
      <vt:variant>
        <vt:i4>512</vt:i4>
      </vt:variant>
      <vt:variant>
        <vt:i4>0</vt:i4>
      </vt:variant>
      <vt:variant>
        <vt:i4>5</vt:i4>
      </vt:variant>
      <vt:variant>
        <vt:lpwstr/>
      </vt:variant>
      <vt:variant>
        <vt:lpwstr>_Toc453541456</vt:lpwstr>
      </vt:variant>
      <vt:variant>
        <vt:i4>1245186</vt:i4>
      </vt:variant>
      <vt:variant>
        <vt:i4>509</vt:i4>
      </vt:variant>
      <vt:variant>
        <vt:i4>0</vt:i4>
      </vt:variant>
      <vt:variant>
        <vt:i4>5</vt:i4>
      </vt:variant>
      <vt:variant>
        <vt:lpwstr/>
      </vt:variant>
      <vt:variant>
        <vt:lpwstr>_Toc453541455</vt:lpwstr>
      </vt:variant>
      <vt:variant>
        <vt:i4>1245187</vt:i4>
      </vt:variant>
      <vt:variant>
        <vt:i4>506</vt:i4>
      </vt:variant>
      <vt:variant>
        <vt:i4>0</vt:i4>
      </vt:variant>
      <vt:variant>
        <vt:i4>5</vt:i4>
      </vt:variant>
      <vt:variant>
        <vt:lpwstr/>
      </vt:variant>
      <vt:variant>
        <vt:lpwstr>_Toc453541454</vt:lpwstr>
      </vt:variant>
      <vt:variant>
        <vt:i4>1245188</vt:i4>
      </vt:variant>
      <vt:variant>
        <vt:i4>503</vt:i4>
      </vt:variant>
      <vt:variant>
        <vt:i4>0</vt:i4>
      </vt:variant>
      <vt:variant>
        <vt:i4>5</vt:i4>
      </vt:variant>
      <vt:variant>
        <vt:lpwstr/>
      </vt:variant>
      <vt:variant>
        <vt:lpwstr>_Toc453541453</vt:lpwstr>
      </vt:variant>
      <vt:variant>
        <vt:i4>1769475</vt:i4>
      </vt:variant>
      <vt:variant>
        <vt:i4>494</vt:i4>
      </vt:variant>
      <vt:variant>
        <vt:i4>0</vt:i4>
      </vt:variant>
      <vt:variant>
        <vt:i4>5</vt:i4>
      </vt:variant>
      <vt:variant>
        <vt:lpwstr/>
      </vt:variant>
      <vt:variant>
        <vt:lpwstr>_Toc454435181</vt:lpwstr>
      </vt:variant>
      <vt:variant>
        <vt:i4>1769474</vt:i4>
      </vt:variant>
      <vt:variant>
        <vt:i4>488</vt:i4>
      </vt:variant>
      <vt:variant>
        <vt:i4>0</vt:i4>
      </vt:variant>
      <vt:variant>
        <vt:i4>5</vt:i4>
      </vt:variant>
      <vt:variant>
        <vt:lpwstr/>
      </vt:variant>
      <vt:variant>
        <vt:lpwstr>_Toc454435180</vt:lpwstr>
      </vt:variant>
      <vt:variant>
        <vt:i4>1310731</vt:i4>
      </vt:variant>
      <vt:variant>
        <vt:i4>482</vt:i4>
      </vt:variant>
      <vt:variant>
        <vt:i4>0</vt:i4>
      </vt:variant>
      <vt:variant>
        <vt:i4>5</vt:i4>
      </vt:variant>
      <vt:variant>
        <vt:lpwstr/>
      </vt:variant>
      <vt:variant>
        <vt:lpwstr>_Toc454435179</vt:lpwstr>
      </vt:variant>
      <vt:variant>
        <vt:i4>1310730</vt:i4>
      </vt:variant>
      <vt:variant>
        <vt:i4>476</vt:i4>
      </vt:variant>
      <vt:variant>
        <vt:i4>0</vt:i4>
      </vt:variant>
      <vt:variant>
        <vt:i4>5</vt:i4>
      </vt:variant>
      <vt:variant>
        <vt:lpwstr/>
      </vt:variant>
      <vt:variant>
        <vt:lpwstr>_Toc454435178</vt:lpwstr>
      </vt:variant>
      <vt:variant>
        <vt:i4>1310725</vt:i4>
      </vt:variant>
      <vt:variant>
        <vt:i4>470</vt:i4>
      </vt:variant>
      <vt:variant>
        <vt:i4>0</vt:i4>
      </vt:variant>
      <vt:variant>
        <vt:i4>5</vt:i4>
      </vt:variant>
      <vt:variant>
        <vt:lpwstr/>
      </vt:variant>
      <vt:variant>
        <vt:lpwstr>_Toc454435177</vt:lpwstr>
      </vt:variant>
      <vt:variant>
        <vt:i4>1310724</vt:i4>
      </vt:variant>
      <vt:variant>
        <vt:i4>464</vt:i4>
      </vt:variant>
      <vt:variant>
        <vt:i4>0</vt:i4>
      </vt:variant>
      <vt:variant>
        <vt:i4>5</vt:i4>
      </vt:variant>
      <vt:variant>
        <vt:lpwstr/>
      </vt:variant>
      <vt:variant>
        <vt:lpwstr>_Toc454435176</vt:lpwstr>
      </vt:variant>
      <vt:variant>
        <vt:i4>1310727</vt:i4>
      </vt:variant>
      <vt:variant>
        <vt:i4>458</vt:i4>
      </vt:variant>
      <vt:variant>
        <vt:i4>0</vt:i4>
      </vt:variant>
      <vt:variant>
        <vt:i4>5</vt:i4>
      </vt:variant>
      <vt:variant>
        <vt:lpwstr/>
      </vt:variant>
      <vt:variant>
        <vt:lpwstr>_Toc454435175</vt:lpwstr>
      </vt:variant>
      <vt:variant>
        <vt:i4>1310726</vt:i4>
      </vt:variant>
      <vt:variant>
        <vt:i4>452</vt:i4>
      </vt:variant>
      <vt:variant>
        <vt:i4>0</vt:i4>
      </vt:variant>
      <vt:variant>
        <vt:i4>5</vt:i4>
      </vt:variant>
      <vt:variant>
        <vt:lpwstr/>
      </vt:variant>
      <vt:variant>
        <vt:lpwstr>_Toc454435174</vt:lpwstr>
      </vt:variant>
      <vt:variant>
        <vt:i4>1310721</vt:i4>
      </vt:variant>
      <vt:variant>
        <vt:i4>446</vt:i4>
      </vt:variant>
      <vt:variant>
        <vt:i4>0</vt:i4>
      </vt:variant>
      <vt:variant>
        <vt:i4>5</vt:i4>
      </vt:variant>
      <vt:variant>
        <vt:lpwstr/>
      </vt:variant>
      <vt:variant>
        <vt:lpwstr>_Toc454435173</vt:lpwstr>
      </vt:variant>
      <vt:variant>
        <vt:i4>1310720</vt:i4>
      </vt:variant>
      <vt:variant>
        <vt:i4>440</vt:i4>
      </vt:variant>
      <vt:variant>
        <vt:i4>0</vt:i4>
      </vt:variant>
      <vt:variant>
        <vt:i4>5</vt:i4>
      </vt:variant>
      <vt:variant>
        <vt:lpwstr/>
      </vt:variant>
      <vt:variant>
        <vt:lpwstr>_Toc454435172</vt:lpwstr>
      </vt:variant>
      <vt:variant>
        <vt:i4>1310723</vt:i4>
      </vt:variant>
      <vt:variant>
        <vt:i4>434</vt:i4>
      </vt:variant>
      <vt:variant>
        <vt:i4>0</vt:i4>
      </vt:variant>
      <vt:variant>
        <vt:i4>5</vt:i4>
      </vt:variant>
      <vt:variant>
        <vt:lpwstr/>
      </vt:variant>
      <vt:variant>
        <vt:lpwstr>_Toc454435171</vt:lpwstr>
      </vt:variant>
      <vt:variant>
        <vt:i4>1310722</vt:i4>
      </vt:variant>
      <vt:variant>
        <vt:i4>428</vt:i4>
      </vt:variant>
      <vt:variant>
        <vt:i4>0</vt:i4>
      </vt:variant>
      <vt:variant>
        <vt:i4>5</vt:i4>
      </vt:variant>
      <vt:variant>
        <vt:lpwstr/>
      </vt:variant>
      <vt:variant>
        <vt:lpwstr>_Toc454435170</vt:lpwstr>
      </vt:variant>
      <vt:variant>
        <vt:i4>1376267</vt:i4>
      </vt:variant>
      <vt:variant>
        <vt:i4>422</vt:i4>
      </vt:variant>
      <vt:variant>
        <vt:i4>0</vt:i4>
      </vt:variant>
      <vt:variant>
        <vt:i4>5</vt:i4>
      </vt:variant>
      <vt:variant>
        <vt:lpwstr/>
      </vt:variant>
      <vt:variant>
        <vt:lpwstr>_Toc454435169</vt:lpwstr>
      </vt:variant>
      <vt:variant>
        <vt:i4>1376266</vt:i4>
      </vt:variant>
      <vt:variant>
        <vt:i4>416</vt:i4>
      </vt:variant>
      <vt:variant>
        <vt:i4>0</vt:i4>
      </vt:variant>
      <vt:variant>
        <vt:i4>5</vt:i4>
      </vt:variant>
      <vt:variant>
        <vt:lpwstr/>
      </vt:variant>
      <vt:variant>
        <vt:lpwstr>_Toc454435168</vt:lpwstr>
      </vt:variant>
      <vt:variant>
        <vt:i4>1376261</vt:i4>
      </vt:variant>
      <vt:variant>
        <vt:i4>410</vt:i4>
      </vt:variant>
      <vt:variant>
        <vt:i4>0</vt:i4>
      </vt:variant>
      <vt:variant>
        <vt:i4>5</vt:i4>
      </vt:variant>
      <vt:variant>
        <vt:lpwstr/>
      </vt:variant>
      <vt:variant>
        <vt:lpwstr>_Toc454435167</vt:lpwstr>
      </vt:variant>
      <vt:variant>
        <vt:i4>1376260</vt:i4>
      </vt:variant>
      <vt:variant>
        <vt:i4>404</vt:i4>
      </vt:variant>
      <vt:variant>
        <vt:i4>0</vt:i4>
      </vt:variant>
      <vt:variant>
        <vt:i4>5</vt:i4>
      </vt:variant>
      <vt:variant>
        <vt:lpwstr/>
      </vt:variant>
      <vt:variant>
        <vt:lpwstr>_Toc454435166</vt:lpwstr>
      </vt:variant>
      <vt:variant>
        <vt:i4>1376263</vt:i4>
      </vt:variant>
      <vt:variant>
        <vt:i4>398</vt:i4>
      </vt:variant>
      <vt:variant>
        <vt:i4>0</vt:i4>
      </vt:variant>
      <vt:variant>
        <vt:i4>5</vt:i4>
      </vt:variant>
      <vt:variant>
        <vt:lpwstr/>
      </vt:variant>
      <vt:variant>
        <vt:lpwstr>_Toc454435165</vt:lpwstr>
      </vt:variant>
      <vt:variant>
        <vt:i4>1376262</vt:i4>
      </vt:variant>
      <vt:variant>
        <vt:i4>392</vt:i4>
      </vt:variant>
      <vt:variant>
        <vt:i4>0</vt:i4>
      </vt:variant>
      <vt:variant>
        <vt:i4>5</vt:i4>
      </vt:variant>
      <vt:variant>
        <vt:lpwstr/>
      </vt:variant>
      <vt:variant>
        <vt:lpwstr>_Toc454435164</vt:lpwstr>
      </vt:variant>
      <vt:variant>
        <vt:i4>1376257</vt:i4>
      </vt:variant>
      <vt:variant>
        <vt:i4>386</vt:i4>
      </vt:variant>
      <vt:variant>
        <vt:i4>0</vt:i4>
      </vt:variant>
      <vt:variant>
        <vt:i4>5</vt:i4>
      </vt:variant>
      <vt:variant>
        <vt:lpwstr/>
      </vt:variant>
      <vt:variant>
        <vt:lpwstr>_Toc454435163</vt:lpwstr>
      </vt:variant>
      <vt:variant>
        <vt:i4>1376256</vt:i4>
      </vt:variant>
      <vt:variant>
        <vt:i4>380</vt:i4>
      </vt:variant>
      <vt:variant>
        <vt:i4>0</vt:i4>
      </vt:variant>
      <vt:variant>
        <vt:i4>5</vt:i4>
      </vt:variant>
      <vt:variant>
        <vt:lpwstr/>
      </vt:variant>
      <vt:variant>
        <vt:lpwstr>_Toc454435162</vt:lpwstr>
      </vt:variant>
      <vt:variant>
        <vt:i4>1376259</vt:i4>
      </vt:variant>
      <vt:variant>
        <vt:i4>374</vt:i4>
      </vt:variant>
      <vt:variant>
        <vt:i4>0</vt:i4>
      </vt:variant>
      <vt:variant>
        <vt:i4>5</vt:i4>
      </vt:variant>
      <vt:variant>
        <vt:lpwstr/>
      </vt:variant>
      <vt:variant>
        <vt:lpwstr>_Toc454435161</vt:lpwstr>
      </vt:variant>
      <vt:variant>
        <vt:i4>1376258</vt:i4>
      </vt:variant>
      <vt:variant>
        <vt:i4>368</vt:i4>
      </vt:variant>
      <vt:variant>
        <vt:i4>0</vt:i4>
      </vt:variant>
      <vt:variant>
        <vt:i4>5</vt:i4>
      </vt:variant>
      <vt:variant>
        <vt:lpwstr/>
      </vt:variant>
      <vt:variant>
        <vt:lpwstr>_Toc454435160</vt:lpwstr>
      </vt:variant>
      <vt:variant>
        <vt:i4>1441803</vt:i4>
      </vt:variant>
      <vt:variant>
        <vt:i4>362</vt:i4>
      </vt:variant>
      <vt:variant>
        <vt:i4>0</vt:i4>
      </vt:variant>
      <vt:variant>
        <vt:i4>5</vt:i4>
      </vt:variant>
      <vt:variant>
        <vt:lpwstr/>
      </vt:variant>
      <vt:variant>
        <vt:lpwstr>_Toc454435159</vt:lpwstr>
      </vt:variant>
      <vt:variant>
        <vt:i4>1441802</vt:i4>
      </vt:variant>
      <vt:variant>
        <vt:i4>356</vt:i4>
      </vt:variant>
      <vt:variant>
        <vt:i4>0</vt:i4>
      </vt:variant>
      <vt:variant>
        <vt:i4>5</vt:i4>
      </vt:variant>
      <vt:variant>
        <vt:lpwstr/>
      </vt:variant>
      <vt:variant>
        <vt:lpwstr>_Toc454435158</vt:lpwstr>
      </vt:variant>
      <vt:variant>
        <vt:i4>1441797</vt:i4>
      </vt:variant>
      <vt:variant>
        <vt:i4>350</vt:i4>
      </vt:variant>
      <vt:variant>
        <vt:i4>0</vt:i4>
      </vt:variant>
      <vt:variant>
        <vt:i4>5</vt:i4>
      </vt:variant>
      <vt:variant>
        <vt:lpwstr/>
      </vt:variant>
      <vt:variant>
        <vt:lpwstr>_Toc454435157</vt:lpwstr>
      </vt:variant>
      <vt:variant>
        <vt:i4>1441796</vt:i4>
      </vt:variant>
      <vt:variant>
        <vt:i4>344</vt:i4>
      </vt:variant>
      <vt:variant>
        <vt:i4>0</vt:i4>
      </vt:variant>
      <vt:variant>
        <vt:i4>5</vt:i4>
      </vt:variant>
      <vt:variant>
        <vt:lpwstr/>
      </vt:variant>
      <vt:variant>
        <vt:lpwstr>_Toc454435156</vt:lpwstr>
      </vt:variant>
      <vt:variant>
        <vt:i4>1441799</vt:i4>
      </vt:variant>
      <vt:variant>
        <vt:i4>338</vt:i4>
      </vt:variant>
      <vt:variant>
        <vt:i4>0</vt:i4>
      </vt:variant>
      <vt:variant>
        <vt:i4>5</vt:i4>
      </vt:variant>
      <vt:variant>
        <vt:lpwstr/>
      </vt:variant>
      <vt:variant>
        <vt:lpwstr>_Toc454435155</vt:lpwstr>
      </vt:variant>
      <vt:variant>
        <vt:i4>1441798</vt:i4>
      </vt:variant>
      <vt:variant>
        <vt:i4>332</vt:i4>
      </vt:variant>
      <vt:variant>
        <vt:i4>0</vt:i4>
      </vt:variant>
      <vt:variant>
        <vt:i4>5</vt:i4>
      </vt:variant>
      <vt:variant>
        <vt:lpwstr/>
      </vt:variant>
      <vt:variant>
        <vt:lpwstr>_Toc454435154</vt:lpwstr>
      </vt:variant>
      <vt:variant>
        <vt:i4>1441793</vt:i4>
      </vt:variant>
      <vt:variant>
        <vt:i4>326</vt:i4>
      </vt:variant>
      <vt:variant>
        <vt:i4>0</vt:i4>
      </vt:variant>
      <vt:variant>
        <vt:i4>5</vt:i4>
      </vt:variant>
      <vt:variant>
        <vt:lpwstr/>
      </vt:variant>
      <vt:variant>
        <vt:lpwstr>_Toc454435153</vt:lpwstr>
      </vt:variant>
      <vt:variant>
        <vt:i4>1441792</vt:i4>
      </vt:variant>
      <vt:variant>
        <vt:i4>320</vt:i4>
      </vt:variant>
      <vt:variant>
        <vt:i4>0</vt:i4>
      </vt:variant>
      <vt:variant>
        <vt:i4>5</vt:i4>
      </vt:variant>
      <vt:variant>
        <vt:lpwstr/>
      </vt:variant>
      <vt:variant>
        <vt:lpwstr>_Toc454435152</vt:lpwstr>
      </vt:variant>
      <vt:variant>
        <vt:i4>1441795</vt:i4>
      </vt:variant>
      <vt:variant>
        <vt:i4>314</vt:i4>
      </vt:variant>
      <vt:variant>
        <vt:i4>0</vt:i4>
      </vt:variant>
      <vt:variant>
        <vt:i4>5</vt:i4>
      </vt:variant>
      <vt:variant>
        <vt:lpwstr/>
      </vt:variant>
      <vt:variant>
        <vt:lpwstr>_Toc454435151</vt:lpwstr>
      </vt:variant>
      <vt:variant>
        <vt:i4>1441794</vt:i4>
      </vt:variant>
      <vt:variant>
        <vt:i4>308</vt:i4>
      </vt:variant>
      <vt:variant>
        <vt:i4>0</vt:i4>
      </vt:variant>
      <vt:variant>
        <vt:i4>5</vt:i4>
      </vt:variant>
      <vt:variant>
        <vt:lpwstr/>
      </vt:variant>
      <vt:variant>
        <vt:lpwstr>_Toc454435150</vt:lpwstr>
      </vt:variant>
      <vt:variant>
        <vt:i4>1507339</vt:i4>
      </vt:variant>
      <vt:variant>
        <vt:i4>302</vt:i4>
      </vt:variant>
      <vt:variant>
        <vt:i4>0</vt:i4>
      </vt:variant>
      <vt:variant>
        <vt:i4>5</vt:i4>
      </vt:variant>
      <vt:variant>
        <vt:lpwstr/>
      </vt:variant>
      <vt:variant>
        <vt:lpwstr>_Toc454435149</vt:lpwstr>
      </vt:variant>
      <vt:variant>
        <vt:i4>1507338</vt:i4>
      </vt:variant>
      <vt:variant>
        <vt:i4>296</vt:i4>
      </vt:variant>
      <vt:variant>
        <vt:i4>0</vt:i4>
      </vt:variant>
      <vt:variant>
        <vt:i4>5</vt:i4>
      </vt:variant>
      <vt:variant>
        <vt:lpwstr/>
      </vt:variant>
      <vt:variant>
        <vt:lpwstr>_Toc454435148</vt:lpwstr>
      </vt:variant>
      <vt:variant>
        <vt:i4>1507333</vt:i4>
      </vt:variant>
      <vt:variant>
        <vt:i4>290</vt:i4>
      </vt:variant>
      <vt:variant>
        <vt:i4>0</vt:i4>
      </vt:variant>
      <vt:variant>
        <vt:i4>5</vt:i4>
      </vt:variant>
      <vt:variant>
        <vt:lpwstr/>
      </vt:variant>
      <vt:variant>
        <vt:lpwstr>_Toc454435147</vt:lpwstr>
      </vt:variant>
      <vt:variant>
        <vt:i4>1507332</vt:i4>
      </vt:variant>
      <vt:variant>
        <vt:i4>284</vt:i4>
      </vt:variant>
      <vt:variant>
        <vt:i4>0</vt:i4>
      </vt:variant>
      <vt:variant>
        <vt:i4>5</vt:i4>
      </vt:variant>
      <vt:variant>
        <vt:lpwstr/>
      </vt:variant>
      <vt:variant>
        <vt:lpwstr>_Toc454435146</vt:lpwstr>
      </vt:variant>
      <vt:variant>
        <vt:i4>1507335</vt:i4>
      </vt:variant>
      <vt:variant>
        <vt:i4>278</vt:i4>
      </vt:variant>
      <vt:variant>
        <vt:i4>0</vt:i4>
      </vt:variant>
      <vt:variant>
        <vt:i4>5</vt:i4>
      </vt:variant>
      <vt:variant>
        <vt:lpwstr/>
      </vt:variant>
      <vt:variant>
        <vt:lpwstr>_Toc454435145</vt:lpwstr>
      </vt:variant>
      <vt:variant>
        <vt:i4>1507334</vt:i4>
      </vt:variant>
      <vt:variant>
        <vt:i4>272</vt:i4>
      </vt:variant>
      <vt:variant>
        <vt:i4>0</vt:i4>
      </vt:variant>
      <vt:variant>
        <vt:i4>5</vt:i4>
      </vt:variant>
      <vt:variant>
        <vt:lpwstr/>
      </vt:variant>
      <vt:variant>
        <vt:lpwstr>_Toc454435144</vt:lpwstr>
      </vt:variant>
      <vt:variant>
        <vt:i4>1507329</vt:i4>
      </vt:variant>
      <vt:variant>
        <vt:i4>266</vt:i4>
      </vt:variant>
      <vt:variant>
        <vt:i4>0</vt:i4>
      </vt:variant>
      <vt:variant>
        <vt:i4>5</vt:i4>
      </vt:variant>
      <vt:variant>
        <vt:lpwstr/>
      </vt:variant>
      <vt:variant>
        <vt:lpwstr>_Toc454435143</vt:lpwstr>
      </vt:variant>
      <vt:variant>
        <vt:i4>1507328</vt:i4>
      </vt:variant>
      <vt:variant>
        <vt:i4>260</vt:i4>
      </vt:variant>
      <vt:variant>
        <vt:i4>0</vt:i4>
      </vt:variant>
      <vt:variant>
        <vt:i4>5</vt:i4>
      </vt:variant>
      <vt:variant>
        <vt:lpwstr/>
      </vt:variant>
      <vt:variant>
        <vt:lpwstr>_Toc454435142</vt:lpwstr>
      </vt:variant>
      <vt:variant>
        <vt:i4>1507331</vt:i4>
      </vt:variant>
      <vt:variant>
        <vt:i4>254</vt:i4>
      </vt:variant>
      <vt:variant>
        <vt:i4>0</vt:i4>
      </vt:variant>
      <vt:variant>
        <vt:i4>5</vt:i4>
      </vt:variant>
      <vt:variant>
        <vt:lpwstr/>
      </vt:variant>
      <vt:variant>
        <vt:lpwstr>_Toc454435141</vt:lpwstr>
      </vt:variant>
      <vt:variant>
        <vt:i4>1507330</vt:i4>
      </vt:variant>
      <vt:variant>
        <vt:i4>248</vt:i4>
      </vt:variant>
      <vt:variant>
        <vt:i4>0</vt:i4>
      </vt:variant>
      <vt:variant>
        <vt:i4>5</vt:i4>
      </vt:variant>
      <vt:variant>
        <vt:lpwstr/>
      </vt:variant>
      <vt:variant>
        <vt:lpwstr>_Toc454435140</vt:lpwstr>
      </vt:variant>
      <vt:variant>
        <vt:i4>1048587</vt:i4>
      </vt:variant>
      <vt:variant>
        <vt:i4>242</vt:i4>
      </vt:variant>
      <vt:variant>
        <vt:i4>0</vt:i4>
      </vt:variant>
      <vt:variant>
        <vt:i4>5</vt:i4>
      </vt:variant>
      <vt:variant>
        <vt:lpwstr/>
      </vt:variant>
      <vt:variant>
        <vt:lpwstr>_Toc454435139</vt:lpwstr>
      </vt:variant>
      <vt:variant>
        <vt:i4>1048586</vt:i4>
      </vt:variant>
      <vt:variant>
        <vt:i4>236</vt:i4>
      </vt:variant>
      <vt:variant>
        <vt:i4>0</vt:i4>
      </vt:variant>
      <vt:variant>
        <vt:i4>5</vt:i4>
      </vt:variant>
      <vt:variant>
        <vt:lpwstr/>
      </vt:variant>
      <vt:variant>
        <vt:lpwstr>_Toc454435138</vt:lpwstr>
      </vt:variant>
      <vt:variant>
        <vt:i4>1048581</vt:i4>
      </vt:variant>
      <vt:variant>
        <vt:i4>230</vt:i4>
      </vt:variant>
      <vt:variant>
        <vt:i4>0</vt:i4>
      </vt:variant>
      <vt:variant>
        <vt:i4>5</vt:i4>
      </vt:variant>
      <vt:variant>
        <vt:lpwstr/>
      </vt:variant>
      <vt:variant>
        <vt:lpwstr>_Toc454435137</vt:lpwstr>
      </vt:variant>
      <vt:variant>
        <vt:i4>1048580</vt:i4>
      </vt:variant>
      <vt:variant>
        <vt:i4>224</vt:i4>
      </vt:variant>
      <vt:variant>
        <vt:i4>0</vt:i4>
      </vt:variant>
      <vt:variant>
        <vt:i4>5</vt:i4>
      </vt:variant>
      <vt:variant>
        <vt:lpwstr/>
      </vt:variant>
      <vt:variant>
        <vt:lpwstr>_Toc454435136</vt:lpwstr>
      </vt:variant>
      <vt:variant>
        <vt:i4>1048583</vt:i4>
      </vt:variant>
      <vt:variant>
        <vt:i4>218</vt:i4>
      </vt:variant>
      <vt:variant>
        <vt:i4>0</vt:i4>
      </vt:variant>
      <vt:variant>
        <vt:i4>5</vt:i4>
      </vt:variant>
      <vt:variant>
        <vt:lpwstr/>
      </vt:variant>
      <vt:variant>
        <vt:lpwstr>_Toc454435135</vt:lpwstr>
      </vt:variant>
      <vt:variant>
        <vt:i4>1048582</vt:i4>
      </vt:variant>
      <vt:variant>
        <vt:i4>212</vt:i4>
      </vt:variant>
      <vt:variant>
        <vt:i4>0</vt:i4>
      </vt:variant>
      <vt:variant>
        <vt:i4>5</vt:i4>
      </vt:variant>
      <vt:variant>
        <vt:lpwstr/>
      </vt:variant>
      <vt:variant>
        <vt:lpwstr>_Toc454435134</vt:lpwstr>
      </vt:variant>
      <vt:variant>
        <vt:i4>1048577</vt:i4>
      </vt:variant>
      <vt:variant>
        <vt:i4>206</vt:i4>
      </vt:variant>
      <vt:variant>
        <vt:i4>0</vt:i4>
      </vt:variant>
      <vt:variant>
        <vt:i4>5</vt:i4>
      </vt:variant>
      <vt:variant>
        <vt:lpwstr/>
      </vt:variant>
      <vt:variant>
        <vt:lpwstr>_Toc454435133</vt:lpwstr>
      </vt:variant>
      <vt:variant>
        <vt:i4>1048576</vt:i4>
      </vt:variant>
      <vt:variant>
        <vt:i4>200</vt:i4>
      </vt:variant>
      <vt:variant>
        <vt:i4>0</vt:i4>
      </vt:variant>
      <vt:variant>
        <vt:i4>5</vt:i4>
      </vt:variant>
      <vt:variant>
        <vt:lpwstr/>
      </vt:variant>
      <vt:variant>
        <vt:lpwstr>_Toc454435132</vt:lpwstr>
      </vt:variant>
      <vt:variant>
        <vt:i4>1048579</vt:i4>
      </vt:variant>
      <vt:variant>
        <vt:i4>194</vt:i4>
      </vt:variant>
      <vt:variant>
        <vt:i4>0</vt:i4>
      </vt:variant>
      <vt:variant>
        <vt:i4>5</vt:i4>
      </vt:variant>
      <vt:variant>
        <vt:lpwstr/>
      </vt:variant>
      <vt:variant>
        <vt:lpwstr>_Toc454435131</vt:lpwstr>
      </vt:variant>
      <vt:variant>
        <vt:i4>1048578</vt:i4>
      </vt:variant>
      <vt:variant>
        <vt:i4>188</vt:i4>
      </vt:variant>
      <vt:variant>
        <vt:i4>0</vt:i4>
      </vt:variant>
      <vt:variant>
        <vt:i4>5</vt:i4>
      </vt:variant>
      <vt:variant>
        <vt:lpwstr/>
      </vt:variant>
      <vt:variant>
        <vt:lpwstr>_Toc454435130</vt:lpwstr>
      </vt:variant>
      <vt:variant>
        <vt:i4>1114123</vt:i4>
      </vt:variant>
      <vt:variant>
        <vt:i4>182</vt:i4>
      </vt:variant>
      <vt:variant>
        <vt:i4>0</vt:i4>
      </vt:variant>
      <vt:variant>
        <vt:i4>5</vt:i4>
      </vt:variant>
      <vt:variant>
        <vt:lpwstr/>
      </vt:variant>
      <vt:variant>
        <vt:lpwstr>_Toc454435129</vt:lpwstr>
      </vt:variant>
      <vt:variant>
        <vt:i4>1114122</vt:i4>
      </vt:variant>
      <vt:variant>
        <vt:i4>176</vt:i4>
      </vt:variant>
      <vt:variant>
        <vt:i4>0</vt:i4>
      </vt:variant>
      <vt:variant>
        <vt:i4>5</vt:i4>
      </vt:variant>
      <vt:variant>
        <vt:lpwstr/>
      </vt:variant>
      <vt:variant>
        <vt:lpwstr>_Toc454435128</vt:lpwstr>
      </vt:variant>
      <vt:variant>
        <vt:i4>1114117</vt:i4>
      </vt:variant>
      <vt:variant>
        <vt:i4>170</vt:i4>
      </vt:variant>
      <vt:variant>
        <vt:i4>0</vt:i4>
      </vt:variant>
      <vt:variant>
        <vt:i4>5</vt:i4>
      </vt:variant>
      <vt:variant>
        <vt:lpwstr/>
      </vt:variant>
      <vt:variant>
        <vt:lpwstr>_Toc454435127</vt:lpwstr>
      </vt:variant>
      <vt:variant>
        <vt:i4>1114116</vt:i4>
      </vt:variant>
      <vt:variant>
        <vt:i4>164</vt:i4>
      </vt:variant>
      <vt:variant>
        <vt:i4>0</vt:i4>
      </vt:variant>
      <vt:variant>
        <vt:i4>5</vt:i4>
      </vt:variant>
      <vt:variant>
        <vt:lpwstr/>
      </vt:variant>
      <vt:variant>
        <vt:lpwstr>_Toc454435126</vt:lpwstr>
      </vt:variant>
      <vt:variant>
        <vt:i4>1114119</vt:i4>
      </vt:variant>
      <vt:variant>
        <vt:i4>158</vt:i4>
      </vt:variant>
      <vt:variant>
        <vt:i4>0</vt:i4>
      </vt:variant>
      <vt:variant>
        <vt:i4>5</vt:i4>
      </vt:variant>
      <vt:variant>
        <vt:lpwstr/>
      </vt:variant>
      <vt:variant>
        <vt:lpwstr>_Toc454435125</vt:lpwstr>
      </vt:variant>
      <vt:variant>
        <vt:i4>1114118</vt:i4>
      </vt:variant>
      <vt:variant>
        <vt:i4>152</vt:i4>
      </vt:variant>
      <vt:variant>
        <vt:i4>0</vt:i4>
      </vt:variant>
      <vt:variant>
        <vt:i4>5</vt:i4>
      </vt:variant>
      <vt:variant>
        <vt:lpwstr/>
      </vt:variant>
      <vt:variant>
        <vt:lpwstr>_Toc454435124</vt:lpwstr>
      </vt:variant>
      <vt:variant>
        <vt:i4>1114113</vt:i4>
      </vt:variant>
      <vt:variant>
        <vt:i4>146</vt:i4>
      </vt:variant>
      <vt:variant>
        <vt:i4>0</vt:i4>
      </vt:variant>
      <vt:variant>
        <vt:i4>5</vt:i4>
      </vt:variant>
      <vt:variant>
        <vt:lpwstr/>
      </vt:variant>
      <vt:variant>
        <vt:lpwstr>_Toc454435123</vt:lpwstr>
      </vt:variant>
      <vt:variant>
        <vt:i4>1114112</vt:i4>
      </vt:variant>
      <vt:variant>
        <vt:i4>140</vt:i4>
      </vt:variant>
      <vt:variant>
        <vt:i4>0</vt:i4>
      </vt:variant>
      <vt:variant>
        <vt:i4>5</vt:i4>
      </vt:variant>
      <vt:variant>
        <vt:lpwstr/>
      </vt:variant>
      <vt:variant>
        <vt:lpwstr>_Toc454435122</vt:lpwstr>
      </vt:variant>
      <vt:variant>
        <vt:i4>1114115</vt:i4>
      </vt:variant>
      <vt:variant>
        <vt:i4>134</vt:i4>
      </vt:variant>
      <vt:variant>
        <vt:i4>0</vt:i4>
      </vt:variant>
      <vt:variant>
        <vt:i4>5</vt:i4>
      </vt:variant>
      <vt:variant>
        <vt:lpwstr/>
      </vt:variant>
      <vt:variant>
        <vt:lpwstr>_Toc454435121</vt:lpwstr>
      </vt:variant>
      <vt:variant>
        <vt:i4>1114114</vt:i4>
      </vt:variant>
      <vt:variant>
        <vt:i4>128</vt:i4>
      </vt:variant>
      <vt:variant>
        <vt:i4>0</vt:i4>
      </vt:variant>
      <vt:variant>
        <vt:i4>5</vt:i4>
      </vt:variant>
      <vt:variant>
        <vt:lpwstr/>
      </vt:variant>
      <vt:variant>
        <vt:lpwstr>_Toc454435120</vt:lpwstr>
      </vt:variant>
      <vt:variant>
        <vt:i4>1179659</vt:i4>
      </vt:variant>
      <vt:variant>
        <vt:i4>122</vt:i4>
      </vt:variant>
      <vt:variant>
        <vt:i4>0</vt:i4>
      </vt:variant>
      <vt:variant>
        <vt:i4>5</vt:i4>
      </vt:variant>
      <vt:variant>
        <vt:lpwstr/>
      </vt:variant>
      <vt:variant>
        <vt:lpwstr>_Toc454435119</vt:lpwstr>
      </vt:variant>
      <vt:variant>
        <vt:i4>1179658</vt:i4>
      </vt:variant>
      <vt:variant>
        <vt:i4>116</vt:i4>
      </vt:variant>
      <vt:variant>
        <vt:i4>0</vt:i4>
      </vt:variant>
      <vt:variant>
        <vt:i4>5</vt:i4>
      </vt:variant>
      <vt:variant>
        <vt:lpwstr/>
      </vt:variant>
      <vt:variant>
        <vt:lpwstr>_Toc454435118</vt:lpwstr>
      </vt:variant>
      <vt:variant>
        <vt:i4>1179653</vt:i4>
      </vt:variant>
      <vt:variant>
        <vt:i4>110</vt:i4>
      </vt:variant>
      <vt:variant>
        <vt:i4>0</vt:i4>
      </vt:variant>
      <vt:variant>
        <vt:i4>5</vt:i4>
      </vt:variant>
      <vt:variant>
        <vt:lpwstr/>
      </vt:variant>
      <vt:variant>
        <vt:lpwstr>_Toc454435117</vt:lpwstr>
      </vt:variant>
      <vt:variant>
        <vt:i4>1179652</vt:i4>
      </vt:variant>
      <vt:variant>
        <vt:i4>104</vt:i4>
      </vt:variant>
      <vt:variant>
        <vt:i4>0</vt:i4>
      </vt:variant>
      <vt:variant>
        <vt:i4>5</vt:i4>
      </vt:variant>
      <vt:variant>
        <vt:lpwstr/>
      </vt:variant>
      <vt:variant>
        <vt:lpwstr>_Toc454435116</vt:lpwstr>
      </vt:variant>
      <vt:variant>
        <vt:i4>1179655</vt:i4>
      </vt:variant>
      <vt:variant>
        <vt:i4>98</vt:i4>
      </vt:variant>
      <vt:variant>
        <vt:i4>0</vt:i4>
      </vt:variant>
      <vt:variant>
        <vt:i4>5</vt:i4>
      </vt:variant>
      <vt:variant>
        <vt:lpwstr/>
      </vt:variant>
      <vt:variant>
        <vt:lpwstr>_Toc454435115</vt:lpwstr>
      </vt:variant>
      <vt:variant>
        <vt:i4>1179654</vt:i4>
      </vt:variant>
      <vt:variant>
        <vt:i4>92</vt:i4>
      </vt:variant>
      <vt:variant>
        <vt:i4>0</vt:i4>
      </vt:variant>
      <vt:variant>
        <vt:i4>5</vt:i4>
      </vt:variant>
      <vt:variant>
        <vt:lpwstr/>
      </vt:variant>
      <vt:variant>
        <vt:lpwstr>_Toc454435114</vt:lpwstr>
      </vt:variant>
      <vt:variant>
        <vt:i4>1179649</vt:i4>
      </vt:variant>
      <vt:variant>
        <vt:i4>86</vt:i4>
      </vt:variant>
      <vt:variant>
        <vt:i4>0</vt:i4>
      </vt:variant>
      <vt:variant>
        <vt:i4>5</vt:i4>
      </vt:variant>
      <vt:variant>
        <vt:lpwstr/>
      </vt:variant>
      <vt:variant>
        <vt:lpwstr>_Toc454435113</vt:lpwstr>
      </vt:variant>
      <vt:variant>
        <vt:i4>1179648</vt:i4>
      </vt:variant>
      <vt:variant>
        <vt:i4>80</vt:i4>
      </vt:variant>
      <vt:variant>
        <vt:i4>0</vt:i4>
      </vt:variant>
      <vt:variant>
        <vt:i4>5</vt:i4>
      </vt:variant>
      <vt:variant>
        <vt:lpwstr/>
      </vt:variant>
      <vt:variant>
        <vt:lpwstr>_Toc454435112</vt:lpwstr>
      </vt:variant>
      <vt:variant>
        <vt:i4>1179651</vt:i4>
      </vt:variant>
      <vt:variant>
        <vt:i4>74</vt:i4>
      </vt:variant>
      <vt:variant>
        <vt:i4>0</vt:i4>
      </vt:variant>
      <vt:variant>
        <vt:i4>5</vt:i4>
      </vt:variant>
      <vt:variant>
        <vt:lpwstr/>
      </vt:variant>
      <vt:variant>
        <vt:lpwstr>_Toc454435111</vt:lpwstr>
      </vt:variant>
      <vt:variant>
        <vt:i4>1179650</vt:i4>
      </vt:variant>
      <vt:variant>
        <vt:i4>68</vt:i4>
      </vt:variant>
      <vt:variant>
        <vt:i4>0</vt:i4>
      </vt:variant>
      <vt:variant>
        <vt:i4>5</vt:i4>
      </vt:variant>
      <vt:variant>
        <vt:lpwstr/>
      </vt:variant>
      <vt:variant>
        <vt:lpwstr>_Toc454435110</vt:lpwstr>
      </vt:variant>
      <vt:variant>
        <vt:i4>1245195</vt:i4>
      </vt:variant>
      <vt:variant>
        <vt:i4>62</vt:i4>
      </vt:variant>
      <vt:variant>
        <vt:i4>0</vt:i4>
      </vt:variant>
      <vt:variant>
        <vt:i4>5</vt:i4>
      </vt:variant>
      <vt:variant>
        <vt:lpwstr/>
      </vt:variant>
      <vt:variant>
        <vt:lpwstr>_Toc454435109</vt:lpwstr>
      </vt:variant>
      <vt:variant>
        <vt:i4>1245194</vt:i4>
      </vt:variant>
      <vt:variant>
        <vt:i4>56</vt:i4>
      </vt:variant>
      <vt:variant>
        <vt:i4>0</vt:i4>
      </vt:variant>
      <vt:variant>
        <vt:i4>5</vt:i4>
      </vt:variant>
      <vt:variant>
        <vt:lpwstr/>
      </vt:variant>
      <vt:variant>
        <vt:lpwstr>_Toc454435108</vt:lpwstr>
      </vt:variant>
      <vt:variant>
        <vt:i4>1245189</vt:i4>
      </vt:variant>
      <vt:variant>
        <vt:i4>50</vt:i4>
      </vt:variant>
      <vt:variant>
        <vt:i4>0</vt:i4>
      </vt:variant>
      <vt:variant>
        <vt:i4>5</vt:i4>
      </vt:variant>
      <vt:variant>
        <vt:lpwstr/>
      </vt:variant>
      <vt:variant>
        <vt:lpwstr>_Toc454435107</vt:lpwstr>
      </vt:variant>
      <vt:variant>
        <vt:i4>1245188</vt:i4>
      </vt:variant>
      <vt:variant>
        <vt:i4>44</vt:i4>
      </vt:variant>
      <vt:variant>
        <vt:i4>0</vt:i4>
      </vt:variant>
      <vt:variant>
        <vt:i4>5</vt:i4>
      </vt:variant>
      <vt:variant>
        <vt:lpwstr/>
      </vt:variant>
      <vt:variant>
        <vt:lpwstr>_Toc454435106</vt:lpwstr>
      </vt:variant>
      <vt:variant>
        <vt:i4>1245191</vt:i4>
      </vt:variant>
      <vt:variant>
        <vt:i4>38</vt:i4>
      </vt:variant>
      <vt:variant>
        <vt:i4>0</vt:i4>
      </vt:variant>
      <vt:variant>
        <vt:i4>5</vt:i4>
      </vt:variant>
      <vt:variant>
        <vt:lpwstr/>
      </vt:variant>
      <vt:variant>
        <vt:lpwstr>_Toc454435105</vt:lpwstr>
      </vt:variant>
      <vt:variant>
        <vt:i4>1245190</vt:i4>
      </vt:variant>
      <vt:variant>
        <vt:i4>32</vt:i4>
      </vt:variant>
      <vt:variant>
        <vt:i4>0</vt:i4>
      </vt:variant>
      <vt:variant>
        <vt:i4>5</vt:i4>
      </vt:variant>
      <vt:variant>
        <vt:lpwstr/>
      </vt:variant>
      <vt:variant>
        <vt:lpwstr>_Toc454435104</vt:lpwstr>
      </vt:variant>
      <vt:variant>
        <vt:i4>1245185</vt:i4>
      </vt:variant>
      <vt:variant>
        <vt:i4>26</vt:i4>
      </vt:variant>
      <vt:variant>
        <vt:i4>0</vt:i4>
      </vt:variant>
      <vt:variant>
        <vt:i4>5</vt:i4>
      </vt:variant>
      <vt:variant>
        <vt:lpwstr/>
      </vt:variant>
      <vt:variant>
        <vt:lpwstr>_Toc454435103</vt:lpwstr>
      </vt:variant>
      <vt:variant>
        <vt:i4>1245184</vt:i4>
      </vt:variant>
      <vt:variant>
        <vt:i4>20</vt:i4>
      </vt:variant>
      <vt:variant>
        <vt:i4>0</vt:i4>
      </vt:variant>
      <vt:variant>
        <vt:i4>5</vt:i4>
      </vt:variant>
      <vt:variant>
        <vt:lpwstr/>
      </vt:variant>
      <vt:variant>
        <vt:lpwstr>_Toc454435102</vt:lpwstr>
      </vt:variant>
      <vt:variant>
        <vt:i4>1245187</vt:i4>
      </vt:variant>
      <vt:variant>
        <vt:i4>14</vt:i4>
      </vt:variant>
      <vt:variant>
        <vt:i4>0</vt:i4>
      </vt:variant>
      <vt:variant>
        <vt:i4>5</vt:i4>
      </vt:variant>
      <vt:variant>
        <vt:lpwstr/>
      </vt:variant>
      <vt:variant>
        <vt:lpwstr>_Toc454435101</vt:lpwstr>
      </vt:variant>
      <vt:variant>
        <vt:i4>1245186</vt:i4>
      </vt:variant>
      <vt:variant>
        <vt:i4>8</vt:i4>
      </vt:variant>
      <vt:variant>
        <vt:i4>0</vt:i4>
      </vt:variant>
      <vt:variant>
        <vt:i4>5</vt:i4>
      </vt:variant>
      <vt:variant>
        <vt:lpwstr/>
      </vt:variant>
      <vt:variant>
        <vt:lpwstr>_Toc454435100</vt:lpwstr>
      </vt:variant>
      <vt:variant>
        <vt:i4>1703946</vt:i4>
      </vt:variant>
      <vt:variant>
        <vt:i4>2</vt:i4>
      </vt:variant>
      <vt:variant>
        <vt:i4>0</vt:i4>
      </vt:variant>
      <vt:variant>
        <vt:i4>5</vt:i4>
      </vt:variant>
      <vt:variant>
        <vt:lpwstr/>
      </vt:variant>
      <vt:variant>
        <vt:lpwstr>_Toc454435099</vt:lpwstr>
      </vt:variant>
      <vt:variant>
        <vt:i4>524381</vt:i4>
      </vt:variant>
      <vt:variant>
        <vt:i4>607450</vt:i4>
      </vt:variant>
      <vt:variant>
        <vt:i4>1025</vt:i4>
      </vt:variant>
      <vt:variant>
        <vt:i4>1</vt:i4>
      </vt:variant>
      <vt:variant>
        <vt:lpwstr>image002</vt:lpwstr>
      </vt:variant>
      <vt:variant>
        <vt:lpwstr/>
      </vt:variant>
      <vt:variant>
        <vt:i4>917597</vt:i4>
      </vt:variant>
      <vt:variant>
        <vt:i4>607482</vt:i4>
      </vt:variant>
      <vt:variant>
        <vt:i4>1026</vt:i4>
      </vt:variant>
      <vt:variant>
        <vt:i4>1</vt:i4>
      </vt:variant>
      <vt:variant>
        <vt:lpwstr>image004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Prenova, upravljanje in vzdrževanje omrežja JR v Občini Postojna</dc:title>
  <dc:subject>DIIP s CBA</dc:subject>
  <dc:creator>NI-BO</dc:creator>
  <cp:keywords>DIIP</cp:keywords>
  <cp:lastModifiedBy>Peter Ptičak</cp:lastModifiedBy>
  <cp:revision>16</cp:revision>
  <cp:lastPrinted>2017-02-17T09:49:00Z</cp:lastPrinted>
  <dcterms:created xsi:type="dcterms:W3CDTF">2020-11-12T12:04:00Z</dcterms:created>
  <dcterms:modified xsi:type="dcterms:W3CDTF">2020-11-16T08:10:00Z</dcterms:modified>
  <cp:category>Investicijska dokumentacija</cp:category>
  <cp:contentStatus>Končna verzija</cp:contentStatus>
</cp:coreProperties>
</file>