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5E25" w14:textId="77777777" w:rsidR="00BE649E" w:rsidRDefault="00BE649E" w:rsidP="00BE649E">
      <w:pPr>
        <w:rPr>
          <w:b/>
        </w:rPr>
      </w:pPr>
    </w:p>
    <w:p w14:paraId="4B2A2847" w14:textId="78003ABA" w:rsidR="00BE649E" w:rsidRDefault="00BE649E" w:rsidP="00BE649E">
      <w:pPr>
        <w:rPr>
          <w:b/>
        </w:rPr>
      </w:pPr>
      <w:r w:rsidRPr="00BE649E">
        <w:rPr>
          <w:b/>
        </w:rPr>
        <w:t>POBUDA ZA PODELITEV PRIZNANJ OBČINE PREBOLD ZA LETO 202</w:t>
      </w:r>
      <w:r w:rsidR="00E31338">
        <w:rPr>
          <w:b/>
        </w:rPr>
        <w:t>6</w:t>
      </w:r>
    </w:p>
    <w:p w14:paraId="3E439877" w14:textId="77777777" w:rsidR="00BE649E" w:rsidRDefault="00BE649E" w:rsidP="00BE649E">
      <w:pPr>
        <w:rPr>
          <w:b/>
        </w:rPr>
      </w:pPr>
    </w:p>
    <w:p w14:paraId="7845C226" w14:textId="3F3AC2BD" w:rsidR="00BE649E" w:rsidRPr="00C546C8" w:rsidRDefault="00BE649E" w:rsidP="00C546C8">
      <w:pPr>
        <w:pStyle w:val="Odstavekseznama"/>
        <w:numPr>
          <w:ilvl w:val="0"/>
          <w:numId w:val="34"/>
        </w:numPr>
        <w:rPr>
          <w:b/>
        </w:rPr>
      </w:pPr>
      <w:r w:rsidRPr="00C546C8">
        <w:rPr>
          <w:b/>
        </w:rPr>
        <w:t>Podatki predlagatelja:</w:t>
      </w:r>
    </w:p>
    <w:p w14:paraId="27361DFF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6FE93AE3" w14:textId="77777777" w:rsidTr="00253E3F">
        <w:trPr>
          <w:trHeight w:val="384"/>
        </w:trPr>
        <w:tc>
          <w:tcPr>
            <w:tcW w:w="4536" w:type="dxa"/>
          </w:tcPr>
          <w:p w14:paraId="62299295" w14:textId="77777777" w:rsidR="00BE649E" w:rsidRDefault="00BE649E" w:rsidP="00253E3F"/>
        </w:tc>
      </w:tr>
    </w:tbl>
    <w:p w14:paraId="618511B8" w14:textId="77777777" w:rsidR="00BE649E" w:rsidRDefault="00BE649E" w:rsidP="00BE649E">
      <w:r>
        <w:t>ime in priimek oz. naziv predlagatelja</w:t>
      </w:r>
    </w:p>
    <w:p w14:paraId="4905B867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7F070172" w14:textId="77777777" w:rsidTr="00253E3F">
        <w:trPr>
          <w:trHeight w:val="384"/>
        </w:trPr>
        <w:tc>
          <w:tcPr>
            <w:tcW w:w="4536" w:type="dxa"/>
          </w:tcPr>
          <w:p w14:paraId="7B802B38" w14:textId="77777777" w:rsidR="00BE649E" w:rsidRDefault="00BE649E" w:rsidP="00253E3F"/>
        </w:tc>
      </w:tr>
    </w:tbl>
    <w:p w14:paraId="4ACF673A" w14:textId="77777777" w:rsidR="00BE649E" w:rsidRDefault="00BE649E" w:rsidP="00BE649E">
      <w:r>
        <w:t>naslov predlagatelja</w:t>
      </w:r>
    </w:p>
    <w:p w14:paraId="11B7FCCE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36F6B3C2" w14:textId="77777777" w:rsidTr="00253E3F">
        <w:trPr>
          <w:trHeight w:val="384"/>
        </w:trPr>
        <w:tc>
          <w:tcPr>
            <w:tcW w:w="4536" w:type="dxa"/>
          </w:tcPr>
          <w:p w14:paraId="5A6A316B" w14:textId="77777777" w:rsidR="00BE649E" w:rsidRDefault="00BE649E" w:rsidP="00253E3F"/>
        </w:tc>
      </w:tr>
    </w:tbl>
    <w:p w14:paraId="315AE3CF" w14:textId="77777777" w:rsidR="00BE649E" w:rsidRDefault="00BE649E" w:rsidP="00BE649E">
      <w:r>
        <w:t>poštna številka in pošta</w:t>
      </w:r>
    </w:p>
    <w:p w14:paraId="06E236DF" w14:textId="77777777" w:rsidR="00BE649E" w:rsidRDefault="00BE649E" w:rsidP="00BE649E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</w:tblGrid>
      <w:tr w:rsidR="00BE649E" w14:paraId="08196A37" w14:textId="77777777" w:rsidTr="00253E3F">
        <w:trPr>
          <w:trHeight w:val="384"/>
        </w:trPr>
        <w:tc>
          <w:tcPr>
            <w:tcW w:w="4536" w:type="dxa"/>
          </w:tcPr>
          <w:p w14:paraId="2F5FC51B" w14:textId="77777777" w:rsidR="00BE649E" w:rsidRDefault="00BE649E" w:rsidP="00253E3F"/>
        </w:tc>
      </w:tr>
      <w:tr w:rsidR="00BE649E" w14:paraId="409C995C" w14:textId="77777777" w:rsidTr="00253E3F">
        <w:trPr>
          <w:trHeight w:val="384"/>
        </w:trPr>
        <w:tc>
          <w:tcPr>
            <w:tcW w:w="4536" w:type="dxa"/>
          </w:tcPr>
          <w:p w14:paraId="520C6572" w14:textId="77777777" w:rsidR="00BE649E" w:rsidRDefault="00BE649E" w:rsidP="00253E3F"/>
        </w:tc>
      </w:tr>
    </w:tbl>
    <w:p w14:paraId="52B43B2F" w14:textId="77777777" w:rsidR="00BE649E" w:rsidRDefault="00BE649E" w:rsidP="00BE649E">
      <w:r>
        <w:t>kontaktni podatki: tel. številka in el. pošta</w:t>
      </w:r>
    </w:p>
    <w:p w14:paraId="7F8CA75A" w14:textId="77777777" w:rsidR="00BE649E" w:rsidRPr="00F3225A" w:rsidRDefault="00BE649E" w:rsidP="00115C37">
      <w:pPr>
        <w:rPr>
          <w:b/>
          <w:bCs/>
        </w:rPr>
      </w:pPr>
    </w:p>
    <w:p w14:paraId="3739E25C" w14:textId="77777777" w:rsidR="00BE649E" w:rsidRDefault="00BE649E" w:rsidP="00BE649E"/>
    <w:p w14:paraId="4200C810" w14:textId="33D2229B" w:rsidR="00BE649E" w:rsidRPr="00F3225A" w:rsidRDefault="00BE649E" w:rsidP="00BE649E">
      <w:r w:rsidRPr="00F3225A">
        <w:t xml:space="preserve">Na podlagi javnega razpisa </w:t>
      </w:r>
      <w:r>
        <w:t>pogojev in roka za dajanje pobud za podelitev priznanj Občine Prebold v letu 202</w:t>
      </w:r>
      <w:r w:rsidR="00E31338">
        <w:t>6</w:t>
      </w:r>
      <w:r w:rsidRPr="00F3225A">
        <w:t xml:space="preserve"> </w:t>
      </w:r>
      <w:r>
        <w:t>predlagamo</w:t>
      </w:r>
      <w:r w:rsidRPr="00F3225A">
        <w:t xml:space="preserve">, da prejme priznanje </w:t>
      </w:r>
      <w:r>
        <w:t>O</w:t>
      </w:r>
      <w:r w:rsidRPr="00F3225A">
        <w:t xml:space="preserve">bčine </w:t>
      </w:r>
      <w:r>
        <w:t>Prebold</w:t>
      </w:r>
      <w:r w:rsidRPr="00F3225A">
        <w:t>:</w:t>
      </w:r>
    </w:p>
    <w:p w14:paraId="1FBDF3F1" w14:textId="77777777" w:rsidR="00BE649E" w:rsidRDefault="00BE649E" w:rsidP="00BE649E">
      <w:r w:rsidRPr="00F3225A">
        <w:t xml:space="preserve"> </w:t>
      </w:r>
    </w:p>
    <w:p w14:paraId="5544370C" w14:textId="05E8FA6E" w:rsidR="00BE649E" w:rsidRPr="00C546C8" w:rsidRDefault="00C546C8" w:rsidP="00C546C8">
      <w:pPr>
        <w:pBdr>
          <w:bottom w:val="single" w:sz="4" w:space="1" w:color="auto"/>
        </w:pBdr>
        <w:suppressAutoHyphens w:val="0"/>
        <w:ind w:left="360"/>
        <w:contextualSpacing/>
        <w:jc w:val="left"/>
        <w:rPr>
          <w:b/>
        </w:rPr>
      </w:pPr>
      <w:r>
        <w:rPr>
          <w:b/>
        </w:rPr>
        <w:t>II.</w:t>
      </w:r>
    </w:p>
    <w:p w14:paraId="3500A0AD" w14:textId="77777777" w:rsidR="00BE649E" w:rsidRDefault="00BE649E" w:rsidP="00BE649E">
      <w:pPr>
        <w:ind w:left="360"/>
      </w:pPr>
      <w:r w:rsidRPr="00F3225A">
        <w:t xml:space="preserve">ime in priimek, </w:t>
      </w:r>
      <w:r>
        <w:t>letnica rojstva (za fizične osebe), naslov kandidata</w:t>
      </w:r>
    </w:p>
    <w:p w14:paraId="7420D41A" w14:textId="77777777" w:rsidR="00BE649E" w:rsidRDefault="00BE649E" w:rsidP="00BE649E">
      <w:pPr>
        <w:ind w:left="360"/>
      </w:pPr>
    </w:p>
    <w:p w14:paraId="2A75DFAF" w14:textId="16CA0C17" w:rsidR="00BE649E" w:rsidRPr="00C546C8" w:rsidRDefault="00BE649E" w:rsidP="00C546C8">
      <w:pPr>
        <w:pStyle w:val="Odstavekseznama"/>
        <w:numPr>
          <w:ilvl w:val="0"/>
          <w:numId w:val="34"/>
        </w:numPr>
        <w:pBdr>
          <w:bottom w:val="single" w:sz="4" w:space="1" w:color="auto"/>
        </w:pBdr>
        <w:suppressAutoHyphens w:val="0"/>
        <w:contextualSpacing/>
        <w:jc w:val="left"/>
        <w:rPr>
          <w:b/>
        </w:rPr>
      </w:pPr>
      <w:r w:rsidRPr="00C546C8">
        <w:rPr>
          <w:b/>
        </w:rPr>
        <w:t xml:space="preserve">Predlagano priznanje: </w:t>
      </w:r>
    </w:p>
    <w:p w14:paraId="07130855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Naziv častni občan </w:t>
      </w:r>
    </w:p>
    <w:p w14:paraId="00334A7F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Zlati grb Občine Prebold </w:t>
      </w:r>
    </w:p>
    <w:p w14:paraId="4ABDA4A8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>Srebrni grb Občine Prebold</w:t>
      </w:r>
    </w:p>
    <w:p w14:paraId="6862958D" w14:textId="77777777" w:rsidR="00BE649E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>Bronasti grb Občine Prebold</w:t>
      </w:r>
    </w:p>
    <w:p w14:paraId="29102641" w14:textId="77777777" w:rsidR="00BE649E" w:rsidRPr="00CD4617" w:rsidRDefault="00BE649E" w:rsidP="00BE649E">
      <w:pPr>
        <w:pStyle w:val="Odstavekseznama"/>
        <w:numPr>
          <w:ilvl w:val="0"/>
          <w:numId w:val="30"/>
        </w:numPr>
        <w:suppressAutoHyphens w:val="0"/>
        <w:spacing w:line="276" w:lineRule="auto"/>
        <w:contextualSpacing/>
        <w:jc w:val="left"/>
      </w:pPr>
      <w:r>
        <w:t xml:space="preserve">Priznanje Občine Prebold </w:t>
      </w:r>
    </w:p>
    <w:p w14:paraId="6B9851E5" w14:textId="77777777" w:rsidR="00BE649E" w:rsidRPr="00F3225A" w:rsidRDefault="00BE649E" w:rsidP="00BE649E">
      <w:pPr>
        <w:tabs>
          <w:tab w:val="left" w:pos="8190"/>
        </w:tabs>
        <w:ind w:left="360"/>
      </w:pPr>
      <w:r>
        <w:tab/>
      </w:r>
    </w:p>
    <w:p w14:paraId="4D8AA691" w14:textId="77777777" w:rsidR="00BE649E" w:rsidRDefault="00BE649E" w:rsidP="00BE649E">
      <w:r>
        <w:t>Predviden obseg utemeljitve predloga*:</w:t>
      </w:r>
    </w:p>
    <w:p w14:paraId="5B24E390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30 do 50 vrstic za predlog za častnega občana ali zlati grb,</w:t>
      </w:r>
    </w:p>
    <w:p w14:paraId="313AF1D1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20 do 40 vrstic za predloge za srebrni ali bronasti grb in</w:t>
      </w:r>
    </w:p>
    <w:p w14:paraId="3D5BA4FC" w14:textId="77777777" w:rsidR="00BE649E" w:rsidRDefault="00BE649E" w:rsidP="00BE649E">
      <w:pPr>
        <w:numPr>
          <w:ilvl w:val="0"/>
          <w:numId w:val="31"/>
        </w:numPr>
        <w:suppressAutoHyphens w:val="0"/>
        <w:jc w:val="left"/>
      </w:pPr>
      <w:r>
        <w:t>do 20 vrstic za priznanje.</w:t>
      </w:r>
    </w:p>
    <w:p w14:paraId="7FD52B03" w14:textId="77777777" w:rsidR="00BE649E" w:rsidRDefault="00BE649E" w:rsidP="00BE649E"/>
    <w:p w14:paraId="442A41F9" w14:textId="279F395C" w:rsidR="00BE649E" w:rsidRPr="00F3225A" w:rsidRDefault="00BE649E" w:rsidP="00C546C8">
      <w:r w:rsidRPr="00C741C2">
        <w:t>*V primeru predolgih obrazložitev si Občina Prebold pridržuje pravico, da obseg obrazložitve skrajša.</w:t>
      </w:r>
      <w:r>
        <w:br w:type="page"/>
      </w:r>
    </w:p>
    <w:p w14:paraId="2431C92C" w14:textId="77777777" w:rsidR="00BE649E" w:rsidRPr="00CD4617" w:rsidRDefault="00BE649E" w:rsidP="00C546C8">
      <w:pPr>
        <w:pStyle w:val="Odstavekseznama"/>
        <w:numPr>
          <w:ilvl w:val="0"/>
          <w:numId w:val="34"/>
        </w:numPr>
        <w:pBdr>
          <w:bottom w:val="single" w:sz="4" w:space="1" w:color="auto"/>
        </w:pBdr>
        <w:suppressAutoHyphens w:val="0"/>
        <w:contextualSpacing/>
        <w:jc w:val="left"/>
        <w:rPr>
          <w:b/>
        </w:rPr>
      </w:pPr>
      <w:r>
        <w:rPr>
          <w:b/>
        </w:rPr>
        <w:lastRenderedPageBreak/>
        <w:t xml:space="preserve">  </w:t>
      </w:r>
      <w:r w:rsidRPr="00CD4617">
        <w:rPr>
          <w:b/>
        </w:rPr>
        <w:t xml:space="preserve">Utemeljitev predloga (opis dela, uspeha ali dosežka) </w:t>
      </w:r>
    </w:p>
    <w:p w14:paraId="24FF5D0D" w14:textId="77777777" w:rsidR="00BE649E" w:rsidRPr="00F3225A" w:rsidRDefault="00BE649E" w:rsidP="00BE649E">
      <w:pPr>
        <w:ind w:left="360"/>
      </w:pPr>
    </w:p>
    <w:tbl>
      <w:tblPr>
        <w:tblW w:w="952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9093"/>
      </w:tblGrid>
      <w:tr w:rsidR="00BE649E" w:rsidRPr="00C741C2" w14:paraId="1B7EF057" w14:textId="77777777" w:rsidTr="00253E3F">
        <w:trPr>
          <w:trHeight w:val="6079"/>
        </w:trPr>
        <w:tc>
          <w:tcPr>
            <w:tcW w:w="436" w:type="dxa"/>
          </w:tcPr>
          <w:p w14:paraId="73A17AC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</w:t>
            </w:r>
          </w:p>
          <w:p w14:paraId="14F1552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</w:t>
            </w:r>
          </w:p>
          <w:p w14:paraId="095CA00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</w:t>
            </w:r>
          </w:p>
          <w:p w14:paraId="4174AEE5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</w:t>
            </w:r>
          </w:p>
          <w:p w14:paraId="34666C6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5</w:t>
            </w:r>
          </w:p>
          <w:p w14:paraId="585A2DEB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6</w:t>
            </w:r>
          </w:p>
          <w:p w14:paraId="16A0838A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7</w:t>
            </w:r>
          </w:p>
          <w:p w14:paraId="26E2FF94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8</w:t>
            </w:r>
          </w:p>
          <w:p w14:paraId="6D739E5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9</w:t>
            </w:r>
          </w:p>
          <w:p w14:paraId="078D633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10</w:t>
            </w:r>
          </w:p>
          <w:p w14:paraId="562319A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11</w:t>
            </w:r>
          </w:p>
          <w:p w14:paraId="1B9C071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12</w:t>
            </w:r>
          </w:p>
          <w:p w14:paraId="4BC9CF8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13</w:t>
            </w:r>
          </w:p>
          <w:p w14:paraId="182A7E41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14</w:t>
            </w:r>
          </w:p>
          <w:p w14:paraId="313A36CA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15</w:t>
            </w:r>
          </w:p>
          <w:p w14:paraId="2154BF8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16</w:t>
            </w:r>
          </w:p>
          <w:p w14:paraId="4B45215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17</w:t>
            </w:r>
          </w:p>
          <w:p w14:paraId="361E063D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18</w:t>
            </w:r>
          </w:p>
          <w:p w14:paraId="38E22C0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19</w:t>
            </w:r>
          </w:p>
          <w:p w14:paraId="57BECDA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20</w:t>
            </w:r>
          </w:p>
          <w:p w14:paraId="4DE518E0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21</w:t>
            </w:r>
          </w:p>
          <w:p w14:paraId="68F81799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22</w:t>
            </w:r>
          </w:p>
          <w:p w14:paraId="10AE3AB3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23</w:t>
            </w:r>
          </w:p>
          <w:p w14:paraId="070EB10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24</w:t>
            </w:r>
          </w:p>
          <w:p w14:paraId="59A9543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25</w:t>
            </w:r>
          </w:p>
          <w:p w14:paraId="5011C96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26</w:t>
            </w:r>
          </w:p>
          <w:p w14:paraId="5568706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27</w:t>
            </w:r>
          </w:p>
          <w:p w14:paraId="22ADD0A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28</w:t>
            </w:r>
          </w:p>
          <w:p w14:paraId="012B56D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29</w:t>
            </w:r>
          </w:p>
          <w:p w14:paraId="76AF2F59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30</w:t>
            </w:r>
          </w:p>
          <w:p w14:paraId="39B860D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31</w:t>
            </w:r>
          </w:p>
          <w:p w14:paraId="7168190E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32</w:t>
            </w:r>
          </w:p>
          <w:p w14:paraId="41961F14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33</w:t>
            </w:r>
          </w:p>
          <w:p w14:paraId="373318C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34</w:t>
            </w:r>
          </w:p>
          <w:p w14:paraId="3E4B8F2C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35</w:t>
            </w:r>
          </w:p>
          <w:p w14:paraId="73C059E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36</w:t>
            </w:r>
          </w:p>
          <w:p w14:paraId="35451735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37</w:t>
            </w:r>
          </w:p>
          <w:p w14:paraId="3698198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38</w:t>
            </w:r>
          </w:p>
          <w:p w14:paraId="04174E1F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39</w:t>
            </w:r>
          </w:p>
          <w:p w14:paraId="0D1CB01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40</w:t>
            </w:r>
          </w:p>
          <w:p w14:paraId="209C1802" w14:textId="77777777" w:rsidR="00BE649E" w:rsidRDefault="00BE649E" w:rsidP="00253E3F">
            <w:pPr>
              <w:rPr>
                <w:sz w:val="22"/>
                <w:szCs w:val="22"/>
              </w:rPr>
            </w:pPr>
            <w:r w:rsidRPr="00C741C2">
              <w:rPr>
                <w:sz w:val="22"/>
                <w:szCs w:val="22"/>
              </w:rPr>
              <w:t>41</w:t>
            </w:r>
          </w:p>
          <w:p w14:paraId="1F51BA4D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14:paraId="1D64F0F2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  <w:p w14:paraId="447C26A4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14:paraId="69E33A4A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  <w:p w14:paraId="4D402B7B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  <w:p w14:paraId="31D0FE87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  <w:p w14:paraId="39C149A6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  <w:p w14:paraId="47333F85" w14:textId="77777777" w:rsidR="00BE649E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  <w:p w14:paraId="14189F78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9093" w:type="dxa"/>
          </w:tcPr>
          <w:p w14:paraId="0FAA8362" w14:textId="77777777" w:rsidR="00BE649E" w:rsidRPr="00C741C2" w:rsidRDefault="00BE649E" w:rsidP="00253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Obrazložitev: </w:t>
            </w:r>
          </w:p>
        </w:tc>
      </w:tr>
    </w:tbl>
    <w:p w14:paraId="6FD6F3BF" w14:textId="77777777" w:rsidR="00BE649E" w:rsidRDefault="00BE649E" w:rsidP="00BE649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551CBA2" w14:textId="77777777" w:rsidR="00BE649E" w:rsidRDefault="00BE649E" w:rsidP="00BE649E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14:paraId="706402F6" w14:textId="77777777" w:rsidR="00B07848" w:rsidRPr="00BE649E" w:rsidRDefault="00B07848" w:rsidP="00BE649E"/>
    <w:sectPr w:rsidR="00B07848" w:rsidRPr="00BE649E" w:rsidSect="00951003">
      <w:footerReference w:type="default" r:id="rId7"/>
      <w:headerReference w:type="first" r:id="rId8"/>
      <w:footerReference w:type="first" r:id="rId9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6E1B" w14:textId="77777777" w:rsidR="00482439" w:rsidRDefault="00482439" w:rsidP="00660E89">
      <w:r>
        <w:separator/>
      </w:r>
    </w:p>
  </w:endnote>
  <w:endnote w:type="continuationSeparator" w:id="0">
    <w:p w14:paraId="646E305D" w14:textId="77777777" w:rsidR="00482439" w:rsidRDefault="00482439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D9D" w14:textId="77777777" w:rsidR="0064347F" w:rsidRDefault="0064347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9AD">
      <w:rPr>
        <w:noProof/>
      </w:rPr>
      <w:t>4</w:t>
    </w:r>
    <w:r>
      <w:fldChar w:fldCharType="end"/>
    </w:r>
  </w:p>
  <w:p w14:paraId="62B7FB9A" w14:textId="77777777" w:rsidR="0064347F" w:rsidRDefault="0064347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A021" w14:textId="77777777" w:rsidR="0064347F" w:rsidRDefault="0064347F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4EA">
      <w:rPr>
        <w:noProof/>
      </w:rPr>
      <w:t>1</w:t>
    </w:r>
    <w:r>
      <w:fldChar w:fldCharType="end"/>
    </w:r>
  </w:p>
  <w:p w14:paraId="6810A170" w14:textId="77777777" w:rsidR="00BE649E" w:rsidRDefault="00BE649E" w:rsidP="00BE649E">
    <w:pPr>
      <w:tabs>
        <w:tab w:val="center" w:pos="4153"/>
        <w:tab w:val="right" w:pos="8306"/>
      </w:tabs>
      <w:suppressAutoHyphens w:val="0"/>
      <w:jc w:val="left"/>
      <w:rPr>
        <w:sz w:val="20"/>
        <w:szCs w:val="20"/>
        <w:lang w:eastAsia="sl-SI"/>
      </w:rPr>
    </w:pPr>
  </w:p>
  <w:p w14:paraId="4D16F425" w14:textId="53DE5F8A" w:rsidR="00BE649E" w:rsidRPr="00BE649E" w:rsidRDefault="00BE649E" w:rsidP="00BE649E">
    <w:pPr>
      <w:tabs>
        <w:tab w:val="center" w:pos="4153"/>
        <w:tab w:val="right" w:pos="8306"/>
      </w:tabs>
      <w:suppressAutoHyphens w:val="0"/>
      <w:jc w:val="left"/>
      <w:rPr>
        <w:sz w:val="20"/>
        <w:szCs w:val="20"/>
        <w:lang w:eastAsia="sl-SI"/>
      </w:rPr>
    </w:pPr>
    <w:r w:rsidRPr="00BE649E">
      <w:rPr>
        <w:sz w:val="20"/>
        <w:szCs w:val="20"/>
        <w:lang w:eastAsia="sl-SI"/>
      </w:rPr>
      <w:t xml:space="preserve">Razpis za dajanje pobud za podelitev priznanj </w:t>
    </w:r>
    <w:r>
      <w:rPr>
        <w:sz w:val="20"/>
        <w:szCs w:val="20"/>
        <w:lang w:eastAsia="sl-SI"/>
      </w:rPr>
      <w:t>Občine Prebold za</w:t>
    </w:r>
    <w:r w:rsidRPr="00BE649E">
      <w:rPr>
        <w:sz w:val="20"/>
        <w:szCs w:val="20"/>
        <w:lang w:eastAsia="sl-SI"/>
      </w:rPr>
      <w:t xml:space="preserve"> let</w:t>
    </w:r>
    <w:r>
      <w:rPr>
        <w:sz w:val="20"/>
        <w:szCs w:val="20"/>
        <w:lang w:eastAsia="sl-SI"/>
      </w:rPr>
      <w:t>o</w:t>
    </w:r>
    <w:r w:rsidRPr="00BE649E">
      <w:rPr>
        <w:sz w:val="20"/>
        <w:szCs w:val="20"/>
        <w:lang w:eastAsia="sl-SI"/>
      </w:rPr>
      <w:t xml:space="preserve"> 202</w:t>
    </w:r>
    <w:r w:rsidR="00E31338">
      <w:rPr>
        <w:sz w:val="20"/>
        <w:szCs w:val="20"/>
        <w:lang w:eastAsia="sl-SI"/>
      </w:rPr>
      <w:t>6</w:t>
    </w:r>
  </w:p>
  <w:p w14:paraId="1E59C534" w14:textId="77777777" w:rsidR="0064347F" w:rsidRDefault="0064347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4585F" w14:textId="77777777" w:rsidR="00482439" w:rsidRDefault="00482439" w:rsidP="00660E89">
      <w:r>
        <w:separator/>
      </w:r>
    </w:p>
  </w:footnote>
  <w:footnote w:type="continuationSeparator" w:id="0">
    <w:p w14:paraId="5B7EBD83" w14:textId="77777777" w:rsidR="00482439" w:rsidRDefault="00482439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21EB" w14:textId="09F1F19D" w:rsidR="0064347F" w:rsidRPr="00125A68" w:rsidRDefault="00306389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1ADBFB" wp14:editId="2A0A64F2">
              <wp:simplePos x="0" y="0"/>
              <wp:positionH relativeFrom="column">
                <wp:posOffset>-60325</wp:posOffset>
              </wp:positionH>
              <wp:positionV relativeFrom="paragraph">
                <wp:posOffset>421005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EE2918" w14:textId="77777777" w:rsidR="0064347F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16AB5E4E" w14:textId="77777777" w:rsidR="0064347F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474D8EFB" w14:textId="77777777" w:rsidR="0064347F" w:rsidRPr="006066F3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ADBF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4.75pt;margin-top:33.15pt;width:105.6pt;height:3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" filled="f" stroked="f">
              <v:textbox inset="0,0,0,0">
                <w:txbxContent>
                  <w:p w14:paraId="47EE2918" w14:textId="77777777" w:rsidR="0064347F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16AB5E4E" w14:textId="77777777" w:rsidR="0064347F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14:paraId="474D8EFB" w14:textId="77777777" w:rsidR="0064347F" w:rsidRPr="006066F3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00D0FA6A" wp14:editId="63B893E5">
              <wp:simplePos x="0" y="0"/>
              <wp:positionH relativeFrom="column">
                <wp:posOffset>1521460</wp:posOffset>
              </wp:positionH>
              <wp:positionV relativeFrom="paragraph">
                <wp:posOffset>307975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54CDAF" w14:textId="77777777" w:rsidR="0064347F" w:rsidRPr="006066F3" w:rsidRDefault="0064347F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14:paraId="2C637CFB" w14:textId="77777777" w:rsidR="0064347F" w:rsidRPr="006066F3" w:rsidRDefault="0064347F" w:rsidP="00BA1D09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14:paraId="7FBE6AD1" w14:textId="5B5BE475" w:rsidR="0064347F" w:rsidRPr="00F10C6A" w:rsidRDefault="0064347F" w:rsidP="00BA1D09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</w:p>
                        <w:p w14:paraId="4714D8A0" w14:textId="77777777" w:rsidR="0064347F" w:rsidRPr="006066F3" w:rsidRDefault="0064347F" w:rsidP="00D44435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0FA6A" id="Text Box 21" o:spid="_x0000_s1027" type="#_x0000_t202" style="position:absolute;left:0;text-align:left;margin-left:119.8pt;margin-top:24.2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" filled="f" stroked="f">
              <v:textbox inset="0,0,0,0">
                <w:txbxContent>
                  <w:p w14:paraId="0C54CDAF" w14:textId="77777777" w:rsidR="0064347F" w:rsidRPr="006066F3" w:rsidRDefault="0064347F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14:paraId="2C637CFB" w14:textId="77777777" w:rsidR="0064347F" w:rsidRPr="006066F3" w:rsidRDefault="0064347F" w:rsidP="00BA1D09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14:paraId="7FBE6AD1" w14:textId="5B5BE475" w:rsidR="0064347F" w:rsidRPr="00F10C6A" w:rsidRDefault="0064347F" w:rsidP="00BA1D09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</w:p>
                  <w:p w14:paraId="4714D8A0" w14:textId="77777777" w:rsidR="0064347F" w:rsidRPr="006066F3" w:rsidRDefault="0064347F" w:rsidP="00D44435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C06AB">
      <w:rPr>
        <w:noProof/>
        <w:sz w:val="22"/>
        <w:szCs w:val="22"/>
        <w:lang w:eastAsia="sl-SI"/>
      </w:rPr>
      <w:drawing>
        <wp:anchor distT="0" distB="0" distL="114300" distR="114300" simplePos="0" relativeHeight="251658240" behindDoc="0" locked="0" layoutInCell="1" allowOverlap="1" wp14:anchorId="19BCF641" wp14:editId="013FE400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6A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1A72F3" wp14:editId="10B8886F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1CD64" id="Line 2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" strokecolor="#b80047" strokeweight=".3mm"/>
          </w:pict>
        </mc:Fallback>
      </mc:AlternateContent>
    </w:r>
    <w:r w:rsidR="005C06A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1256B320" wp14:editId="23229593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E4749" w14:textId="77777777" w:rsidR="0064347F" w:rsidRPr="006066F3" w:rsidRDefault="0064347F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 xml:space="preserve">KOMISIJA ZA MANDATNA VPRAŠANJA, VOLITVE IN IMENOVANJA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56B320"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" filled="f" stroked="f">
              <v:textbox inset="0,0,0,0">
                <w:txbxContent>
                  <w:p w14:paraId="208E4749" w14:textId="77777777" w:rsidR="0064347F" w:rsidRPr="006066F3" w:rsidRDefault="0064347F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 xml:space="preserve">KOMISIJA ZA MANDATNA VPRAŠANJA, VOLITVE IN IMENOVANJA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72E2B0F" w14:textId="77777777" w:rsidR="0064347F" w:rsidRPr="00125A68" w:rsidRDefault="0064347F" w:rsidP="00D44435">
    <w:pPr>
      <w:spacing w:before="40"/>
      <w:ind w:right="-3"/>
      <w:rPr>
        <w:sz w:val="22"/>
        <w:szCs w:val="22"/>
      </w:rPr>
    </w:pPr>
  </w:p>
  <w:p w14:paraId="197450B9" w14:textId="77777777" w:rsidR="0064347F" w:rsidRPr="00D44435" w:rsidRDefault="005C06AB" w:rsidP="00E40731">
    <w:r>
      <w:rPr>
        <w:noProof/>
        <w:lang w:eastAsia="sl-SI"/>
      </w:rPr>
      <mc:AlternateContent>
        <mc:Choice Requires="wpc">
          <w:drawing>
            <wp:inline distT="0" distB="0" distL="0" distR="0" wp14:anchorId="66AF6767" wp14:editId="721EBEE5">
              <wp:extent cx="5769610" cy="320675"/>
              <wp:effectExtent l="9525" t="0" r="2540" b="317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/>
                      <wps:spPr bwMode="auto">
                        <a:xfrm flipV="1">
                          <a:off x="0" y="2286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BB49D0F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2286" to="56553,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7BD13BA"/>
    <w:multiLevelType w:val="hybridMultilevel"/>
    <w:tmpl w:val="E07C9C0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B6E3ACB"/>
    <w:multiLevelType w:val="hybridMultilevel"/>
    <w:tmpl w:val="8CD66654"/>
    <w:lvl w:ilvl="0" w:tplc="DD0834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36964"/>
    <w:multiLevelType w:val="hybridMultilevel"/>
    <w:tmpl w:val="C89EE60A"/>
    <w:lvl w:ilvl="0" w:tplc="22FA44AC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726C6"/>
    <w:multiLevelType w:val="hybridMultilevel"/>
    <w:tmpl w:val="0ACC8734"/>
    <w:lvl w:ilvl="0" w:tplc="53402A7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E28B9"/>
    <w:multiLevelType w:val="hybridMultilevel"/>
    <w:tmpl w:val="658E6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033"/>
    <w:multiLevelType w:val="hybridMultilevel"/>
    <w:tmpl w:val="AD5ACA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85BD9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FA57C6"/>
    <w:multiLevelType w:val="hybridMultilevel"/>
    <w:tmpl w:val="7A7C6C14"/>
    <w:lvl w:ilvl="0" w:tplc="F1E80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81EBE76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41"/>
    <w:multiLevelType w:val="hybridMultilevel"/>
    <w:tmpl w:val="28D4B6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00191"/>
    <w:multiLevelType w:val="hybridMultilevel"/>
    <w:tmpl w:val="5D8E679C"/>
    <w:lvl w:ilvl="0" w:tplc="95EA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30B6C"/>
    <w:multiLevelType w:val="hybridMultilevel"/>
    <w:tmpl w:val="E43424DC"/>
    <w:lvl w:ilvl="0" w:tplc="699E383E">
      <w:start w:val="1"/>
      <w:numFmt w:val="bullet"/>
      <w:lvlText w:val="-"/>
      <w:lvlJc w:val="left"/>
      <w:pPr>
        <w:ind w:left="70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BA40EA">
      <w:start w:val="1"/>
      <w:numFmt w:val="bullet"/>
      <w:lvlText w:val="o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0969E">
      <w:start w:val="1"/>
      <w:numFmt w:val="bullet"/>
      <w:lvlText w:val="▪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DE62">
      <w:start w:val="1"/>
      <w:numFmt w:val="bullet"/>
      <w:lvlText w:val="•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AD176">
      <w:start w:val="1"/>
      <w:numFmt w:val="bullet"/>
      <w:lvlText w:val="o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CFDDA">
      <w:start w:val="1"/>
      <w:numFmt w:val="bullet"/>
      <w:lvlText w:val="▪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41494">
      <w:start w:val="1"/>
      <w:numFmt w:val="bullet"/>
      <w:lvlText w:val="•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003F4E">
      <w:start w:val="1"/>
      <w:numFmt w:val="bullet"/>
      <w:lvlText w:val="o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A03BC">
      <w:start w:val="1"/>
      <w:numFmt w:val="bullet"/>
      <w:lvlText w:val="▪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56563B"/>
    <w:multiLevelType w:val="hybridMultilevel"/>
    <w:tmpl w:val="BD46BE24"/>
    <w:lvl w:ilvl="0" w:tplc="AE4412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A96D7E"/>
    <w:multiLevelType w:val="hybridMultilevel"/>
    <w:tmpl w:val="16AAE430"/>
    <w:lvl w:ilvl="0" w:tplc="5346FE7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87F2313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269C6"/>
    <w:multiLevelType w:val="hybridMultilevel"/>
    <w:tmpl w:val="EEB663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C09C2"/>
    <w:multiLevelType w:val="hybridMultilevel"/>
    <w:tmpl w:val="AC9A08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F1A00"/>
    <w:multiLevelType w:val="hybridMultilevel"/>
    <w:tmpl w:val="5ABEC03A"/>
    <w:lvl w:ilvl="0" w:tplc="B232C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41231"/>
    <w:multiLevelType w:val="hybridMultilevel"/>
    <w:tmpl w:val="2E04ADE0"/>
    <w:lvl w:ilvl="0" w:tplc="C1FEDB7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521796"/>
    <w:multiLevelType w:val="hybridMultilevel"/>
    <w:tmpl w:val="0AC6B97A"/>
    <w:lvl w:ilvl="0" w:tplc="F682616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05A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C2E3E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3A459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30EE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8E14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63E3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CD7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8788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7004FD"/>
    <w:multiLevelType w:val="hybridMultilevel"/>
    <w:tmpl w:val="98AA5504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64C00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8698B"/>
    <w:multiLevelType w:val="hybridMultilevel"/>
    <w:tmpl w:val="F04C3A66"/>
    <w:lvl w:ilvl="0" w:tplc="EA349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A7CA6"/>
    <w:multiLevelType w:val="hybridMultilevel"/>
    <w:tmpl w:val="E06E8ABC"/>
    <w:lvl w:ilvl="0" w:tplc="3CD06D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F7377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D3F89"/>
    <w:multiLevelType w:val="hybridMultilevel"/>
    <w:tmpl w:val="DE74C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B1C68"/>
    <w:multiLevelType w:val="hybridMultilevel"/>
    <w:tmpl w:val="C062F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62166"/>
    <w:multiLevelType w:val="hybridMultilevel"/>
    <w:tmpl w:val="A92206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46760"/>
    <w:multiLevelType w:val="hybridMultilevel"/>
    <w:tmpl w:val="3808F422"/>
    <w:lvl w:ilvl="0" w:tplc="B0D0A324">
      <w:start w:val="1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C304C36"/>
    <w:multiLevelType w:val="hybridMultilevel"/>
    <w:tmpl w:val="C298D044"/>
    <w:lvl w:ilvl="0" w:tplc="95EAC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F50A2"/>
    <w:multiLevelType w:val="hybridMultilevel"/>
    <w:tmpl w:val="F5848732"/>
    <w:lvl w:ilvl="0" w:tplc="5A26E0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5546D"/>
    <w:multiLevelType w:val="hybridMultilevel"/>
    <w:tmpl w:val="D8782D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B2E75"/>
    <w:multiLevelType w:val="hybridMultilevel"/>
    <w:tmpl w:val="8EA85530"/>
    <w:lvl w:ilvl="0" w:tplc="1A020BD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45E97"/>
    <w:multiLevelType w:val="hybridMultilevel"/>
    <w:tmpl w:val="4DB2F5A0"/>
    <w:lvl w:ilvl="0" w:tplc="E2267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A3F40"/>
    <w:multiLevelType w:val="hybridMultilevel"/>
    <w:tmpl w:val="8CB68906"/>
    <w:lvl w:ilvl="0" w:tplc="0212B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03083">
    <w:abstractNumId w:val="17"/>
  </w:num>
  <w:num w:numId="2" w16cid:durableId="1644194267">
    <w:abstractNumId w:val="26"/>
  </w:num>
  <w:num w:numId="3" w16cid:durableId="117915577">
    <w:abstractNumId w:val="35"/>
  </w:num>
  <w:num w:numId="4" w16cid:durableId="1247618196">
    <w:abstractNumId w:val="27"/>
  </w:num>
  <w:num w:numId="5" w16cid:durableId="480272517">
    <w:abstractNumId w:val="19"/>
  </w:num>
  <w:num w:numId="6" w16cid:durableId="1729957442">
    <w:abstractNumId w:val="23"/>
  </w:num>
  <w:num w:numId="7" w16cid:durableId="1031955945">
    <w:abstractNumId w:val="10"/>
  </w:num>
  <w:num w:numId="8" w16cid:durableId="539703803">
    <w:abstractNumId w:val="9"/>
  </w:num>
  <w:num w:numId="9" w16cid:durableId="1932473672">
    <w:abstractNumId w:val="31"/>
  </w:num>
  <w:num w:numId="10" w16cid:durableId="898902786">
    <w:abstractNumId w:val="22"/>
  </w:num>
  <w:num w:numId="11" w16cid:durableId="1870029647">
    <w:abstractNumId w:val="34"/>
  </w:num>
  <w:num w:numId="12" w16cid:durableId="1573924584">
    <w:abstractNumId w:val="20"/>
  </w:num>
  <w:num w:numId="13" w16cid:durableId="1049184100">
    <w:abstractNumId w:val="36"/>
  </w:num>
  <w:num w:numId="14" w16cid:durableId="1694725661">
    <w:abstractNumId w:val="16"/>
  </w:num>
  <w:num w:numId="15" w16cid:durableId="219708025">
    <w:abstractNumId w:val="33"/>
  </w:num>
  <w:num w:numId="16" w16cid:durableId="436947370">
    <w:abstractNumId w:val="32"/>
  </w:num>
  <w:num w:numId="17" w16cid:durableId="690492421">
    <w:abstractNumId w:val="29"/>
  </w:num>
  <w:num w:numId="18" w16cid:durableId="173108280">
    <w:abstractNumId w:val="41"/>
  </w:num>
  <w:num w:numId="19" w16cid:durableId="1432503651">
    <w:abstractNumId w:val="11"/>
  </w:num>
  <w:num w:numId="20" w16cid:durableId="1341155048">
    <w:abstractNumId w:val="14"/>
  </w:num>
  <w:num w:numId="21" w16cid:durableId="2097045414">
    <w:abstractNumId w:val="42"/>
  </w:num>
  <w:num w:numId="22" w16cid:durableId="607546235">
    <w:abstractNumId w:val="39"/>
  </w:num>
  <w:num w:numId="23" w16cid:durableId="177891547">
    <w:abstractNumId w:val="30"/>
  </w:num>
  <w:num w:numId="24" w16cid:durableId="1950307914">
    <w:abstractNumId w:val="13"/>
  </w:num>
  <w:num w:numId="25" w16cid:durableId="1311592366">
    <w:abstractNumId w:val="15"/>
  </w:num>
  <w:num w:numId="26" w16cid:durableId="62685039">
    <w:abstractNumId w:val="40"/>
  </w:num>
  <w:num w:numId="27" w16cid:durableId="176965976">
    <w:abstractNumId w:val="24"/>
  </w:num>
  <w:num w:numId="28" w16cid:durableId="1473213659">
    <w:abstractNumId w:val="28"/>
  </w:num>
  <w:num w:numId="29" w16cid:durableId="1712921073">
    <w:abstractNumId w:val="37"/>
  </w:num>
  <w:num w:numId="30" w16cid:durableId="1878078202">
    <w:abstractNumId w:val="38"/>
  </w:num>
  <w:num w:numId="31" w16cid:durableId="1562055853">
    <w:abstractNumId w:val="12"/>
  </w:num>
  <w:num w:numId="32" w16cid:durableId="1389186625">
    <w:abstractNumId w:val="21"/>
  </w:num>
  <w:num w:numId="33" w16cid:durableId="1979072337">
    <w:abstractNumId w:val="25"/>
  </w:num>
  <w:num w:numId="34" w16cid:durableId="140804203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F1"/>
    <w:rsid w:val="000009F5"/>
    <w:rsid w:val="00006CF1"/>
    <w:rsid w:val="000073A2"/>
    <w:rsid w:val="00007EF1"/>
    <w:rsid w:val="000119CA"/>
    <w:rsid w:val="000132E9"/>
    <w:rsid w:val="00015845"/>
    <w:rsid w:val="000175C6"/>
    <w:rsid w:val="00020AD1"/>
    <w:rsid w:val="00022AE0"/>
    <w:rsid w:val="00024718"/>
    <w:rsid w:val="00025553"/>
    <w:rsid w:val="00026403"/>
    <w:rsid w:val="00026D93"/>
    <w:rsid w:val="00027B23"/>
    <w:rsid w:val="00032445"/>
    <w:rsid w:val="00032477"/>
    <w:rsid w:val="00034F73"/>
    <w:rsid w:val="00035A7D"/>
    <w:rsid w:val="00041B79"/>
    <w:rsid w:val="0004797A"/>
    <w:rsid w:val="00052AAF"/>
    <w:rsid w:val="00054356"/>
    <w:rsid w:val="00055439"/>
    <w:rsid w:val="000620BB"/>
    <w:rsid w:val="000636F5"/>
    <w:rsid w:val="00063DF1"/>
    <w:rsid w:val="00065A94"/>
    <w:rsid w:val="000705CE"/>
    <w:rsid w:val="0007262D"/>
    <w:rsid w:val="00076C70"/>
    <w:rsid w:val="00081E9F"/>
    <w:rsid w:val="0008213D"/>
    <w:rsid w:val="000824EB"/>
    <w:rsid w:val="000826BD"/>
    <w:rsid w:val="00083788"/>
    <w:rsid w:val="0008789E"/>
    <w:rsid w:val="00091D44"/>
    <w:rsid w:val="00095975"/>
    <w:rsid w:val="00096AEF"/>
    <w:rsid w:val="000A2DC5"/>
    <w:rsid w:val="000A2E75"/>
    <w:rsid w:val="000A4086"/>
    <w:rsid w:val="000A7667"/>
    <w:rsid w:val="000B0889"/>
    <w:rsid w:val="000B17F4"/>
    <w:rsid w:val="000B57F3"/>
    <w:rsid w:val="000B6FD4"/>
    <w:rsid w:val="000C0724"/>
    <w:rsid w:val="000C31D3"/>
    <w:rsid w:val="000C488D"/>
    <w:rsid w:val="000D1DF6"/>
    <w:rsid w:val="000D25D8"/>
    <w:rsid w:val="000D6FFF"/>
    <w:rsid w:val="000D75D8"/>
    <w:rsid w:val="000D7C65"/>
    <w:rsid w:val="000E57D9"/>
    <w:rsid w:val="000E6A7B"/>
    <w:rsid w:val="000F3353"/>
    <w:rsid w:val="000F39E2"/>
    <w:rsid w:val="000F5AD7"/>
    <w:rsid w:val="000F7FA5"/>
    <w:rsid w:val="00102EBE"/>
    <w:rsid w:val="001052A0"/>
    <w:rsid w:val="00107016"/>
    <w:rsid w:val="00115C37"/>
    <w:rsid w:val="00115FCD"/>
    <w:rsid w:val="00121DF2"/>
    <w:rsid w:val="00123E6F"/>
    <w:rsid w:val="00132F32"/>
    <w:rsid w:val="001348E0"/>
    <w:rsid w:val="001426BD"/>
    <w:rsid w:val="00142FCF"/>
    <w:rsid w:val="00146AE5"/>
    <w:rsid w:val="00160368"/>
    <w:rsid w:val="0016588B"/>
    <w:rsid w:val="00165936"/>
    <w:rsid w:val="00170926"/>
    <w:rsid w:val="001722B3"/>
    <w:rsid w:val="00180CF1"/>
    <w:rsid w:val="00184FCE"/>
    <w:rsid w:val="00191219"/>
    <w:rsid w:val="00194ADE"/>
    <w:rsid w:val="001961CE"/>
    <w:rsid w:val="001977B8"/>
    <w:rsid w:val="001A0133"/>
    <w:rsid w:val="001A1EF9"/>
    <w:rsid w:val="001A227D"/>
    <w:rsid w:val="001A402C"/>
    <w:rsid w:val="001A42A8"/>
    <w:rsid w:val="001A531C"/>
    <w:rsid w:val="001A7942"/>
    <w:rsid w:val="001B3CF3"/>
    <w:rsid w:val="001B3FD0"/>
    <w:rsid w:val="001B4624"/>
    <w:rsid w:val="001C413D"/>
    <w:rsid w:val="001C72CA"/>
    <w:rsid w:val="001D137C"/>
    <w:rsid w:val="001D65FE"/>
    <w:rsid w:val="001D718A"/>
    <w:rsid w:val="001E05F5"/>
    <w:rsid w:val="001E1B34"/>
    <w:rsid w:val="001E33D5"/>
    <w:rsid w:val="001E6351"/>
    <w:rsid w:val="001E7E8B"/>
    <w:rsid w:val="001F05EA"/>
    <w:rsid w:val="001F1F65"/>
    <w:rsid w:val="001F3107"/>
    <w:rsid w:val="0020049E"/>
    <w:rsid w:val="00211AFE"/>
    <w:rsid w:val="002138BD"/>
    <w:rsid w:val="00214E3E"/>
    <w:rsid w:val="00214FE8"/>
    <w:rsid w:val="00216684"/>
    <w:rsid w:val="00221C26"/>
    <w:rsid w:val="002227A6"/>
    <w:rsid w:val="00222E4F"/>
    <w:rsid w:val="0022661E"/>
    <w:rsid w:val="002339AF"/>
    <w:rsid w:val="0023455A"/>
    <w:rsid w:val="0024176E"/>
    <w:rsid w:val="00244802"/>
    <w:rsid w:val="00245E00"/>
    <w:rsid w:val="00246DD6"/>
    <w:rsid w:val="00250849"/>
    <w:rsid w:val="00251E4B"/>
    <w:rsid w:val="00254B6B"/>
    <w:rsid w:val="002700E4"/>
    <w:rsid w:val="00276442"/>
    <w:rsid w:val="00281FD6"/>
    <w:rsid w:val="002853B3"/>
    <w:rsid w:val="00292461"/>
    <w:rsid w:val="00294DD9"/>
    <w:rsid w:val="002970C3"/>
    <w:rsid w:val="002A244F"/>
    <w:rsid w:val="002A369D"/>
    <w:rsid w:val="002A510D"/>
    <w:rsid w:val="002A6A27"/>
    <w:rsid w:val="002B2549"/>
    <w:rsid w:val="002B2A42"/>
    <w:rsid w:val="002B642D"/>
    <w:rsid w:val="002C374E"/>
    <w:rsid w:val="002D4636"/>
    <w:rsid w:val="002E0144"/>
    <w:rsid w:val="002E08AE"/>
    <w:rsid w:val="002E7B11"/>
    <w:rsid w:val="002F3C1C"/>
    <w:rsid w:val="00301C4B"/>
    <w:rsid w:val="00306389"/>
    <w:rsid w:val="00306643"/>
    <w:rsid w:val="0031003E"/>
    <w:rsid w:val="00311122"/>
    <w:rsid w:val="00317F5F"/>
    <w:rsid w:val="0032109A"/>
    <w:rsid w:val="00323AC7"/>
    <w:rsid w:val="00326931"/>
    <w:rsid w:val="00327173"/>
    <w:rsid w:val="00330657"/>
    <w:rsid w:val="003312FB"/>
    <w:rsid w:val="00331C35"/>
    <w:rsid w:val="0033542E"/>
    <w:rsid w:val="00337C96"/>
    <w:rsid w:val="00337D3C"/>
    <w:rsid w:val="00337F4D"/>
    <w:rsid w:val="00340E88"/>
    <w:rsid w:val="003419B8"/>
    <w:rsid w:val="00341EA7"/>
    <w:rsid w:val="0034636C"/>
    <w:rsid w:val="00350258"/>
    <w:rsid w:val="00351078"/>
    <w:rsid w:val="00351BD7"/>
    <w:rsid w:val="00353564"/>
    <w:rsid w:val="003556EE"/>
    <w:rsid w:val="003558D5"/>
    <w:rsid w:val="00356BF0"/>
    <w:rsid w:val="00357951"/>
    <w:rsid w:val="0036012D"/>
    <w:rsid w:val="00360F14"/>
    <w:rsid w:val="00363DC2"/>
    <w:rsid w:val="003670BE"/>
    <w:rsid w:val="00370284"/>
    <w:rsid w:val="003727D5"/>
    <w:rsid w:val="0037351E"/>
    <w:rsid w:val="00373800"/>
    <w:rsid w:val="0037383D"/>
    <w:rsid w:val="0038086A"/>
    <w:rsid w:val="00385D59"/>
    <w:rsid w:val="00386B15"/>
    <w:rsid w:val="00390635"/>
    <w:rsid w:val="00391541"/>
    <w:rsid w:val="003918CA"/>
    <w:rsid w:val="003A35C8"/>
    <w:rsid w:val="003A6BC5"/>
    <w:rsid w:val="003B12A9"/>
    <w:rsid w:val="003B3AC9"/>
    <w:rsid w:val="003B7FD7"/>
    <w:rsid w:val="003C24E5"/>
    <w:rsid w:val="003C322B"/>
    <w:rsid w:val="003D094D"/>
    <w:rsid w:val="003D25B4"/>
    <w:rsid w:val="003D4922"/>
    <w:rsid w:val="003D727A"/>
    <w:rsid w:val="003E3875"/>
    <w:rsid w:val="003E5B4A"/>
    <w:rsid w:val="003F2492"/>
    <w:rsid w:val="003F6668"/>
    <w:rsid w:val="0040290F"/>
    <w:rsid w:val="00403341"/>
    <w:rsid w:val="0040409A"/>
    <w:rsid w:val="00410480"/>
    <w:rsid w:val="00412444"/>
    <w:rsid w:val="0041360C"/>
    <w:rsid w:val="00414AC1"/>
    <w:rsid w:val="00416DFC"/>
    <w:rsid w:val="0042018F"/>
    <w:rsid w:val="004223F3"/>
    <w:rsid w:val="00422436"/>
    <w:rsid w:val="00422761"/>
    <w:rsid w:val="0042776A"/>
    <w:rsid w:val="004311FD"/>
    <w:rsid w:val="0043264D"/>
    <w:rsid w:val="00432728"/>
    <w:rsid w:val="00432CEC"/>
    <w:rsid w:val="00444232"/>
    <w:rsid w:val="00446E12"/>
    <w:rsid w:val="00447DF7"/>
    <w:rsid w:val="00450AD1"/>
    <w:rsid w:val="00450BF1"/>
    <w:rsid w:val="00455376"/>
    <w:rsid w:val="00456C1D"/>
    <w:rsid w:val="00461071"/>
    <w:rsid w:val="00461128"/>
    <w:rsid w:val="00461CF2"/>
    <w:rsid w:val="00463E38"/>
    <w:rsid w:val="00464834"/>
    <w:rsid w:val="004650B2"/>
    <w:rsid w:val="00465435"/>
    <w:rsid w:val="00465F8B"/>
    <w:rsid w:val="00472702"/>
    <w:rsid w:val="00475D15"/>
    <w:rsid w:val="004779B5"/>
    <w:rsid w:val="00482439"/>
    <w:rsid w:val="004824AE"/>
    <w:rsid w:val="004857D8"/>
    <w:rsid w:val="004867F3"/>
    <w:rsid w:val="0049446E"/>
    <w:rsid w:val="00496BF7"/>
    <w:rsid w:val="00496D22"/>
    <w:rsid w:val="004A34E7"/>
    <w:rsid w:val="004A34EF"/>
    <w:rsid w:val="004A6A3B"/>
    <w:rsid w:val="004B0650"/>
    <w:rsid w:val="004B1DA1"/>
    <w:rsid w:val="004B2479"/>
    <w:rsid w:val="004B47EF"/>
    <w:rsid w:val="004B51D5"/>
    <w:rsid w:val="004C3C50"/>
    <w:rsid w:val="004C5B82"/>
    <w:rsid w:val="004C6F1A"/>
    <w:rsid w:val="004D2953"/>
    <w:rsid w:val="004D567A"/>
    <w:rsid w:val="004D657D"/>
    <w:rsid w:val="004D7D1F"/>
    <w:rsid w:val="004E3F9A"/>
    <w:rsid w:val="004E40F8"/>
    <w:rsid w:val="004F0306"/>
    <w:rsid w:val="004F1033"/>
    <w:rsid w:val="004F30BA"/>
    <w:rsid w:val="00501EBD"/>
    <w:rsid w:val="00502904"/>
    <w:rsid w:val="0050547B"/>
    <w:rsid w:val="00512986"/>
    <w:rsid w:val="00513536"/>
    <w:rsid w:val="00513E4D"/>
    <w:rsid w:val="0051505D"/>
    <w:rsid w:val="00516A0C"/>
    <w:rsid w:val="00520B7D"/>
    <w:rsid w:val="00524F70"/>
    <w:rsid w:val="00526825"/>
    <w:rsid w:val="00535444"/>
    <w:rsid w:val="0054178D"/>
    <w:rsid w:val="00542BA1"/>
    <w:rsid w:val="00562C74"/>
    <w:rsid w:val="00563C11"/>
    <w:rsid w:val="00572488"/>
    <w:rsid w:val="0057532A"/>
    <w:rsid w:val="0057668D"/>
    <w:rsid w:val="00587A9C"/>
    <w:rsid w:val="00590839"/>
    <w:rsid w:val="00590E78"/>
    <w:rsid w:val="00594EE2"/>
    <w:rsid w:val="00597610"/>
    <w:rsid w:val="0059795B"/>
    <w:rsid w:val="005A00CE"/>
    <w:rsid w:val="005A475D"/>
    <w:rsid w:val="005A4D35"/>
    <w:rsid w:val="005A4F6B"/>
    <w:rsid w:val="005A5D91"/>
    <w:rsid w:val="005A7880"/>
    <w:rsid w:val="005B08D1"/>
    <w:rsid w:val="005B09AD"/>
    <w:rsid w:val="005B130D"/>
    <w:rsid w:val="005B1570"/>
    <w:rsid w:val="005B2991"/>
    <w:rsid w:val="005B31C8"/>
    <w:rsid w:val="005C06AB"/>
    <w:rsid w:val="005C1136"/>
    <w:rsid w:val="005C5685"/>
    <w:rsid w:val="005C76E3"/>
    <w:rsid w:val="005D237A"/>
    <w:rsid w:val="005D39E2"/>
    <w:rsid w:val="005D651F"/>
    <w:rsid w:val="005E47E7"/>
    <w:rsid w:val="005E53E3"/>
    <w:rsid w:val="005E5E15"/>
    <w:rsid w:val="005F2363"/>
    <w:rsid w:val="005F6643"/>
    <w:rsid w:val="005F71AE"/>
    <w:rsid w:val="0060068E"/>
    <w:rsid w:val="006012A2"/>
    <w:rsid w:val="006066F3"/>
    <w:rsid w:val="006068DF"/>
    <w:rsid w:val="00606BCB"/>
    <w:rsid w:val="00607789"/>
    <w:rsid w:val="00607905"/>
    <w:rsid w:val="0061349D"/>
    <w:rsid w:val="0061533C"/>
    <w:rsid w:val="00621893"/>
    <w:rsid w:val="00623118"/>
    <w:rsid w:val="006233BC"/>
    <w:rsid w:val="00623F61"/>
    <w:rsid w:val="0062565A"/>
    <w:rsid w:val="00626721"/>
    <w:rsid w:val="006300FF"/>
    <w:rsid w:val="00633D1E"/>
    <w:rsid w:val="006343DD"/>
    <w:rsid w:val="00642582"/>
    <w:rsid w:val="0064347F"/>
    <w:rsid w:val="00647CEC"/>
    <w:rsid w:val="00650384"/>
    <w:rsid w:val="006550E0"/>
    <w:rsid w:val="00655DC0"/>
    <w:rsid w:val="00660E89"/>
    <w:rsid w:val="00663DC5"/>
    <w:rsid w:val="006652D0"/>
    <w:rsid w:val="006654FE"/>
    <w:rsid w:val="006664A7"/>
    <w:rsid w:val="00670A25"/>
    <w:rsid w:val="006710AE"/>
    <w:rsid w:val="006738F6"/>
    <w:rsid w:val="006823AB"/>
    <w:rsid w:val="00683293"/>
    <w:rsid w:val="0068415B"/>
    <w:rsid w:val="00684538"/>
    <w:rsid w:val="00684C83"/>
    <w:rsid w:val="00686A59"/>
    <w:rsid w:val="00690BC0"/>
    <w:rsid w:val="00691EF0"/>
    <w:rsid w:val="00694559"/>
    <w:rsid w:val="0069528E"/>
    <w:rsid w:val="006A15D5"/>
    <w:rsid w:val="006A1AAB"/>
    <w:rsid w:val="006A1E93"/>
    <w:rsid w:val="006A2C78"/>
    <w:rsid w:val="006A71C9"/>
    <w:rsid w:val="006B1CF0"/>
    <w:rsid w:val="006B390A"/>
    <w:rsid w:val="006B4BE0"/>
    <w:rsid w:val="006B4D0C"/>
    <w:rsid w:val="006B73F1"/>
    <w:rsid w:val="006C3F84"/>
    <w:rsid w:val="006C725B"/>
    <w:rsid w:val="006E0AB1"/>
    <w:rsid w:val="006E1F9B"/>
    <w:rsid w:val="006E3736"/>
    <w:rsid w:val="006E7A48"/>
    <w:rsid w:val="006F22D4"/>
    <w:rsid w:val="006F255D"/>
    <w:rsid w:val="006F2E09"/>
    <w:rsid w:val="006F33D0"/>
    <w:rsid w:val="006F792F"/>
    <w:rsid w:val="006F7BA6"/>
    <w:rsid w:val="00700B6C"/>
    <w:rsid w:val="0070477B"/>
    <w:rsid w:val="0070479D"/>
    <w:rsid w:val="007050C4"/>
    <w:rsid w:val="0070590E"/>
    <w:rsid w:val="00707E2B"/>
    <w:rsid w:val="00710CAC"/>
    <w:rsid w:val="00712713"/>
    <w:rsid w:val="007137BA"/>
    <w:rsid w:val="007148FD"/>
    <w:rsid w:val="00714AA8"/>
    <w:rsid w:val="0071621E"/>
    <w:rsid w:val="007163C9"/>
    <w:rsid w:val="00721DA9"/>
    <w:rsid w:val="007234B9"/>
    <w:rsid w:val="0072406B"/>
    <w:rsid w:val="00732A50"/>
    <w:rsid w:val="007366C9"/>
    <w:rsid w:val="007373D3"/>
    <w:rsid w:val="007425FF"/>
    <w:rsid w:val="00744EC9"/>
    <w:rsid w:val="007502A7"/>
    <w:rsid w:val="0075079F"/>
    <w:rsid w:val="007519DE"/>
    <w:rsid w:val="00763636"/>
    <w:rsid w:val="0077415A"/>
    <w:rsid w:val="0078671B"/>
    <w:rsid w:val="00792DF7"/>
    <w:rsid w:val="007944C3"/>
    <w:rsid w:val="007A5B1B"/>
    <w:rsid w:val="007B0C44"/>
    <w:rsid w:val="007B138F"/>
    <w:rsid w:val="007B430F"/>
    <w:rsid w:val="007C0429"/>
    <w:rsid w:val="007C11D2"/>
    <w:rsid w:val="007C1FF2"/>
    <w:rsid w:val="007C2E46"/>
    <w:rsid w:val="007C4252"/>
    <w:rsid w:val="007D1FB8"/>
    <w:rsid w:val="007D4124"/>
    <w:rsid w:val="007D58BE"/>
    <w:rsid w:val="007D74F7"/>
    <w:rsid w:val="007E0859"/>
    <w:rsid w:val="007E12C1"/>
    <w:rsid w:val="007E1901"/>
    <w:rsid w:val="007E21AD"/>
    <w:rsid w:val="007E3875"/>
    <w:rsid w:val="007E51C8"/>
    <w:rsid w:val="007E6D09"/>
    <w:rsid w:val="007E6FD3"/>
    <w:rsid w:val="007E7648"/>
    <w:rsid w:val="007F0479"/>
    <w:rsid w:val="007F0874"/>
    <w:rsid w:val="007F5B35"/>
    <w:rsid w:val="007F6ADC"/>
    <w:rsid w:val="007F78A3"/>
    <w:rsid w:val="0080120E"/>
    <w:rsid w:val="00801F6A"/>
    <w:rsid w:val="008030CE"/>
    <w:rsid w:val="00805339"/>
    <w:rsid w:val="008058B9"/>
    <w:rsid w:val="008059E9"/>
    <w:rsid w:val="00812477"/>
    <w:rsid w:val="008129F4"/>
    <w:rsid w:val="00812A12"/>
    <w:rsid w:val="0081378E"/>
    <w:rsid w:val="00813A3F"/>
    <w:rsid w:val="00814358"/>
    <w:rsid w:val="00821326"/>
    <w:rsid w:val="00822F9C"/>
    <w:rsid w:val="00824E23"/>
    <w:rsid w:val="00826878"/>
    <w:rsid w:val="00831AF1"/>
    <w:rsid w:val="00832998"/>
    <w:rsid w:val="008331AB"/>
    <w:rsid w:val="00833E6F"/>
    <w:rsid w:val="008434B9"/>
    <w:rsid w:val="00843A78"/>
    <w:rsid w:val="008456CF"/>
    <w:rsid w:val="00851E60"/>
    <w:rsid w:val="00853D78"/>
    <w:rsid w:val="00856591"/>
    <w:rsid w:val="00865B2E"/>
    <w:rsid w:val="00866B4B"/>
    <w:rsid w:val="0087317C"/>
    <w:rsid w:val="00877A90"/>
    <w:rsid w:val="00880EDD"/>
    <w:rsid w:val="008840F0"/>
    <w:rsid w:val="00895FBF"/>
    <w:rsid w:val="008A1EA9"/>
    <w:rsid w:val="008A4EEE"/>
    <w:rsid w:val="008A5F83"/>
    <w:rsid w:val="008A62DD"/>
    <w:rsid w:val="008A7667"/>
    <w:rsid w:val="008B1786"/>
    <w:rsid w:val="008B4A1B"/>
    <w:rsid w:val="008B7482"/>
    <w:rsid w:val="008C043B"/>
    <w:rsid w:val="008C39DE"/>
    <w:rsid w:val="008C3B1D"/>
    <w:rsid w:val="008C3B1F"/>
    <w:rsid w:val="008C5F67"/>
    <w:rsid w:val="008C7A8D"/>
    <w:rsid w:val="008D20DB"/>
    <w:rsid w:val="008D2C3E"/>
    <w:rsid w:val="008D2CEA"/>
    <w:rsid w:val="008D4DF6"/>
    <w:rsid w:val="008D6BFC"/>
    <w:rsid w:val="008E04E0"/>
    <w:rsid w:val="008E0CA4"/>
    <w:rsid w:val="008F0790"/>
    <w:rsid w:val="008F235C"/>
    <w:rsid w:val="008F27F8"/>
    <w:rsid w:val="008F297D"/>
    <w:rsid w:val="008F4279"/>
    <w:rsid w:val="008F67E4"/>
    <w:rsid w:val="008F6E86"/>
    <w:rsid w:val="00903610"/>
    <w:rsid w:val="00905741"/>
    <w:rsid w:val="00905865"/>
    <w:rsid w:val="00915B42"/>
    <w:rsid w:val="00917E67"/>
    <w:rsid w:val="00920244"/>
    <w:rsid w:val="0092176D"/>
    <w:rsid w:val="00921C5A"/>
    <w:rsid w:val="0092232C"/>
    <w:rsid w:val="00923619"/>
    <w:rsid w:val="0092487F"/>
    <w:rsid w:val="00926537"/>
    <w:rsid w:val="009335B8"/>
    <w:rsid w:val="0093409E"/>
    <w:rsid w:val="00934537"/>
    <w:rsid w:val="00936770"/>
    <w:rsid w:val="00945B0B"/>
    <w:rsid w:val="009460DA"/>
    <w:rsid w:val="00947919"/>
    <w:rsid w:val="00951003"/>
    <w:rsid w:val="009571B2"/>
    <w:rsid w:val="00972C97"/>
    <w:rsid w:val="00973DFB"/>
    <w:rsid w:val="0097460C"/>
    <w:rsid w:val="00974B3D"/>
    <w:rsid w:val="00975C06"/>
    <w:rsid w:val="00975D6A"/>
    <w:rsid w:val="00975FB7"/>
    <w:rsid w:val="00977027"/>
    <w:rsid w:val="00980EF9"/>
    <w:rsid w:val="00987BD1"/>
    <w:rsid w:val="00995DA8"/>
    <w:rsid w:val="009960A6"/>
    <w:rsid w:val="00997CFD"/>
    <w:rsid w:val="00997DB9"/>
    <w:rsid w:val="009A2BF5"/>
    <w:rsid w:val="009A3578"/>
    <w:rsid w:val="009A4E3D"/>
    <w:rsid w:val="009A5DBE"/>
    <w:rsid w:val="009A6A66"/>
    <w:rsid w:val="009B0607"/>
    <w:rsid w:val="009B16C3"/>
    <w:rsid w:val="009B546E"/>
    <w:rsid w:val="009C2D18"/>
    <w:rsid w:val="009C3996"/>
    <w:rsid w:val="009C3A0D"/>
    <w:rsid w:val="009C5948"/>
    <w:rsid w:val="009C782C"/>
    <w:rsid w:val="009D09AC"/>
    <w:rsid w:val="009D2AF9"/>
    <w:rsid w:val="009D3279"/>
    <w:rsid w:val="009D4DBD"/>
    <w:rsid w:val="009D5D70"/>
    <w:rsid w:val="009E462E"/>
    <w:rsid w:val="009E57DC"/>
    <w:rsid w:val="009F1144"/>
    <w:rsid w:val="009F320E"/>
    <w:rsid w:val="009F384E"/>
    <w:rsid w:val="009F5AAB"/>
    <w:rsid w:val="009F7FFD"/>
    <w:rsid w:val="00A11C78"/>
    <w:rsid w:val="00A13412"/>
    <w:rsid w:val="00A1357E"/>
    <w:rsid w:val="00A2010F"/>
    <w:rsid w:val="00A21355"/>
    <w:rsid w:val="00A22701"/>
    <w:rsid w:val="00A22EB7"/>
    <w:rsid w:val="00A309B1"/>
    <w:rsid w:val="00A33042"/>
    <w:rsid w:val="00A3323F"/>
    <w:rsid w:val="00A3612A"/>
    <w:rsid w:val="00A37E9F"/>
    <w:rsid w:val="00A4557F"/>
    <w:rsid w:val="00A46029"/>
    <w:rsid w:val="00A5051F"/>
    <w:rsid w:val="00A53507"/>
    <w:rsid w:val="00A6002B"/>
    <w:rsid w:val="00A62E98"/>
    <w:rsid w:val="00A6314D"/>
    <w:rsid w:val="00A638F5"/>
    <w:rsid w:val="00A737C8"/>
    <w:rsid w:val="00A73C2C"/>
    <w:rsid w:val="00A77DFE"/>
    <w:rsid w:val="00A9159E"/>
    <w:rsid w:val="00A9220E"/>
    <w:rsid w:val="00A93D00"/>
    <w:rsid w:val="00A95F2D"/>
    <w:rsid w:val="00AA0073"/>
    <w:rsid w:val="00AA037F"/>
    <w:rsid w:val="00AA2FCB"/>
    <w:rsid w:val="00AA3C7B"/>
    <w:rsid w:val="00AA3D24"/>
    <w:rsid w:val="00AB1897"/>
    <w:rsid w:val="00AB28BE"/>
    <w:rsid w:val="00AB3ACF"/>
    <w:rsid w:val="00AB519C"/>
    <w:rsid w:val="00AC0CD5"/>
    <w:rsid w:val="00AC580D"/>
    <w:rsid w:val="00AD0496"/>
    <w:rsid w:val="00AD1570"/>
    <w:rsid w:val="00AD1ADA"/>
    <w:rsid w:val="00AD271D"/>
    <w:rsid w:val="00AD3100"/>
    <w:rsid w:val="00AD661D"/>
    <w:rsid w:val="00AF2C44"/>
    <w:rsid w:val="00B007B9"/>
    <w:rsid w:val="00B02186"/>
    <w:rsid w:val="00B0363F"/>
    <w:rsid w:val="00B0417A"/>
    <w:rsid w:val="00B04BCD"/>
    <w:rsid w:val="00B07848"/>
    <w:rsid w:val="00B07AB0"/>
    <w:rsid w:val="00B07B42"/>
    <w:rsid w:val="00B14A35"/>
    <w:rsid w:val="00B16098"/>
    <w:rsid w:val="00B1651E"/>
    <w:rsid w:val="00B17BA2"/>
    <w:rsid w:val="00B24870"/>
    <w:rsid w:val="00B260C8"/>
    <w:rsid w:val="00B26937"/>
    <w:rsid w:val="00B26CCF"/>
    <w:rsid w:val="00B32340"/>
    <w:rsid w:val="00B32829"/>
    <w:rsid w:val="00B328CE"/>
    <w:rsid w:val="00B34C74"/>
    <w:rsid w:val="00B377F0"/>
    <w:rsid w:val="00B416D9"/>
    <w:rsid w:val="00B429D9"/>
    <w:rsid w:val="00B4402A"/>
    <w:rsid w:val="00B4419B"/>
    <w:rsid w:val="00B46C55"/>
    <w:rsid w:val="00B50FED"/>
    <w:rsid w:val="00B55B2B"/>
    <w:rsid w:val="00B61EFF"/>
    <w:rsid w:val="00B644F6"/>
    <w:rsid w:val="00B67126"/>
    <w:rsid w:val="00B702D4"/>
    <w:rsid w:val="00B71134"/>
    <w:rsid w:val="00B71E45"/>
    <w:rsid w:val="00B723F8"/>
    <w:rsid w:val="00B74A2C"/>
    <w:rsid w:val="00B809D0"/>
    <w:rsid w:val="00B80CC2"/>
    <w:rsid w:val="00B8233A"/>
    <w:rsid w:val="00B8592D"/>
    <w:rsid w:val="00B908B6"/>
    <w:rsid w:val="00B93605"/>
    <w:rsid w:val="00B93AE1"/>
    <w:rsid w:val="00BA1D09"/>
    <w:rsid w:val="00BA219F"/>
    <w:rsid w:val="00BA3BE8"/>
    <w:rsid w:val="00BA3CF0"/>
    <w:rsid w:val="00BA47B7"/>
    <w:rsid w:val="00BA5C72"/>
    <w:rsid w:val="00BA765B"/>
    <w:rsid w:val="00BB0A5D"/>
    <w:rsid w:val="00BB2003"/>
    <w:rsid w:val="00BB4991"/>
    <w:rsid w:val="00BC2E8D"/>
    <w:rsid w:val="00BC35CD"/>
    <w:rsid w:val="00BC439C"/>
    <w:rsid w:val="00BD0107"/>
    <w:rsid w:val="00BD0D4E"/>
    <w:rsid w:val="00BD66CA"/>
    <w:rsid w:val="00BE2C50"/>
    <w:rsid w:val="00BE5466"/>
    <w:rsid w:val="00BE649E"/>
    <w:rsid w:val="00BE6FF3"/>
    <w:rsid w:val="00BE746B"/>
    <w:rsid w:val="00BF3CFE"/>
    <w:rsid w:val="00BF5767"/>
    <w:rsid w:val="00BF5D07"/>
    <w:rsid w:val="00BF5E4E"/>
    <w:rsid w:val="00C01658"/>
    <w:rsid w:val="00C01A50"/>
    <w:rsid w:val="00C027B6"/>
    <w:rsid w:val="00C02FC1"/>
    <w:rsid w:val="00C0504A"/>
    <w:rsid w:val="00C06709"/>
    <w:rsid w:val="00C06DDB"/>
    <w:rsid w:val="00C0740C"/>
    <w:rsid w:val="00C11EF7"/>
    <w:rsid w:val="00C12C8F"/>
    <w:rsid w:val="00C14972"/>
    <w:rsid w:val="00C16698"/>
    <w:rsid w:val="00C20BD6"/>
    <w:rsid w:val="00C21621"/>
    <w:rsid w:val="00C34F20"/>
    <w:rsid w:val="00C34F5F"/>
    <w:rsid w:val="00C45598"/>
    <w:rsid w:val="00C46135"/>
    <w:rsid w:val="00C50728"/>
    <w:rsid w:val="00C53488"/>
    <w:rsid w:val="00C546C8"/>
    <w:rsid w:val="00C60547"/>
    <w:rsid w:val="00C60805"/>
    <w:rsid w:val="00C651F6"/>
    <w:rsid w:val="00C66CA0"/>
    <w:rsid w:val="00C70348"/>
    <w:rsid w:val="00C7446D"/>
    <w:rsid w:val="00C77CF7"/>
    <w:rsid w:val="00C81818"/>
    <w:rsid w:val="00C83A04"/>
    <w:rsid w:val="00C83D0E"/>
    <w:rsid w:val="00C87F82"/>
    <w:rsid w:val="00C90604"/>
    <w:rsid w:val="00C92E62"/>
    <w:rsid w:val="00C9323A"/>
    <w:rsid w:val="00C94C7B"/>
    <w:rsid w:val="00CA4D16"/>
    <w:rsid w:val="00CA4DC3"/>
    <w:rsid w:val="00CA6EA5"/>
    <w:rsid w:val="00CA7E31"/>
    <w:rsid w:val="00CB3C8C"/>
    <w:rsid w:val="00CB685D"/>
    <w:rsid w:val="00CB76F3"/>
    <w:rsid w:val="00CC54F0"/>
    <w:rsid w:val="00CD2A20"/>
    <w:rsid w:val="00CD2CCA"/>
    <w:rsid w:val="00CD6111"/>
    <w:rsid w:val="00CE037C"/>
    <w:rsid w:val="00CF0798"/>
    <w:rsid w:val="00CF22EC"/>
    <w:rsid w:val="00CF36DC"/>
    <w:rsid w:val="00CF4863"/>
    <w:rsid w:val="00CF578A"/>
    <w:rsid w:val="00D0270B"/>
    <w:rsid w:val="00D07E71"/>
    <w:rsid w:val="00D102C2"/>
    <w:rsid w:val="00D10C20"/>
    <w:rsid w:val="00D11F95"/>
    <w:rsid w:val="00D125C5"/>
    <w:rsid w:val="00D13CA6"/>
    <w:rsid w:val="00D1431E"/>
    <w:rsid w:val="00D14E88"/>
    <w:rsid w:val="00D20A01"/>
    <w:rsid w:val="00D26144"/>
    <w:rsid w:val="00D26AFA"/>
    <w:rsid w:val="00D2735B"/>
    <w:rsid w:val="00D32424"/>
    <w:rsid w:val="00D32CA0"/>
    <w:rsid w:val="00D36F6B"/>
    <w:rsid w:val="00D4070A"/>
    <w:rsid w:val="00D410EF"/>
    <w:rsid w:val="00D41148"/>
    <w:rsid w:val="00D42833"/>
    <w:rsid w:val="00D43944"/>
    <w:rsid w:val="00D440CA"/>
    <w:rsid w:val="00D44435"/>
    <w:rsid w:val="00D46D82"/>
    <w:rsid w:val="00D56669"/>
    <w:rsid w:val="00D60579"/>
    <w:rsid w:val="00D60DD0"/>
    <w:rsid w:val="00D714EA"/>
    <w:rsid w:val="00D7159B"/>
    <w:rsid w:val="00D76491"/>
    <w:rsid w:val="00D80443"/>
    <w:rsid w:val="00D80E82"/>
    <w:rsid w:val="00D8420F"/>
    <w:rsid w:val="00D8665F"/>
    <w:rsid w:val="00D86756"/>
    <w:rsid w:val="00D91681"/>
    <w:rsid w:val="00D92081"/>
    <w:rsid w:val="00D9224F"/>
    <w:rsid w:val="00D96F05"/>
    <w:rsid w:val="00D97428"/>
    <w:rsid w:val="00DA134D"/>
    <w:rsid w:val="00DA25B4"/>
    <w:rsid w:val="00DA4C2D"/>
    <w:rsid w:val="00DA7069"/>
    <w:rsid w:val="00DB0093"/>
    <w:rsid w:val="00DB0A8A"/>
    <w:rsid w:val="00DB0DF7"/>
    <w:rsid w:val="00DB2AFF"/>
    <w:rsid w:val="00DB44A8"/>
    <w:rsid w:val="00DB6CF8"/>
    <w:rsid w:val="00DC2CC3"/>
    <w:rsid w:val="00DC72AB"/>
    <w:rsid w:val="00DD11AC"/>
    <w:rsid w:val="00DD5D87"/>
    <w:rsid w:val="00DD618B"/>
    <w:rsid w:val="00DE3832"/>
    <w:rsid w:val="00DE545B"/>
    <w:rsid w:val="00DF1E94"/>
    <w:rsid w:val="00DF4C69"/>
    <w:rsid w:val="00E0184F"/>
    <w:rsid w:val="00E179FB"/>
    <w:rsid w:val="00E22C83"/>
    <w:rsid w:val="00E24F94"/>
    <w:rsid w:val="00E2517C"/>
    <w:rsid w:val="00E310BB"/>
    <w:rsid w:val="00E31338"/>
    <w:rsid w:val="00E3157E"/>
    <w:rsid w:val="00E32595"/>
    <w:rsid w:val="00E32A01"/>
    <w:rsid w:val="00E32A46"/>
    <w:rsid w:val="00E335FE"/>
    <w:rsid w:val="00E40731"/>
    <w:rsid w:val="00E41915"/>
    <w:rsid w:val="00E4595E"/>
    <w:rsid w:val="00E50060"/>
    <w:rsid w:val="00E60244"/>
    <w:rsid w:val="00E60ACC"/>
    <w:rsid w:val="00E61133"/>
    <w:rsid w:val="00E617F2"/>
    <w:rsid w:val="00E61D50"/>
    <w:rsid w:val="00E62D4A"/>
    <w:rsid w:val="00E62FA9"/>
    <w:rsid w:val="00E64CC9"/>
    <w:rsid w:val="00E665DD"/>
    <w:rsid w:val="00E668E3"/>
    <w:rsid w:val="00E70041"/>
    <w:rsid w:val="00E72761"/>
    <w:rsid w:val="00E75AEC"/>
    <w:rsid w:val="00E7617C"/>
    <w:rsid w:val="00E806E2"/>
    <w:rsid w:val="00E83FCA"/>
    <w:rsid w:val="00E8529B"/>
    <w:rsid w:val="00E85B7C"/>
    <w:rsid w:val="00E86ABE"/>
    <w:rsid w:val="00E900A2"/>
    <w:rsid w:val="00E9283E"/>
    <w:rsid w:val="00EA0681"/>
    <w:rsid w:val="00EA196C"/>
    <w:rsid w:val="00EA3D98"/>
    <w:rsid w:val="00EA59AF"/>
    <w:rsid w:val="00EA6569"/>
    <w:rsid w:val="00EA6A31"/>
    <w:rsid w:val="00EB0264"/>
    <w:rsid w:val="00EB1579"/>
    <w:rsid w:val="00EB4BBE"/>
    <w:rsid w:val="00EB5CFD"/>
    <w:rsid w:val="00EC382B"/>
    <w:rsid w:val="00EC4964"/>
    <w:rsid w:val="00EC7272"/>
    <w:rsid w:val="00EC7D96"/>
    <w:rsid w:val="00ED75CE"/>
    <w:rsid w:val="00EE2616"/>
    <w:rsid w:val="00EE3F7C"/>
    <w:rsid w:val="00EE5C13"/>
    <w:rsid w:val="00EE6D06"/>
    <w:rsid w:val="00EF0B6D"/>
    <w:rsid w:val="00EF13CD"/>
    <w:rsid w:val="00EF4AC9"/>
    <w:rsid w:val="00EF65D5"/>
    <w:rsid w:val="00F00658"/>
    <w:rsid w:val="00F00D8D"/>
    <w:rsid w:val="00F0204D"/>
    <w:rsid w:val="00F03EB4"/>
    <w:rsid w:val="00F0403A"/>
    <w:rsid w:val="00F10421"/>
    <w:rsid w:val="00F21BFB"/>
    <w:rsid w:val="00F239B7"/>
    <w:rsid w:val="00F32E04"/>
    <w:rsid w:val="00F37B00"/>
    <w:rsid w:val="00F37D5E"/>
    <w:rsid w:val="00F40622"/>
    <w:rsid w:val="00F42555"/>
    <w:rsid w:val="00F43005"/>
    <w:rsid w:val="00F4476D"/>
    <w:rsid w:val="00F461B7"/>
    <w:rsid w:val="00F46EC3"/>
    <w:rsid w:val="00F501B2"/>
    <w:rsid w:val="00F51AFB"/>
    <w:rsid w:val="00F554B5"/>
    <w:rsid w:val="00F55642"/>
    <w:rsid w:val="00F65A7D"/>
    <w:rsid w:val="00F67063"/>
    <w:rsid w:val="00F67CF9"/>
    <w:rsid w:val="00F67F3E"/>
    <w:rsid w:val="00F73392"/>
    <w:rsid w:val="00F737C6"/>
    <w:rsid w:val="00F74C86"/>
    <w:rsid w:val="00F74D5D"/>
    <w:rsid w:val="00F8112E"/>
    <w:rsid w:val="00F82B18"/>
    <w:rsid w:val="00F8385A"/>
    <w:rsid w:val="00F86948"/>
    <w:rsid w:val="00F909E3"/>
    <w:rsid w:val="00F939FF"/>
    <w:rsid w:val="00F93A52"/>
    <w:rsid w:val="00FA0D6E"/>
    <w:rsid w:val="00FA1028"/>
    <w:rsid w:val="00FA1687"/>
    <w:rsid w:val="00FA1D40"/>
    <w:rsid w:val="00FA223A"/>
    <w:rsid w:val="00FA2508"/>
    <w:rsid w:val="00FA3246"/>
    <w:rsid w:val="00FA367C"/>
    <w:rsid w:val="00FA3834"/>
    <w:rsid w:val="00FA45B4"/>
    <w:rsid w:val="00FA4E62"/>
    <w:rsid w:val="00FA644F"/>
    <w:rsid w:val="00FA66A1"/>
    <w:rsid w:val="00FA695C"/>
    <w:rsid w:val="00FB0235"/>
    <w:rsid w:val="00FB4127"/>
    <w:rsid w:val="00FB5C8B"/>
    <w:rsid w:val="00FB6739"/>
    <w:rsid w:val="00FC0211"/>
    <w:rsid w:val="00FC26FA"/>
    <w:rsid w:val="00FC62AE"/>
    <w:rsid w:val="00FC63AA"/>
    <w:rsid w:val="00FC6B1D"/>
    <w:rsid w:val="00FC6D7E"/>
    <w:rsid w:val="00FC7078"/>
    <w:rsid w:val="00FC7610"/>
    <w:rsid w:val="00FD3B35"/>
    <w:rsid w:val="00FD4790"/>
    <w:rsid w:val="00FD6D38"/>
    <w:rsid w:val="00FD785D"/>
    <w:rsid w:val="00FD7BF8"/>
    <w:rsid w:val="00FE033D"/>
    <w:rsid w:val="00FE1310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E8DF8"/>
  <w15:docId w15:val="{E203EC5F-2541-4A45-BADD-87F27FEA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13CD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6">
    <w:name w:val="heading 6"/>
    <w:basedOn w:val="Navaden"/>
    <w:next w:val="Navaden"/>
    <w:qFormat/>
    <w:rsid w:val="008C3B1D"/>
    <w:pPr>
      <w:keepNext/>
      <w:ind w:left="4320" w:hanging="360"/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  <w:rPr>
      <w:lang w:val="x-none"/>
    </w:r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  <w:rPr>
      <w:lang w:val="x-none"/>
    </w:r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styleId="Navadensplet">
    <w:name w:val="Normal (Web)"/>
    <w:basedOn w:val="Navaden"/>
    <w:uiPriority w:val="99"/>
    <w:unhideWhenUsed/>
    <w:rsid w:val="00B71134"/>
    <w:pPr>
      <w:suppressAutoHyphens w:val="0"/>
      <w:spacing w:before="100" w:beforeAutospacing="1" w:after="100" w:afterAutospacing="1"/>
      <w:jc w:val="left"/>
    </w:pPr>
    <w:rPr>
      <w:lang w:eastAsia="sl-SI"/>
    </w:rPr>
  </w:style>
  <w:style w:type="paragraph" w:styleId="Brezrazmikov">
    <w:name w:val="No Spacing"/>
    <w:uiPriority w:val="1"/>
    <w:qFormat/>
    <w:rsid w:val="00B71134"/>
    <w:rPr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180CF1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16C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B16C3"/>
    <w:rPr>
      <w:rFonts w:ascii="Segoe UI" w:eastAsia="Times New Roman" w:hAnsi="Segoe UI" w:cs="Segoe UI"/>
      <w:sz w:val="18"/>
      <w:szCs w:val="18"/>
      <w:lang w:eastAsia="ar-SA"/>
    </w:rPr>
  </w:style>
  <w:style w:type="table" w:styleId="Tabelamrea">
    <w:name w:val="Table Grid"/>
    <w:basedOn w:val="Navadnatabela"/>
    <w:uiPriority w:val="59"/>
    <w:rsid w:val="00D261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6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Tjaša Skočaj Klančnik</cp:lastModifiedBy>
  <cp:revision>2</cp:revision>
  <cp:lastPrinted>2025-04-07T05:16:00Z</cp:lastPrinted>
  <dcterms:created xsi:type="dcterms:W3CDTF">2026-02-25T11:27:00Z</dcterms:created>
  <dcterms:modified xsi:type="dcterms:W3CDTF">2026-02-25T11:27:00Z</dcterms:modified>
</cp:coreProperties>
</file>