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6F52" w14:textId="07269D76" w:rsidR="00AD7FB5" w:rsidRPr="002E1716" w:rsidRDefault="00013382" w:rsidP="00013382">
      <w:pPr>
        <w:jc w:val="center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 xml:space="preserve">                              </w:t>
      </w:r>
      <w:r w:rsidR="008B7228" w:rsidRPr="002E1716">
        <w:rPr>
          <w:b/>
          <w:sz w:val="22"/>
          <w:szCs w:val="22"/>
        </w:rPr>
        <w:t>P</w:t>
      </w:r>
      <w:r w:rsidR="00AD7FB5" w:rsidRPr="002E1716">
        <w:rPr>
          <w:b/>
          <w:sz w:val="22"/>
          <w:szCs w:val="22"/>
        </w:rPr>
        <w:t>RIJAVA NA JAVNI RAZPIS</w:t>
      </w:r>
    </w:p>
    <w:p w14:paraId="794A7188" w14:textId="77777777" w:rsidR="00AD7FB5" w:rsidRPr="002E1716" w:rsidRDefault="00AD7FB5" w:rsidP="00AD7FB5">
      <w:pPr>
        <w:jc w:val="center"/>
        <w:rPr>
          <w:sz w:val="22"/>
          <w:szCs w:val="22"/>
        </w:rPr>
      </w:pPr>
      <w:r w:rsidRPr="002E1716">
        <w:rPr>
          <w:sz w:val="22"/>
          <w:szCs w:val="22"/>
        </w:rPr>
        <w:t xml:space="preserve">za </w:t>
      </w:r>
      <w:r w:rsidR="007D0405" w:rsidRPr="002E1716">
        <w:rPr>
          <w:sz w:val="22"/>
          <w:szCs w:val="22"/>
        </w:rPr>
        <w:t xml:space="preserve">sofinanciranje vsebin </w:t>
      </w:r>
      <w:r w:rsidRPr="002E1716">
        <w:rPr>
          <w:sz w:val="22"/>
          <w:szCs w:val="22"/>
        </w:rPr>
        <w:t xml:space="preserve">s področja ljubiteljske kulturne dejavnosti </w:t>
      </w:r>
    </w:p>
    <w:p w14:paraId="37F258F5" w14:textId="38ADAEDE" w:rsidR="0071186F" w:rsidRPr="002E1716" w:rsidRDefault="00AA5BF3" w:rsidP="0071186F">
      <w:pPr>
        <w:jc w:val="center"/>
        <w:rPr>
          <w:sz w:val="22"/>
          <w:szCs w:val="22"/>
        </w:rPr>
      </w:pPr>
      <w:r w:rsidRPr="002E1716">
        <w:rPr>
          <w:sz w:val="22"/>
          <w:szCs w:val="22"/>
        </w:rPr>
        <w:t>v O</w:t>
      </w:r>
      <w:r w:rsidR="00AD7FB5" w:rsidRPr="002E1716">
        <w:rPr>
          <w:sz w:val="22"/>
          <w:szCs w:val="22"/>
        </w:rPr>
        <w:t>bčini Prebold za leto 20</w:t>
      </w:r>
      <w:r w:rsidR="0071186F" w:rsidRPr="002E1716">
        <w:rPr>
          <w:sz w:val="22"/>
          <w:szCs w:val="22"/>
        </w:rPr>
        <w:t>2</w:t>
      </w:r>
      <w:r w:rsidR="00013382" w:rsidRPr="002E1716">
        <w:rPr>
          <w:sz w:val="22"/>
          <w:szCs w:val="22"/>
        </w:rPr>
        <w:t>5</w:t>
      </w:r>
    </w:p>
    <w:p w14:paraId="674B6DDE" w14:textId="77777777" w:rsidR="0071186F" w:rsidRDefault="0071186F" w:rsidP="0071186F">
      <w:pPr>
        <w:jc w:val="center"/>
        <w:rPr>
          <w:sz w:val="22"/>
          <w:szCs w:val="22"/>
        </w:rPr>
      </w:pPr>
    </w:p>
    <w:p w14:paraId="134EE0EB" w14:textId="77777777" w:rsidR="002E1716" w:rsidRPr="002E1716" w:rsidRDefault="002E1716" w:rsidP="0071186F">
      <w:pPr>
        <w:jc w:val="center"/>
        <w:rPr>
          <w:sz w:val="22"/>
          <w:szCs w:val="22"/>
        </w:rPr>
      </w:pPr>
    </w:p>
    <w:p w14:paraId="53C2C6B2" w14:textId="5E946BA7" w:rsidR="00AD7FB5" w:rsidRPr="002E1716" w:rsidRDefault="00AD7FB5" w:rsidP="002E1716">
      <w:pPr>
        <w:jc w:val="left"/>
        <w:rPr>
          <w:sz w:val="22"/>
          <w:szCs w:val="22"/>
        </w:rPr>
      </w:pPr>
      <w:r w:rsidRPr="002E1716">
        <w:rPr>
          <w:b/>
          <w:bCs/>
          <w:sz w:val="22"/>
          <w:szCs w:val="22"/>
        </w:rPr>
        <w:t>POPOLNA VLOGA</w:t>
      </w:r>
      <w:r w:rsidR="009115A8" w:rsidRPr="002E1716">
        <w:rPr>
          <w:sz w:val="22"/>
          <w:szCs w:val="22"/>
        </w:rPr>
        <w:t xml:space="preserve"> (obvezne priloge) </w:t>
      </w:r>
      <w:r w:rsidRPr="002E1716">
        <w:rPr>
          <w:sz w:val="22"/>
          <w:szCs w:val="22"/>
        </w:rPr>
        <w:t>:</w:t>
      </w:r>
    </w:p>
    <w:p w14:paraId="724D8DD3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Prijavni obrazec</w:t>
      </w:r>
    </w:p>
    <w:p w14:paraId="2446DED3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Priloga 1 (za vsako dejavnost</w:t>
      </w:r>
      <w:r w:rsidR="006C14F3" w:rsidRPr="002E1716">
        <w:rPr>
          <w:sz w:val="22"/>
          <w:szCs w:val="22"/>
        </w:rPr>
        <w:t>/sekcijo</w:t>
      </w:r>
      <w:r w:rsidRPr="002E1716">
        <w:rPr>
          <w:sz w:val="22"/>
          <w:szCs w:val="22"/>
        </w:rPr>
        <w:t xml:space="preserve"> posebej)</w:t>
      </w:r>
    </w:p>
    <w:p w14:paraId="4EAFEAAB" w14:textId="77777777" w:rsidR="00411BA3" w:rsidRPr="002E1716" w:rsidRDefault="00411BA3" w:rsidP="00411BA3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Priloga 2 - podpisana izjava</w:t>
      </w:r>
    </w:p>
    <w:p w14:paraId="4DDF1234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Evidenca o članstvu in plačani članarini</w:t>
      </w:r>
      <w:r w:rsidR="006C14F3" w:rsidRPr="002E1716">
        <w:rPr>
          <w:sz w:val="22"/>
          <w:szCs w:val="22"/>
        </w:rPr>
        <w:t xml:space="preserve"> </w:t>
      </w:r>
      <w:r w:rsidR="00092E6D" w:rsidRPr="002E1716">
        <w:rPr>
          <w:sz w:val="22"/>
          <w:szCs w:val="22"/>
        </w:rPr>
        <w:t>ali</w:t>
      </w:r>
      <w:r w:rsidR="006C14F3" w:rsidRPr="002E1716">
        <w:rPr>
          <w:sz w:val="22"/>
          <w:szCs w:val="22"/>
        </w:rPr>
        <w:t xml:space="preserve"> </w:t>
      </w:r>
      <w:r w:rsidR="009115A8" w:rsidRPr="002E1716">
        <w:rPr>
          <w:sz w:val="22"/>
          <w:szCs w:val="22"/>
        </w:rPr>
        <w:t>izjava</w:t>
      </w:r>
      <w:r w:rsidR="003E749E" w:rsidRPr="002E1716">
        <w:rPr>
          <w:sz w:val="22"/>
          <w:szCs w:val="22"/>
        </w:rPr>
        <w:t xml:space="preserve"> – priloga </w:t>
      </w:r>
    </w:p>
    <w:p w14:paraId="446CADBC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Ocena oziroma kategorizacija</w:t>
      </w:r>
      <w:r w:rsidR="00787EDA" w:rsidRPr="002E1716">
        <w:rPr>
          <w:sz w:val="22"/>
          <w:szCs w:val="22"/>
        </w:rPr>
        <w:t xml:space="preserve"> – priloga </w:t>
      </w:r>
    </w:p>
    <w:p w14:paraId="1851E2D0" w14:textId="0BA2CF1B" w:rsidR="00F46B25" w:rsidRPr="002E1716" w:rsidRDefault="00F46B2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 xml:space="preserve">Zapisnik Občnega zbora s poročili predsednika in blagajnika </w:t>
      </w:r>
      <w:r w:rsidR="009115A8" w:rsidRPr="002E1716">
        <w:rPr>
          <w:sz w:val="22"/>
          <w:szCs w:val="22"/>
        </w:rPr>
        <w:t>oz. izjava, da bo poslano po izvedenem občnem zboru v mesecu marcu 202</w:t>
      </w:r>
      <w:r w:rsidR="00013382" w:rsidRPr="002E1716">
        <w:rPr>
          <w:sz w:val="22"/>
          <w:szCs w:val="22"/>
        </w:rPr>
        <w:t>5</w:t>
      </w:r>
      <w:r w:rsidR="009115A8" w:rsidRPr="002E1716">
        <w:rPr>
          <w:sz w:val="22"/>
          <w:szCs w:val="22"/>
        </w:rPr>
        <w:t xml:space="preserve"> </w:t>
      </w:r>
    </w:p>
    <w:p w14:paraId="1877040E" w14:textId="77777777" w:rsidR="00AD7FB5" w:rsidRDefault="00AD7FB5" w:rsidP="00AD7FB5">
      <w:pPr>
        <w:jc w:val="center"/>
        <w:rPr>
          <w:sz w:val="22"/>
          <w:szCs w:val="22"/>
        </w:rPr>
      </w:pPr>
    </w:p>
    <w:p w14:paraId="1F2E9B05" w14:textId="77777777" w:rsidR="002E1716" w:rsidRPr="002E1716" w:rsidRDefault="002E1716" w:rsidP="00AD7FB5">
      <w:pPr>
        <w:jc w:val="center"/>
        <w:rPr>
          <w:sz w:val="22"/>
          <w:szCs w:val="22"/>
        </w:rPr>
      </w:pPr>
    </w:p>
    <w:p w14:paraId="33FF45A7" w14:textId="6682FC0B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Predlagatelj (polno ime oz. naziv): </w:t>
      </w:r>
      <w:r w:rsidR="00FD2901" w:rsidRPr="002E1716">
        <w:rPr>
          <w:sz w:val="22"/>
          <w:szCs w:val="22"/>
        </w:rPr>
        <w:t>____________________________________________</w:t>
      </w:r>
      <w:r w:rsidR="00411BA3">
        <w:rPr>
          <w:sz w:val="22"/>
          <w:szCs w:val="22"/>
        </w:rPr>
        <w:t>_________</w:t>
      </w:r>
      <w:r w:rsidR="00FD2901" w:rsidRPr="002E1716">
        <w:rPr>
          <w:sz w:val="22"/>
          <w:szCs w:val="22"/>
        </w:rPr>
        <w:t>_</w:t>
      </w:r>
    </w:p>
    <w:p w14:paraId="631FF69A" w14:textId="194E0909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Sedež (iz registracija): </w:t>
      </w:r>
      <w:r w:rsidR="00FD2901" w:rsidRPr="002E1716">
        <w:rPr>
          <w:sz w:val="22"/>
          <w:szCs w:val="22"/>
        </w:rPr>
        <w:t>_________________________</w:t>
      </w:r>
      <w:r w:rsidR="00411BA3">
        <w:rPr>
          <w:sz w:val="22"/>
          <w:szCs w:val="22"/>
        </w:rPr>
        <w:t>______________________________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</w:p>
    <w:p w14:paraId="5C44511A" w14:textId="61BD5C4F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Naslov: </w:t>
      </w:r>
      <w:r w:rsidR="00FD2901" w:rsidRPr="002E1716">
        <w:rPr>
          <w:sz w:val="22"/>
          <w:szCs w:val="22"/>
        </w:rPr>
        <w:t>________________________________</w:t>
      </w:r>
      <w:r w:rsidR="00411BA3">
        <w:rPr>
          <w:sz w:val="22"/>
          <w:szCs w:val="22"/>
        </w:rPr>
        <w:t>___________________________________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</w:p>
    <w:p w14:paraId="43E84682" w14:textId="388B2BD3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Telefon: </w:t>
      </w:r>
      <w:r w:rsidR="008B7228" w:rsidRPr="002E1716">
        <w:rPr>
          <w:sz w:val="22"/>
          <w:szCs w:val="22"/>
        </w:rPr>
        <w:t xml:space="preserve">  </w:t>
      </w:r>
      <w:r w:rsidR="00FD2901" w:rsidRPr="002E1716">
        <w:rPr>
          <w:sz w:val="22"/>
          <w:szCs w:val="22"/>
        </w:rPr>
        <w:t>_____________________</w:t>
      </w:r>
      <w:r w:rsidR="00411BA3">
        <w:rPr>
          <w:sz w:val="22"/>
          <w:szCs w:val="22"/>
        </w:rPr>
        <w:t>____________________________________________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</w:p>
    <w:p w14:paraId="40E5D0ED" w14:textId="4E1D116C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Elektronski naslov (e-mail): </w:t>
      </w:r>
      <w:r w:rsidR="00FD2901" w:rsidRPr="002E1716">
        <w:rPr>
          <w:sz w:val="22"/>
          <w:szCs w:val="22"/>
        </w:rPr>
        <w:t>________________________</w:t>
      </w:r>
      <w:r w:rsidR="00411BA3">
        <w:rPr>
          <w:sz w:val="22"/>
          <w:szCs w:val="22"/>
        </w:rPr>
        <w:t>___________________________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</w:p>
    <w:p w14:paraId="4B8CFCEC" w14:textId="4C3238EC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Matična štev.: </w:t>
      </w:r>
      <w:r w:rsidR="00FD2901" w:rsidRPr="002E1716">
        <w:rPr>
          <w:sz w:val="22"/>
          <w:szCs w:val="22"/>
        </w:rPr>
        <w:t>____________________</w:t>
      </w:r>
      <w:r w:rsidR="00411BA3">
        <w:rPr>
          <w:sz w:val="22"/>
          <w:szCs w:val="22"/>
        </w:rPr>
        <w:t>_____</w:t>
      </w:r>
      <w:r w:rsidR="00FD2901" w:rsidRPr="002E1716">
        <w:rPr>
          <w:sz w:val="22"/>
          <w:szCs w:val="22"/>
        </w:rPr>
        <w:t xml:space="preserve">  </w:t>
      </w:r>
      <w:r w:rsidRPr="002E1716">
        <w:rPr>
          <w:sz w:val="22"/>
          <w:szCs w:val="22"/>
        </w:rPr>
        <w:t xml:space="preserve">Davčna štev.: </w:t>
      </w:r>
      <w:r w:rsidR="00FD2901" w:rsidRPr="002E1716">
        <w:rPr>
          <w:sz w:val="22"/>
          <w:szCs w:val="22"/>
        </w:rPr>
        <w:t>______________</w:t>
      </w:r>
      <w:r w:rsidR="00411BA3">
        <w:rPr>
          <w:sz w:val="22"/>
          <w:szCs w:val="22"/>
        </w:rPr>
        <w:t>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</w:p>
    <w:p w14:paraId="0B4CE7E9" w14:textId="77777777" w:rsidR="00411BA3" w:rsidRDefault="00411BA3" w:rsidP="002E1716">
      <w:pPr>
        <w:spacing w:line="276" w:lineRule="auto"/>
        <w:rPr>
          <w:sz w:val="22"/>
          <w:szCs w:val="22"/>
        </w:rPr>
      </w:pPr>
    </w:p>
    <w:p w14:paraId="33C2B6D4" w14:textId="50CDC0A3" w:rsid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>Datum vpisa v register društev: _____________________</w:t>
      </w:r>
      <w:r w:rsidR="00411BA3">
        <w:rPr>
          <w:sz w:val="22"/>
          <w:szCs w:val="22"/>
        </w:rPr>
        <w:t>___________________________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</w:p>
    <w:p w14:paraId="65C9414E" w14:textId="006409AE" w:rsidR="00FD2901" w:rsidRPr="002E1716" w:rsidRDefault="00FD2901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>Jubilej društva in skupin (obletnica) : ____________________</w:t>
      </w:r>
      <w:r w:rsidR="00411BA3">
        <w:rPr>
          <w:sz w:val="22"/>
          <w:szCs w:val="22"/>
        </w:rPr>
        <w:t>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  <w:r w:rsidR="00411BA3">
        <w:rPr>
          <w:sz w:val="22"/>
          <w:szCs w:val="22"/>
        </w:rPr>
        <w:t>_</w:t>
      </w:r>
      <w:r w:rsidRPr="002E1716">
        <w:rPr>
          <w:sz w:val="22"/>
          <w:szCs w:val="22"/>
        </w:rPr>
        <w:t xml:space="preserve"> </w:t>
      </w:r>
    </w:p>
    <w:p w14:paraId="74DB2B5E" w14:textId="18D4113C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Število registriranih članov: </w:t>
      </w:r>
      <w:r w:rsidR="00FD2901" w:rsidRPr="002E1716">
        <w:rPr>
          <w:sz w:val="22"/>
          <w:szCs w:val="22"/>
        </w:rPr>
        <w:t>________________</w:t>
      </w:r>
      <w:r w:rsidR="00411BA3">
        <w:rPr>
          <w:sz w:val="22"/>
          <w:szCs w:val="22"/>
        </w:rPr>
        <w:t>____</w:t>
      </w:r>
      <w:r w:rsidR="008B7228"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 xml:space="preserve">Število sekcij: </w:t>
      </w:r>
      <w:r w:rsidR="00FD2901" w:rsidRPr="002E1716">
        <w:rPr>
          <w:sz w:val="22"/>
          <w:szCs w:val="22"/>
        </w:rPr>
        <w:t>______________</w:t>
      </w:r>
      <w:r w:rsidR="00411BA3">
        <w:rPr>
          <w:sz w:val="22"/>
          <w:szCs w:val="22"/>
        </w:rPr>
        <w:t>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</w:p>
    <w:p w14:paraId="19138D49" w14:textId="77777777" w:rsidR="00411BA3" w:rsidRDefault="001D7CAC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Število članov s plačano članarino: </w:t>
      </w:r>
      <w:r w:rsidR="00FD2901" w:rsidRPr="002E1716">
        <w:rPr>
          <w:sz w:val="22"/>
          <w:szCs w:val="22"/>
        </w:rPr>
        <w:t>__________</w:t>
      </w:r>
      <w:r w:rsidR="00411BA3">
        <w:rPr>
          <w:sz w:val="22"/>
          <w:szCs w:val="22"/>
        </w:rPr>
        <w:t>____</w:t>
      </w:r>
    </w:p>
    <w:p w14:paraId="171BB3C8" w14:textId="08720417" w:rsidR="00AD7FB5" w:rsidRPr="002E1716" w:rsidRDefault="003E749E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 </w:t>
      </w:r>
    </w:p>
    <w:p w14:paraId="1CCCB23C" w14:textId="09B28075" w:rsidR="00AD7FB5" w:rsidRPr="002E1716" w:rsidRDefault="00AD7FB5" w:rsidP="002E1716">
      <w:pPr>
        <w:spacing w:line="276" w:lineRule="auto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Transakcijski račun</w:t>
      </w:r>
      <w:r w:rsidR="002C0B53" w:rsidRPr="002E1716">
        <w:rPr>
          <w:b/>
          <w:sz w:val="22"/>
          <w:szCs w:val="22"/>
        </w:rPr>
        <w:t xml:space="preserve"> št</w:t>
      </w:r>
      <w:r w:rsidRPr="002E1716">
        <w:rPr>
          <w:b/>
          <w:sz w:val="22"/>
          <w:szCs w:val="22"/>
        </w:rPr>
        <w:t xml:space="preserve">: </w:t>
      </w:r>
      <w:r w:rsidR="00FD2901" w:rsidRPr="002E1716">
        <w:rPr>
          <w:b/>
          <w:sz w:val="22"/>
          <w:szCs w:val="22"/>
        </w:rPr>
        <w:t>________________________________________________</w:t>
      </w:r>
      <w:r w:rsidR="00411BA3">
        <w:rPr>
          <w:sz w:val="22"/>
          <w:szCs w:val="22"/>
        </w:rPr>
        <w:t>____________</w:t>
      </w:r>
      <w:r w:rsidR="00411BA3" w:rsidRPr="002E1716">
        <w:rPr>
          <w:sz w:val="22"/>
          <w:szCs w:val="22"/>
        </w:rPr>
        <w:t>_</w:t>
      </w:r>
    </w:p>
    <w:p w14:paraId="73DE7293" w14:textId="1B01A358" w:rsidR="00AD7FB5" w:rsidRPr="002E1716" w:rsidRDefault="00AD7FB5" w:rsidP="002E1716">
      <w:pPr>
        <w:spacing w:line="276" w:lineRule="auto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Pri</w:t>
      </w:r>
      <w:r w:rsidR="00FD2901" w:rsidRPr="002E1716">
        <w:rPr>
          <w:b/>
          <w:sz w:val="22"/>
          <w:szCs w:val="22"/>
        </w:rPr>
        <w:t xml:space="preserve"> banki: ___________________________________________________________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  <w:r w:rsidR="00411BA3">
        <w:rPr>
          <w:sz w:val="22"/>
          <w:szCs w:val="22"/>
        </w:rPr>
        <w:t>_____</w:t>
      </w:r>
    </w:p>
    <w:p w14:paraId="553E02E6" w14:textId="77777777" w:rsidR="00FD2901" w:rsidRPr="002E1716" w:rsidRDefault="00FD2901" w:rsidP="00AD7FB5">
      <w:pPr>
        <w:rPr>
          <w:sz w:val="22"/>
          <w:szCs w:val="22"/>
        </w:rPr>
      </w:pPr>
    </w:p>
    <w:p w14:paraId="345974EB" w14:textId="687D8F0D" w:rsidR="00FD2901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  <w:u w:val="single"/>
        </w:rPr>
        <w:t>Zakoniti zastopnik predlagatelja</w:t>
      </w:r>
      <w:r w:rsidRPr="002E1716">
        <w:rPr>
          <w:sz w:val="22"/>
          <w:szCs w:val="22"/>
        </w:rPr>
        <w:t>:</w:t>
      </w:r>
    </w:p>
    <w:p w14:paraId="4AC99A24" w14:textId="1E89DD03" w:rsidR="00FD2901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Ime in priimek: </w:t>
      </w:r>
      <w:r w:rsidR="00FD2901" w:rsidRPr="002E1716">
        <w:rPr>
          <w:sz w:val="22"/>
          <w:szCs w:val="22"/>
        </w:rPr>
        <w:t>__________________________</w:t>
      </w:r>
      <w:r w:rsidR="00411BA3">
        <w:rPr>
          <w:sz w:val="22"/>
          <w:szCs w:val="22"/>
        </w:rPr>
        <w:t>_____________</w:t>
      </w:r>
      <w:r w:rsidR="002E1716" w:rsidRPr="002E1716">
        <w:rPr>
          <w:sz w:val="22"/>
          <w:szCs w:val="22"/>
        </w:rPr>
        <w:t xml:space="preserve"> </w:t>
      </w:r>
      <w:r w:rsidR="002E1716" w:rsidRPr="002E1716">
        <w:rPr>
          <w:sz w:val="22"/>
          <w:szCs w:val="22"/>
        </w:rPr>
        <w:t>Funkcija: ______________________</w:t>
      </w:r>
    </w:p>
    <w:p w14:paraId="19798AA2" w14:textId="36871E07" w:rsidR="00FD2901" w:rsidRPr="002E1716" w:rsidRDefault="002E1716" w:rsidP="00AD7FB5">
      <w:pPr>
        <w:rPr>
          <w:sz w:val="22"/>
          <w:szCs w:val="22"/>
        </w:rPr>
      </w:pPr>
      <w:r>
        <w:rPr>
          <w:sz w:val="22"/>
          <w:szCs w:val="22"/>
        </w:rPr>
        <w:t>Naslov</w:t>
      </w:r>
      <w:r w:rsidR="00AD7FB5" w:rsidRPr="002E1716">
        <w:rPr>
          <w:sz w:val="22"/>
          <w:szCs w:val="22"/>
        </w:rPr>
        <w:t>:</w:t>
      </w:r>
      <w:r w:rsidR="00FD2901" w:rsidRPr="002E1716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</w:t>
      </w:r>
      <w:r w:rsidR="00411BA3" w:rsidRPr="00411BA3">
        <w:t xml:space="preserve"> </w:t>
      </w:r>
      <w:r w:rsidR="00411BA3" w:rsidRPr="00411BA3">
        <w:rPr>
          <w:sz w:val="22"/>
          <w:szCs w:val="22"/>
        </w:rPr>
        <w:t>________</w:t>
      </w:r>
    </w:p>
    <w:p w14:paraId="14709542" w14:textId="77777777" w:rsidR="002E1716" w:rsidRDefault="00AD7FB5" w:rsidP="00AD7FB5">
      <w:pPr>
        <w:rPr>
          <w:sz w:val="22"/>
          <w:szCs w:val="22"/>
          <w:u w:val="single"/>
        </w:rPr>
      </w:pPr>
      <w:r w:rsidRPr="002E1716">
        <w:rPr>
          <w:sz w:val="22"/>
          <w:szCs w:val="22"/>
          <w:u w:val="single"/>
        </w:rPr>
        <w:t xml:space="preserve">Kontaktna osebe </w:t>
      </w:r>
    </w:p>
    <w:p w14:paraId="29632C9E" w14:textId="4A11A7B6" w:rsidR="00FD2901" w:rsidRPr="002E1716" w:rsidRDefault="00411BA3" w:rsidP="00AD7FB5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AD7FB5" w:rsidRPr="002E1716">
        <w:rPr>
          <w:sz w:val="22"/>
          <w:szCs w:val="22"/>
        </w:rPr>
        <w:t>me in priimek</w:t>
      </w:r>
      <w:r w:rsidR="00FD2901" w:rsidRPr="002E1716">
        <w:rPr>
          <w:sz w:val="22"/>
          <w:szCs w:val="22"/>
        </w:rPr>
        <w:t xml:space="preserve"> ____________________________________________</w:t>
      </w:r>
      <w:r w:rsidR="002E1716">
        <w:rPr>
          <w:sz w:val="22"/>
          <w:szCs w:val="22"/>
        </w:rPr>
        <w:t>__________</w:t>
      </w:r>
      <w:r w:rsidRPr="00411BA3">
        <w:rPr>
          <w:sz w:val="22"/>
          <w:szCs w:val="22"/>
        </w:rPr>
        <w:t>________________</w:t>
      </w:r>
    </w:p>
    <w:p w14:paraId="68AB4749" w14:textId="540BFB89" w:rsidR="00FD2901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Naslov: </w:t>
      </w:r>
      <w:r w:rsidR="002E1716">
        <w:rPr>
          <w:sz w:val="22"/>
          <w:szCs w:val="22"/>
        </w:rPr>
        <w:t>______________________________________________________________</w:t>
      </w:r>
      <w:r w:rsidR="00411BA3" w:rsidRPr="00411BA3">
        <w:rPr>
          <w:sz w:val="22"/>
          <w:szCs w:val="22"/>
        </w:rPr>
        <w:t>________</w:t>
      </w:r>
    </w:p>
    <w:p w14:paraId="0DDAAA31" w14:textId="3CFF7D46" w:rsidR="0071186F" w:rsidRPr="002E1716" w:rsidRDefault="00AD7FB5" w:rsidP="00FD2901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Telefon: </w:t>
      </w:r>
      <w:r w:rsidR="00FD2901" w:rsidRPr="002E1716">
        <w:rPr>
          <w:sz w:val="22"/>
          <w:szCs w:val="22"/>
        </w:rPr>
        <w:t>__________________________</w:t>
      </w:r>
      <w:r w:rsidR="002E1716">
        <w:rPr>
          <w:sz w:val="22"/>
          <w:szCs w:val="22"/>
        </w:rPr>
        <w:t>____</w:t>
      </w:r>
      <w:r w:rsidR="008B7228"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 xml:space="preserve">E-mail: </w:t>
      </w:r>
      <w:r w:rsidR="00FD2901" w:rsidRPr="002E1716">
        <w:rPr>
          <w:sz w:val="22"/>
          <w:szCs w:val="22"/>
        </w:rPr>
        <w:t>________________________</w:t>
      </w:r>
      <w:r w:rsidR="00411BA3" w:rsidRPr="00411BA3">
        <w:rPr>
          <w:sz w:val="22"/>
          <w:szCs w:val="22"/>
        </w:rPr>
        <w:t>________</w:t>
      </w:r>
    </w:p>
    <w:p w14:paraId="18BFD825" w14:textId="77777777" w:rsidR="002C0B53" w:rsidRPr="002E1716" w:rsidRDefault="002C0B53" w:rsidP="002C0B53">
      <w:pPr>
        <w:rPr>
          <w:b/>
          <w:sz w:val="22"/>
          <w:szCs w:val="22"/>
        </w:rPr>
      </w:pPr>
    </w:p>
    <w:p w14:paraId="12D3BBB7" w14:textId="77777777" w:rsidR="002C0B53" w:rsidRPr="002E1716" w:rsidRDefault="002C0B53" w:rsidP="002C0B53">
      <w:pPr>
        <w:pStyle w:val="Odstavekseznama"/>
        <w:rPr>
          <w:b/>
          <w:sz w:val="22"/>
          <w:szCs w:val="22"/>
        </w:rPr>
      </w:pPr>
    </w:p>
    <w:p w14:paraId="5FD51EC4" w14:textId="77777777" w:rsidR="002C0B53" w:rsidRDefault="002C0B53" w:rsidP="002C0B53">
      <w:pPr>
        <w:pStyle w:val="Odstavekseznama"/>
        <w:rPr>
          <w:sz w:val="22"/>
          <w:szCs w:val="22"/>
        </w:rPr>
      </w:pPr>
    </w:p>
    <w:p w14:paraId="79EDA811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457532A4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65AEB490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3364AC66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1E083C14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34142DC7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2B13BC0F" w14:textId="77777777" w:rsidR="002E1716" w:rsidRPr="002E1716" w:rsidRDefault="002E1716" w:rsidP="002C0B53">
      <w:pPr>
        <w:pStyle w:val="Odstavekseznama"/>
        <w:rPr>
          <w:sz w:val="22"/>
          <w:szCs w:val="22"/>
        </w:rPr>
      </w:pPr>
    </w:p>
    <w:p w14:paraId="0E0A2364" w14:textId="203F949F" w:rsidR="00AD7FB5" w:rsidRPr="002E1716" w:rsidRDefault="00AA5BF3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lastRenderedPageBreak/>
        <w:t>Na osnovi J</w:t>
      </w:r>
      <w:r w:rsidR="00AD7FB5" w:rsidRPr="002E1716">
        <w:rPr>
          <w:sz w:val="22"/>
          <w:szCs w:val="22"/>
        </w:rPr>
        <w:t>avnega razpisa za zbiranje ponudb programov s področja ljub</w:t>
      </w:r>
      <w:r w:rsidRPr="002E1716">
        <w:rPr>
          <w:sz w:val="22"/>
          <w:szCs w:val="22"/>
        </w:rPr>
        <w:t>iteljske kulturne dejavnosti v O</w:t>
      </w:r>
      <w:r w:rsidR="00AD7FB5" w:rsidRPr="002E1716">
        <w:rPr>
          <w:sz w:val="22"/>
          <w:szCs w:val="22"/>
        </w:rPr>
        <w:t>bčini Prebold za leto 20</w:t>
      </w:r>
      <w:r w:rsidR="00D804E0" w:rsidRPr="002E1716">
        <w:rPr>
          <w:sz w:val="22"/>
          <w:szCs w:val="22"/>
        </w:rPr>
        <w:t>2</w:t>
      </w:r>
      <w:r w:rsidR="002E1716">
        <w:rPr>
          <w:sz w:val="22"/>
          <w:szCs w:val="22"/>
        </w:rPr>
        <w:t>5</w:t>
      </w:r>
      <w:r w:rsidR="00AD7FB5" w:rsidRPr="002E1716">
        <w:rPr>
          <w:sz w:val="22"/>
          <w:szCs w:val="22"/>
        </w:rPr>
        <w:t xml:space="preserve"> prijavljamo naslednje programe s področja ljubiteljske kulturne dejavnosti, ki so registrirane in skozi vse leto redno delujoče dejavnosti:</w:t>
      </w:r>
    </w:p>
    <w:p w14:paraId="35FC732B" w14:textId="77777777" w:rsidR="00AD7FB5" w:rsidRPr="002E1716" w:rsidRDefault="00AD7FB5" w:rsidP="00AD7FB5">
      <w:pPr>
        <w:rPr>
          <w:sz w:val="22"/>
          <w:szCs w:val="22"/>
        </w:rPr>
      </w:pPr>
    </w:p>
    <w:p w14:paraId="30DB092C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Tabela 1:</w:t>
      </w:r>
    </w:p>
    <w:p w14:paraId="5DFB9A93" w14:textId="77777777" w:rsidR="002C0B53" w:rsidRPr="002E1716" w:rsidRDefault="002C0B53" w:rsidP="00AD7FB5">
      <w:pPr>
        <w:rPr>
          <w:sz w:val="22"/>
          <w:szCs w:val="22"/>
        </w:rPr>
      </w:pPr>
    </w:p>
    <w:tbl>
      <w:tblPr>
        <w:tblStyle w:val="Tabelamrea"/>
        <w:tblW w:w="9212" w:type="dxa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RPr="002E1716" w14:paraId="0B738948" w14:textId="77777777" w:rsidTr="002E1716">
        <w:tc>
          <w:tcPr>
            <w:tcW w:w="828" w:type="dxa"/>
          </w:tcPr>
          <w:p w14:paraId="1865DF15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proofErr w:type="spellStart"/>
            <w:r w:rsidRPr="002E1716">
              <w:rPr>
                <w:b/>
                <w:sz w:val="22"/>
                <w:szCs w:val="22"/>
              </w:rPr>
              <w:t>Zap</w:t>
            </w:r>
            <w:proofErr w:type="spellEnd"/>
            <w:r w:rsidRPr="002E1716">
              <w:rPr>
                <w:b/>
                <w:sz w:val="22"/>
                <w:szCs w:val="22"/>
              </w:rPr>
              <w:t>. štev.</w:t>
            </w:r>
          </w:p>
        </w:tc>
        <w:tc>
          <w:tcPr>
            <w:tcW w:w="8384" w:type="dxa"/>
          </w:tcPr>
          <w:p w14:paraId="172BEEC4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Točen naslov skupine (sekcije) in navedba dejavnosti, če ni razvidna iz imena</w:t>
            </w:r>
          </w:p>
        </w:tc>
      </w:tr>
      <w:tr w:rsidR="00AD7FB5" w:rsidRPr="002E1716" w14:paraId="676BA1B4" w14:textId="77777777" w:rsidTr="002E1716">
        <w:tc>
          <w:tcPr>
            <w:tcW w:w="828" w:type="dxa"/>
          </w:tcPr>
          <w:p w14:paraId="6A664BD9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7178A29D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84" w:type="dxa"/>
          </w:tcPr>
          <w:p w14:paraId="3C03589F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  <w:tr w:rsidR="00AD7FB5" w:rsidRPr="002E1716" w14:paraId="1D87C584" w14:textId="77777777" w:rsidTr="002E1716">
        <w:tc>
          <w:tcPr>
            <w:tcW w:w="828" w:type="dxa"/>
          </w:tcPr>
          <w:p w14:paraId="27275D58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2C34C27A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84" w:type="dxa"/>
          </w:tcPr>
          <w:p w14:paraId="7F157D10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766BB83C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  <w:tr w:rsidR="00AD7FB5" w:rsidRPr="002E1716" w14:paraId="14913EBE" w14:textId="77777777" w:rsidTr="002E1716">
        <w:tc>
          <w:tcPr>
            <w:tcW w:w="828" w:type="dxa"/>
          </w:tcPr>
          <w:p w14:paraId="7CB12C32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33F972CD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84" w:type="dxa"/>
          </w:tcPr>
          <w:p w14:paraId="03B5E709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746CFF76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  <w:tr w:rsidR="00AD7FB5" w:rsidRPr="002E1716" w14:paraId="3370D065" w14:textId="77777777" w:rsidTr="002E1716">
        <w:tc>
          <w:tcPr>
            <w:tcW w:w="828" w:type="dxa"/>
          </w:tcPr>
          <w:p w14:paraId="2320AFA7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37FF6F16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384" w:type="dxa"/>
          </w:tcPr>
          <w:p w14:paraId="5D557B87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</w:tbl>
    <w:p w14:paraId="0F2EAF0E" w14:textId="77777777" w:rsidR="00AD7FB5" w:rsidRPr="002E1716" w:rsidRDefault="00AD7FB5" w:rsidP="00AD7FB5">
      <w:pPr>
        <w:rPr>
          <w:sz w:val="22"/>
          <w:szCs w:val="22"/>
        </w:rPr>
      </w:pPr>
    </w:p>
    <w:p w14:paraId="0CFE74D8" w14:textId="77777777" w:rsidR="00AD7FB5" w:rsidRPr="002E1716" w:rsidRDefault="00AD7FB5" w:rsidP="00AD7FB5">
      <w:pPr>
        <w:rPr>
          <w:sz w:val="22"/>
          <w:szCs w:val="22"/>
        </w:rPr>
      </w:pPr>
    </w:p>
    <w:p w14:paraId="18D54442" w14:textId="77777777" w:rsidR="00AD7FB5" w:rsidRPr="002E1716" w:rsidRDefault="00AD7FB5" w:rsidP="00AD7FB5">
      <w:pPr>
        <w:rPr>
          <w:sz w:val="22"/>
          <w:szCs w:val="22"/>
        </w:rPr>
      </w:pPr>
    </w:p>
    <w:p w14:paraId="48A85DE2" w14:textId="77777777" w:rsidR="00AD7FB5" w:rsidRPr="002E1716" w:rsidRDefault="00AD7FB5" w:rsidP="00AD7FB5">
      <w:pPr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IZJAVA:</w:t>
      </w:r>
    </w:p>
    <w:p w14:paraId="7E2692FF" w14:textId="77777777" w:rsidR="00AD7FB5" w:rsidRPr="002E1716" w:rsidRDefault="00AD7FB5" w:rsidP="00AD7FB5">
      <w:pPr>
        <w:rPr>
          <w:b/>
          <w:sz w:val="22"/>
          <w:szCs w:val="22"/>
        </w:rPr>
      </w:pPr>
    </w:p>
    <w:p w14:paraId="28E2300F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Izjavljamo, da so nam poznani razpisni pogoji in da so vsi podatki, navedeni v tej prijavi in njenih prilogah resnični in točni.</w:t>
      </w:r>
    </w:p>
    <w:p w14:paraId="085A66D3" w14:textId="77777777" w:rsidR="00AD7FB5" w:rsidRPr="002E1716" w:rsidRDefault="00AD7FB5" w:rsidP="00AD7FB5">
      <w:pPr>
        <w:rPr>
          <w:sz w:val="22"/>
          <w:szCs w:val="22"/>
        </w:rPr>
      </w:pPr>
    </w:p>
    <w:p w14:paraId="0F27690C" w14:textId="77777777" w:rsidR="00AD7FB5" w:rsidRPr="002E1716" w:rsidRDefault="00AD7FB5" w:rsidP="00AD7FB5">
      <w:pPr>
        <w:rPr>
          <w:sz w:val="22"/>
          <w:szCs w:val="22"/>
        </w:rPr>
      </w:pPr>
    </w:p>
    <w:p w14:paraId="75F5B444" w14:textId="77777777" w:rsidR="00AD7FB5" w:rsidRPr="002E1716" w:rsidRDefault="00AD7FB5" w:rsidP="00AD7FB5">
      <w:pPr>
        <w:rPr>
          <w:sz w:val="22"/>
          <w:szCs w:val="22"/>
        </w:rPr>
      </w:pPr>
    </w:p>
    <w:p w14:paraId="6E119CC5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Kraj in datum:</w:t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  <w:t>Odgovorna oseba:</w:t>
      </w:r>
    </w:p>
    <w:p w14:paraId="34B82C60" w14:textId="77777777" w:rsidR="00AD7FB5" w:rsidRPr="002E1716" w:rsidRDefault="00AD7FB5" w:rsidP="00AD7FB5">
      <w:pPr>
        <w:rPr>
          <w:sz w:val="22"/>
          <w:szCs w:val="22"/>
        </w:rPr>
      </w:pPr>
    </w:p>
    <w:p w14:paraId="188B2DA1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  <w:t xml:space="preserve">           </w:t>
      </w:r>
    </w:p>
    <w:p w14:paraId="2E62294B" w14:textId="77777777" w:rsidR="00AD7FB5" w:rsidRPr="002E1716" w:rsidRDefault="00AD7FB5" w:rsidP="00AD7FB5">
      <w:pPr>
        <w:rPr>
          <w:sz w:val="22"/>
          <w:szCs w:val="22"/>
        </w:rPr>
      </w:pPr>
    </w:p>
    <w:p w14:paraId="06D6F7BE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Priloge: (obkrožite)</w:t>
      </w:r>
    </w:p>
    <w:p w14:paraId="7FEAF129" w14:textId="77777777" w:rsidR="002C0B53" w:rsidRPr="002E1716" w:rsidRDefault="002C0B53" w:rsidP="00AD7FB5">
      <w:pPr>
        <w:rPr>
          <w:sz w:val="22"/>
          <w:szCs w:val="22"/>
        </w:rPr>
      </w:pPr>
    </w:p>
    <w:p w14:paraId="7332BA7C" w14:textId="77777777" w:rsidR="002C0B53" w:rsidRPr="002E1716" w:rsidRDefault="002C0B53" w:rsidP="00AD7FB5">
      <w:pPr>
        <w:rPr>
          <w:sz w:val="22"/>
          <w:szCs w:val="22"/>
        </w:rPr>
      </w:pPr>
    </w:p>
    <w:p w14:paraId="7C292C57" w14:textId="77777777" w:rsidR="00AD7FB5" w:rsidRPr="002E1716" w:rsidRDefault="00AD7FB5" w:rsidP="00AD7FB5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 xml:space="preserve">Predstavitev skupin oz. dejavnosti iz tabele </w:t>
      </w:r>
    </w:p>
    <w:p w14:paraId="52970B34" w14:textId="77777777" w:rsidR="00AD7FB5" w:rsidRPr="002E1716" w:rsidRDefault="00AD7FB5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>(priloge pod 1 so obvezne, če je v tabeli ponujena več kot ena dejavnost)</w:t>
      </w:r>
    </w:p>
    <w:p w14:paraId="07959EA3" w14:textId="77777777" w:rsidR="00AD7FB5" w:rsidRPr="002E1716" w:rsidRDefault="00AD7FB5" w:rsidP="00AD7FB5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Drugo (opišite)</w:t>
      </w:r>
    </w:p>
    <w:p w14:paraId="11F39767" w14:textId="77777777" w:rsidR="00AD7FB5" w:rsidRPr="002E1716" w:rsidRDefault="00AD7FB5" w:rsidP="00AD7FB5">
      <w:pPr>
        <w:rPr>
          <w:sz w:val="22"/>
          <w:szCs w:val="22"/>
        </w:rPr>
      </w:pPr>
    </w:p>
    <w:p w14:paraId="49040922" w14:textId="77777777" w:rsidR="00AD7FB5" w:rsidRPr="002E1716" w:rsidRDefault="00AD7FB5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>________________________________________________________</w:t>
      </w:r>
    </w:p>
    <w:p w14:paraId="3ADF3877" w14:textId="77777777" w:rsidR="00A26A59" w:rsidRPr="002E1716" w:rsidRDefault="00A26A59" w:rsidP="00787EDA">
      <w:pPr>
        <w:rPr>
          <w:sz w:val="22"/>
          <w:szCs w:val="22"/>
        </w:rPr>
      </w:pPr>
    </w:p>
    <w:p w14:paraId="20860247" w14:textId="77777777" w:rsidR="00787EDA" w:rsidRPr="002E1716" w:rsidRDefault="00787EDA" w:rsidP="00787EDA">
      <w:pPr>
        <w:rPr>
          <w:sz w:val="22"/>
          <w:szCs w:val="22"/>
        </w:rPr>
      </w:pPr>
    </w:p>
    <w:p w14:paraId="5012177D" w14:textId="77777777" w:rsidR="00754675" w:rsidRPr="002E1716" w:rsidRDefault="00754675" w:rsidP="00AD7FB5">
      <w:pPr>
        <w:ind w:left="720"/>
        <w:rPr>
          <w:sz w:val="22"/>
          <w:szCs w:val="22"/>
        </w:rPr>
      </w:pPr>
    </w:p>
    <w:p w14:paraId="611BEB01" w14:textId="77777777" w:rsidR="00FD2901" w:rsidRPr="002E1716" w:rsidRDefault="00FD2901" w:rsidP="00AD7FB5">
      <w:pPr>
        <w:ind w:left="720"/>
        <w:rPr>
          <w:sz w:val="22"/>
          <w:szCs w:val="22"/>
        </w:rPr>
      </w:pPr>
    </w:p>
    <w:p w14:paraId="071361FA" w14:textId="77777777" w:rsidR="00FD2901" w:rsidRPr="002E1716" w:rsidRDefault="00FD2901" w:rsidP="00AD7FB5">
      <w:pPr>
        <w:ind w:left="720"/>
        <w:rPr>
          <w:sz w:val="22"/>
          <w:szCs w:val="22"/>
        </w:rPr>
      </w:pPr>
    </w:p>
    <w:p w14:paraId="7725579D" w14:textId="77777777" w:rsidR="00013382" w:rsidRDefault="00013382" w:rsidP="00AD7FB5">
      <w:pPr>
        <w:ind w:left="720"/>
        <w:rPr>
          <w:sz w:val="22"/>
          <w:szCs w:val="22"/>
        </w:rPr>
      </w:pPr>
    </w:p>
    <w:p w14:paraId="54B463A4" w14:textId="77777777" w:rsidR="002E1716" w:rsidRDefault="002E1716" w:rsidP="00AD7FB5">
      <w:pPr>
        <w:ind w:left="720"/>
        <w:rPr>
          <w:sz w:val="22"/>
          <w:szCs w:val="22"/>
        </w:rPr>
      </w:pPr>
    </w:p>
    <w:p w14:paraId="13B8963C" w14:textId="77777777" w:rsidR="002E1716" w:rsidRDefault="002E1716" w:rsidP="00AD7FB5">
      <w:pPr>
        <w:ind w:left="720"/>
        <w:rPr>
          <w:sz w:val="22"/>
          <w:szCs w:val="22"/>
        </w:rPr>
      </w:pPr>
    </w:p>
    <w:p w14:paraId="55B9AFCF" w14:textId="77777777" w:rsidR="002E1716" w:rsidRDefault="002E1716" w:rsidP="00AD7FB5">
      <w:pPr>
        <w:ind w:left="720"/>
        <w:rPr>
          <w:sz w:val="22"/>
          <w:szCs w:val="22"/>
        </w:rPr>
      </w:pPr>
    </w:p>
    <w:p w14:paraId="753DA279" w14:textId="77777777" w:rsidR="002E1716" w:rsidRDefault="002E1716" w:rsidP="00AD7FB5">
      <w:pPr>
        <w:ind w:left="720"/>
        <w:rPr>
          <w:sz w:val="22"/>
          <w:szCs w:val="22"/>
        </w:rPr>
      </w:pPr>
    </w:p>
    <w:p w14:paraId="7CC36CCC" w14:textId="77777777" w:rsidR="002E1716" w:rsidRDefault="002E1716" w:rsidP="00AD7FB5">
      <w:pPr>
        <w:ind w:left="720"/>
        <w:rPr>
          <w:sz w:val="22"/>
          <w:szCs w:val="22"/>
        </w:rPr>
      </w:pPr>
    </w:p>
    <w:p w14:paraId="42DB7831" w14:textId="77777777" w:rsidR="002E1716" w:rsidRDefault="002E1716" w:rsidP="00AD7FB5">
      <w:pPr>
        <w:ind w:left="720"/>
        <w:rPr>
          <w:sz w:val="22"/>
          <w:szCs w:val="22"/>
        </w:rPr>
      </w:pPr>
    </w:p>
    <w:p w14:paraId="7C3206B3" w14:textId="77777777" w:rsidR="002E1716" w:rsidRDefault="002E1716" w:rsidP="00AD7FB5">
      <w:pPr>
        <w:ind w:left="720"/>
        <w:rPr>
          <w:sz w:val="22"/>
          <w:szCs w:val="22"/>
        </w:rPr>
      </w:pPr>
    </w:p>
    <w:p w14:paraId="4B6C1F03" w14:textId="77777777" w:rsidR="002E1716" w:rsidRDefault="002E1716" w:rsidP="00AD7FB5">
      <w:pPr>
        <w:ind w:left="720"/>
        <w:rPr>
          <w:sz w:val="22"/>
          <w:szCs w:val="22"/>
        </w:rPr>
      </w:pPr>
    </w:p>
    <w:p w14:paraId="12E69CB7" w14:textId="77777777" w:rsidR="002E1716" w:rsidRDefault="002E1716" w:rsidP="00AD7FB5">
      <w:pPr>
        <w:ind w:left="720"/>
        <w:rPr>
          <w:sz w:val="22"/>
          <w:szCs w:val="22"/>
        </w:rPr>
      </w:pPr>
    </w:p>
    <w:p w14:paraId="6B2515F5" w14:textId="77777777" w:rsidR="002E1716" w:rsidRDefault="002E1716" w:rsidP="00AD7FB5">
      <w:pPr>
        <w:ind w:left="720"/>
        <w:rPr>
          <w:sz w:val="22"/>
          <w:szCs w:val="22"/>
        </w:rPr>
      </w:pPr>
    </w:p>
    <w:p w14:paraId="04BC8B51" w14:textId="77777777" w:rsidR="002E1716" w:rsidRDefault="002E1716" w:rsidP="00AD7FB5">
      <w:pPr>
        <w:ind w:left="720"/>
        <w:rPr>
          <w:sz w:val="22"/>
          <w:szCs w:val="22"/>
        </w:rPr>
      </w:pPr>
    </w:p>
    <w:p w14:paraId="450B54C9" w14:textId="77777777" w:rsidR="002E1716" w:rsidRPr="002E1716" w:rsidRDefault="002E1716" w:rsidP="00AD7FB5">
      <w:pPr>
        <w:ind w:left="720"/>
        <w:rPr>
          <w:sz w:val="22"/>
          <w:szCs w:val="22"/>
        </w:rPr>
      </w:pPr>
    </w:p>
    <w:p w14:paraId="0DA27AC8" w14:textId="77777777" w:rsidR="00A26A59" w:rsidRPr="002E1716" w:rsidRDefault="00A26A59" w:rsidP="00AD7FB5">
      <w:pPr>
        <w:ind w:left="720"/>
        <w:rPr>
          <w:sz w:val="22"/>
          <w:szCs w:val="22"/>
        </w:rPr>
      </w:pPr>
    </w:p>
    <w:p w14:paraId="2D4CFEA8" w14:textId="77777777" w:rsidR="00AD7FB5" w:rsidRPr="002E1716" w:rsidRDefault="00AD7FB5" w:rsidP="00AD7FB5">
      <w:pPr>
        <w:ind w:left="720"/>
        <w:jc w:val="center"/>
        <w:rPr>
          <w:b/>
          <w:sz w:val="22"/>
          <w:szCs w:val="22"/>
          <w:u w:val="single"/>
        </w:rPr>
      </w:pPr>
      <w:r w:rsidRPr="002E1716">
        <w:rPr>
          <w:b/>
          <w:sz w:val="22"/>
          <w:szCs w:val="22"/>
          <w:u w:val="single"/>
        </w:rPr>
        <w:lastRenderedPageBreak/>
        <w:t>PRILOGA 1</w:t>
      </w:r>
    </w:p>
    <w:p w14:paraId="7DD24F1D" w14:textId="7C68C9E0" w:rsidR="00AD7FB5" w:rsidRPr="002E1716" w:rsidRDefault="00AD7FB5" w:rsidP="00AD7FB5">
      <w:pPr>
        <w:ind w:left="720"/>
        <w:jc w:val="center"/>
        <w:rPr>
          <w:sz w:val="22"/>
          <w:szCs w:val="22"/>
        </w:rPr>
      </w:pPr>
      <w:r w:rsidRPr="002E1716">
        <w:rPr>
          <w:sz w:val="22"/>
          <w:szCs w:val="22"/>
        </w:rPr>
        <w:t xml:space="preserve">k prijavi na razpis za </w:t>
      </w:r>
      <w:r w:rsidR="002E1716">
        <w:rPr>
          <w:sz w:val="22"/>
          <w:szCs w:val="22"/>
        </w:rPr>
        <w:t>sofinanciranje vsebin</w:t>
      </w:r>
      <w:r w:rsidRPr="002E1716">
        <w:rPr>
          <w:sz w:val="22"/>
          <w:szCs w:val="22"/>
        </w:rPr>
        <w:t xml:space="preserve"> s področja</w:t>
      </w:r>
    </w:p>
    <w:p w14:paraId="083214CF" w14:textId="7E180D5B" w:rsidR="00AD7FB5" w:rsidRPr="002E1716" w:rsidRDefault="00AD7FB5" w:rsidP="00AD7FB5">
      <w:pPr>
        <w:ind w:left="720"/>
        <w:jc w:val="center"/>
        <w:rPr>
          <w:sz w:val="22"/>
          <w:szCs w:val="22"/>
        </w:rPr>
      </w:pPr>
      <w:r w:rsidRPr="002E1716">
        <w:rPr>
          <w:sz w:val="22"/>
          <w:szCs w:val="22"/>
        </w:rPr>
        <w:t>ljubiteljske kulturne dejavnosti v občini Prebold</w:t>
      </w:r>
      <w:r w:rsidR="002E1716">
        <w:rPr>
          <w:sz w:val="22"/>
          <w:szCs w:val="22"/>
        </w:rPr>
        <w:t xml:space="preserve"> za leto 2025</w:t>
      </w:r>
    </w:p>
    <w:p w14:paraId="0454F3B0" w14:textId="77777777" w:rsidR="00AD7FB5" w:rsidRPr="002E1716" w:rsidRDefault="00AD7FB5" w:rsidP="00AD7FB5">
      <w:pPr>
        <w:ind w:left="720"/>
        <w:jc w:val="center"/>
        <w:rPr>
          <w:sz w:val="22"/>
          <w:szCs w:val="22"/>
        </w:rPr>
      </w:pPr>
    </w:p>
    <w:p w14:paraId="4A155A0A" w14:textId="77777777" w:rsidR="00AD7FB5" w:rsidRPr="002E1716" w:rsidRDefault="00AD7FB5" w:rsidP="00AD7FB5">
      <w:pPr>
        <w:ind w:left="720"/>
        <w:jc w:val="center"/>
        <w:rPr>
          <w:sz w:val="22"/>
          <w:szCs w:val="22"/>
        </w:rPr>
      </w:pPr>
    </w:p>
    <w:p w14:paraId="240EBAA6" w14:textId="3F52767F" w:rsidR="00AD7FB5" w:rsidRPr="002E1716" w:rsidRDefault="00AD7FB5" w:rsidP="002E1716">
      <w:pPr>
        <w:spacing w:line="360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Predlagatelj (polno ime oz. naziv): </w:t>
      </w:r>
      <w:r w:rsidR="00787EDA" w:rsidRPr="002E1716">
        <w:rPr>
          <w:sz w:val="22"/>
          <w:szCs w:val="22"/>
        </w:rPr>
        <w:t>__________________________________</w:t>
      </w:r>
      <w:r w:rsidR="002E1716">
        <w:rPr>
          <w:sz w:val="22"/>
          <w:szCs w:val="22"/>
        </w:rPr>
        <w:t>___________</w:t>
      </w:r>
    </w:p>
    <w:p w14:paraId="641B3EA8" w14:textId="1A4E624F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Dejavnost oz. sekcija (točen naziv oz. ime</w:t>
      </w:r>
      <w:r w:rsidR="00787EDA" w:rsidRPr="002E1716">
        <w:rPr>
          <w:sz w:val="22"/>
          <w:szCs w:val="22"/>
        </w:rPr>
        <w:t>)</w:t>
      </w:r>
      <w:r w:rsidRPr="002E1716">
        <w:rPr>
          <w:sz w:val="22"/>
          <w:szCs w:val="22"/>
        </w:rPr>
        <w:t xml:space="preserve">: </w:t>
      </w:r>
      <w:r w:rsidR="00787EDA" w:rsidRPr="002E1716">
        <w:rPr>
          <w:sz w:val="22"/>
          <w:szCs w:val="22"/>
        </w:rPr>
        <w:t>__________________________</w:t>
      </w:r>
      <w:r w:rsidR="002E1716">
        <w:rPr>
          <w:sz w:val="22"/>
          <w:szCs w:val="22"/>
        </w:rPr>
        <w:t>___________</w:t>
      </w:r>
      <w:r w:rsidR="00787EDA" w:rsidRPr="002E1716">
        <w:rPr>
          <w:sz w:val="22"/>
          <w:szCs w:val="22"/>
        </w:rPr>
        <w:t>_</w:t>
      </w:r>
    </w:p>
    <w:p w14:paraId="043F9065" w14:textId="77777777" w:rsidR="00AD7FB5" w:rsidRPr="002E1716" w:rsidRDefault="00AD7FB5" w:rsidP="00AD7FB5">
      <w:pPr>
        <w:rPr>
          <w:sz w:val="22"/>
          <w:szCs w:val="22"/>
        </w:rPr>
      </w:pPr>
    </w:p>
    <w:p w14:paraId="1593329C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Deluje od (mesec in leto)</w:t>
      </w:r>
      <w:r w:rsidR="00787EDA" w:rsidRPr="002E1716">
        <w:rPr>
          <w:sz w:val="22"/>
          <w:szCs w:val="22"/>
        </w:rPr>
        <w:t xml:space="preserve">: _______________________  </w:t>
      </w:r>
      <w:r w:rsidRPr="002E1716">
        <w:rPr>
          <w:sz w:val="22"/>
          <w:szCs w:val="22"/>
        </w:rPr>
        <w:t>Štev. članov:</w:t>
      </w:r>
      <w:r w:rsidR="00787EDA" w:rsidRPr="002E1716">
        <w:rPr>
          <w:sz w:val="22"/>
          <w:szCs w:val="22"/>
        </w:rPr>
        <w:t>______________</w:t>
      </w:r>
      <w:r w:rsidRPr="002E1716">
        <w:rPr>
          <w:sz w:val="22"/>
          <w:szCs w:val="22"/>
        </w:rPr>
        <w:t xml:space="preserve"> </w:t>
      </w:r>
    </w:p>
    <w:p w14:paraId="4B093BD3" w14:textId="77777777" w:rsidR="00AD7FB5" w:rsidRPr="002E1716" w:rsidRDefault="00AD7FB5" w:rsidP="00AD7FB5">
      <w:pPr>
        <w:rPr>
          <w:sz w:val="22"/>
          <w:szCs w:val="22"/>
        </w:rPr>
      </w:pPr>
    </w:p>
    <w:p w14:paraId="3C48ED7C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Organizacijski vodja (ime in priimek): </w:t>
      </w:r>
      <w:r w:rsidR="00787EDA" w:rsidRPr="002E1716">
        <w:rPr>
          <w:sz w:val="22"/>
          <w:szCs w:val="22"/>
        </w:rPr>
        <w:t>_________________________________________________</w:t>
      </w:r>
    </w:p>
    <w:p w14:paraId="54CB9419" w14:textId="77777777" w:rsidR="00AD7FB5" w:rsidRPr="002E1716" w:rsidRDefault="00AD7FB5" w:rsidP="00AD7FB5">
      <w:pPr>
        <w:rPr>
          <w:sz w:val="22"/>
          <w:szCs w:val="22"/>
        </w:rPr>
      </w:pPr>
    </w:p>
    <w:p w14:paraId="20FD6C0F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Funkcija:</w:t>
      </w:r>
      <w:r w:rsidR="00787EDA" w:rsidRPr="002E1716">
        <w:rPr>
          <w:sz w:val="22"/>
          <w:szCs w:val="22"/>
        </w:rPr>
        <w:t>_____________________</w:t>
      </w:r>
      <w:r w:rsidR="00787EDA"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 xml:space="preserve"> Naslov:</w:t>
      </w:r>
      <w:r w:rsidR="00787EDA" w:rsidRPr="002E1716">
        <w:rPr>
          <w:sz w:val="22"/>
          <w:szCs w:val="22"/>
        </w:rPr>
        <w:t xml:space="preserve"> ____________________</w:t>
      </w:r>
      <w:r w:rsidRPr="002E1716">
        <w:rPr>
          <w:sz w:val="22"/>
          <w:szCs w:val="22"/>
        </w:rPr>
        <w:t xml:space="preserve"> </w:t>
      </w:r>
      <w:r w:rsidR="008B7228" w:rsidRPr="002E1716">
        <w:rPr>
          <w:sz w:val="22"/>
          <w:szCs w:val="22"/>
        </w:rPr>
        <w:tab/>
      </w:r>
    </w:p>
    <w:p w14:paraId="35274149" w14:textId="77777777" w:rsidR="00FD2901" w:rsidRPr="002E1716" w:rsidRDefault="00FD2901" w:rsidP="00AD7FB5">
      <w:pPr>
        <w:rPr>
          <w:sz w:val="22"/>
          <w:szCs w:val="22"/>
        </w:rPr>
      </w:pPr>
    </w:p>
    <w:p w14:paraId="3E004C16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Pošta: </w:t>
      </w:r>
      <w:r w:rsidR="00787EDA" w:rsidRPr="002E1716">
        <w:rPr>
          <w:sz w:val="22"/>
          <w:szCs w:val="22"/>
        </w:rPr>
        <w:t>_______________________</w:t>
      </w:r>
      <w:r w:rsidR="00787EDA" w:rsidRPr="002E1716">
        <w:rPr>
          <w:sz w:val="22"/>
          <w:szCs w:val="22"/>
        </w:rPr>
        <w:tab/>
        <w:t xml:space="preserve"> </w:t>
      </w:r>
      <w:r w:rsidRPr="002E1716">
        <w:rPr>
          <w:sz w:val="22"/>
          <w:szCs w:val="22"/>
        </w:rPr>
        <w:t xml:space="preserve">Telefon: </w:t>
      </w:r>
      <w:r w:rsidR="00787EDA" w:rsidRPr="002E1716">
        <w:rPr>
          <w:sz w:val="22"/>
          <w:szCs w:val="22"/>
        </w:rPr>
        <w:t>____________________</w:t>
      </w:r>
    </w:p>
    <w:p w14:paraId="2C73B52B" w14:textId="77777777" w:rsidR="00FD2901" w:rsidRPr="002E1716" w:rsidRDefault="00FD2901" w:rsidP="00AD7FB5">
      <w:pPr>
        <w:rPr>
          <w:sz w:val="22"/>
          <w:szCs w:val="22"/>
        </w:rPr>
      </w:pPr>
    </w:p>
    <w:p w14:paraId="6DFA0FE8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Elektronski naslov (e-mail) </w:t>
      </w:r>
      <w:r w:rsidR="008B7228" w:rsidRPr="002E1716">
        <w:rPr>
          <w:sz w:val="22"/>
          <w:szCs w:val="22"/>
        </w:rPr>
        <w:t>:</w:t>
      </w:r>
      <w:r w:rsidR="00787EDA" w:rsidRPr="002E1716">
        <w:rPr>
          <w:sz w:val="22"/>
          <w:szCs w:val="22"/>
        </w:rPr>
        <w:t>______________________</w:t>
      </w:r>
    </w:p>
    <w:p w14:paraId="2D411697" w14:textId="77777777" w:rsidR="00C75EE4" w:rsidRPr="002E1716" w:rsidRDefault="00C75EE4" w:rsidP="00AD7FB5">
      <w:pPr>
        <w:rPr>
          <w:sz w:val="22"/>
          <w:szCs w:val="22"/>
        </w:rPr>
      </w:pPr>
    </w:p>
    <w:p w14:paraId="350C7A7E" w14:textId="77777777" w:rsidR="00AD7FB5" w:rsidRPr="002E1716" w:rsidRDefault="00AD7FB5" w:rsidP="00AD7FB5">
      <w:pPr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Obseg in kakovost dejavnosti:</w:t>
      </w:r>
    </w:p>
    <w:p w14:paraId="3AC4133C" w14:textId="77777777" w:rsidR="00AD7FB5" w:rsidRPr="002E1716" w:rsidRDefault="00FD2901" w:rsidP="00AD7FB5">
      <w:pPr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 xml:space="preserve">(glasba in zborovsko petje, </w:t>
      </w:r>
      <w:r w:rsidR="00C75EE4" w:rsidRPr="002E1716">
        <w:rPr>
          <w:b/>
          <w:sz w:val="22"/>
          <w:szCs w:val="22"/>
        </w:rPr>
        <w:t xml:space="preserve">godbena dejavnost, gledališka dejavnost) </w:t>
      </w:r>
    </w:p>
    <w:p w14:paraId="0F22A803" w14:textId="77777777" w:rsidR="00AD7FB5" w:rsidRPr="002E1716" w:rsidRDefault="00AD7FB5" w:rsidP="00AD7FB5">
      <w:pPr>
        <w:rPr>
          <w:sz w:val="22"/>
          <w:szCs w:val="22"/>
        </w:rPr>
      </w:pPr>
    </w:p>
    <w:p w14:paraId="3266A6E0" w14:textId="6F8016DD" w:rsidR="00AD7FB5" w:rsidRPr="00411BA3" w:rsidRDefault="00AD7FB5" w:rsidP="00AD7FB5">
      <w:pPr>
        <w:rPr>
          <w:sz w:val="22"/>
          <w:szCs w:val="22"/>
        </w:rPr>
      </w:pPr>
      <w:r w:rsidRPr="002E1716">
        <w:rPr>
          <w:b/>
          <w:sz w:val="22"/>
          <w:szCs w:val="22"/>
        </w:rPr>
        <w:t xml:space="preserve">     </w:t>
      </w:r>
      <w:r w:rsidRPr="002E1716">
        <w:rPr>
          <w:sz w:val="22"/>
          <w:szCs w:val="22"/>
        </w:rPr>
        <w:t>1.   Dosežena kategorija</w:t>
      </w:r>
      <w:r w:rsidR="00B50A2C" w:rsidRPr="002E1716">
        <w:rPr>
          <w:sz w:val="22"/>
          <w:szCs w:val="22"/>
        </w:rPr>
        <w:t>:</w:t>
      </w:r>
      <w:r w:rsidR="00787EDA" w:rsidRPr="002E1716">
        <w:rPr>
          <w:sz w:val="22"/>
          <w:szCs w:val="22"/>
        </w:rPr>
        <w:t xml:space="preserve"> ______________________</w:t>
      </w:r>
    </w:p>
    <w:p w14:paraId="12877557" w14:textId="1FFA0244" w:rsidR="00AD7FB5" w:rsidRPr="002E1716" w:rsidRDefault="006C14F3" w:rsidP="00411BA3">
      <w:pPr>
        <w:ind w:left="360"/>
        <w:rPr>
          <w:sz w:val="22"/>
          <w:szCs w:val="22"/>
        </w:rPr>
      </w:pPr>
      <w:r w:rsidRPr="002E1716">
        <w:rPr>
          <w:sz w:val="22"/>
          <w:szCs w:val="22"/>
        </w:rPr>
        <w:t>2</w:t>
      </w:r>
      <w:r w:rsidR="00AD7FB5" w:rsidRPr="002E1716">
        <w:rPr>
          <w:sz w:val="22"/>
          <w:szCs w:val="22"/>
        </w:rPr>
        <w:t xml:space="preserve">.   Število vaj na sezono </w:t>
      </w:r>
      <w:r w:rsidR="00B50A2C" w:rsidRPr="002E1716">
        <w:rPr>
          <w:sz w:val="22"/>
          <w:szCs w:val="22"/>
        </w:rPr>
        <w:t>:</w:t>
      </w:r>
      <w:r w:rsidR="00787EDA" w:rsidRPr="002E1716">
        <w:rPr>
          <w:sz w:val="22"/>
          <w:szCs w:val="22"/>
        </w:rPr>
        <w:t xml:space="preserve"> _____________________</w:t>
      </w:r>
    </w:p>
    <w:p w14:paraId="71AD3829" w14:textId="77777777" w:rsidR="008B7228" w:rsidRPr="002E1716" w:rsidRDefault="00AD7FB5" w:rsidP="008B7228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Število novih pesmi oz. nove glasbe</w:t>
      </w:r>
      <w:r w:rsidR="008B7151" w:rsidRPr="002E1716">
        <w:rPr>
          <w:sz w:val="22"/>
          <w:szCs w:val="22"/>
        </w:rPr>
        <w:t xml:space="preserve"> oz. predstav</w:t>
      </w:r>
      <w:r w:rsidRPr="002E1716">
        <w:rPr>
          <w:sz w:val="22"/>
          <w:szCs w:val="22"/>
        </w:rPr>
        <w:t xml:space="preserve"> v preteklem letu (naštej)</w:t>
      </w:r>
    </w:p>
    <w:p w14:paraId="1D506785" w14:textId="77777777" w:rsidR="00787EDA" w:rsidRPr="002E1716" w:rsidRDefault="00787EDA" w:rsidP="008B7228">
      <w:p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787EDA" w:rsidRPr="002E1716" w14:paraId="4A826495" w14:textId="77777777" w:rsidTr="00787EDA">
        <w:tc>
          <w:tcPr>
            <w:tcW w:w="846" w:type="dxa"/>
          </w:tcPr>
          <w:p w14:paraId="30A01F13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8216" w:type="dxa"/>
          </w:tcPr>
          <w:p w14:paraId="09D4F9DE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</w:t>
            </w:r>
          </w:p>
        </w:tc>
      </w:tr>
      <w:tr w:rsidR="00787EDA" w:rsidRPr="002E1716" w14:paraId="295EA61D" w14:textId="77777777" w:rsidTr="00787EDA">
        <w:tc>
          <w:tcPr>
            <w:tcW w:w="846" w:type="dxa"/>
          </w:tcPr>
          <w:p w14:paraId="0759850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1051B377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4D9C1EC3" w14:textId="77777777" w:rsidTr="00787EDA">
        <w:tc>
          <w:tcPr>
            <w:tcW w:w="846" w:type="dxa"/>
          </w:tcPr>
          <w:p w14:paraId="2F175DC2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2E74B04C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31178F2E" w14:textId="77777777" w:rsidTr="00787EDA">
        <w:tc>
          <w:tcPr>
            <w:tcW w:w="846" w:type="dxa"/>
          </w:tcPr>
          <w:p w14:paraId="7954FFC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CE61099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2D291A7B" w14:textId="77777777" w:rsidTr="00787EDA">
        <w:tc>
          <w:tcPr>
            <w:tcW w:w="846" w:type="dxa"/>
          </w:tcPr>
          <w:p w14:paraId="6FDCAA21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7F77ACB2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6BECBAE5" w14:textId="77777777" w:rsidTr="00787EDA">
        <w:tc>
          <w:tcPr>
            <w:tcW w:w="846" w:type="dxa"/>
          </w:tcPr>
          <w:p w14:paraId="1CE9B73A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D26FE0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22388B41" w14:textId="77777777" w:rsidTr="00787EDA">
        <w:tc>
          <w:tcPr>
            <w:tcW w:w="846" w:type="dxa"/>
          </w:tcPr>
          <w:p w14:paraId="73CAC74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54C7BDC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3854F3DF" w14:textId="77777777" w:rsidTr="00787EDA">
        <w:tc>
          <w:tcPr>
            <w:tcW w:w="846" w:type="dxa"/>
          </w:tcPr>
          <w:p w14:paraId="6E42F86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1A4085A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07EA711E" w14:textId="77777777" w:rsidTr="00787EDA">
        <w:tc>
          <w:tcPr>
            <w:tcW w:w="846" w:type="dxa"/>
          </w:tcPr>
          <w:p w14:paraId="2E1C8A6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17F75E5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48025301" w14:textId="77777777" w:rsidR="00AD7FB5" w:rsidRPr="002E1716" w:rsidRDefault="00AD7FB5" w:rsidP="00787EDA">
      <w:pPr>
        <w:rPr>
          <w:sz w:val="22"/>
          <w:szCs w:val="22"/>
        </w:rPr>
      </w:pPr>
    </w:p>
    <w:p w14:paraId="1C3735AA" w14:textId="77777777" w:rsidR="00AD7FB5" w:rsidRPr="002E1716" w:rsidRDefault="00AD7FB5" w:rsidP="00AD7FB5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Število nastopov v preteklem letu (datum, kraj)</w:t>
      </w:r>
    </w:p>
    <w:p w14:paraId="0D128E9B" w14:textId="77777777" w:rsidR="00AD7FB5" w:rsidRPr="002E1716" w:rsidRDefault="00AD7FB5" w:rsidP="00AD7FB5">
      <w:pPr>
        <w:rPr>
          <w:sz w:val="22"/>
          <w:szCs w:val="22"/>
        </w:rPr>
      </w:pPr>
    </w:p>
    <w:p w14:paraId="1BF58D9A" w14:textId="77777777" w:rsidR="00AD7FB5" w:rsidRPr="002E1716" w:rsidRDefault="00AD7FB5" w:rsidP="008B7228">
      <w:pPr>
        <w:pStyle w:val="Odstavekseznama"/>
        <w:numPr>
          <w:ilvl w:val="0"/>
          <w:numId w:val="16"/>
        </w:numPr>
        <w:rPr>
          <w:sz w:val="22"/>
          <w:szCs w:val="22"/>
        </w:rPr>
      </w:pPr>
      <w:r w:rsidRPr="002E1716">
        <w:rPr>
          <w:sz w:val="22"/>
          <w:szCs w:val="22"/>
        </w:rPr>
        <w:t xml:space="preserve">v lokalni skupnosti (datum, kraj) </w:t>
      </w:r>
    </w:p>
    <w:p w14:paraId="364616C0" w14:textId="77777777" w:rsidR="008B7228" w:rsidRPr="002E1716" w:rsidRDefault="008B7228" w:rsidP="008B722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00F14ADB" w14:textId="77777777" w:rsidTr="00787EDA">
        <w:tc>
          <w:tcPr>
            <w:tcW w:w="846" w:type="dxa"/>
          </w:tcPr>
          <w:p w14:paraId="39E39A5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BA5E11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55B8FA2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3460CEF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05E4608C" w14:textId="77777777" w:rsidTr="00787EDA">
        <w:tc>
          <w:tcPr>
            <w:tcW w:w="846" w:type="dxa"/>
          </w:tcPr>
          <w:p w14:paraId="43D1549A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A775C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35D624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91011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4A178718" w14:textId="77777777" w:rsidTr="00787EDA">
        <w:tc>
          <w:tcPr>
            <w:tcW w:w="846" w:type="dxa"/>
          </w:tcPr>
          <w:p w14:paraId="2558988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E0395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040D8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87CED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0FD58554" w14:textId="77777777" w:rsidTr="00787EDA">
        <w:tc>
          <w:tcPr>
            <w:tcW w:w="846" w:type="dxa"/>
          </w:tcPr>
          <w:p w14:paraId="03A66DE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2D2E3A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74420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4ED0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7F2B5656" w14:textId="77777777" w:rsidTr="00787EDA">
        <w:tc>
          <w:tcPr>
            <w:tcW w:w="846" w:type="dxa"/>
          </w:tcPr>
          <w:p w14:paraId="0D68971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795AA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9841F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28680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67846BD7" w14:textId="77777777" w:rsidR="00013382" w:rsidRPr="002E1716" w:rsidRDefault="00013382" w:rsidP="00787EDA">
      <w:pPr>
        <w:rPr>
          <w:sz w:val="22"/>
          <w:szCs w:val="22"/>
        </w:rPr>
      </w:pPr>
    </w:p>
    <w:p w14:paraId="21C8F523" w14:textId="77777777" w:rsidR="00C75EE4" w:rsidRPr="002E1716" w:rsidRDefault="00AD7FB5" w:rsidP="008B7228">
      <w:pPr>
        <w:pStyle w:val="Odstavekseznama"/>
        <w:numPr>
          <w:ilvl w:val="0"/>
          <w:numId w:val="16"/>
        </w:numPr>
        <w:rPr>
          <w:sz w:val="22"/>
          <w:szCs w:val="22"/>
        </w:rPr>
      </w:pPr>
      <w:r w:rsidRPr="002E1716">
        <w:rPr>
          <w:sz w:val="22"/>
          <w:szCs w:val="22"/>
        </w:rPr>
        <w:t>gostovanje (datum, kraj)</w:t>
      </w:r>
    </w:p>
    <w:p w14:paraId="35710207" w14:textId="77777777" w:rsidR="00AD7FB5" w:rsidRPr="002E1716" w:rsidRDefault="00AD7FB5" w:rsidP="00C75EE4">
      <w:pPr>
        <w:pStyle w:val="Odstavekseznama"/>
        <w:ind w:left="1080"/>
        <w:rPr>
          <w:sz w:val="22"/>
          <w:szCs w:val="22"/>
        </w:rPr>
      </w:pPr>
      <w:r w:rsidRPr="002E1716">
        <w:rPr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04EAD4D9" w14:textId="77777777" w:rsidTr="00787EDA">
        <w:tc>
          <w:tcPr>
            <w:tcW w:w="846" w:type="dxa"/>
          </w:tcPr>
          <w:p w14:paraId="4B6796D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01391B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69C94BB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6A6A23C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3C9D6427" w14:textId="77777777" w:rsidTr="00787EDA">
        <w:tc>
          <w:tcPr>
            <w:tcW w:w="846" w:type="dxa"/>
          </w:tcPr>
          <w:p w14:paraId="3FF4369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DFFE3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27CA3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551B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1ED96503" w14:textId="77777777" w:rsidTr="00787EDA">
        <w:tc>
          <w:tcPr>
            <w:tcW w:w="846" w:type="dxa"/>
          </w:tcPr>
          <w:p w14:paraId="7D17F14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A8F103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E2AC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6D015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3A3BE0E3" w14:textId="77777777" w:rsidTr="00787EDA">
        <w:tc>
          <w:tcPr>
            <w:tcW w:w="846" w:type="dxa"/>
          </w:tcPr>
          <w:p w14:paraId="1504E7FA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442B0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3370C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7A55D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3089E68C" w14:textId="77777777" w:rsidR="008B7228" w:rsidRDefault="008B7228" w:rsidP="008B7228">
      <w:pPr>
        <w:rPr>
          <w:sz w:val="22"/>
          <w:szCs w:val="22"/>
        </w:rPr>
      </w:pPr>
    </w:p>
    <w:p w14:paraId="063E4E29" w14:textId="77777777" w:rsidR="00411BA3" w:rsidRPr="002E1716" w:rsidRDefault="00411BA3" w:rsidP="008B7228">
      <w:pPr>
        <w:rPr>
          <w:sz w:val="22"/>
          <w:szCs w:val="22"/>
        </w:rPr>
      </w:pPr>
    </w:p>
    <w:p w14:paraId="355E4EFE" w14:textId="77777777" w:rsidR="00AD7FB5" w:rsidRPr="002E1716" w:rsidRDefault="00787EDA" w:rsidP="008B7228">
      <w:pPr>
        <w:ind w:firstLine="708"/>
        <w:rPr>
          <w:sz w:val="22"/>
          <w:szCs w:val="22"/>
        </w:rPr>
      </w:pPr>
      <w:r w:rsidRPr="002E1716">
        <w:rPr>
          <w:sz w:val="22"/>
          <w:szCs w:val="22"/>
        </w:rPr>
        <w:lastRenderedPageBreak/>
        <w:t xml:space="preserve">c.) </w:t>
      </w:r>
      <w:r w:rsidR="00AD7FB5" w:rsidRPr="002E1716">
        <w:rPr>
          <w:sz w:val="22"/>
          <w:szCs w:val="22"/>
        </w:rPr>
        <w:t xml:space="preserve"> udeležba na revijah (datum, kraj</w:t>
      </w:r>
      <w:r w:rsidR="0012567D" w:rsidRPr="002E1716">
        <w:rPr>
          <w:sz w:val="22"/>
          <w:szCs w:val="22"/>
        </w:rPr>
        <w:t>, ocena</w:t>
      </w:r>
      <w:r w:rsidR="00AD7FB5" w:rsidRPr="002E1716">
        <w:rPr>
          <w:sz w:val="22"/>
          <w:szCs w:val="22"/>
        </w:rPr>
        <w:t xml:space="preserve">) </w:t>
      </w:r>
    </w:p>
    <w:p w14:paraId="7E0940B5" w14:textId="77777777" w:rsidR="008B7228" w:rsidRPr="002E1716" w:rsidRDefault="008B7228" w:rsidP="008B7228">
      <w:pPr>
        <w:ind w:firstLine="708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787EDA" w:rsidRPr="002E1716" w14:paraId="2C575ED6" w14:textId="77777777" w:rsidTr="00787EDA">
        <w:tc>
          <w:tcPr>
            <w:tcW w:w="818" w:type="dxa"/>
          </w:tcPr>
          <w:p w14:paraId="4404692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635" w:type="dxa"/>
          </w:tcPr>
          <w:p w14:paraId="78439BEA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1322" w:type="dxa"/>
          </w:tcPr>
          <w:p w14:paraId="54C1658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184" w:type="dxa"/>
          </w:tcPr>
          <w:p w14:paraId="1A60E04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  <w:tc>
          <w:tcPr>
            <w:tcW w:w="2103" w:type="dxa"/>
          </w:tcPr>
          <w:p w14:paraId="1188134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Ocena </w:t>
            </w:r>
          </w:p>
        </w:tc>
      </w:tr>
      <w:tr w:rsidR="00787EDA" w:rsidRPr="002E1716" w14:paraId="552BE065" w14:textId="77777777" w:rsidTr="00787EDA">
        <w:tc>
          <w:tcPr>
            <w:tcW w:w="818" w:type="dxa"/>
          </w:tcPr>
          <w:p w14:paraId="2EDDF06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135BEC18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487D1E4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30031B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97EEBE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18C13ED8" w14:textId="77777777" w:rsidTr="00787EDA">
        <w:tc>
          <w:tcPr>
            <w:tcW w:w="818" w:type="dxa"/>
          </w:tcPr>
          <w:p w14:paraId="0F4C626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0066D4F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0405DF2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04DBA1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0E83EE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609A298A" w14:textId="77777777" w:rsidTr="00787EDA">
        <w:tc>
          <w:tcPr>
            <w:tcW w:w="818" w:type="dxa"/>
          </w:tcPr>
          <w:p w14:paraId="489496B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0767F2A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39D4E5A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77A401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7F9435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15387C69" w14:textId="77777777" w:rsidR="008B7228" w:rsidRPr="002E1716" w:rsidRDefault="008B7228" w:rsidP="008B7228">
      <w:pPr>
        <w:ind w:firstLine="708"/>
        <w:rPr>
          <w:sz w:val="22"/>
          <w:szCs w:val="22"/>
        </w:rPr>
      </w:pPr>
    </w:p>
    <w:p w14:paraId="3309837D" w14:textId="77777777" w:rsidR="00D204E2" w:rsidRPr="002E1716" w:rsidRDefault="00787EDA" w:rsidP="00787EDA">
      <w:pPr>
        <w:ind w:left="-142"/>
        <w:rPr>
          <w:sz w:val="22"/>
          <w:szCs w:val="22"/>
        </w:rPr>
      </w:pPr>
      <w:r w:rsidRPr="002E1716">
        <w:rPr>
          <w:sz w:val="22"/>
          <w:szCs w:val="22"/>
        </w:rPr>
        <w:t xml:space="preserve">             d.) </w:t>
      </w:r>
      <w:r w:rsidR="00AD7FB5" w:rsidRPr="002E1716">
        <w:rPr>
          <w:sz w:val="22"/>
          <w:szCs w:val="22"/>
        </w:rPr>
        <w:t xml:space="preserve"> število samostojnih koncertov ali predstav (datum, kraj)</w:t>
      </w:r>
    </w:p>
    <w:p w14:paraId="0F0626DC" w14:textId="77777777" w:rsidR="00D204E2" w:rsidRPr="002E1716" w:rsidRDefault="00D204E2" w:rsidP="00AD7FB5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339864D4" w14:textId="77777777" w:rsidTr="00787EDA">
        <w:tc>
          <w:tcPr>
            <w:tcW w:w="846" w:type="dxa"/>
          </w:tcPr>
          <w:p w14:paraId="7A0D6E3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704AC2F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7F278A5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AF27C5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5E8C4284" w14:textId="77777777" w:rsidTr="00787EDA">
        <w:tc>
          <w:tcPr>
            <w:tcW w:w="846" w:type="dxa"/>
          </w:tcPr>
          <w:p w14:paraId="7860E95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E47DA8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B561C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527F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5D552E27" w14:textId="77777777" w:rsidTr="00787EDA">
        <w:tc>
          <w:tcPr>
            <w:tcW w:w="846" w:type="dxa"/>
          </w:tcPr>
          <w:p w14:paraId="45E0BCD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9B9336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F5280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0E07F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2BE72C74" w14:textId="77777777" w:rsidTr="00787EDA">
        <w:tc>
          <w:tcPr>
            <w:tcW w:w="846" w:type="dxa"/>
          </w:tcPr>
          <w:p w14:paraId="27D885A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8D333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17D2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5AE3F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71BD8816" w14:textId="77777777" w:rsidR="008B7228" w:rsidRPr="002E1716" w:rsidRDefault="008B7228" w:rsidP="00AD7FB5">
      <w:pPr>
        <w:ind w:left="720"/>
        <w:rPr>
          <w:sz w:val="22"/>
          <w:szCs w:val="22"/>
        </w:rPr>
      </w:pPr>
    </w:p>
    <w:p w14:paraId="0F1AAB48" w14:textId="77777777" w:rsidR="008B7228" w:rsidRPr="002E1716" w:rsidRDefault="00787EDA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>e.)</w:t>
      </w:r>
      <w:r w:rsidR="00D204E2" w:rsidRPr="002E1716">
        <w:rPr>
          <w:sz w:val="22"/>
          <w:szCs w:val="22"/>
        </w:rPr>
        <w:t xml:space="preserve">  število </w:t>
      </w:r>
      <w:proofErr w:type="spellStart"/>
      <w:r w:rsidR="00EA25D4" w:rsidRPr="002E1716">
        <w:rPr>
          <w:sz w:val="22"/>
          <w:szCs w:val="22"/>
        </w:rPr>
        <w:t>sokoncertov</w:t>
      </w:r>
      <w:proofErr w:type="spellEnd"/>
      <w:r w:rsidR="00D204E2" w:rsidRPr="002E1716">
        <w:rPr>
          <w:sz w:val="22"/>
          <w:szCs w:val="22"/>
        </w:rPr>
        <w:t xml:space="preserve"> ali </w:t>
      </w:r>
      <w:proofErr w:type="spellStart"/>
      <w:r w:rsidR="00270497" w:rsidRPr="002E1716">
        <w:rPr>
          <w:sz w:val="22"/>
          <w:szCs w:val="22"/>
        </w:rPr>
        <w:t>sopredstav</w:t>
      </w:r>
      <w:proofErr w:type="spellEnd"/>
      <w:r w:rsidR="00D204E2" w:rsidRPr="002E1716">
        <w:rPr>
          <w:sz w:val="22"/>
          <w:szCs w:val="22"/>
        </w:rPr>
        <w:t xml:space="preserve"> (datum, kraj)</w:t>
      </w:r>
    </w:p>
    <w:p w14:paraId="0D29A33B" w14:textId="77777777" w:rsidR="008B7228" w:rsidRPr="002E1716" w:rsidRDefault="008B7228" w:rsidP="00C75EE4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172BEED3" w14:textId="77777777" w:rsidTr="00787EDA">
        <w:tc>
          <w:tcPr>
            <w:tcW w:w="846" w:type="dxa"/>
          </w:tcPr>
          <w:p w14:paraId="1167B92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5336887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6E1D6C9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79DC656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59400219" w14:textId="77777777" w:rsidTr="00787EDA">
        <w:tc>
          <w:tcPr>
            <w:tcW w:w="846" w:type="dxa"/>
          </w:tcPr>
          <w:p w14:paraId="0B75E19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5CBFB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32AE9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61712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672C0DCC" w14:textId="77777777" w:rsidTr="00787EDA">
        <w:tc>
          <w:tcPr>
            <w:tcW w:w="846" w:type="dxa"/>
          </w:tcPr>
          <w:p w14:paraId="079D53D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A577D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3DAD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1FFCA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513E5EFC" w14:textId="77777777" w:rsidTr="00787EDA">
        <w:tc>
          <w:tcPr>
            <w:tcW w:w="846" w:type="dxa"/>
          </w:tcPr>
          <w:p w14:paraId="201A2C7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27C30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B7153B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A620A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60CEC09D" w14:textId="77777777" w:rsidR="00C75EE4" w:rsidRPr="002E1716" w:rsidRDefault="00C75EE4" w:rsidP="00AD7FB5">
      <w:pPr>
        <w:ind w:left="720"/>
        <w:rPr>
          <w:sz w:val="22"/>
          <w:szCs w:val="22"/>
        </w:rPr>
      </w:pPr>
    </w:p>
    <w:p w14:paraId="76C0236B" w14:textId="77777777" w:rsidR="00C75EE4" w:rsidRPr="002E1716" w:rsidRDefault="00C75EE4" w:rsidP="00AD7FB5">
      <w:pPr>
        <w:ind w:left="720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 xml:space="preserve">Etnološka dejavnost </w:t>
      </w:r>
    </w:p>
    <w:p w14:paraId="441BBEA6" w14:textId="77777777" w:rsidR="00C75EE4" w:rsidRPr="002E1716" w:rsidRDefault="00C75EE4" w:rsidP="00AD7FB5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C75EE4" w:rsidRPr="002E1716" w14:paraId="30859793" w14:textId="77777777" w:rsidTr="006C6F4D">
        <w:tc>
          <w:tcPr>
            <w:tcW w:w="846" w:type="dxa"/>
          </w:tcPr>
          <w:p w14:paraId="776DCD07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4A5F86DE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  <w:p w14:paraId="4DC5E045" w14:textId="1F4934F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(ena v občini )  </w:t>
            </w:r>
          </w:p>
        </w:tc>
        <w:tc>
          <w:tcPr>
            <w:tcW w:w="2409" w:type="dxa"/>
          </w:tcPr>
          <w:p w14:paraId="3B3986F1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8FA9728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C75EE4" w:rsidRPr="002E1716" w14:paraId="163BE8AC" w14:textId="77777777" w:rsidTr="006C6F4D">
        <w:tc>
          <w:tcPr>
            <w:tcW w:w="846" w:type="dxa"/>
          </w:tcPr>
          <w:p w14:paraId="1014A52B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111008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A0B93B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EEDA5C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C75EE4" w:rsidRPr="002E1716" w14:paraId="29D1A380" w14:textId="77777777" w:rsidTr="006C6F4D">
        <w:tc>
          <w:tcPr>
            <w:tcW w:w="846" w:type="dxa"/>
          </w:tcPr>
          <w:p w14:paraId="1359BBAB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748156E6" w14:textId="77777777" w:rsidR="00C75EE4" w:rsidRPr="002E1716" w:rsidRDefault="00C75EE4" w:rsidP="00C75EE4">
            <w:pPr>
              <w:suppressAutoHyphens w:val="0"/>
              <w:jc w:val="left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  <w:p w14:paraId="20EFB635" w14:textId="5681B8CD" w:rsidR="00C75EE4" w:rsidRPr="002E1716" w:rsidRDefault="00C75EE4" w:rsidP="00C75EE4">
            <w:pPr>
              <w:suppressAutoHyphens w:val="0"/>
              <w:jc w:val="left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(izven občine sodelovati na vsaj 2 prireditvah, razstavah…) </w:t>
            </w:r>
          </w:p>
        </w:tc>
        <w:tc>
          <w:tcPr>
            <w:tcW w:w="2409" w:type="dxa"/>
          </w:tcPr>
          <w:p w14:paraId="272DE473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6A1D769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C75EE4" w:rsidRPr="002E1716" w14:paraId="71D6D324" w14:textId="77777777" w:rsidTr="006C6F4D">
        <w:tc>
          <w:tcPr>
            <w:tcW w:w="846" w:type="dxa"/>
          </w:tcPr>
          <w:p w14:paraId="6A7A1C7F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9A41A69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962C06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3C204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C75EE4" w:rsidRPr="002E1716" w14:paraId="3B75D14B" w14:textId="77777777" w:rsidTr="006C6F4D">
        <w:tc>
          <w:tcPr>
            <w:tcW w:w="846" w:type="dxa"/>
          </w:tcPr>
          <w:p w14:paraId="596EF50D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BBDFFF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8CFF2C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26040A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C75EE4" w:rsidRPr="002E1716" w14:paraId="39ED5E41" w14:textId="77777777" w:rsidTr="006C6F4D">
        <w:tc>
          <w:tcPr>
            <w:tcW w:w="846" w:type="dxa"/>
          </w:tcPr>
          <w:p w14:paraId="31EB0609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0534E4E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EFC14E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D7A54E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6245B0F0" w14:textId="77777777" w:rsidR="00C75EE4" w:rsidRPr="002E1716" w:rsidRDefault="00C75EE4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 xml:space="preserve"> </w:t>
      </w:r>
    </w:p>
    <w:p w14:paraId="78851123" w14:textId="77777777" w:rsidR="00411BA3" w:rsidRDefault="00AD7FB5" w:rsidP="00411BA3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ab/>
      </w:r>
    </w:p>
    <w:p w14:paraId="2911DD37" w14:textId="2154F452" w:rsidR="00AD7FB5" w:rsidRPr="002E1716" w:rsidRDefault="00AF0AB4" w:rsidP="00411BA3">
      <w:pPr>
        <w:rPr>
          <w:sz w:val="22"/>
          <w:szCs w:val="22"/>
        </w:rPr>
      </w:pPr>
      <w:r w:rsidRPr="002E1716">
        <w:rPr>
          <w:sz w:val="22"/>
          <w:szCs w:val="22"/>
        </w:rPr>
        <w:t>Kraj in datum</w:t>
      </w:r>
      <w:r w:rsidR="00AD7FB5" w:rsidRPr="002E1716">
        <w:rPr>
          <w:sz w:val="22"/>
          <w:szCs w:val="22"/>
        </w:rPr>
        <w:t>: ____________</w:t>
      </w:r>
      <w:r w:rsidR="00AD7FB5" w:rsidRPr="002E1716">
        <w:rPr>
          <w:sz w:val="22"/>
          <w:szCs w:val="22"/>
        </w:rPr>
        <w:tab/>
      </w:r>
      <w:r w:rsidR="00AD7FB5" w:rsidRPr="002E1716">
        <w:rPr>
          <w:sz w:val="22"/>
          <w:szCs w:val="22"/>
        </w:rPr>
        <w:tab/>
      </w:r>
      <w:r w:rsidR="00AD7FB5" w:rsidRPr="002E1716">
        <w:rPr>
          <w:sz w:val="22"/>
          <w:szCs w:val="22"/>
        </w:rPr>
        <w:tab/>
      </w:r>
      <w:r w:rsidR="00AD7FB5" w:rsidRPr="002E1716">
        <w:rPr>
          <w:sz w:val="22"/>
          <w:szCs w:val="22"/>
        </w:rPr>
        <w:tab/>
      </w:r>
      <w:r w:rsidR="00411BA3">
        <w:rPr>
          <w:sz w:val="22"/>
          <w:szCs w:val="22"/>
        </w:rPr>
        <w:t xml:space="preserve">            </w:t>
      </w:r>
      <w:r w:rsidR="00AD7FB5" w:rsidRPr="002E1716">
        <w:rPr>
          <w:sz w:val="22"/>
          <w:szCs w:val="22"/>
        </w:rPr>
        <w:t>Odgovorna oseba:</w:t>
      </w:r>
    </w:p>
    <w:p w14:paraId="2D603D01" w14:textId="77777777" w:rsidR="00AD7FB5" w:rsidRPr="002E1716" w:rsidRDefault="00AD7FB5" w:rsidP="00AD7FB5">
      <w:pPr>
        <w:ind w:left="720"/>
        <w:rPr>
          <w:sz w:val="22"/>
          <w:szCs w:val="22"/>
        </w:rPr>
      </w:pPr>
    </w:p>
    <w:p w14:paraId="601127C7" w14:textId="77777777" w:rsidR="00AD7FB5" w:rsidRPr="002E1716" w:rsidRDefault="00787EDA" w:rsidP="00787EDA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  <w:t>___________________</w:t>
      </w:r>
    </w:p>
    <w:p w14:paraId="6D07F245" w14:textId="77777777" w:rsidR="00411BA3" w:rsidRDefault="00411BA3" w:rsidP="00AD7FB5">
      <w:pPr>
        <w:rPr>
          <w:b/>
          <w:sz w:val="22"/>
          <w:szCs w:val="22"/>
          <w:u w:val="single"/>
        </w:rPr>
      </w:pPr>
    </w:p>
    <w:p w14:paraId="6BDC59DB" w14:textId="77777777" w:rsidR="00411BA3" w:rsidRDefault="00411BA3" w:rsidP="00AD7FB5">
      <w:pPr>
        <w:rPr>
          <w:b/>
          <w:sz w:val="22"/>
          <w:szCs w:val="22"/>
          <w:u w:val="single"/>
        </w:rPr>
      </w:pPr>
    </w:p>
    <w:p w14:paraId="0D2FE406" w14:textId="64E62312" w:rsidR="001D7CAC" w:rsidRPr="002E1716" w:rsidRDefault="00AD7FB5" w:rsidP="00AD7FB5">
      <w:pPr>
        <w:rPr>
          <w:b/>
          <w:sz w:val="22"/>
          <w:szCs w:val="22"/>
          <w:u w:val="single"/>
        </w:rPr>
      </w:pPr>
      <w:r w:rsidRPr="002E1716">
        <w:rPr>
          <w:b/>
          <w:sz w:val="22"/>
          <w:szCs w:val="22"/>
          <w:u w:val="single"/>
        </w:rPr>
        <w:t>Po potrebi</w:t>
      </w:r>
      <w:r w:rsidR="00787EDA" w:rsidRPr="002E1716">
        <w:rPr>
          <w:b/>
          <w:sz w:val="22"/>
          <w:szCs w:val="22"/>
          <w:u w:val="single"/>
        </w:rPr>
        <w:t xml:space="preserve"> lahko: obrazec kopirate i</w:t>
      </w:r>
      <w:r w:rsidR="00C75EE4" w:rsidRPr="002E1716">
        <w:rPr>
          <w:b/>
          <w:sz w:val="22"/>
          <w:szCs w:val="22"/>
          <w:u w:val="single"/>
        </w:rPr>
        <w:t xml:space="preserve">n/ali dodate vrstice </w:t>
      </w:r>
    </w:p>
    <w:p w14:paraId="6D5DED4C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18E2A6CC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26A2753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EE68245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5FE65827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3E528FA5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1C1A3A16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035766FA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B69D097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1BDA2DBB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0CE089E9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46AD7A3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5C43E3FF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7D5A36B7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014B6EC9" w14:textId="27AB9AB1" w:rsidR="00C75EE4" w:rsidRPr="002E1716" w:rsidRDefault="00C75EE4" w:rsidP="00411BA3">
      <w:pPr>
        <w:suppressAutoHyphens w:val="0"/>
        <w:jc w:val="center"/>
        <w:rPr>
          <w:b/>
          <w:sz w:val="22"/>
          <w:szCs w:val="22"/>
          <w:u w:val="single"/>
        </w:rPr>
      </w:pPr>
      <w:r w:rsidRPr="002E1716">
        <w:rPr>
          <w:b/>
          <w:sz w:val="22"/>
          <w:szCs w:val="22"/>
          <w:u w:val="single"/>
        </w:rPr>
        <w:t>PRILOGA 2 - PODPISANA IZJAVA</w:t>
      </w:r>
    </w:p>
    <w:p w14:paraId="45E5B5C3" w14:textId="77777777" w:rsidR="00C75EE4" w:rsidRPr="002E1716" w:rsidRDefault="00C75EE4" w:rsidP="00AD7FB5">
      <w:pPr>
        <w:rPr>
          <w:b/>
          <w:sz w:val="22"/>
          <w:szCs w:val="22"/>
        </w:rPr>
      </w:pPr>
    </w:p>
    <w:p w14:paraId="3D425E63" w14:textId="77777777" w:rsidR="00C75EE4" w:rsidRPr="002E1716" w:rsidRDefault="00C75EE4" w:rsidP="00AD7FB5">
      <w:pPr>
        <w:rPr>
          <w:sz w:val="22"/>
          <w:szCs w:val="22"/>
        </w:rPr>
      </w:pPr>
    </w:p>
    <w:p w14:paraId="362BD79A" w14:textId="77777777" w:rsidR="001D7CAC" w:rsidRPr="002E1716" w:rsidRDefault="001D7CAC" w:rsidP="001D7CAC">
      <w:pPr>
        <w:suppressAutoHyphens w:val="0"/>
        <w:jc w:val="center"/>
        <w:rPr>
          <w:b/>
          <w:sz w:val="22"/>
          <w:szCs w:val="22"/>
          <w:lang w:eastAsia="sl-SI"/>
        </w:rPr>
      </w:pPr>
      <w:r w:rsidRPr="002E1716">
        <w:rPr>
          <w:b/>
          <w:sz w:val="22"/>
          <w:szCs w:val="22"/>
          <w:lang w:eastAsia="sl-SI"/>
        </w:rPr>
        <w:t>IZJAVA</w:t>
      </w:r>
    </w:p>
    <w:p w14:paraId="4AFB0E67" w14:textId="77777777" w:rsidR="001D7CAC" w:rsidRPr="002E1716" w:rsidRDefault="001D7CAC" w:rsidP="001D7CAC">
      <w:pPr>
        <w:suppressAutoHyphens w:val="0"/>
        <w:rPr>
          <w:b/>
          <w:sz w:val="22"/>
          <w:szCs w:val="22"/>
          <w:lang w:eastAsia="sl-SI"/>
        </w:rPr>
      </w:pPr>
    </w:p>
    <w:p w14:paraId="0CF7EEBD" w14:textId="4FA57942" w:rsidR="001D7CAC" w:rsidRPr="00411BA3" w:rsidRDefault="001D7CAC" w:rsidP="001D7CAC">
      <w:pPr>
        <w:suppressAutoHyphens w:val="0"/>
        <w:rPr>
          <w:b/>
          <w:sz w:val="22"/>
          <w:szCs w:val="22"/>
          <w:lang w:eastAsia="sl-SI"/>
        </w:rPr>
      </w:pPr>
      <w:r w:rsidRPr="002E1716">
        <w:rPr>
          <w:b/>
          <w:sz w:val="22"/>
          <w:szCs w:val="22"/>
          <w:lang w:eastAsia="sl-SI"/>
        </w:rPr>
        <w:t>Izjavljamo, da:</w:t>
      </w:r>
    </w:p>
    <w:p w14:paraId="1E8E7279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1. se strinjamo in sprejemamo vse pogoje, ki so navedeni v javnem razpisu in v razpisni dokumentaciji,</w:t>
      </w:r>
    </w:p>
    <w:p w14:paraId="59CA4D12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2. ima</w:t>
      </w:r>
      <w:r w:rsidR="00302B7D" w:rsidRPr="002E1716">
        <w:rPr>
          <w:sz w:val="22"/>
          <w:szCs w:val="22"/>
          <w:lang w:eastAsia="sl-SI"/>
        </w:rPr>
        <w:t>mo</w:t>
      </w:r>
      <w:r w:rsidRPr="002E1716">
        <w:rPr>
          <w:sz w:val="22"/>
          <w:szCs w:val="22"/>
          <w:lang w:eastAsia="sl-SI"/>
        </w:rPr>
        <w:t xml:space="preserve"> sedež v Občini Prebold,</w:t>
      </w:r>
    </w:p>
    <w:p w14:paraId="40FB7F76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3. da opravljajo dejavnost s področja kulture in da ima</w:t>
      </w:r>
      <w:r w:rsidR="00302B7D" w:rsidRPr="002E1716">
        <w:rPr>
          <w:sz w:val="22"/>
          <w:szCs w:val="22"/>
          <w:lang w:eastAsia="sl-SI"/>
        </w:rPr>
        <w:t>mo</w:t>
      </w:r>
      <w:r w:rsidRPr="002E1716">
        <w:rPr>
          <w:sz w:val="22"/>
          <w:szCs w:val="22"/>
          <w:lang w:eastAsia="sl-SI"/>
        </w:rPr>
        <w:t xml:space="preserve"> ustrezno registracijo v skladu z veljavno zakonodajo,</w:t>
      </w:r>
    </w:p>
    <w:p w14:paraId="0B559621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4. </w:t>
      </w:r>
      <w:r w:rsidR="007B3D71" w:rsidRPr="002E1716">
        <w:rPr>
          <w:sz w:val="22"/>
          <w:szCs w:val="22"/>
          <w:lang w:eastAsia="sl-SI"/>
        </w:rPr>
        <w:t>smo registrirani najmanj eno leto,</w:t>
      </w:r>
    </w:p>
    <w:p w14:paraId="6D6D35AB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5. </w:t>
      </w:r>
      <w:r w:rsidR="007B3D71" w:rsidRPr="002E1716">
        <w:rPr>
          <w:sz w:val="22"/>
          <w:szCs w:val="22"/>
          <w:lang w:eastAsia="sl-SI"/>
        </w:rPr>
        <w:t>dejavnost opravljamo na neprofitni osnovi,</w:t>
      </w:r>
    </w:p>
    <w:p w14:paraId="11B0DE7B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6. </w:t>
      </w:r>
      <w:r w:rsidR="007B3D71" w:rsidRPr="002E1716">
        <w:rPr>
          <w:sz w:val="22"/>
          <w:szCs w:val="22"/>
          <w:lang w:eastAsia="sl-SI"/>
        </w:rPr>
        <w:t xml:space="preserve">imamo urejeno evidenco o članstvu, </w:t>
      </w:r>
      <w:r w:rsidR="00302B7D" w:rsidRPr="002E1716">
        <w:rPr>
          <w:sz w:val="22"/>
          <w:szCs w:val="22"/>
          <w:lang w:eastAsia="sl-SI"/>
        </w:rPr>
        <w:t xml:space="preserve">evidenco </w:t>
      </w:r>
      <w:r w:rsidR="007B3D71" w:rsidRPr="002E1716">
        <w:rPr>
          <w:sz w:val="22"/>
          <w:szCs w:val="22"/>
          <w:lang w:eastAsia="sl-SI"/>
        </w:rPr>
        <w:t>plačan</w:t>
      </w:r>
      <w:r w:rsidR="00302B7D" w:rsidRPr="002E1716">
        <w:rPr>
          <w:sz w:val="22"/>
          <w:szCs w:val="22"/>
          <w:lang w:eastAsia="sl-SI"/>
        </w:rPr>
        <w:t>i</w:t>
      </w:r>
      <w:r w:rsidR="007B3D71" w:rsidRPr="002E1716">
        <w:rPr>
          <w:sz w:val="22"/>
          <w:szCs w:val="22"/>
          <w:lang w:eastAsia="sl-SI"/>
        </w:rPr>
        <w:t xml:space="preserve"> članarin</w:t>
      </w:r>
      <w:r w:rsidR="00302B7D" w:rsidRPr="002E1716">
        <w:rPr>
          <w:sz w:val="22"/>
          <w:szCs w:val="22"/>
          <w:lang w:eastAsia="sl-SI"/>
        </w:rPr>
        <w:t>i</w:t>
      </w:r>
      <w:r w:rsidR="007B3D71" w:rsidRPr="002E1716">
        <w:rPr>
          <w:sz w:val="22"/>
          <w:szCs w:val="22"/>
          <w:lang w:eastAsia="sl-SI"/>
        </w:rPr>
        <w:t xml:space="preserve"> in ostalo dokumentacijo, kot jo določa zakon, </w:t>
      </w:r>
    </w:p>
    <w:p w14:paraId="4953C3D0" w14:textId="77777777" w:rsidR="001D7CAC" w:rsidRPr="002E1716" w:rsidRDefault="001D7CAC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7. </w:t>
      </w:r>
      <w:r w:rsidR="007B3D71" w:rsidRPr="002E1716">
        <w:rPr>
          <w:sz w:val="22"/>
          <w:szCs w:val="22"/>
          <w:lang w:eastAsia="sl-SI"/>
        </w:rPr>
        <w:t>da je je predloženi program namenjen čim večjemu številu uporabnikov,</w:t>
      </w:r>
    </w:p>
    <w:p w14:paraId="2D8BE612" w14:textId="77777777" w:rsidR="007B3D71" w:rsidRPr="002E1716" w:rsidRDefault="007B3D71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8</w:t>
      </w:r>
      <w:r w:rsidR="001D7CAC" w:rsidRPr="002E1716">
        <w:rPr>
          <w:sz w:val="22"/>
          <w:szCs w:val="22"/>
          <w:lang w:eastAsia="sl-SI"/>
        </w:rPr>
        <w:t xml:space="preserve">. </w:t>
      </w:r>
      <w:r w:rsidRPr="002E1716">
        <w:rPr>
          <w:sz w:val="22"/>
          <w:szCs w:val="22"/>
          <w:lang w:eastAsia="sl-SI"/>
        </w:rPr>
        <w:t>da je dejavnost strokovno primerjana</w:t>
      </w:r>
      <w:r w:rsidR="00302B7D" w:rsidRPr="002E1716">
        <w:rPr>
          <w:sz w:val="22"/>
          <w:szCs w:val="22"/>
          <w:lang w:eastAsia="sl-SI"/>
        </w:rPr>
        <w:t>,</w:t>
      </w:r>
    </w:p>
    <w:p w14:paraId="6B05FC68" w14:textId="77777777" w:rsidR="005E4A58" w:rsidRPr="002E1716" w:rsidRDefault="005E4A58" w:rsidP="005E4A58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9. vse navedbe, ki so podane v tej vlogi, ustrezajo dejanskemu stanju (resničnost podatkov),</w:t>
      </w:r>
    </w:p>
    <w:p w14:paraId="5FB100A4" w14:textId="77777777" w:rsidR="005E4A58" w:rsidRPr="002E1716" w:rsidRDefault="005E4A58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10. bodo nenamensko porabljena sredstva vrnjena v skladu z veljavnimi predpisi in z zakonitimi zamudnimi obrestmi, </w:t>
      </w:r>
    </w:p>
    <w:p w14:paraId="24726BEC" w14:textId="77777777" w:rsidR="00DB03C3" w:rsidRPr="002E1716" w:rsidRDefault="00DB03C3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11. dovoljujemo Občini Prebold in njihovim nadzornim organom, da kadarkoli preveri zahtevano dokumentacijo na sedežu društva,</w:t>
      </w:r>
    </w:p>
    <w:p w14:paraId="54A2F621" w14:textId="77777777" w:rsidR="001D7CAC" w:rsidRPr="002E1716" w:rsidRDefault="005E4A58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11</w:t>
      </w:r>
      <w:r w:rsidR="001D7CAC" w:rsidRPr="002E1716">
        <w:rPr>
          <w:sz w:val="22"/>
          <w:szCs w:val="22"/>
          <w:lang w:eastAsia="sl-SI"/>
        </w:rPr>
        <w:t>. za vse navedene izjave v tej prijavi na javni razpis kazensko, materialno in odškodninsko odgovarjamo.</w:t>
      </w:r>
    </w:p>
    <w:p w14:paraId="0AC92F13" w14:textId="77777777" w:rsidR="001D7CAC" w:rsidRPr="002E1716" w:rsidRDefault="001D7CAC" w:rsidP="001D7CAC">
      <w:pPr>
        <w:suppressAutoHyphens w:val="0"/>
        <w:rPr>
          <w:b/>
          <w:sz w:val="22"/>
          <w:szCs w:val="22"/>
          <w:lang w:eastAsia="sl-SI"/>
        </w:rPr>
      </w:pPr>
    </w:p>
    <w:p w14:paraId="631FB2A2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</w:p>
    <w:p w14:paraId="3072F3E4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450345AC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2994BB24" w14:textId="1A29AB66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Prebold, _________________                                 Žig in podpis: _______________</w:t>
      </w:r>
    </w:p>
    <w:p w14:paraId="49DC1DE2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1C733DB9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0C1394CA" w14:textId="77777777" w:rsidR="001D7CAC" w:rsidRPr="002E1716" w:rsidRDefault="001D7CAC" w:rsidP="00AD7FB5">
      <w:pPr>
        <w:rPr>
          <w:sz w:val="22"/>
          <w:szCs w:val="22"/>
        </w:rPr>
      </w:pPr>
    </w:p>
    <w:p w14:paraId="663FADCC" w14:textId="77777777" w:rsidR="00353D91" w:rsidRPr="002E1716" w:rsidRDefault="00353D91" w:rsidP="00AD7FB5">
      <w:pPr>
        <w:rPr>
          <w:sz w:val="22"/>
          <w:szCs w:val="22"/>
        </w:rPr>
      </w:pPr>
    </w:p>
    <w:p w14:paraId="33FB4F97" w14:textId="77777777" w:rsidR="00353D91" w:rsidRPr="002E1716" w:rsidRDefault="00353D91" w:rsidP="00AD7FB5">
      <w:pPr>
        <w:rPr>
          <w:sz w:val="22"/>
          <w:szCs w:val="22"/>
        </w:rPr>
      </w:pPr>
    </w:p>
    <w:p w14:paraId="4B291D96" w14:textId="77777777" w:rsidR="00353D91" w:rsidRPr="002E1716" w:rsidRDefault="00353D91" w:rsidP="00AD7FB5">
      <w:pPr>
        <w:rPr>
          <w:sz w:val="22"/>
          <w:szCs w:val="22"/>
        </w:rPr>
      </w:pPr>
    </w:p>
    <w:p w14:paraId="0360D325" w14:textId="77777777" w:rsidR="00353D91" w:rsidRPr="002E1716" w:rsidRDefault="00353D91" w:rsidP="00AD7FB5">
      <w:pPr>
        <w:rPr>
          <w:sz w:val="22"/>
          <w:szCs w:val="22"/>
        </w:rPr>
      </w:pPr>
    </w:p>
    <w:p w14:paraId="3490E924" w14:textId="77777777" w:rsidR="00353D91" w:rsidRDefault="00353D91" w:rsidP="00AD7FB5">
      <w:pPr>
        <w:rPr>
          <w:sz w:val="22"/>
          <w:szCs w:val="22"/>
        </w:rPr>
      </w:pPr>
    </w:p>
    <w:p w14:paraId="464D7758" w14:textId="77777777" w:rsidR="00411BA3" w:rsidRDefault="00411BA3" w:rsidP="00AD7FB5">
      <w:pPr>
        <w:rPr>
          <w:sz w:val="22"/>
          <w:szCs w:val="22"/>
        </w:rPr>
      </w:pPr>
    </w:p>
    <w:p w14:paraId="7C0F3D1A" w14:textId="77777777" w:rsidR="00411BA3" w:rsidRDefault="00411BA3" w:rsidP="00AD7FB5">
      <w:pPr>
        <w:rPr>
          <w:sz w:val="22"/>
          <w:szCs w:val="22"/>
        </w:rPr>
      </w:pPr>
    </w:p>
    <w:p w14:paraId="1E0D1F0E" w14:textId="77777777" w:rsidR="00411BA3" w:rsidRDefault="00411BA3" w:rsidP="00AD7FB5">
      <w:pPr>
        <w:rPr>
          <w:sz w:val="22"/>
          <w:szCs w:val="22"/>
        </w:rPr>
      </w:pPr>
    </w:p>
    <w:p w14:paraId="0E4DB2B5" w14:textId="77777777" w:rsidR="00411BA3" w:rsidRDefault="00411BA3" w:rsidP="00AD7FB5">
      <w:pPr>
        <w:rPr>
          <w:sz w:val="22"/>
          <w:szCs w:val="22"/>
        </w:rPr>
      </w:pPr>
    </w:p>
    <w:p w14:paraId="4869852C" w14:textId="77777777" w:rsidR="00411BA3" w:rsidRDefault="00411BA3" w:rsidP="00AD7FB5">
      <w:pPr>
        <w:rPr>
          <w:sz w:val="22"/>
          <w:szCs w:val="22"/>
        </w:rPr>
      </w:pPr>
    </w:p>
    <w:p w14:paraId="52771A07" w14:textId="77777777" w:rsidR="00411BA3" w:rsidRDefault="00411BA3" w:rsidP="00AD7FB5">
      <w:pPr>
        <w:rPr>
          <w:sz w:val="22"/>
          <w:szCs w:val="22"/>
        </w:rPr>
      </w:pPr>
    </w:p>
    <w:p w14:paraId="159C5B46" w14:textId="77777777" w:rsidR="00411BA3" w:rsidRDefault="00411BA3" w:rsidP="00AD7FB5">
      <w:pPr>
        <w:rPr>
          <w:sz w:val="22"/>
          <w:szCs w:val="22"/>
        </w:rPr>
      </w:pPr>
    </w:p>
    <w:p w14:paraId="196AF58D" w14:textId="77777777" w:rsidR="00411BA3" w:rsidRDefault="00411BA3" w:rsidP="00AD7FB5">
      <w:pPr>
        <w:rPr>
          <w:sz w:val="22"/>
          <w:szCs w:val="22"/>
        </w:rPr>
      </w:pPr>
    </w:p>
    <w:p w14:paraId="31C25157" w14:textId="77777777" w:rsidR="00411BA3" w:rsidRDefault="00411BA3" w:rsidP="00AD7FB5">
      <w:pPr>
        <w:rPr>
          <w:sz w:val="22"/>
          <w:szCs w:val="22"/>
        </w:rPr>
      </w:pPr>
    </w:p>
    <w:p w14:paraId="3F9C0DD9" w14:textId="77777777" w:rsidR="00411BA3" w:rsidRDefault="00411BA3" w:rsidP="00AD7FB5">
      <w:pPr>
        <w:rPr>
          <w:sz w:val="22"/>
          <w:szCs w:val="22"/>
        </w:rPr>
      </w:pPr>
    </w:p>
    <w:p w14:paraId="1019BA25" w14:textId="77777777" w:rsidR="00411BA3" w:rsidRDefault="00411BA3" w:rsidP="00AD7FB5">
      <w:pPr>
        <w:rPr>
          <w:sz w:val="22"/>
          <w:szCs w:val="22"/>
        </w:rPr>
      </w:pPr>
    </w:p>
    <w:p w14:paraId="0D532703" w14:textId="77777777" w:rsidR="00411BA3" w:rsidRDefault="00411BA3" w:rsidP="00AD7FB5">
      <w:pPr>
        <w:rPr>
          <w:sz w:val="22"/>
          <w:szCs w:val="22"/>
        </w:rPr>
      </w:pPr>
    </w:p>
    <w:p w14:paraId="5906124A" w14:textId="77777777" w:rsidR="00411BA3" w:rsidRDefault="00411BA3" w:rsidP="00AD7FB5">
      <w:pPr>
        <w:rPr>
          <w:sz w:val="22"/>
          <w:szCs w:val="22"/>
        </w:rPr>
      </w:pPr>
    </w:p>
    <w:p w14:paraId="52ADB8AB" w14:textId="77777777" w:rsidR="00411BA3" w:rsidRDefault="00411BA3" w:rsidP="00AD7FB5">
      <w:pPr>
        <w:rPr>
          <w:sz w:val="22"/>
          <w:szCs w:val="22"/>
        </w:rPr>
      </w:pPr>
    </w:p>
    <w:p w14:paraId="20DAE1FE" w14:textId="77777777" w:rsidR="00411BA3" w:rsidRDefault="00411BA3" w:rsidP="00AD7FB5">
      <w:pPr>
        <w:rPr>
          <w:sz w:val="22"/>
          <w:szCs w:val="22"/>
        </w:rPr>
      </w:pPr>
    </w:p>
    <w:p w14:paraId="481C9C14" w14:textId="77777777" w:rsidR="00411BA3" w:rsidRDefault="00411BA3" w:rsidP="00AD7FB5">
      <w:pPr>
        <w:rPr>
          <w:sz w:val="22"/>
          <w:szCs w:val="22"/>
        </w:rPr>
      </w:pPr>
    </w:p>
    <w:p w14:paraId="6AD6780C" w14:textId="77777777" w:rsidR="00411BA3" w:rsidRDefault="00411BA3" w:rsidP="00AD7FB5">
      <w:pPr>
        <w:rPr>
          <w:sz w:val="22"/>
          <w:szCs w:val="22"/>
        </w:rPr>
      </w:pPr>
    </w:p>
    <w:p w14:paraId="626ABE32" w14:textId="77777777" w:rsidR="00411BA3" w:rsidRDefault="00411BA3" w:rsidP="00AD7FB5">
      <w:pPr>
        <w:rPr>
          <w:sz w:val="22"/>
          <w:szCs w:val="22"/>
        </w:rPr>
      </w:pPr>
    </w:p>
    <w:p w14:paraId="501415D0" w14:textId="77777777" w:rsidR="00411BA3" w:rsidRDefault="00411BA3" w:rsidP="00AD7FB5">
      <w:pPr>
        <w:rPr>
          <w:sz w:val="22"/>
          <w:szCs w:val="22"/>
        </w:rPr>
      </w:pPr>
    </w:p>
    <w:p w14:paraId="647348AE" w14:textId="77777777" w:rsidR="00411BA3" w:rsidRPr="002E1716" w:rsidRDefault="00411BA3" w:rsidP="00AD7FB5">
      <w:pPr>
        <w:rPr>
          <w:sz w:val="22"/>
          <w:szCs w:val="22"/>
        </w:rPr>
      </w:pPr>
    </w:p>
    <w:p w14:paraId="364CD47C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3C805AAF" w14:textId="2C921F16" w:rsidR="00353D91" w:rsidRPr="002E1716" w:rsidRDefault="00411BA3" w:rsidP="00353D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Naslov</w:t>
      </w:r>
      <w:r w:rsidR="00353D91" w:rsidRPr="002E1716">
        <w:rPr>
          <w:b/>
          <w:bCs/>
          <w:sz w:val="22"/>
          <w:szCs w:val="22"/>
        </w:rPr>
        <w:t xml:space="preserve"> (lahko ga izrežete in prilepite na kuverto):</w:t>
      </w:r>
    </w:p>
    <w:p w14:paraId="2323C9E9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2F05BD6C" w14:textId="77777777" w:rsidR="00353D91" w:rsidRPr="002E1716" w:rsidRDefault="00353D91" w:rsidP="00353D91">
      <w:pPr>
        <w:pStyle w:val="Glava"/>
        <w:rPr>
          <w:sz w:val="22"/>
          <w:szCs w:val="22"/>
        </w:rPr>
      </w:pPr>
    </w:p>
    <w:p w14:paraId="6C5BB2D6" w14:textId="77777777" w:rsidR="00353D91" w:rsidRPr="002E1716" w:rsidRDefault="00353D91" w:rsidP="00353D91">
      <w:pPr>
        <w:rPr>
          <w:sz w:val="22"/>
          <w:szCs w:val="22"/>
        </w:rPr>
      </w:pPr>
    </w:p>
    <w:p w14:paraId="14E89A61" w14:textId="77777777" w:rsidR="00353D91" w:rsidRPr="002E1716" w:rsidRDefault="00353D91" w:rsidP="00353D91">
      <w:pPr>
        <w:rPr>
          <w:sz w:val="22"/>
          <w:szCs w:val="22"/>
        </w:rPr>
      </w:pPr>
    </w:p>
    <w:p w14:paraId="3A773E99" w14:textId="77777777" w:rsidR="00353D91" w:rsidRPr="002E1716" w:rsidRDefault="00353D91" w:rsidP="00353D91">
      <w:pPr>
        <w:rPr>
          <w:sz w:val="22"/>
          <w:szCs w:val="22"/>
        </w:rPr>
      </w:pPr>
      <w:r w:rsidRPr="002E1716">
        <w:rPr>
          <w:sz w:val="22"/>
          <w:szCs w:val="22"/>
        </w:rPr>
        <w:t>________________________________</w:t>
      </w:r>
    </w:p>
    <w:p w14:paraId="0BA958BD" w14:textId="77777777" w:rsidR="00353D91" w:rsidRPr="002E1716" w:rsidRDefault="00353D91" w:rsidP="00353D91">
      <w:pPr>
        <w:rPr>
          <w:sz w:val="22"/>
          <w:szCs w:val="22"/>
        </w:rPr>
      </w:pPr>
    </w:p>
    <w:p w14:paraId="7ABE0660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>________________________________</w:t>
      </w:r>
    </w:p>
    <w:p w14:paraId="67078829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>Pošiljatelj</w:t>
      </w:r>
    </w:p>
    <w:p w14:paraId="26FF6D54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30120097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_______________________________ </w:t>
      </w:r>
    </w:p>
    <w:p w14:paraId="3DAD68DD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Naslov oz. sedež dejavnosti </w:t>
      </w:r>
    </w:p>
    <w:p w14:paraId="409CAF1E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55F6DAA7" w14:textId="77777777" w:rsidR="00353D91" w:rsidRPr="002E1716" w:rsidRDefault="00353D91" w:rsidP="00353D91">
      <w:pPr>
        <w:rPr>
          <w:sz w:val="22"/>
          <w:szCs w:val="22"/>
        </w:rPr>
      </w:pPr>
      <w:r w:rsidRPr="002E1716">
        <w:rPr>
          <w:sz w:val="22"/>
          <w:szCs w:val="22"/>
        </w:rPr>
        <w:t>______________________________________</w:t>
      </w:r>
    </w:p>
    <w:p w14:paraId="7A2F20D1" w14:textId="77777777" w:rsidR="00353D91" w:rsidRPr="002E1716" w:rsidRDefault="00353D91" w:rsidP="00353D91">
      <w:pPr>
        <w:rPr>
          <w:sz w:val="22"/>
          <w:szCs w:val="22"/>
        </w:rPr>
      </w:pPr>
    </w:p>
    <w:p w14:paraId="7D0ADE32" w14:textId="77777777" w:rsidR="00353D91" w:rsidRPr="002E1716" w:rsidRDefault="00353D91" w:rsidP="00353D91">
      <w:pPr>
        <w:rPr>
          <w:sz w:val="22"/>
          <w:szCs w:val="22"/>
        </w:rPr>
      </w:pPr>
    </w:p>
    <w:p w14:paraId="24FB1023" w14:textId="77777777" w:rsidR="00353D91" w:rsidRPr="002E1716" w:rsidRDefault="00353D91" w:rsidP="00353D91">
      <w:pPr>
        <w:rPr>
          <w:sz w:val="22"/>
          <w:szCs w:val="22"/>
        </w:rPr>
      </w:pPr>
    </w:p>
    <w:p w14:paraId="4EA6DED0" w14:textId="77777777" w:rsidR="00353D91" w:rsidRPr="002E1716" w:rsidRDefault="00353D91" w:rsidP="00353D91">
      <w:pPr>
        <w:rPr>
          <w:sz w:val="22"/>
          <w:szCs w:val="22"/>
        </w:rPr>
      </w:pPr>
    </w:p>
    <w:p w14:paraId="72BEB211" w14:textId="77777777" w:rsidR="00353D91" w:rsidRPr="002E1716" w:rsidRDefault="00353D91" w:rsidP="00353D91">
      <w:pPr>
        <w:rPr>
          <w:sz w:val="22"/>
          <w:szCs w:val="22"/>
        </w:rPr>
      </w:pPr>
    </w:p>
    <w:p w14:paraId="18C23495" w14:textId="77777777" w:rsidR="00353D91" w:rsidRPr="002E1716" w:rsidRDefault="00353D91" w:rsidP="00353D91">
      <w:pPr>
        <w:rPr>
          <w:sz w:val="22"/>
          <w:szCs w:val="22"/>
        </w:rPr>
      </w:pPr>
    </w:p>
    <w:p w14:paraId="6D67FC16" w14:textId="77777777" w:rsidR="00353D91" w:rsidRPr="002E1716" w:rsidRDefault="00353D91" w:rsidP="00353D91">
      <w:pPr>
        <w:rPr>
          <w:sz w:val="22"/>
          <w:szCs w:val="22"/>
        </w:rPr>
      </w:pPr>
    </w:p>
    <w:p w14:paraId="493ECE87" w14:textId="77777777" w:rsidR="00353D91" w:rsidRPr="002E1716" w:rsidRDefault="00353D91" w:rsidP="00353D91">
      <w:pPr>
        <w:rPr>
          <w:sz w:val="22"/>
          <w:szCs w:val="22"/>
        </w:rPr>
      </w:pPr>
    </w:p>
    <w:p w14:paraId="0985F8AC" w14:textId="77777777" w:rsidR="00353D91" w:rsidRPr="002E1716" w:rsidRDefault="00353D91" w:rsidP="00353D91">
      <w:pPr>
        <w:rPr>
          <w:sz w:val="22"/>
          <w:szCs w:val="22"/>
        </w:rPr>
      </w:pPr>
    </w:p>
    <w:p w14:paraId="73A199FA" w14:textId="77777777" w:rsidR="00353D91" w:rsidRPr="002E1716" w:rsidRDefault="00353D91" w:rsidP="00353D91">
      <w:pPr>
        <w:jc w:val="right"/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>OBČINA PREBOLD</w:t>
      </w:r>
    </w:p>
    <w:p w14:paraId="199CEE34" w14:textId="77777777" w:rsidR="00353D91" w:rsidRPr="002E1716" w:rsidRDefault="00353D91" w:rsidP="00411BA3">
      <w:pPr>
        <w:ind w:left="5664"/>
        <w:jc w:val="right"/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   Hmeljarska cesta 3</w:t>
      </w:r>
    </w:p>
    <w:p w14:paraId="346B0766" w14:textId="77777777" w:rsidR="00353D91" w:rsidRPr="002E1716" w:rsidRDefault="00353D91" w:rsidP="00411BA3">
      <w:pPr>
        <w:rPr>
          <w:b/>
          <w:bCs/>
          <w:sz w:val="22"/>
          <w:szCs w:val="22"/>
        </w:rPr>
      </w:pPr>
    </w:p>
    <w:p w14:paraId="0907AAFA" w14:textId="77777777" w:rsidR="00353D91" w:rsidRPr="002E1716" w:rsidRDefault="00353D91" w:rsidP="00411BA3">
      <w:pPr>
        <w:jc w:val="right"/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                                                                3312  Prebold </w:t>
      </w:r>
    </w:p>
    <w:p w14:paraId="0636E0E9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025F04F1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124D512B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3B2F9A44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2C3E03A9" w14:textId="77777777" w:rsidR="00353D91" w:rsidRPr="002E1716" w:rsidRDefault="00353D91" w:rsidP="00353D91">
      <w:pPr>
        <w:pStyle w:val="Telobesedila"/>
        <w:rPr>
          <w:iCs/>
        </w:rPr>
      </w:pPr>
    </w:p>
    <w:p w14:paraId="621F45E1" w14:textId="77777777" w:rsidR="00353D91" w:rsidRPr="002E1716" w:rsidRDefault="00353D91" w:rsidP="00353D91">
      <w:pPr>
        <w:pStyle w:val="Telobesedila"/>
        <w:rPr>
          <w:iCs/>
        </w:rPr>
      </w:pPr>
    </w:p>
    <w:p w14:paraId="64C8C09F" w14:textId="77777777" w:rsidR="00353D91" w:rsidRPr="002E1716" w:rsidRDefault="00353D91" w:rsidP="00353D91">
      <w:pPr>
        <w:pStyle w:val="Telobesedila"/>
        <w:rPr>
          <w:iCs/>
        </w:rPr>
      </w:pPr>
    </w:p>
    <w:p w14:paraId="04928595" w14:textId="0C352CC2" w:rsidR="00353D91" w:rsidRPr="002E1716" w:rsidRDefault="00353D91" w:rsidP="00353D91">
      <w:pPr>
        <w:pStyle w:val="Telobesedila"/>
        <w:rPr>
          <w:b/>
          <w:iCs/>
        </w:rPr>
      </w:pPr>
      <w:r w:rsidRPr="002E1716">
        <w:rPr>
          <w:b/>
          <w:iCs/>
        </w:rPr>
        <w:t xml:space="preserve">"Ne odpiraj – Javni razpis za  sofinanciranje  </w:t>
      </w:r>
      <w:r w:rsidR="007D0405" w:rsidRPr="002E1716">
        <w:rPr>
          <w:b/>
          <w:iCs/>
        </w:rPr>
        <w:t xml:space="preserve">vsebin s področja </w:t>
      </w:r>
      <w:r w:rsidRPr="002E1716">
        <w:rPr>
          <w:b/>
          <w:iCs/>
        </w:rPr>
        <w:t xml:space="preserve"> </w:t>
      </w:r>
      <w:r w:rsidR="007D0405" w:rsidRPr="002E1716">
        <w:rPr>
          <w:b/>
          <w:iCs/>
        </w:rPr>
        <w:t>ljubiteljske kulturne</w:t>
      </w:r>
      <w:r w:rsidRPr="002E1716">
        <w:rPr>
          <w:b/>
          <w:iCs/>
        </w:rPr>
        <w:t xml:space="preserve"> dejavnosti v Občini Prebold 202</w:t>
      </w:r>
      <w:r w:rsidR="00013382" w:rsidRPr="002E1716">
        <w:rPr>
          <w:b/>
          <w:iCs/>
        </w:rPr>
        <w:t>5</w:t>
      </w:r>
      <w:r w:rsidRPr="002E1716">
        <w:rPr>
          <w:b/>
          <w:iCs/>
        </w:rPr>
        <w:t xml:space="preserve">« </w:t>
      </w:r>
    </w:p>
    <w:p w14:paraId="041B553D" w14:textId="77777777" w:rsidR="00353D91" w:rsidRPr="002E1716" w:rsidRDefault="00353D91" w:rsidP="00353D91">
      <w:pPr>
        <w:pStyle w:val="Telobesedila"/>
        <w:rPr>
          <w:iCs/>
        </w:rPr>
      </w:pPr>
      <w:r w:rsidRPr="002E1716">
        <w:rPr>
          <w:iCs/>
        </w:rPr>
        <w:t>________________________________________________________</w:t>
      </w:r>
    </w:p>
    <w:p w14:paraId="27A1A9CD" w14:textId="77777777" w:rsidR="00353D91" w:rsidRPr="002E1716" w:rsidRDefault="00353D91" w:rsidP="00AD7FB5">
      <w:pPr>
        <w:rPr>
          <w:sz w:val="22"/>
          <w:szCs w:val="22"/>
        </w:rPr>
      </w:pPr>
    </w:p>
    <w:sectPr w:rsidR="00353D91" w:rsidRPr="002E1716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C0F5" w14:textId="77777777" w:rsidR="00D07D10" w:rsidRDefault="00D07D10" w:rsidP="00660E89">
      <w:r>
        <w:separator/>
      </w:r>
    </w:p>
  </w:endnote>
  <w:endnote w:type="continuationSeparator" w:id="0">
    <w:p w14:paraId="63E56351" w14:textId="77777777" w:rsidR="00D07D10" w:rsidRDefault="00D07D10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20C4" w14:textId="77777777" w:rsidR="00787EDA" w:rsidRDefault="00787EDA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602">
      <w:rPr>
        <w:noProof/>
      </w:rPr>
      <w:t>6</w:t>
    </w:r>
    <w:r>
      <w:rPr>
        <w:noProof/>
      </w:rPr>
      <w:fldChar w:fldCharType="end"/>
    </w:r>
  </w:p>
  <w:p w14:paraId="6A7DE315" w14:textId="77777777" w:rsidR="00787EDA" w:rsidRDefault="00787E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678C" w14:textId="77777777" w:rsidR="00787EDA" w:rsidRDefault="00787E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602">
      <w:rPr>
        <w:noProof/>
      </w:rPr>
      <w:t>1</w:t>
    </w:r>
    <w:r>
      <w:rPr>
        <w:noProof/>
      </w:rPr>
      <w:fldChar w:fldCharType="end"/>
    </w:r>
  </w:p>
  <w:p w14:paraId="49560F38" w14:textId="77777777" w:rsidR="00787EDA" w:rsidRDefault="00787E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B056" w14:textId="77777777" w:rsidR="00D07D10" w:rsidRDefault="00D07D10" w:rsidP="00660E89">
      <w:r>
        <w:separator/>
      </w:r>
    </w:p>
  </w:footnote>
  <w:footnote w:type="continuationSeparator" w:id="0">
    <w:p w14:paraId="083852E4" w14:textId="77777777" w:rsidR="00D07D10" w:rsidRDefault="00D07D10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82DC" w14:textId="49C14A7F" w:rsidR="00787EDA" w:rsidRPr="00FD2901" w:rsidRDefault="00787EDA" w:rsidP="00FD2901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4A9EE8" wp14:editId="0ABF0519">
              <wp:simplePos x="0" y="0"/>
              <wp:positionH relativeFrom="column">
                <wp:posOffset>5080</wp:posOffset>
              </wp:positionH>
              <wp:positionV relativeFrom="paragraph">
                <wp:posOffset>55245</wp:posOffset>
              </wp:positionV>
              <wp:extent cx="1341120" cy="865505"/>
              <wp:effectExtent l="0" t="0" r="11430" b="1079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2D8B2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27AFEDF2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2348291E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25E3353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2E3BF50" w14:textId="77777777"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4pt;margin-top:4.35pt;width:105.6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1irAIAAKo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" filled="f" stroked="f">
              <v:textbox inset="0,0,0,0">
                <w:txbxContent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D334940" wp14:editId="138E0CCC">
              <wp:simplePos x="0" y="0"/>
              <wp:positionH relativeFrom="column">
                <wp:posOffset>1536065</wp:posOffset>
              </wp:positionH>
              <wp:positionV relativeFrom="paragraph">
                <wp:posOffset>379095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78C1C" w14:textId="77777777" w:rsidR="00787EDA" w:rsidRPr="006066F3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 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4EE6D0B5" w14:textId="77777777" w:rsidR="00787EDA" w:rsidRPr="006066F3" w:rsidRDefault="00787EDA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07E194FC" w14:textId="77777777" w:rsidR="00787EDA" w:rsidRPr="00F10C6A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20.95pt;margin-top:29.8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cYsg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" filled="f" stroked="f">
              <v:textbox inset="0,0,0,0">
                <w:txbxContent>
                  <w:p w:rsidR="00787EDA" w:rsidRPr="006066F3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 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787EDA" w:rsidRPr="006066F3" w:rsidRDefault="00787EDA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787EDA" w:rsidRPr="00F10C6A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 wp14:anchorId="4B8D9AD7" wp14:editId="127A14CE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7CEF7C" wp14:editId="03FC6149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3AAE2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42CDD1A" wp14:editId="482AEF09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5AC9A" w14:textId="77777777"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360C0F" w14:textId="77777777" w:rsidR="00787EDA" w:rsidRPr="00D44435" w:rsidRDefault="00787EDA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E7295"/>
    <w:multiLevelType w:val="hybridMultilevel"/>
    <w:tmpl w:val="EF3A0E1E"/>
    <w:lvl w:ilvl="0" w:tplc="D9BEE5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6A70"/>
    <w:multiLevelType w:val="hybridMultilevel"/>
    <w:tmpl w:val="C84ED1F4"/>
    <w:lvl w:ilvl="0" w:tplc="FE0464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25C9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02983">
    <w:abstractNumId w:val="9"/>
  </w:num>
  <w:num w:numId="2" w16cid:durableId="578713759">
    <w:abstractNumId w:val="0"/>
  </w:num>
  <w:num w:numId="3" w16cid:durableId="1277373250">
    <w:abstractNumId w:val="1"/>
  </w:num>
  <w:num w:numId="4" w16cid:durableId="1882012334">
    <w:abstractNumId w:val="2"/>
  </w:num>
  <w:num w:numId="5" w16cid:durableId="1569144393">
    <w:abstractNumId w:val="3"/>
  </w:num>
  <w:num w:numId="6" w16cid:durableId="356154438">
    <w:abstractNumId w:val="4"/>
  </w:num>
  <w:num w:numId="7" w16cid:durableId="46417822">
    <w:abstractNumId w:val="5"/>
  </w:num>
  <w:num w:numId="8" w16cid:durableId="834422789">
    <w:abstractNumId w:val="6"/>
  </w:num>
  <w:num w:numId="9" w16cid:durableId="1340424613">
    <w:abstractNumId w:val="7"/>
  </w:num>
  <w:num w:numId="10" w16cid:durableId="187717612">
    <w:abstractNumId w:val="8"/>
  </w:num>
  <w:num w:numId="11" w16cid:durableId="3636777">
    <w:abstractNumId w:val="15"/>
  </w:num>
  <w:num w:numId="12" w16cid:durableId="9754496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015625">
    <w:abstractNumId w:val="17"/>
  </w:num>
  <w:num w:numId="14" w16cid:durableId="348524857">
    <w:abstractNumId w:val="11"/>
  </w:num>
  <w:num w:numId="15" w16cid:durableId="540171991">
    <w:abstractNumId w:val="13"/>
  </w:num>
  <w:num w:numId="16" w16cid:durableId="1795633779">
    <w:abstractNumId w:val="14"/>
  </w:num>
  <w:num w:numId="17" w16cid:durableId="1553270869">
    <w:abstractNumId w:val="16"/>
  </w:num>
  <w:num w:numId="18" w16cid:durableId="2711830">
    <w:abstractNumId w:val="18"/>
  </w:num>
  <w:num w:numId="19" w16cid:durableId="1985766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F1"/>
    <w:rsid w:val="000009F5"/>
    <w:rsid w:val="00006CF1"/>
    <w:rsid w:val="00013382"/>
    <w:rsid w:val="00016F81"/>
    <w:rsid w:val="00024718"/>
    <w:rsid w:val="00030B10"/>
    <w:rsid w:val="0003533F"/>
    <w:rsid w:val="000615A0"/>
    <w:rsid w:val="0008180A"/>
    <w:rsid w:val="000876C6"/>
    <w:rsid w:val="00092E6D"/>
    <w:rsid w:val="00095EEF"/>
    <w:rsid w:val="00096AEF"/>
    <w:rsid w:val="000F3353"/>
    <w:rsid w:val="00121DF2"/>
    <w:rsid w:val="0012567D"/>
    <w:rsid w:val="00134691"/>
    <w:rsid w:val="0013642B"/>
    <w:rsid w:val="001518EE"/>
    <w:rsid w:val="00161BB8"/>
    <w:rsid w:val="00163C31"/>
    <w:rsid w:val="00197357"/>
    <w:rsid w:val="001A4B01"/>
    <w:rsid w:val="001D7CAC"/>
    <w:rsid w:val="001E7BD7"/>
    <w:rsid w:val="00204D13"/>
    <w:rsid w:val="002129C2"/>
    <w:rsid w:val="00245E00"/>
    <w:rsid w:val="002548E8"/>
    <w:rsid w:val="00270497"/>
    <w:rsid w:val="00281918"/>
    <w:rsid w:val="002853B3"/>
    <w:rsid w:val="002970C3"/>
    <w:rsid w:val="002A2450"/>
    <w:rsid w:val="002A355A"/>
    <w:rsid w:val="002C0B53"/>
    <w:rsid w:val="002C374E"/>
    <w:rsid w:val="002D71AD"/>
    <w:rsid w:val="002E1716"/>
    <w:rsid w:val="00301602"/>
    <w:rsid w:val="00302B7D"/>
    <w:rsid w:val="003239F4"/>
    <w:rsid w:val="00327EFE"/>
    <w:rsid w:val="00340E88"/>
    <w:rsid w:val="00353D91"/>
    <w:rsid w:val="00390635"/>
    <w:rsid w:val="003A35C8"/>
    <w:rsid w:val="003A6DC2"/>
    <w:rsid w:val="003B12A9"/>
    <w:rsid w:val="003D0A7C"/>
    <w:rsid w:val="003E749E"/>
    <w:rsid w:val="003F2492"/>
    <w:rsid w:val="00404AC0"/>
    <w:rsid w:val="00410480"/>
    <w:rsid w:val="00411BA3"/>
    <w:rsid w:val="0043264D"/>
    <w:rsid w:val="004579D9"/>
    <w:rsid w:val="00472702"/>
    <w:rsid w:val="004732BF"/>
    <w:rsid w:val="004A4A69"/>
    <w:rsid w:val="004B47EF"/>
    <w:rsid w:val="004C3B45"/>
    <w:rsid w:val="004C3C50"/>
    <w:rsid w:val="004C4181"/>
    <w:rsid w:val="004D657D"/>
    <w:rsid w:val="004D7D1F"/>
    <w:rsid w:val="004F30BA"/>
    <w:rsid w:val="00501EBD"/>
    <w:rsid w:val="00502904"/>
    <w:rsid w:val="00522D23"/>
    <w:rsid w:val="00567A07"/>
    <w:rsid w:val="005C69AD"/>
    <w:rsid w:val="005D237A"/>
    <w:rsid w:val="005E1AD8"/>
    <w:rsid w:val="005E4A58"/>
    <w:rsid w:val="005F7EAD"/>
    <w:rsid w:val="006066F3"/>
    <w:rsid w:val="00607905"/>
    <w:rsid w:val="00631C9A"/>
    <w:rsid w:val="00652892"/>
    <w:rsid w:val="00660E89"/>
    <w:rsid w:val="006654FE"/>
    <w:rsid w:val="00670A25"/>
    <w:rsid w:val="006A2C78"/>
    <w:rsid w:val="006B1CF0"/>
    <w:rsid w:val="006C00B2"/>
    <w:rsid w:val="006C14F3"/>
    <w:rsid w:val="006C49C3"/>
    <w:rsid w:val="006C725B"/>
    <w:rsid w:val="006E72A6"/>
    <w:rsid w:val="00703D61"/>
    <w:rsid w:val="0070590E"/>
    <w:rsid w:val="0071186F"/>
    <w:rsid w:val="00750DD5"/>
    <w:rsid w:val="00754675"/>
    <w:rsid w:val="0077503F"/>
    <w:rsid w:val="0078192B"/>
    <w:rsid w:val="00787EDA"/>
    <w:rsid w:val="00796366"/>
    <w:rsid w:val="007B3D71"/>
    <w:rsid w:val="007C0429"/>
    <w:rsid w:val="007D0405"/>
    <w:rsid w:val="007D2757"/>
    <w:rsid w:val="00824E23"/>
    <w:rsid w:val="00864018"/>
    <w:rsid w:val="0086787B"/>
    <w:rsid w:val="008A29ED"/>
    <w:rsid w:val="008B7151"/>
    <w:rsid w:val="008B7228"/>
    <w:rsid w:val="008C3B1D"/>
    <w:rsid w:val="008C626D"/>
    <w:rsid w:val="008F235C"/>
    <w:rsid w:val="008F6484"/>
    <w:rsid w:val="00903610"/>
    <w:rsid w:val="009115A8"/>
    <w:rsid w:val="009455C1"/>
    <w:rsid w:val="009B546E"/>
    <w:rsid w:val="009C3996"/>
    <w:rsid w:val="009D5D70"/>
    <w:rsid w:val="00A1357E"/>
    <w:rsid w:val="00A26A59"/>
    <w:rsid w:val="00A35D1C"/>
    <w:rsid w:val="00A5051F"/>
    <w:rsid w:val="00A80DDC"/>
    <w:rsid w:val="00AA3E65"/>
    <w:rsid w:val="00AA5BF3"/>
    <w:rsid w:val="00AB3326"/>
    <w:rsid w:val="00AD271D"/>
    <w:rsid w:val="00AD661D"/>
    <w:rsid w:val="00AD7FB5"/>
    <w:rsid w:val="00AE2916"/>
    <w:rsid w:val="00AF0AB4"/>
    <w:rsid w:val="00B07B42"/>
    <w:rsid w:val="00B17BA2"/>
    <w:rsid w:val="00B50A2C"/>
    <w:rsid w:val="00B85C6C"/>
    <w:rsid w:val="00BB0A5D"/>
    <w:rsid w:val="00BD66CA"/>
    <w:rsid w:val="00C02FC1"/>
    <w:rsid w:val="00C23EC8"/>
    <w:rsid w:val="00C663D7"/>
    <w:rsid w:val="00C75EE4"/>
    <w:rsid w:val="00CE32D8"/>
    <w:rsid w:val="00CF59B2"/>
    <w:rsid w:val="00D04685"/>
    <w:rsid w:val="00D07D10"/>
    <w:rsid w:val="00D11F95"/>
    <w:rsid w:val="00D204E2"/>
    <w:rsid w:val="00D2735B"/>
    <w:rsid w:val="00D31FC7"/>
    <w:rsid w:val="00D36934"/>
    <w:rsid w:val="00D425DA"/>
    <w:rsid w:val="00D42833"/>
    <w:rsid w:val="00D44435"/>
    <w:rsid w:val="00D804E0"/>
    <w:rsid w:val="00D85FBB"/>
    <w:rsid w:val="00DB03C3"/>
    <w:rsid w:val="00DD5D87"/>
    <w:rsid w:val="00E24F94"/>
    <w:rsid w:val="00E32595"/>
    <w:rsid w:val="00E32A01"/>
    <w:rsid w:val="00E81874"/>
    <w:rsid w:val="00EA25D4"/>
    <w:rsid w:val="00EA6569"/>
    <w:rsid w:val="00EE1D71"/>
    <w:rsid w:val="00EE34B1"/>
    <w:rsid w:val="00F07290"/>
    <w:rsid w:val="00F10C6A"/>
    <w:rsid w:val="00F46B25"/>
    <w:rsid w:val="00F46EC3"/>
    <w:rsid w:val="00F961DA"/>
    <w:rsid w:val="00FB5358"/>
    <w:rsid w:val="00FC0413"/>
    <w:rsid w:val="00FD2901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5FD8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49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4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23</TotalTime>
  <Pages>6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Klementina Schmelev</cp:lastModifiedBy>
  <cp:revision>6</cp:revision>
  <cp:lastPrinted>2024-01-26T06:56:00Z</cp:lastPrinted>
  <dcterms:created xsi:type="dcterms:W3CDTF">2023-02-27T14:32:00Z</dcterms:created>
  <dcterms:modified xsi:type="dcterms:W3CDTF">2025-02-28T10:07:00Z</dcterms:modified>
</cp:coreProperties>
</file>