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11" w:rsidRPr="00A04D9D" w:rsidRDefault="003601FB" w:rsidP="00145211">
      <w:pPr>
        <w:rPr>
          <w:sz w:val="22"/>
          <w:szCs w:val="22"/>
        </w:rPr>
      </w:pPr>
      <w:proofErr w:type="spellStart"/>
      <w:r w:rsidRPr="00A04D9D">
        <w:rPr>
          <w:sz w:val="22"/>
          <w:szCs w:val="22"/>
        </w:rPr>
        <w:t>Štev</w:t>
      </w:r>
      <w:proofErr w:type="spellEnd"/>
      <w:r w:rsidRPr="00A04D9D">
        <w:rPr>
          <w:sz w:val="22"/>
          <w:szCs w:val="22"/>
        </w:rPr>
        <w:t>:</w:t>
      </w:r>
      <w:r w:rsidR="00C713D3" w:rsidRPr="00A04D9D">
        <w:rPr>
          <w:sz w:val="22"/>
          <w:szCs w:val="22"/>
        </w:rPr>
        <w:t xml:space="preserve"> </w:t>
      </w:r>
      <w:r w:rsidR="00150A25">
        <w:rPr>
          <w:sz w:val="22"/>
          <w:szCs w:val="22"/>
        </w:rPr>
        <w:t>1100-</w:t>
      </w:r>
      <w:r w:rsidR="00E8777D">
        <w:rPr>
          <w:sz w:val="22"/>
          <w:szCs w:val="22"/>
        </w:rPr>
        <w:t>6/2024</w:t>
      </w:r>
    </w:p>
    <w:p w:rsidR="00B5440F" w:rsidRPr="00A04D9D" w:rsidRDefault="00145211" w:rsidP="00B5440F">
      <w:pPr>
        <w:rPr>
          <w:sz w:val="22"/>
          <w:szCs w:val="22"/>
        </w:rPr>
      </w:pPr>
      <w:r w:rsidRPr="00A04D9D">
        <w:rPr>
          <w:sz w:val="22"/>
          <w:szCs w:val="22"/>
        </w:rPr>
        <w:t xml:space="preserve">Datum: </w:t>
      </w:r>
      <w:r w:rsidR="00A04D9D" w:rsidRPr="00A04D9D">
        <w:rPr>
          <w:sz w:val="22"/>
          <w:szCs w:val="22"/>
        </w:rPr>
        <w:t>31</w:t>
      </w:r>
      <w:r w:rsidR="0053504D" w:rsidRPr="00A04D9D">
        <w:rPr>
          <w:sz w:val="22"/>
          <w:szCs w:val="22"/>
        </w:rPr>
        <w:t>.</w:t>
      </w:r>
      <w:r w:rsidR="00A04D9D" w:rsidRPr="00A04D9D">
        <w:rPr>
          <w:sz w:val="22"/>
          <w:szCs w:val="22"/>
        </w:rPr>
        <w:t xml:space="preserve"> 5</w:t>
      </w:r>
      <w:r w:rsidR="00504F18" w:rsidRPr="00A04D9D">
        <w:rPr>
          <w:sz w:val="22"/>
          <w:szCs w:val="22"/>
        </w:rPr>
        <w:t>.</w:t>
      </w:r>
      <w:r w:rsidR="00A04D9D" w:rsidRPr="00A04D9D">
        <w:rPr>
          <w:sz w:val="22"/>
          <w:szCs w:val="22"/>
        </w:rPr>
        <w:t xml:space="preserve"> </w:t>
      </w:r>
      <w:r w:rsidR="00504F18" w:rsidRPr="00A04D9D">
        <w:rPr>
          <w:sz w:val="22"/>
          <w:szCs w:val="22"/>
        </w:rPr>
        <w:t>202</w:t>
      </w:r>
      <w:r w:rsidR="00A04D9D" w:rsidRPr="00A04D9D">
        <w:rPr>
          <w:sz w:val="22"/>
          <w:szCs w:val="22"/>
        </w:rPr>
        <w:t>4</w:t>
      </w:r>
      <w:r w:rsidR="00504F18" w:rsidRPr="00A04D9D">
        <w:rPr>
          <w:sz w:val="22"/>
          <w:szCs w:val="22"/>
        </w:rPr>
        <w:t xml:space="preserve"> </w:t>
      </w:r>
    </w:p>
    <w:p w:rsidR="00B5440F" w:rsidRPr="00A04D9D" w:rsidRDefault="00B5440F" w:rsidP="00B5440F">
      <w:pPr>
        <w:rPr>
          <w:sz w:val="22"/>
          <w:szCs w:val="22"/>
        </w:rPr>
      </w:pPr>
    </w:p>
    <w:p w:rsidR="006967C0" w:rsidRPr="00A04D9D" w:rsidRDefault="006967C0" w:rsidP="00B5440F">
      <w:pPr>
        <w:rPr>
          <w:b/>
          <w:sz w:val="22"/>
          <w:szCs w:val="22"/>
        </w:rPr>
      </w:pPr>
    </w:p>
    <w:p w:rsidR="00C6169F" w:rsidRPr="00A04D9D" w:rsidRDefault="00145211" w:rsidP="00A04D9D">
      <w:pPr>
        <w:jc w:val="center"/>
        <w:rPr>
          <w:b/>
          <w:sz w:val="22"/>
          <w:szCs w:val="22"/>
        </w:rPr>
      </w:pPr>
      <w:r w:rsidRPr="00A04D9D">
        <w:rPr>
          <w:b/>
          <w:sz w:val="22"/>
          <w:szCs w:val="22"/>
        </w:rPr>
        <w:t>RAZPIS PROSTIH MEST ZA POČITNIŠKO DELO 20</w:t>
      </w:r>
      <w:r w:rsidR="007D4EF3" w:rsidRPr="00A04D9D">
        <w:rPr>
          <w:b/>
          <w:sz w:val="22"/>
          <w:szCs w:val="22"/>
        </w:rPr>
        <w:t>2</w:t>
      </w:r>
      <w:r w:rsidR="00C713D3" w:rsidRPr="00A04D9D">
        <w:rPr>
          <w:b/>
          <w:sz w:val="22"/>
          <w:szCs w:val="22"/>
        </w:rPr>
        <w:t>4</w:t>
      </w:r>
      <w:r w:rsidR="00C6169F" w:rsidRPr="00A04D9D">
        <w:rPr>
          <w:b/>
          <w:sz w:val="22"/>
          <w:szCs w:val="22"/>
        </w:rPr>
        <w:t xml:space="preserve"> v Občini Prebold</w:t>
      </w:r>
    </w:p>
    <w:p w:rsidR="0076216E" w:rsidRPr="00A04D9D" w:rsidRDefault="0076216E" w:rsidP="004D2626">
      <w:pPr>
        <w:suppressAutoHyphens w:val="0"/>
        <w:rPr>
          <w:sz w:val="22"/>
          <w:szCs w:val="22"/>
        </w:rPr>
      </w:pPr>
    </w:p>
    <w:p w:rsidR="00A04D9D" w:rsidRPr="00A04D9D" w:rsidRDefault="00145211" w:rsidP="00A04D9D">
      <w:pPr>
        <w:suppressAutoHyphens w:val="0"/>
        <w:rPr>
          <w:b/>
          <w:sz w:val="22"/>
          <w:szCs w:val="22"/>
          <w:u w:val="single"/>
        </w:rPr>
      </w:pPr>
      <w:r w:rsidRPr="00A04D9D">
        <w:rPr>
          <w:sz w:val="22"/>
          <w:szCs w:val="22"/>
        </w:rPr>
        <w:t>Občina Prebo</w:t>
      </w:r>
      <w:r w:rsidR="005A1C1C" w:rsidRPr="00A04D9D">
        <w:rPr>
          <w:sz w:val="22"/>
          <w:szCs w:val="22"/>
        </w:rPr>
        <w:t>ld razpisuje</w:t>
      </w:r>
      <w:r w:rsidR="00B10823" w:rsidRPr="00A04D9D">
        <w:rPr>
          <w:sz w:val="22"/>
          <w:szCs w:val="22"/>
        </w:rPr>
        <w:t xml:space="preserve"> prosta mesta za počitniško delo 20</w:t>
      </w:r>
      <w:r w:rsidR="007D4EF3" w:rsidRPr="00A04D9D">
        <w:rPr>
          <w:sz w:val="22"/>
          <w:szCs w:val="22"/>
        </w:rPr>
        <w:t>2</w:t>
      </w:r>
      <w:r w:rsidR="00C713D3" w:rsidRPr="00A04D9D">
        <w:rPr>
          <w:sz w:val="22"/>
          <w:szCs w:val="22"/>
        </w:rPr>
        <w:t>4</w:t>
      </w:r>
      <w:r w:rsidR="00B10823" w:rsidRPr="00A04D9D">
        <w:rPr>
          <w:sz w:val="22"/>
          <w:szCs w:val="22"/>
        </w:rPr>
        <w:t xml:space="preserve"> </w:t>
      </w:r>
      <w:r w:rsidR="005E1454" w:rsidRPr="00A04D9D">
        <w:rPr>
          <w:sz w:val="22"/>
          <w:szCs w:val="22"/>
        </w:rPr>
        <w:t xml:space="preserve">na </w:t>
      </w:r>
      <w:r w:rsidR="00236C48" w:rsidRPr="00A04D9D">
        <w:rPr>
          <w:sz w:val="22"/>
          <w:szCs w:val="22"/>
        </w:rPr>
        <w:t xml:space="preserve">naslednjih </w:t>
      </w:r>
      <w:r w:rsidR="00D747A9" w:rsidRPr="00A04D9D">
        <w:rPr>
          <w:sz w:val="22"/>
          <w:szCs w:val="22"/>
        </w:rPr>
        <w:t xml:space="preserve">delovnih mestih </w:t>
      </w:r>
      <w:r w:rsidR="005E1454" w:rsidRPr="00A04D9D">
        <w:rPr>
          <w:sz w:val="22"/>
          <w:szCs w:val="22"/>
        </w:rPr>
        <w:t xml:space="preserve">in </w:t>
      </w:r>
      <w:r w:rsidR="0047607E" w:rsidRPr="00A04D9D">
        <w:rPr>
          <w:sz w:val="22"/>
          <w:szCs w:val="22"/>
        </w:rPr>
        <w:t xml:space="preserve">terminih:  </w:t>
      </w:r>
      <w:r w:rsidR="00B10823" w:rsidRPr="00A04D9D">
        <w:rPr>
          <w:sz w:val="22"/>
          <w:szCs w:val="22"/>
        </w:rPr>
        <w:tab/>
      </w:r>
    </w:p>
    <w:p w:rsidR="0053504D" w:rsidRPr="00A04D9D" w:rsidRDefault="0053504D" w:rsidP="0053504D">
      <w:pPr>
        <w:suppressAutoHyphens w:val="0"/>
        <w:rPr>
          <w:sz w:val="22"/>
          <w:szCs w:val="22"/>
        </w:rPr>
      </w:pPr>
      <w:r w:rsidRPr="00A04D9D">
        <w:rPr>
          <w:b/>
          <w:color w:val="000000" w:themeColor="text1"/>
          <w:sz w:val="22"/>
          <w:szCs w:val="22"/>
          <w:u w:val="single"/>
        </w:rPr>
        <w:t xml:space="preserve">OBČINSKA UPRAVA – 2 mesti -  </w:t>
      </w:r>
      <w:r w:rsidR="00A04D9D">
        <w:rPr>
          <w:b/>
          <w:sz w:val="22"/>
          <w:szCs w:val="22"/>
          <w:u w:val="single"/>
        </w:rPr>
        <w:t xml:space="preserve">pomoč v arhivu, </w:t>
      </w:r>
      <w:r w:rsidRPr="00A04D9D">
        <w:rPr>
          <w:b/>
          <w:sz w:val="22"/>
          <w:szCs w:val="22"/>
          <w:u w:val="single"/>
        </w:rPr>
        <w:t>popisovanje spisov in pomoč v tajništvu</w:t>
      </w:r>
      <w:r w:rsidRPr="00A04D9D">
        <w:rPr>
          <w:b/>
          <w:sz w:val="22"/>
          <w:szCs w:val="22"/>
        </w:rPr>
        <w:t>.</w:t>
      </w:r>
      <w:r w:rsidRPr="00A04D9D">
        <w:rPr>
          <w:sz w:val="22"/>
          <w:szCs w:val="22"/>
        </w:rPr>
        <w:t xml:space="preserve">  </w:t>
      </w:r>
    </w:p>
    <w:p w:rsidR="00A04D9D" w:rsidRPr="00A04D9D" w:rsidRDefault="00A04D9D" w:rsidP="00A04D9D">
      <w:pPr>
        <w:pStyle w:val="Odstavekseznama"/>
        <w:suppressAutoHyphens w:val="0"/>
        <w:ind w:left="0"/>
        <w:rPr>
          <w:sz w:val="22"/>
          <w:szCs w:val="22"/>
        </w:rPr>
      </w:pPr>
      <w:r w:rsidRPr="00A04D9D">
        <w:rPr>
          <w:b/>
          <w:sz w:val="22"/>
          <w:szCs w:val="22"/>
        </w:rPr>
        <w:t>Delo zajema</w:t>
      </w:r>
      <w:r w:rsidRPr="00A04D9D">
        <w:rPr>
          <w:sz w:val="22"/>
          <w:szCs w:val="22"/>
        </w:rPr>
        <w:t>: urejanje evidenc, popis spisov, delo v arhivu,  ostala pisarniška dela po naročilu nadrejenih</w:t>
      </w:r>
      <w:r w:rsidRPr="00A04D9D">
        <w:rPr>
          <w:b/>
          <w:sz w:val="22"/>
          <w:szCs w:val="22"/>
        </w:rPr>
        <w:t xml:space="preserve"> Pogoj</w:t>
      </w:r>
      <w:r w:rsidRPr="00A04D9D">
        <w:rPr>
          <w:sz w:val="22"/>
          <w:szCs w:val="22"/>
        </w:rPr>
        <w:t xml:space="preserve">: poznavanje pisarniškega poslovanja, delo z računalnikom, delo s strankami, komunikativnosti,  urejenost. </w:t>
      </w:r>
    </w:p>
    <w:p w:rsidR="0053504D" w:rsidRPr="00A04D9D" w:rsidRDefault="0053504D" w:rsidP="0053504D">
      <w:pPr>
        <w:suppressAutoHyphens w:val="0"/>
        <w:rPr>
          <w:sz w:val="22"/>
          <w:szCs w:val="22"/>
        </w:rPr>
      </w:pP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667"/>
        <w:gridCol w:w="5673"/>
      </w:tblGrid>
      <w:tr w:rsidR="0053504D" w:rsidRPr="00A04D9D" w:rsidTr="009F6F1C">
        <w:trPr>
          <w:trHeight w:val="405"/>
        </w:trPr>
        <w:tc>
          <w:tcPr>
            <w:tcW w:w="1336" w:type="dxa"/>
          </w:tcPr>
          <w:p w:rsidR="0053504D" w:rsidRPr="00A04D9D" w:rsidRDefault="0053504D" w:rsidP="009F6F1C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1.termin</w:t>
            </w:r>
          </w:p>
        </w:tc>
        <w:tc>
          <w:tcPr>
            <w:tcW w:w="1667" w:type="dxa"/>
          </w:tcPr>
          <w:p w:rsidR="0053504D" w:rsidRPr="00A04D9D" w:rsidRDefault="00150A25" w:rsidP="005350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22. 7. – 2. 8. </w:t>
            </w:r>
          </w:p>
        </w:tc>
        <w:tc>
          <w:tcPr>
            <w:tcW w:w="5673" w:type="dxa"/>
          </w:tcPr>
          <w:p w:rsidR="0053504D" w:rsidRPr="00A04D9D" w:rsidRDefault="0053504D" w:rsidP="009F6F1C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Delovni čas: ponedeljek, torek, četrtek od 7.00 do 15.00, sreda od 7.00 do 17.00 in petek od 7.00 do 13.00.</w:t>
            </w:r>
          </w:p>
        </w:tc>
      </w:tr>
      <w:tr w:rsidR="0053504D" w:rsidRPr="00A04D9D" w:rsidTr="009F6F1C">
        <w:trPr>
          <w:trHeight w:val="405"/>
        </w:trPr>
        <w:tc>
          <w:tcPr>
            <w:tcW w:w="1336" w:type="dxa"/>
          </w:tcPr>
          <w:p w:rsidR="0053504D" w:rsidRPr="00A04D9D" w:rsidRDefault="0053504D" w:rsidP="009F6F1C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1.termin</w:t>
            </w:r>
          </w:p>
        </w:tc>
        <w:tc>
          <w:tcPr>
            <w:tcW w:w="1667" w:type="dxa"/>
          </w:tcPr>
          <w:p w:rsidR="0053504D" w:rsidRPr="00A04D9D" w:rsidRDefault="00150A25" w:rsidP="005350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8. – 16. 8.</w:t>
            </w:r>
          </w:p>
        </w:tc>
        <w:tc>
          <w:tcPr>
            <w:tcW w:w="5673" w:type="dxa"/>
          </w:tcPr>
          <w:p w:rsidR="0053504D" w:rsidRPr="00A04D9D" w:rsidRDefault="0053504D" w:rsidP="009F6F1C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Delovni čas: ponedeljek, torek, četrtek od 7.00 do 15.00, sreda od 7.00 do 17.00 in petek od 7.00 do 13.00.</w:t>
            </w:r>
          </w:p>
        </w:tc>
      </w:tr>
    </w:tbl>
    <w:p w:rsidR="00A04D9D" w:rsidRDefault="00A04D9D" w:rsidP="0053504D">
      <w:pPr>
        <w:pStyle w:val="Odstavekseznama"/>
        <w:suppressAutoHyphens w:val="0"/>
        <w:ind w:left="0"/>
        <w:rPr>
          <w:sz w:val="22"/>
          <w:szCs w:val="22"/>
        </w:rPr>
      </w:pPr>
    </w:p>
    <w:p w:rsidR="006967C0" w:rsidRPr="00A04D9D" w:rsidRDefault="006967C0" w:rsidP="004D2626">
      <w:pPr>
        <w:suppressAutoHyphens w:val="0"/>
        <w:rPr>
          <w:b/>
          <w:sz w:val="22"/>
          <w:szCs w:val="22"/>
          <w:u w:val="single"/>
        </w:rPr>
      </w:pPr>
    </w:p>
    <w:p w:rsidR="003E650A" w:rsidRPr="00A04D9D" w:rsidRDefault="00D0481D" w:rsidP="004D2626">
      <w:pPr>
        <w:suppressAutoHyphens w:val="0"/>
        <w:rPr>
          <w:b/>
          <w:sz w:val="22"/>
          <w:szCs w:val="22"/>
          <w:u w:val="single"/>
        </w:rPr>
      </w:pPr>
      <w:r w:rsidRPr="00A04D9D">
        <w:rPr>
          <w:b/>
          <w:sz w:val="22"/>
          <w:szCs w:val="22"/>
          <w:u w:val="single"/>
        </w:rPr>
        <w:t xml:space="preserve">BAZEN PREBOLD </w:t>
      </w:r>
      <w:r w:rsidR="005E1454" w:rsidRPr="00A04D9D">
        <w:rPr>
          <w:b/>
          <w:sz w:val="22"/>
          <w:szCs w:val="22"/>
          <w:u w:val="single"/>
        </w:rPr>
        <w:t xml:space="preserve"> - </w:t>
      </w:r>
      <w:r w:rsidR="003E650A" w:rsidRPr="00A04D9D">
        <w:rPr>
          <w:sz w:val="22"/>
          <w:szCs w:val="22"/>
          <w:u w:val="single"/>
        </w:rPr>
        <w:t>1</w:t>
      </w:r>
      <w:r w:rsidR="0048596E" w:rsidRPr="00A04D9D">
        <w:rPr>
          <w:b/>
          <w:sz w:val="22"/>
          <w:szCs w:val="22"/>
          <w:u w:val="single"/>
        </w:rPr>
        <w:t>2</w:t>
      </w:r>
      <w:r w:rsidR="00145211" w:rsidRPr="00A04D9D">
        <w:rPr>
          <w:b/>
          <w:sz w:val="22"/>
          <w:szCs w:val="22"/>
          <w:u w:val="single"/>
        </w:rPr>
        <w:t xml:space="preserve">  mest</w:t>
      </w:r>
      <w:r w:rsidR="006925A3" w:rsidRPr="00A04D9D">
        <w:rPr>
          <w:sz w:val="22"/>
          <w:szCs w:val="22"/>
          <w:u w:val="single"/>
        </w:rPr>
        <w:t xml:space="preserve"> </w:t>
      </w:r>
      <w:r w:rsidR="006925A3" w:rsidRPr="00A04D9D">
        <w:rPr>
          <w:b/>
          <w:sz w:val="22"/>
          <w:szCs w:val="22"/>
          <w:u w:val="single"/>
        </w:rPr>
        <w:t>junij</w:t>
      </w:r>
      <w:r w:rsidR="0048596E" w:rsidRPr="00A04D9D">
        <w:rPr>
          <w:b/>
          <w:sz w:val="22"/>
          <w:szCs w:val="22"/>
          <w:u w:val="single"/>
        </w:rPr>
        <w:t xml:space="preserve">, julij, </w:t>
      </w:r>
      <w:r w:rsidR="003E650A" w:rsidRPr="00A04D9D">
        <w:rPr>
          <w:b/>
          <w:sz w:val="22"/>
          <w:szCs w:val="22"/>
          <w:u w:val="single"/>
        </w:rPr>
        <w:t>avgust</w:t>
      </w:r>
      <w:r w:rsidR="0048596E" w:rsidRPr="00A04D9D">
        <w:rPr>
          <w:b/>
          <w:sz w:val="22"/>
          <w:szCs w:val="22"/>
          <w:u w:val="single"/>
        </w:rPr>
        <w:t xml:space="preserve">, september </w:t>
      </w:r>
      <w:r w:rsidR="006113E1" w:rsidRPr="00A04D9D">
        <w:rPr>
          <w:b/>
          <w:sz w:val="22"/>
          <w:szCs w:val="22"/>
          <w:u w:val="single"/>
        </w:rPr>
        <w:t xml:space="preserve"> </w:t>
      </w:r>
    </w:p>
    <w:p w:rsidR="00A04D9D" w:rsidRPr="00A04D9D" w:rsidRDefault="00A04D9D" w:rsidP="00A04D9D">
      <w:pPr>
        <w:suppressAutoHyphens w:val="0"/>
        <w:rPr>
          <w:sz w:val="22"/>
          <w:szCs w:val="22"/>
        </w:rPr>
      </w:pPr>
      <w:r w:rsidRPr="00A04D9D">
        <w:rPr>
          <w:b/>
          <w:sz w:val="22"/>
          <w:szCs w:val="22"/>
        </w:rPr>
        <w:t>Delo zajema</w:t>
      </w:r>
      <w:r w:rsidRPr="00A04D9D">
        <w:rPr>
          <w:sz w:val="22"/>
          <w:szCs w:val="22"/>
        </w:rPr>
        <w:t>: razna</w:t>
      </w:r>
      <w:r>
        <w:rPr>
          <w:sz w:val="22"/>
          <w:szCs w:val="22"/>
        </w:rPr>
        <w:t xml:space="preserve"> tekoča</w:t>
      </w:r>
      <w:r w:rsidRPr="00A04D9D">
        <w:rPr>
          <w:sz w:val="22"/>
          <w:szCs w:val="22"/>
        </w:rPr>
        <w:t xml:space="preserve"> dela na bazenu in okolici (čiščenje okolice in sanitarij, košnja, razkuževanje, spremljanje kopalcev, pomoč kopališkemu mojstru, skrb za ležalnike, dežnike in ostala dela po navodilu nadrejenih).</w:t>
      </w:r>
    </w:p>
    <w:p w:rsidR="007F356D" w:rsidRPr="00A04D9D" w:rsidRDefault="00A04D9D" w:rsidP="004D2626">
      <w:pPr>
        <w:suppressAutoHyphens w:val="0"/>
        <w:rPr>
          <w:sz w:val="22"/>
          <w:szCs w:val="22"/>
        </w:rPr>
      </w:pPr>
      <w:r w:rsidRPr="00A04D9D">
        <w:rPr>
          <w:b/>
          <w:sz w:val="22"/>
          <w:szCs w:val="22"/>
        </w:rPr>
        <w:t>Pogoj:</w:t>
      </w:r>
      <w:r>
        <w:rPr>
          <w:sz w:val="22"/>
          <w:szCs w:val="22"/>
        </w:rPr>
        <w:t xml:space="preserve"> Pripravljenost na d</w:t>
      </w:r>
      <w:r w:rsidR="007F356D" w:rsidRPr="00A04D9D">
        <w:rPr>
          <w:sz w:val="22"/>
          <w:szCs w:val="22"/>
        </w:rPr>
        <w:t>voizmensko delo (dopoldne in popoldne in delo ob vikendih in praznikih):</w:t>
      </w:r>
    </w:p>
    <w:p w:rsidR="00AD23E1" w:rsidRPr="00A04D9D" w:rsidRDefault="00AD23E1" w:rsidP="004D2626">
      <w:pPr>
        <w:suppressAutoHyphens w:val="0"/>
        <w:rPr>
          <w:sz w:val="22"/>
          <w:szCs w:val="22"/>
        </w:rPr>
      </w:pP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984"/>
        <w:gridCol w:w="5529"/>
      </w:tblGrid>
      <w:tr w:rsidR="007F356D" w:rsidRPr="00A04D9D" w:rsidTr="00AD23E1">
        <w:trPr>
          <w:trHeight w:val="405"/>
        </w:trPr>
        <w:tc>
          <w:tcPr>
            <w:tcW w:w="1163" w:type="dxa"/>
          </w:tcPr>
          <w:p w:rsidR="007F356D" w:rsidRPr="00A04D9D" w:rsidRDefault="007F356D" w:rsidP="006113E1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1. termin</w:t>
            </w:r>
          </w:p>
        </w:tc>
        <w:tc>
          <w:tcPr>
            <w:tcW w:w="1984" w:type="dxa"/>
          </w:tcPr>
          <w:p w:rsidR="00BD2AC8" w:rsidRPr="00A04D9D" w:rsidRDefault="00150A25" w:rsidP="00A04D9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 6. – 27. 6.</w:t>
            </w:r>
          </w:p>
        </w:tc>
        <w:tc>
          <w:tcPr>
            <w:tcW w:w="5529" w:type="dxa"/>
          </w:tcPr>
          <w:p w:rsidR="006113E1" w:rsidRPr="00A04D9D" w:rsidRDefault="006113E1" w:rsidP="000874A5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  <w:u w:val="single"/>
              </w:rPr>
              <w:t>2 osebi</w:t>
            </w:r>
            <w:r w:rsidRPr="00A04D9D">
              <w:rPr>
                <w:b/>
                <w:sz w:val="22"/>
                <w:szCs w:val="22"/>
              </w:rPr>
              <w:t xml:space="preserve">:    </w:t>
            </w:r>
            <w:r w:rsidR="008E2BE4" w:rsidRPr="00A04D9D">
              <w:rPr>
                <w:b/>
                <w:sz w:val="22"/>
                <w:szCs w:val="22"/>
              </w:rPr>
              <w:t xml:space="preserve"> </w:t>
            </w:r>
            <w:r w:rsidR="00B114E0" w:rsidRPr="00A04D9D">
              <w:rPr>
                <w:b/>
                <w:sz w:val="22"/>
                <w:szCs w:val="22"/>
              </w:rPr>
              <w:t>Delovni čas:</w:t>
            </w:r>
            <w:r w:rsidR="000874A5" w:rsidRPr="00A04D9D">
              <w:rPr>
                <w:b/>
                <w:sz w:val="22"/>
                <w:szCs w:val="22"/>
              </w:rPr>
              <w:t xml:space="preserve"> </w:t>
            </w:r>
            <w:r w:rsidRPr="00A04D9D">
              <w:rPr>
                <w:b/>
                <w:sz w:val="22"/>
                <w:szCs w:val="22"/>
              </w:rPr>
              <w:t xml:space="preserve">dopoldne - </w:t>
            </w:r>
            <w:r w:rsidR="00B114E0" w:rsidRPr="00A04D9D">
              <w:rPr>
                <w:b/>
                <w:sz w:val="22"/>
                <w:szCs w:val="22"/>
              </w:rPr>
              <w:t>8</w:t>
            </w:r>
            <w:r w:rsidR="007A48BA" w:rsidRPr="00A04D9D">
              <w:rPr>
                <w:b/>
                <w:sz w:val="22"/>
                <w:szCs w:val="22"/>
              </w:rPr>
              <w:t>.</w:t>
            </w:r>
            <w:r w:rsidRPr="00A04D9D">
              <w:rPr>
                <w:b/>
                <w:sz w:val="22"/>
                <w:szCs w:val="22"/>
              </w:rPr>
              <w:t>00</w:t>
            </w:r>
            <w:r w:rsidR="00B114E0" w:rsidRPr="00A04D9D">
              <w:rPr>
                <w:b/>
                <w:sz w:val="22"/>
                <w:szCs w:val="22"/>
              </w:rPr>
              <w:t xml:space="preserve"> – 14</w:t>
            </w:r>
            <w:r w:rsidR="007A48BA" w:rsidRPr="00A04D9D">
              <w:rPr>
                <w:b/>
                <w:sz w:val="22"/>
                <w:szCs w:val="22"/>
              </w:rPr>
              <w:t>.</w:t>
            </w:r>
            <w:r w:rsidRPr="00A04D9D">
              <w:rPr>
                <w:b/>
                <w:sz w:val="22"/>
                <w:szCs w:val="22"/>
              </w:rPr>
              <w:t>00</w:t>
            </w:r>
          </w:p>
          <w:p w:rsidR="00B114E0" w:rsidRPr="00A04D9D" w:rsidRDefault="00B114E0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 </w:t>
            </w:r>
            <w:r w:rsidR="006113E1" w:rsidRPr="00A04D9D">
              <w:rPr>
                <w:b/>
                <w:sz w:val="22"/>
                <w:szCs w:val="22"/>
              </w:rPr>
              <w:t xml:space="preserve">                   </w:t>
            </w:r>
            <w:r w:rsidR="00236C48" w:rsidRPr="00A04D9D">
              <w:rPr>
                <w:b/>
                <w:sz w:val="22"/>
                <w:szCs w:val="22"/>
              </w:rPr>
              <w:t xml:space="preserve">            </w:t>
            </w:r>
            <w:r w:rsidRPr="00A04D9D">
              <w:rPr>
                <w:b/>
                <w:sz w:val="22"/>
                <w:szCs w:val="22"/>
              </w:rPr>
              <w:t>in</w:t>
            </w:r>
            <w:r w:rsidR="006113E1" w:rsidRPr="00A04D9D">
              <w:rPr>
                <w:b/>
                <w:sz w:val="22"/>
                <w:szCs w:val="22"/>
              </w:rPr>
              <w:t xml:space="preserve"> popoldne </w:t>
            </w:r>
            <w:r w:rsidRPr="00A04D9D">
              <w:rPr>
                <w:b/>
                <w:sz w:val="22"/>
                <w:szCs w:val="22"/>
              </w:rPr>
              <w:t>od 1</w:t>
            </w:r>
            <w:r w:rsidR="007A48BA" w:rsidRPr="00A04D9D">
              <w:rPr>
                <w:b/>
                <w:sz w:val="22"/>
                <w:szCs w:val="22"/>
              </w:rPr>
              <w:t>4.</w:t>
            </w:r>
            <w:r w:rsidR="00236C48" w:rsidRPr="00A04D9D">
              <w:rPr>
                <w:b/>
                <w:sz w:val="22"/>
                <w:szCs w:val="22"/>
              </w:rPr>
              <w:t xml:space="preserve">00 </w:t>
            </w:r>
            <w:r w:rsidRPr="00A04D9D">
              <w:rPr>
                <w:b/>
                <w:sz w:val="22"/>
                <w:szCs w:val="22"/>
              </w:rPr>
              <w:t>-</w:t>
            </w:r>
            <w:r w:rsidR="000874A5" w:rsidRPr="00A04D9D">
              <w:rPr>
                <w:b/>
                <w:sz w:val="22"/>
                <w:szCs w:val="22"/>
              </w:rPr>
              <w:t>20.</w:t>
            </w:r>
            <w:r w:rsidR="00236C48" w:rsidRPr="00A04D9D">
              <w:rPr>
                <w:b/>
                <w:sz w:val="22"/>
                <w:szCs w:val="22"/>
              </w:rPr>
              <w:t>00.</w:t>
            </w:r>
          </w:p>
        </w:tc>
      </w:tr>
      <w:tr w:rsidR="00236C48" w:rsidRPr="00A04D9D" w:rsidTr="00AD23E1">
        <w:trPr>
          <w:trHeight w:val="405"/>
        </w:trPr>
        <w:tc>
          <w:tcPr>
            <w:tcW w:w="1163" w:type="dxa"/>
          </w:tcPr>
          <w:p w:rsidR="00236C48" w:rsidRPr="00A04D9D" w:rsidRDefault="00236C48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2. termin </w:t>
            </w:r>
          </w:p>
        </w:tc>
        <w:tc>
          <w:tcPr>
            <w:tcW w:w="1984" w:type="dxa"/>
          </w:tcPr>
          <w:p w:rsidR="00236C48" w:rsidRPr="00A04D9D" w:rsidRDefault="00150A25" w:rsidP="00A04D9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 6. – 11. 7.</w:t>
            </w:r>
          </w:p>
        </w:tc>
        <w:tc>
          <w:tcPr>
            <w:tcW w:w="5529" w:type="dxa"/>
          </w:tcPr>
          <w:p w:rsidR="00236C48" w:rsidRPr="00A04D9D" w:rsidRDefault="00236C48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  <w:u w:val="single"/>
              </w:rPr>
              <w:t>2 osebi</w:t>
            </w:r>
            <w:r w:rsidRPr="00A04D9D">
              <w:rPr>
                <w:b/>
                <w:sz w:val="22"/>
                <w:szCs w:val="22"/>
              </w:rPr>
              <w:t>:     Delovni čas: dopoldne - 8.00 – 14.00</w:t>
            </w:r>
          </w:p>
          <w:p w:rsidR="00236C48" w:rsidRPr="00A04D9D" w:rsidRDefault="00236C48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                                in popoldne od 14.00 -20.00.</w:t>
            </w:r>
          </w:p>
        </w:tc>
      </w:tr>
      <w:tr w:rsidR="00236C48" w:rsidRPr="00A04D9D" w:rsidTr="00AD23E1">
        <w:trPr>
          <w:trHeight w:val="361"/>
        </w:trPr>
        <w:tc>
          <w:tcPr>
            <w:tcW w:w="1163" w:type="dxa"/>
          </w:tcPr>
          <w:p w:rsidR="00236C48" w:rsidRPr="00A04D9D" w:rsidRDefault="00236C48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3. termin</w:t>
            </w:r>
          </w:p>
        </w:tc>
        <w:tc>
          <w:tcPr>
            <w:tcW w:w="1984" w:type="dxa"/>
          </w:tcPr>
          <w:p w:rsidR="00236C48" w:rsidRPr="00A04D9D" w:rsidRDefault="00150A25" w:rsidP="00150A25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 7. – 25. 7.</w:t>
            </w:r>
          </w:p>
        </w:tc>
        <w:tc>
          <w:tcPr>
            <w:tcW w:w="5529" w:type="dxa"/>
          </w:tcPr>
          <w:p w:rsidR="00236C48" w:rsidRPr="00A04D9D" w:rsidRDefault="00236C48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  <w:u w:val="single"/>
              </w:rPr>
              <w:t>2 osebi</w:t>
            </w:r>
            <w:r w:rsidRPr="00A04D9D">
              <w:rPr>
                <w:b/>
                <w:sz w:val="22"/>
                <w:szCs w:val="22"/>
              </w:rPr>
              <w:t>:     Delovni čas: dopoldne - 8.00 – 14.00</w:t>
            </w:r>
          </w:p>
          <w:p w:rsidR="00236C48" w:rsidRPr="00A04D9D" w:rsidRDefault="00236C48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                                in popoldne od 14.00 -20.00.</w:t>
            </w:r>
          </w:p>
        </w:tc>
      </w:tr>
      <w:tr w:rsidR="00236C48" w:rsidRPr="00A04D9D" w:rsidTr="00AD23E1">
        <w:trPr>
          <w:trHeight w:val="361"/>
        </w:trPr>
        <w:tc>
          <w:tcPr>
            <w:tcW w:w="1163" w:type="dxa"/>
          </w:tcPr>
          <w:p w:rsidR="00236C48" w:rsidRPr="00A04D9D" w:rsidRDefault="00236C48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4. termin </w:t>
            </w:r>
          </w:p>
        </w:tc>
        <w:tc>
          <w:tcPr>
            <w:tcW w:w="1984" w:type="dxa"/>
          </w:tcPr>
          <w:p w:rsidR="00236C48" w:rsidRPr="00A04D9D" w:rsidRDefault="00150A25" w:rsidP="00A04D9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 7. – 8. 8.</w:t>
            </w:r>
          </w:p>
        </w:tc>
        <w:tc>
          <w:tcPr>
            <w:tcW w:w="5529" w:type="dxa"/>
          </w:tcPr>
          <w:p w:rsidR="00236C48" w:rsidRPr="00A04D9D" w:rsidRDefault="00236C48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  <w:u w:val="single"/>
              </w:rPr>
              <w:t>2 osebi</w:t>
            </w:r>
            <w:r w:rsidRPr="00A04D9D">
              <w:rPr>
                <w:b/>
                <w:sz w:val="22"/>
                <w:szCs w:val="22"/>
              </w:rPr>
              <w:t>:     Delovni čas: dopoldne - 8.00 – 14.00</w:t>
            </w:r>
          </w:p>
          <w:p w:rsidR="00236C48" w:rsidRPr="00A04D9D" w:rsidRDefault="00236C48" w:rsidP="00236C48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                                in popoldne od 14.00 -20.00.</w:t>
            </w:r>
          </w:p>
        </w:tc>
      </w:tr>
      <w:tr w:rsidR="006B5431" w:rsidRPr="00A04D9D" w:rsidTr="00AD23E1">
        <w:trPr>
          <w:trHeight w:val="361"/>
        </w:trPr>
        <w:tc>
          <w:tcPr>
            <w:tcW w:w="1163" w:type="dxa"/>
          </w:tcPr>
          <w:p w:rsidR="006B5431" w:rsidRPr="00A04D9D" w:rsidRDefault="006B5431" w:rsidP="006B5431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5. termin </w:t>
            </w:r>
          </w:p>
        </w:tc>
        <w:tc>
          <w:tcPr>
            <w:tcW w:w="1984" w:type="dxa"/>
          </w:tcPr>
          <w:p w:rsidR="006B5431" w:rsidRPr="00A04D9D" w:rsidRDefault="00150A25" w:rsidP="006B5431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 8. – 22. 8.</w:t>
            </w:r>
          </w:p>
        </w:tc>
        <w:tc>
          <w:tcPr>
            <w:tcW w:w="5529" w:type="dxa"/>
          </w:tcPr>
          <w:p w:rsidR="006807D5" w:rsidRPr="00A04D9D" w:rsidRDefault="006807D5" w:rsidP="006807D5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  <w:u w:val="single"/>
              </w:rPr>
              <w:t>2 osebi</w:t>
            </w:r>
            <w:r w:rsidRPr="00A04D9D">
              <w:rPr>
                <w:b/>
                <w:sz w:val="22"/>
                <w:szCs w:val="22"/>
              </w:rPr>
              <w:t>:     Delovni čas: dopoldne - 8.00 – 14.00</w:t>
            </w:r>
          </w:p>
          <w:p w:rsidR="006B5431" w:rsidRPr="00A04D9D" w:rsidRDefault="006807D5" w:rsidP="006807D5">
            <w:pPr>
              <w:rPr>
                <w:b/>
                <w:sz w:val="22"/>
                <w:szCs w:val="22"/>
                <w:u w:val="single"/>
              </w:rPr>
            </w:pPr>
            <w:r w:rsidRPr="00A04D9D">
              <w:rPr>
                <w:b/>
                <w:sz w:val="22"/>
                <w:szCs w:val="22"/>
              </w:rPr>
              <w:t xml:space="preserve">                                in popoldne od 14.00 -20.00.</w:t>
            </w:r>
          </w:p>
        </w:tc>
      </w:tr>
      <w:tr w:rsidR="006B5431" w:rsidRPr="00A04D9D" w:rsidTr="00AD23E1">
        <w:trPr>
          <w:trHeight w:val="361"/>
        </w:trPr>
        <w:tc>
          <w:tcPr>
            <w:tcW w:w="1163" w:type="dxa"/>
          </w:tcPr>
          <w:p w:rsidR="006B5431" w:rsidRPr="00A04D9D" w:rsidRDefault="006B5431" w:rsidP="006B5431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6.termin </w:t>
            </w:r>
          </w:p>
        </w:tc>
        <w:tc>
          <w:tcPr>
            <w:tcW w:w="1984" w:type="dxa"/>
          </w:tcPr>
          <w:p w:rsidR="006B5431" w:rsidRPr="00A04D9D" w:rsidRDefault="00150A25" w:rsidP="006B5431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 8. – 5. 9.</w:t>
            </w:r>
          </w:p>
          <w:p w:rsidR="006B5431" w:rsidRPr="00A04D9D" w:rsidRDefault="006B5431" w:rsidP="006B5431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:rsidR="006B5431" w:rsidRPr="00A04D9D" w:rsidRDefault="006B5431" w:rsidP="006B5431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  <w:u w:val="single"/>
              </w:rPr>
              <w:t>2 osebi:</w:t>
            </w:r>
            <w:r w:rsidRPr="00A04D9D">
              <w:rPr>
                <w:b/>
                <w:sz w:val="22"/>
                <w:szCs w:val="22"/>
              </w:rPr>
              <w:t xml:space="preserve">     Delovni čas: dopoldne - 8.00 – 14.00</w:t>
            </w:r>
          </w:p>
          <w:p w:rsidR="006B5431" w:rsidRPr="00A04D9D" w:rsidRDefault="006B5431" w:rsidP="006B5431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                                in popoldne od 14.00 -20.00.</w:t>
            </w:r>
          </w:p>
        </w:tc>
      </w:tr>
    </w:tbl>
    <w:p w:rsidR="006967C0" w:rsidRPr="00A04D9D" w:rsidRDefault="006967C0" w:rsidP="004D2626">
      <w:pPr>
        <w:suppressAutoHyphens w:val="0"/>
        <w:rPr>
          <w:b/>
          <w:sz w:val="22"/>
          <w:szCs w:val="22"/>
          <w:u w:val="single"/>
        </w:rPr>
      </w:pPr>
    </w:p>
    <w:p w:rsidR="00E8777D" w:rsidRPr="00E8777D" w:rsidRDefault="00E8777D" w:rsidP="00E8777D">
      <w:pPr>
        <w:suppressAutoHyphens w:val="0"/>
        <w:rPr>
          <w:b/>
          <w:sz w:val="22"/>
        </w:rPr>
      </w:pPr>
      <w:r w:rsidRPr="00E8777D">
        <w:rPr>
          <w:b/>
          <w:sz w:val="22"/>
          <w:u w:val="single"/>
        </w:rPr>
        <w:t>RECEPTOR NA BAZENU PREBOLD – 1 mesto junij, julij, avgust, september</w:t>
      </w:r>
      <w:r w:rsidRPr="00E8777D">
        <w:rPr>
          <w:b/>
          <w:sz w:val="22"/>
        </w:rPr>
        <w:t xml:space="preserve"> </w:t>
      </w:r>
    </w:p>
    <w:p w:rsidR="00B92401" w:rsidRPr="00E8777D" w:rsidRDefault="00B92401" w:rsidP="00B92401">
      <w:pPr>
        <w:suppressAutoHyphens w:val="0"/>
        <w:rPr>
          <w:sz w:val="22"/>
        </w:rPr>
      </w:pPr>
      <w:r w:rsidRPr="00B92401">
        <w:rPr>
          <w:b/>
          <w:sz w:val="22"/>
        </w:rPr>
        <w:t>Delo zajema</w:t>
      </w:r>
      <w:r w:rsidRPr="00E8777D">
        <w:rPr>
          <w:sz w:val="22"/>
        </w:rPr>
        <w:t xml:space="preserve">: </w:t>
      </w:r>
      <w:r>
        <w:rPr>
          <w:sz w:val="22"/>
        </w:rPr>
        <w:t xml:space="preserve"> prodaja in kontroliranje </w:t>
      </w:r>
      <w:r w:rsidRPr="00E8777D">
        <w:rPr>
          <w:sz w:val="22"/>
        </w:rPr>
        <w:t>vstopnic, delo z davčno blagajno, podajanje informacij in ostala dela po navodilu nadrejenih.</w:t>
      </w:r>
    </w:p>
    <w:p w:rsidR="00B92401" w:rsidRPr="00E8777D" w:rsidRDefault="00B92401" w:rsidP="00B92401">
      <w:pPr>
        <w:suppressAutoHyphens w:val="0"/>
        <w:rPr>
          <w:sz w:val="22"/>
        </w:rPr>
      </w:pPr>
      <w:r w:rsidRPr="00B92401">
        <w:rPr>
          <w:b/>
          <w:sz w:val="22"/>
        </w:rPr>
        <w:t>Pogoj</w:t>
      </w:r>
      <w:r>
        <w:rPr>
          <w:sz w:val="22"/>
        </w:rPr>
        <w:t xml:space="preserve">: </w:t>
      </w:r>
      <w:r w:rsidRPr="00E8777D">
        <w:rPr>
          <w:sz w:val="22"/>
        </w:rPr>
        <w:t xml:space="preserve">Prednost pri izbiri bodo imeli študentje z izkušnjami, ki obvladajo delo z davčno blagajno in denarjem. </w:t>
      </w:r>
    </w:p>
    <w:p w:rsidR="00E8777D" w:rsidRPr="00E8777D" w:rsidRDefault="00E8777D" w:rsidP="00E8777D">
      <w:pPr>
        <w:suppressAutoHyphens w:val="0"/>
        <w:rPr>
          <w:b/>
          <w:sz w:val="22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984"/>
        <w:gridCol w:w="5812"/>
      </w:tblGrid>
      <w:tr w:rsidR="00E8777D" w:rsidRPr="00E8777D" w:rsidTr="00FB7242">
        <w:trPr>
          <w:trHeight w:val="405"/>
        </w:trPr>
        <w:tc>
          <w:tcPr>
            <w:tcW w:w="1163" w:type="dxa"/>
          </w:tcPr>
          <w:p w:rsidR="00E8777D" w:rsidRPr="00E8777D" w:rsidRDefault="00E8777D" w:rsidP="00FB7242">
            <w:pPr>
              <w:rPr>
                <w:b/>
                <w:sz w:val="22"/>
              </w:rPr>
            </w:pPr>
            <w:r w:rsidRPr="00E8777D">
              <w:rPr>
                <w:b/>
                <w:sz w:val="22"/>
              </w:rPr>
              <w:t>1. termin</w:t>
            </w:r>
          </w:p>
        </w:tc>
        <w:tc>
          <w:tcPr>
            <w:tcW w:w="1984" w:type="dxa"/>
          </w:tcPr>
          <w:p w:rsidR="00E8777D" w:rsidRPr="00E8777D" w:rsidRDefault="00E8777D" w:rsidP="00FB7242">
            <w:pPr>
              <w:jc w:val="left"/>
              <w:rPr>
                <w:b/>
                <w:sz w:val="22"/>
              </w:rPr>
            </w:pPr>
            <w:r w:rsidRPr="00E8777D">
              <w:rPr>
                <w:b/>
                <w:sz w:val="22"/>
              </w:rPr>
              <w:t>1</w:t>
            </w:r>
            <w:r w:rsidR="00B92401">
              <w:rPr>
                <w:b/>
                <w:sz w:val="22"/>
              </w:rPr>
              <w:t>4</w:t>
            </w:r>
            <w:r w:rsidRPr="00E8777D">
              <w:rPr>
                <w:b/>
                <w:sz w:val="22"/>
              </w:rPr>
              <w:t xml:space="preserve">. 6.  do  </w:t>
            </w:r>
            <w:r w:rsidR="00B92401">
              <w:rPr>
                <w:b/>
                <w:sz w:val="22"/>
              </w:rPr>
              <w:t>2</w:t>
            </w:r>
            <w:r w:rsidRPr="00E8777D">
              <w:rPr>
                <w:b/>
                <w:sz w:val="22"/>
              </w:rPr>
              <w:t>.</w:t>
            </w:r>
            <w:r w:rsidR="00B92401">
              <w:rPr>
                <w:b/>
                <w:sz w:val="22"/>
              </w:rPr>
              <w:t xml:space="preserve"> </w:t>
            </w:r>
            <w:r w:rsidRPr="00E8777D">
              <w:rPr>
                <w:b/>
                <w:sz w:val="22"/>
              </w:rPr>
              <w:t>9.</w:t>
            </w:r>
          </w:p>
          <w:p w:rsidR="00E8777D" w:rsidRPr="00E8777D" w:rsidRDefault="00E8777D" w:rsidP="00FB7242">
            <w:pPr>
              <w:jc w:val="left"/>
              <w:rPr>
                <w:b/>
                <w:sz w:val="22"/>
              </w:rPr>
            </w:pPr>
          </w:p>
        </w:tc>
        <w:tc>
          <w:tcPr>
            <w:tcW w:w="5812" w:type="dxa"/>
          </w:tcPr>
          <w:p w:rsidR="00E8777D" w:rsidRPr="00E8777D" w:rsidRDefault="00E8777D" w:rsidP="00FB7242">
            <w:pPr>
              <w:rPr>
                <w:b/>
                <w:sz w:val="22"/>
                <w:u w:val="single"/>
              </w:rPr>
            </w:pPr>
            <w:r w:rsidRPr="00E8777D">
              <w:rPr>
                <w:b/>
                <w:sz w:val="22"/>
              </w:rPr>
              <w:t>Delovni čas:  vsak dan dopoldne - 8.00 – 14.00 in popoldne od 14.00 -20.00.</w:t>
            </w:r>
          </w:p>
        </w:tc>
      </w:tr>
    </w:tbl>
    <w:p w:rsidR="00E8777D" w:rsidRDefault="00E8777D" w:rsidP="00E8777D">
      <w:pPr>
        <w:suppressAutoHyphens w:val="0"/>
        <w:rPr>
          <w:b/>
          <w:sz w:val="22"/>
        </w:rPr>
      </w:pPr>
    </w:p>
    <w:p w:rsidR="00B92401" w:rsidRDefault="00B92401" w:rsidP="00E8777D">
      <w:pPr>
        <w:suppressAutoHyphens w:val="0"/>
        <w:rPr>
          <w:b/>
          <w:sz w:val="22"/>
        </w:rPr>
      </w:pPr>
    </w:p>
    <w:p w:rsidR="00B92401" w:rsidRDefault="00B92401" w:rsidP="00E8777D">
      <w:pPr>
        <w:suppressAutoHyphens w:val="0"/>
        <w:rPr>
          <w:b/>
          <w:sz w:val="22"/>
        </w:rPr>
      </w:pPr>
    </w:p>
    <w:p w:rsidR="00B92401" w:rsidRDefault="00B92401" w:rsidP="00E8777D">
      <w:pPr>
        <w:suppressAutoHyphens w:val="0"/>
        <w:rPr>
          <w:b/>
          <w:sz w:val="22"/>
        </w:rPr>
      </w:pPr>
    </w:p>
    <w:p w:rsidR="00B92401" w:rsidRPr="00E8777D" w:rsidRDefault="00B92401" w:rsidP="00E8777D">
      <w:pPr>
        <w:suppressAutoHyphens w:val="0"/>
        <w:rPr>
          <w:b/>
          <w:sz w:val="22"/>
        </w:rPr>
      </w:pPr>
    </w:p>
    <w:p w:rsidR="00EA62EF" w:rsidRDefault="00EA62EF" w:rsidP="004D2626">
      <w:pPr>
        <w:suppressAutoHyphens w:val="0"/>
        <w:rPr>
          <w:b/>
          <w:sz w:val="22"/>
          <w:szCs w:val="22"/>
          <w:u w:val="single"/>
        </w:rPr>
      </w:pPr>
    </w:p>
    <w:p w:rsidR="00F52C99" w:rsidRPr="00A04D9D" w:rsidRDefault="005E1454" w:rsidP="004D2626">
      <w:pPr>
        <w:suppressAutoHyphens w:val="0"/>
        <w:rPr>
          <w:b/>
          <w:sz w:val="22"/>
          <w:szCs w:val="22"/>
          <w:u w:val="single"/>
        </w:rPr>
      </w:pPr>
      <w:r w:rsidRPr="00A04D9D">
        <w:rPr>
          <w:b/>
          <w:sz w:val="22"/>
          <w:szCs w:val="22"/>
          <w:u w:val="single"/>
        </w:rPr>
        <w:lastRenderedPageBreak/>
        <w:t xml:space="preserve">TIC </w:t>
      </w:r>
      <w:r w:rsidR="00D0481D" w:rsidRPr="00A04D9D">
        <w:rPr>
          <w:b/>
          <w:sz w:val="22"/>
          <w:szCs w:val="22"/>
          <w:u w:val="single"/>
        </w:rPr>
        <w:t xml:space="preserve">PREBOLD </w:t>
      </w:r>
      <w:r w:rsidRPr="00A04D9D">
        <w:rPr>
          <w:b/>
          <w:sz w:val="22"/>
          <w:szCs w:val="22"/>
          <w:u w:val="single"/>
        </w:rPr>
        <w:t xml:space="preserve"> -</w:t>
      </w:r>
      <w:r w:rsidR="00F52C99" w:rsidRPr="00A04D9D">
        <w:rPr>
          <w:b/>
          <w:sz w:val="22"/>
          <w:szCs w:val="22"/>
          <w:u w:val="single"/>
        </w:rPr>
        <w:t xml:space="preserve"> </w:t>
      </w:r>
      <w:r w:rsidR="003601FB" w:rsidRPr="00A04D9D">
        <w:rPr>
          <w:b/>
          <w:sz w:val="22"/>
          <w:szCs w:val="22"/>
          <w:u w:val="single"/>
        </w:rPr>
        <w:t>5</w:t>
      </w:r>
      <w:r w:rsidR="00F52C99" w:rsidRPr="00A04D9D">
        <w:rPr>
          <w:b/>
          <w:sz w:val="22"/>
          <w:szCs w:val="22"/>
          <w:u w:val="single"/>
        </w:rPr>
        <w:t xml:space="preserve"> mest</w:t>
      </w:r>
      <w:r w:rsidR="006113E1" w:rsidRPr="00A04D9D">
        <w:rPr>
          <w:b/>
          <w:sz w:val="22"/>
          <w:szCs w:val="22"/>
          <w:u w:val="single"/>
        </w:rPr>
        <w:t xml:space="preserve"> j</w:t>
      </w:r>
      <w:r w:rsidR="006925A3" w:rsidRPr="00A04D9D">
        <w:rPr>
          <w:b/>
          <w:sz w:val="22"/>
          <w:szCs w:val="22"/>
          <w:u w:val="single"/>
        </w:rPr>
        <w:t>ulij</w:t>
      </w:r>
      <w:r w:rsidR="000874A5" w:rsidRPr="00A04D9D">
        <w:rPr>
          <w:b/>
          <w:sz w:val="22"/>
          <w:szCs w:val="22"/>
          <w:u w:val="single"/>
        </w:rPr>
        <w:t xml:space="preserve"> </w:t>
      </w:r>
      <w:r w:rsidR="00E72F38" w:rsidRPr="00A04D9D">
        <w:rPr>
          <w:b/>
          <w:sz w:val="22"/>
          <w:szCs w:val="22"/>
          <w:u w:val="single"/>
        </w:rPr>
        <w:t xml:space="preserve">in </w:t>
      </w:r>
      <w:r w:rsidR="006925A3" w:rsidRPr="00A04D9D">
        <w:rPr>
          <w:b/>
          <w:sz w:val="22"/>
          <w:szCs w:val="22"/>
          <w:u w:val="single"/>
        </w:rPr>
        <w:t>avgust</w:t>
      </w:r>
      <w:r w:rsidR="006967C0" w:rsidRPr="00A04D9D">
        <w:rPr>
          <w:b/>
          <w:sz w:val="22"/>
          <w:szCs w:val="22"/>
          <w:u w:val="single"/>
        </w:rPr>
        <w:t xml:space="preserve"> </w:t>
      </w:r>
      <w:r w:rsidR="006113E1" w:rsidRPr="00A04D9D">
        <w:rPr>
          <w:b/>
          <w:sz w:val="22"/>
          <w:szCs w:val="22"/>
          <w:u w:val="single"/>
        </w:rPr>
        <w:t xml:space="preserve"> </w:t>
      </w:r>
    </w:p>
    <w:p w:rsidR="0047607E" w:rsidRPr="00A04D9D" w:rsidRDefault="00A04D9D" w:rsidP="004D2626">
      <w:pPr>
        <w:suppressAutoHyphens w:val="0"/>
        <w:rPr>
          <w:sz w:val="22"/>
          <w:szCs w:val="22"/>
        </w:rPr>
      </w:pPr>
      <w:r w:rsidRPr="00A04D9D">
        <w:rPr>
          <w:b/>
          <w:sz w:val="22"/>
          <w:szCs w:val="22"/>
        </w:rPr>
        <w:t>Delo zajema</w:t>
      </w:r>
      <w:r>
        <w:rPr>
          <w:sz w:val="22"/>
          <w:szCs w:val="22"/>
        </w:rPr>
        <w:t xml:space="preserve">: </w:t>
      </w:r>
      <w:r w:rsidR="00145211" w:rsidRPr="00A04D9D">
        <w:rPr>
          <w:sz w:val="22"/>
          <w:szCs w:val="22"/>
        </w:rPr>
        <w:t xml:space="preserve">sprejem </w:t>
      </w:r>
      <w:r w:rsidR="00E8777D">
        <w:rPr>
          <w:sz w:val="22"/>
          <w:szCs w:val="22"/>
        </w:rPr>
        <w:t xml:space="preserve">in informiranje turistov, </w:t>
      </w:r>
      <w:r w:rsidR="00145211" w:rsidRPr="00A04D9D">
        <w:rPr>
          <w:sz w:val="22"/>
          <w:szCs w:val="22"/>
        </w:rPr>
        <w:t xml:space="preserve">vodenje po zbirki </w:t>
      </w:r>
      <w:r w:rsidR="00AA0539" w:rsidRPr="00A04D9D">
        <w:rPr>
          <w:sz w:val="22"/>
          <w:szCs w:val="22"/>
        </w:rPr>
        <w:t xml:space="preserve">Prebold </w:t>
      </w:r>
      <w:r w:rsidR="00145211" w:rsidRPr="00A04D9D">
        <w:rPr>
          <w:sz w:val="22"/>
          <w:szCs w:val="22"/>
        </w:rPr>
        <w:t>skozi čas</w:t>
      </w:r>
      <w:r w:rsidR="009A5349" w:rsidRPr="00A04D9D">
        <w:rPr>
          <w:sz w:val="22"/>
          <w:szCs w:val="22"/>
        </w:rPr>
        <w:t xml:space="preserve">, promocija občine, sodelovanje s turističnimi ponudniki, </w:t>
      </w:r>
      <w:r w:rsidR="000874A5" w:rsidRPr="00A04D9D">
        <w:rPr>
          <w:sz w:val="22"/>
          <w:szCs w:val="22"/>
        </w:rPr>
        <w:t xml:space="preserve">skrb za red in </w:t>
      </w:r>
      <w:r w:rsidR="006967C0" w:rsidRPr="00A04D9D">
        <w:rPr>
          <w:sz w:val="22"/>
          <w:szCs w:val="22"/>
        </w:rPr>
        <w:t>č</w:t>
      </w:r>
      <w:r>
        <w:rPr>
          <w:sz w:val="22"/>
          <w:szCs w:val="22"/>
        </w:rPr>
        <w:t xml:space="preserve">istočo v </w:t>
      </w:r>
      <w:proofErr w:type="spellStart"/>
      <w:r>
        <w:rPr>
          <w:sz w:val="22"/>
          <w:szCs w:val="22"/>
        </w:rPr>
        <w:t>TIC</w:t>
      </w:r>
      <w:r w:rsidR="006967C0" w:rsidRPr="00A04D9D">
        <w:rPr>
          <w:sz w:val="22"/>
          <w:szCs w:val="22"/>
        </w:rPr>
        <w:t>u</w:t>
      </w:r>
      <w:proofErr w:type="spellEnd"/>
      <w:r w:rsidR="006967C0" w:rsidRPr="00A04D9D">
        <w:rPr>
          <w:sz w:val="22"/>
          <w:szCs w:val="22"/>
        </w:rPr>
        <w:t xml:space="preserve">, Muzejski zbirki, kmečki tržnici </w:t>
      </w:r>
      <w:r w:rsidR="000874A5" w:rsidRPr="00A04D9D">
        <w:rPr>
          <w:sz w:val="22"/>
          <w:szCs w:val="22"/>
        </w:rPr>
        <w:t>in okolici</w:t>
      </w:r>
      <w:r w:rsidR="003601FB" w:rsidRPr="00A04D9D">
        <w:rPr>
          <w:sz w:val="22"/>
          <w:szCs w:val="22"/>
        </w:rPr>
        <w:t>, priprava izletov, izdelava oglasov</w:t>
      </w:r>
      <w:r w:rsidR="000874A5" w:rsidRPr="00A04D9D">
        <w:rPr>
          <w:sz w:val="22"/>
          <w:szCs w:val="22"/>
        </w:rPr>
        <w:t xml:space="preserve"> ter </w:t>
      </w:r>
      <w:r w:rsidR="0047607E" w:rsidRPr="00A04D9D">
        <w:rPr>
          <w:sz w:val="22"/>
          <w:szCs w:val="22"/>
        </w:rPr>
        <w:t>ostala dela po naročilu</w:t>
      </w:r>
      <w:r w:rsidR="00145211" w:rsidRPr="00A04D9D">
        <w:rPr>
          <w:sz w:val="22"/>
          <w:szCs w:val="22"/>
        </w:rPr>
        <w:t xml:space="preserve">. </w:t>
      </w:r>
    </w:p>
    <w:p w:rsidR="00A04D9D" w:rsidRPr="00A04D9D" w:rsidRDefault="00A04D9D" w:rsidP="00A04D9D">
      <w:pPr>
        <w:suppressAutoHyphens w:val="0"/>
        <w:jc w:val="left"/>
        <w:rPr>
          <w:b/>
          <w:sz w:val="22"/>
          <w:szCs w:val="22"/>
          <w:u w:val="single"/>
        </w:rPr>
      </w:pPr>
      <w:r w:rsidRPr="00A04D9D">
        <w:rPr>
          <w:b/>
          <w:sz w:val="22"/>
          <w:szCs w:val="22"/>
        </w:rPr>
        <w:t>Pogoj:</w:t>
      </w:r>
      <w:r w:rsidRPr="00A04D9D">
        <w:rPr>
          <w:sz w:val="22"/>
          <w:szCs w:val="22"/>
        </w:rPr>
        <w:t xml:space="preserve"> obvezno dobro znanje vsaj enega tujega jezika (angleščina, nemščina), zaželeno tudi več jezikov, komunikativnost, samoiniciativnost in kreativnost</w:t>
      </w:r>
      <w:r>
        <w:rPr>
          <w:sz w:val="22"/>
          <w:szCs w:val="22"/>
        </w:rPr>
        <w:t>, osebna urejenost</w:t>
      </w:r>
      <w:r w:rsidRPr="00A04D9D">
        <w:rPr>
          <w:sz w:val="22"/>
          <w:szCs w:val="22"/>
        </w:rPr>
        <w:t xml:space="preserve"> ter poznavanje domače in </w:t>
      </w:r>
      <w:r>
        <w:rPr>
          <w:sz w:val="22"/>
          <w:szCs w:val="22"/>
        </w:rPr>
        <w:t>okoliške turistične ponudbe ter</w:t>
      </w:r>
      <w:r w:rsidRPr="00A04D9D">
        <w:rPr>
          <w:sz w:val="22"/>
          <w:szCs w:val="22"/>
        </w:rPr>
        <w:t xml:space="preserve"> Muz</w:t>
      </w:r>
      <w:r w:rsidR="00E8777D">
        <w:rPr>
          <w:sz w:val="22"/>
          <w:szCs w:val="22"/>
        </w:rPr>
        <w:t>ejske zbirke Prebold skozi čas.</w:t>
      </w:r>
    </w:p>
    <w:p w:rsidR="00021524" w:rsidRPr="00A04D9D" w:rsidRDefault="00021524" w:rsidP="004D2626">
      <w:pPr>
        <w:suppressAutoHyphens w:val="0"/>
        <w:rPr>
          <w:sz w:val="22"/>
          <w:szCs w:val="22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4"/>
        <w:gridCol w:w="5529"/>
      </w:tblGrid>
      <w:tr w:rsidR="00BA4944" w:rsidRPr="00A04D9D" w:rsidTr="006925A3">
        <w:trPr>
          <w:trHeight w:val="405"/>
        </w:trPr>
        <w:tc>
          <w:tcPr>
            <w:tcW w:w="1276" w:type="dxa"/>
          </w:tcPr>
          <w:p w:rsidR="00BA4944" w:rsidRPr="00A04D9D" w:rsidRDefault="00BA4944" w:rsidP="00AD23E1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1. termin</w:t>
            </w:r>
          </w:p>
        </w:tc>
        <w:tc>
          <w:tcPr>
            <w:tcW w:w="1984" w:type="dxa"/>
          </w:tcPr>
          <w:p w:rsidR="00BD2AC8" w:rsidRPr="00A04D9D" w:rsidRDefault="00150A25" w:rsidP="00B924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1. 7. </w:t>
            </w:r>
            <w:r w:rsidR="00E8777D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8777D">
              <w:rPr>
                <w:b/>
                <w:sz w:val="22"/>
                <w:szCs w:val="22"/>
              </w:rPr>
              <w:t>1</w:t>
            </w:r>
            <w:r w:rsidR="00B92401">
              <w:rPr>
                <w:b/>
                <w:sz w:val="22"/>
                <w:szCs w:val="22"/>
              </w:rPr>
              <w:t>1</w:t>
            </w:r>
            <w:r w:rsidR="00E8777D">
              <w:rPr>
                <w:b/>
                <w:sz w:val="22"/>
                <w:szCs w:val="22"/>
              </w:rPr>
              <w:t>. 7.</w:t>
            </w:r>
          </w:p>
        </w:tc>
        <w:tc>
          <w:tcPr>
            <w:tcW w:w="5529" w:type="dxa"/>
          </w:tcPr>
          <w:p w:rsidR="00F52C99" w:rsidRPr="00A04D9D" w:rsidRDefault="00F52C99" w:rsidP="003601FB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Delovni čas: </w:t>
            </w:r>
            <w:r w:rsidR="00AD23E1" w:rsidRPr="00A04D9D">
              <w:rPr>
                <w:b/>
                <w:sz w:val="22"/>
                <w:szCs w:val="22"/>
              </w:rPr>
              <w:t xml:space="preserve">Ponedeljek – petek </w:t>
            </w:r>
            <w:r w:rsidR="0053111A" w:rsidRPr="00A04D9D">
              <w:rPr>
                <w:b/>
                <w:sz w:val="22"/>
                <w:szCs w:val="22"/>
              </w:rPr>
              <w:t xml:space="preserve">od </w:t>
            </w:r>
            <w:r w:rsidR="003601FB" w:rsidRPr="00A04D9D">
              <w:rPr>
                <w:b/>
                <w:sz w:val="22"/>
                <w:szCs w:val="22"/>
              </w:rPr>
              <w:t>10</w:t>
            </w:r>
            <w:r w:rsidR="0053111A" w:rsidRPr="00A04D9D">
              <w:rPr>
                <w:b/>
                <w:sz w:val="22"/>
                <w:szCs w:val="22"/>
              </w:rPr>
              <w:t>.</w:t>
            </w:r>
            <w:r w:rsidR="00236C48" w:rsidRPr="00A04D9D">
              <w:rPr>
                <w:b/>
                <w:sz w:val="22"/>
                <w:szCs w:val="22"/>
              </w:rPr>
              <w:t>00</w:t>
            </w:r>
            <w:r w:rsidR="0053111A" w:rsidRPr="00A04D9D">
              <w:rPr>
                <w:b/>
                <w:sz w:val="22"/>
                <w:szCs w:val="22"/>
              </w:rPr>
              <w:t xml:space="preserve"> do 17.</w:t>
            </w:r>
            <w:r w:rsidR="00236C48" w:rsidRPr="00A04D9D">
              <w:rPr>
                <w:b/>
                <w:sz w:val="22"/>
                <w:szCs w:val="22"/>
              </w:rPr>
              <w:t>00</w:t>
            </w:r>
            <w:r w:rsidR="000874A5" w:rsidRPr="00A04D9D">
              <w:rPr>
                <w:b/>
                <w:sz w:val="22"/>
                <w:szCs w:val="22"/>
              </w:rPr>
              <w:t xml:space="preserve">, </w:t>
            </w:r>
            <w:r w:rsidR="0010123E" w:rsidRPr="00A04D9D">
              <w:rPr>
                <w:b/>
                <w:sz w:val="22"/>
                <w:szCs w:val="22"/>
              </w:rPr>
              <w:t xml:space="preserve"> </w:t>
            </w:r>
          </w:p>
          <w:p w:rsidR="00BA4944" w:rsidRPr="00A04D9D" w:rsidRDefault="000874A5" w:rsidP="00F52C99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sobota od </w:t>
            </w:r>
            <w:r w:rsidR="00236C48" w:rsidRPr="00A04D9D">
              <w:rPr>
                <w:b/>
                <w:sz w:val="22"/>
                <w:szCs w:val="22"/>
              </w:rPr>
              <w:t xml:space="preserve"> </w:t>
            </w:r>
            <w:r w:rsidRPr="00A04D9D">
              <w:rPr>
                <w:b/>
                <w:sz w:val="22"/>
                <w:szCs w:val="22"/>
              </w:rPr>
              <w:t>8.</w:t>
            </w:r>
            <w:r w:rsidR="00236C48" w:rsidRPr="00A04D9D">
              <w:rPr>
                <w:b/>
                <w:sz w:val="22"/>
                <w:szCs w:val="22"/>
              </w:rPr>
              <w:t>00</w:t>
            </w:r>
            <w:r w:rsidRPr="00A04D9D">
              <w:rPr>
                <w:b/>
                <w:sz w:val="22"/>
                <w:szCs w:val="22"/>
              </w:rPr>
              <w:t xml:space="preserve"> do 1</w:t>
            </w:r>
            <w:r w:rsidR="003601FB" w:rsidRPr="00A04D9D">
              <w:rPr>
                <w:b/>
                <w:sz w:val="22"/>
                <w:szCs w:val="22"/>
              </w:rPr>
              <w:t>2</w:t>
            </w:r>
            <w:r w:rsidR="00236C48" w:rsidRPr="00A04D9D">
              <w:rPr>
                <w:b/>
                <w:sz w:val="22"/>
                <w:szCs w:val="22"/>
              </w:rPr>
              <w:t>.00</w:t>
            </w:r>
            <w:r w:rsidR="00AD23E1" w:rsidRPr="00A04D9D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AD23E1" w:rsidRPr="00A04D9D" w:rsidTr="006925A3">
        <w:trPr>
          <w:trHeight w:val="405"/>
        </w:trPr>
        <w:tc>
          <w:tcPr>
            <w:tcW w:w="1276" w:type="dxa"/>
          </w:tcPr>
          <w:p w:rsidR="00AD23E1" w:rsidRPr="00A04D9D" w:rsidRDefault="00AD23E1" w:rsidP="00AD23E1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2. termin </w:t>
            </w:r>
          </w:p>
        </w:tc>
        <w:tc>
          <w:tcPr>
            <w:tcW w:w="1984" w:type="dxa"/>
          </w:tcPr>
          <w:p w:rsidR="00AD23E1" w:rsidRPr="00A04D9D" w:rsidRDefault="00E8777D" w:rsidP="00B924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92401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 7. – 2</w:t>
            </w:r>
            <w:r w:rsidR="00B92401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 7.</w:t>
            </w:r>
          </w:p>
        </w:tc>
        <w:tc>
          <w:tcPr>
            <w:tcW w:w="5529" w:type="dxa"/>
          </w:tcPr>
          <w:p w:rsidR="00F52C99" w:rsidRPr="00A04D9D" w:rsidRDefault="00F52C99" w:rsidP="00F52C99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Delovni čas: Ponedeljek – petek od 10.00 do 17.00,  </w:t>
            </w:r>
          </w:p>
          <w:p w:rsidR="00AD23E1" w:rsidRPr="00A04D9D" w:rsidRDefault="00F52C99" w:rsidP="00F52C99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sobota od  8.00 do 12.00.</w:t>
            </w:r>
          </w:p>
        </w:tc>
      </w:tr>
      <w:tr w:rsidR="00AD23E1" w:rsidRPr="00A04D9D" w:rsidTr="006925A3">
        <w:trPr>
          <w:trHeight w:val="361"/>
        </w:trPr>
        <w:tc>
          <w:tcPr>
            <w:tcW w:w="1276" w:type="dxa"/>
          </w:tcPr>
          <w:p w:rsidR="00AD23E1" w:rsidRPr="00A04D9D" w:rsidRDefault="00AD23E1" w:rsidP="00AD23E1">
            <w:pPr>
              <w:rPr>
                <w:b/>
                <w:sz w:val="22"/>
                <w:szCs w:val="22"/>
              </w:rPr>
            </w:pPr>
            <w:bookmarkStart w:id="0" w:name="_GoBack"/>
            <w:r w:rsidRPr="00A04D9D">
              <w:rPr>
                <w:b/>
                <w:sz w:val="22"/>
                <w:szCs w:val="22"/>
              </w:rPr>
              <w:t>3. termin</w:t>
            </w:r>
          </w:p>
        </w:tc>
        <w:tc>
          <w:tcPr>
            <w:tcW w:w="1984" w:type="dxa"/>
          </w:tcPr>
          <w:p w:rsidR="00AD23E1" w:rsidRPr="00A04D9D" w:rsidRDefault="00E8777D" w:rsidP="00B924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92401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. 7. – </w:t>
            </w:r>
            <w:r w:rsidR="00B92401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 8.</w:t>
            </w:r>
          </w:p>
        </w:tc>
        <w:tc>
          <w:tcPr>
            <w:tcW w:w="5529" w:type="dxa"/>
          </w:tcPr>
          <w:p w:rsidR="00F52C99" w:rsidRPr="00A04D9D" w:rsidRDefault="00F52C99" w:rsidP="00F52C99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Delovni čas: Ponedeljek – petek od 10.00 do 17.00,  </w:t>
            </w:r>
          </w:p>
          <w:p w:rsidR="00AD23E1" w:rsidRPr="00A04D9D" w:rsidRDefault="00F52C99" w:rsidP="00F52C99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sobota od  8.00 do 12.00.</w:t>
            </w:r>
          </w:p>
        </w:tc>
      </w:tr>
      <w:bookmarkEnd w:id="0"/>
      <w:tr w:rsidR="00F52C99" w:rsidRPr="00A04D9D" w:rsidTr="00F52C99">
        <w:trPr>
          <w:trHeight w:val="3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9" w:rsidRPr="00A04D9D" w:rsidRDefault="00F52C99" w:rsidP="00A63477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4. termin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9" w:rsidRPr="00A04D9D" w:rsidRDefault="00B92401" w:rsidP="00B924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E8777D">
              <w:rPr>
                <w:b/>
                <w:sz w:val="22"/>
                <w:szCs w:val="22"/>
              </w:rPr>
              <w:t xml:space="preserve">. 8. – </w:t>
            </w:r>
            <w:r>
              <w:rPr>
                <w:b/>
                <w:sz w:val="22"/>
                <w:szCs w:val="22"/>
              </w:rPr>
              <w:t>19</w:t>
            </w:r>
            <w:r w:rsidR="00E8777D">
              <w:rPr>
                <w:b/>
                <w:sz w:val="22"/>
                <w:szCs w:val="22"/>
              </w:rPr>
              <w:t>. 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9" w:rsidRPr="00A04D9D" w:rsidRDefault="00F52C99" w:rsidP="00A63477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Delovni čas: Ponedeljek – petek od 10.00 do 17.00,  </w:t>
            </w:r>
          </w:p>
          <w:p w:rsidR="00F52C99" w:rsidRPr="00A04D9D" w:rsidRDefault="00F52C99" w:rsidP="00A63477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sobota od  8.00 do 12.00.</w:t>
            </w:r>
          </w:p>
        </w:tc>
      </w:tr>
      <w:tr w:rsidR="00F52C99" w:rsidRPr="00A04D9D" w:rsidTr="00F52C99">
        <w:trPr>
          <w:trHeight w:val="3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9" w:rsidRPr="00A04D9D" w:rsidRDefault="00F52C99" w:rsidP="00A63477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5. termin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9" w:rsidRPr="00A04D9D" w:rsidRDefault="00B92401" w:rsidP="00A04D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8777D">
              <w:rPr>
                <w:b/>
                <w:sz w:val="22"/>
                <w:szCs w:val="22"/>
              </w:rPr>
              <w:t xml:space="preserve">. 8. </w:t>
            </w:r>
            <w:r>
              <w:rPr>
                <w:b/>
                <w:sz w:val="22"/>
                <w:szCs w:val="22"/>
              </w:rPr>
              <w:t>–</w:t>
            </w:r>
            <w:r w:rsidR="00E877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31. 8.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99" w:rsidRPr="00A04D9D" w:rsidRDefault="00F52C99" w:rsidP="00A63477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Delovni čas: Ponedeljek – petek od 10.00 do 17.00,  </w:t>
            </w:r>
          </w:p>
          <w:p w:rsidR="00F52C99" w:rsidRPr="00A04D9D" w:rsidRDefault="00F52C99" w:rsidP="00A63477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sobota od  8.00 do 12.00.</w:t>
            </w:r>
          </w:p>
        </w:tc>
      </w:tr>
    </w:tbl>
    <w:p w:rsidR="00AD23E1" w:rsidRPr="00A04D9D" w:rsidRDefault="00AD23E1" w:rsidP="0053111A">
      <w:pPr>
        <w:suppressAutoHyphens w:val="0"/>
        <w:jc w:val="left"/>
        <w:rPr>
          <w:b/>
          <w:sz w:val="22"/>
          <w:szCs w:val="22"/>
        </w:rPr>
      </w:pPr>
    </w:p>
    <w:p w:rsidR="0067600E" w:rsidRPr="00A04D9D" w:rsidRDefault="0067600E" w:rsidP="004D2626">
      <w:pPr>
        <w:suppressAutoHyphens w:val="0"/>
        <w:rPr>
          <w:b/>
          <w:sz w:val="22"/>
          <w:szCs w:val="22"/>
          <w:u w:val="single"/>
        </w:rPr>
      </w:pPr>
    </w:p>
    <w:p w:rsidR="006967C0" w:rsidRPr="00A04D9D" w:rsidRDefault="00E12A3B" w:rsidP="004D2626">
      <w:pPr>
        <w:suppressAutoHyphens w:val="0"/>
        <w:rPr>
          <w:b/>
          <w:sz w:val="22"/>
          <w:szCs w:val="22"/>
          <w:u w:val="single"/>
        </w:rPr>
      </w:pPr>
      <w:r w:rsidRPr="00A04D9D">
        <w:rPr>
          <w:b/>
          <w:sz w:val="22"/>
          <w:szCs w:val="22"/>
          <w:u w:val="single"/>
        </w:rPr>
        <w:t xml:space="preserve">MEDGENERACIJSKI CENTER PREBOLD – </w:t>
      </w:r>
      <w:r w:rsidR="0053504D" w:rsidRPr="00A04D9D">
        <w:rPr>
          <w:b/>
          <w:sz w:val="22"/>
          <w:szCs w:val="22"/>
          <w:u w:val="single"/>
        </w:rPr>
        <w:t>2 mesti</w:t>
      </w:r>
      <w:r w:rsidRPr="00A04D9D">
        <w:rPr>
          <w:b/>
          <w:sz w:val="22"/>
          <w:szCs w:val="22"/>
          <w:u w:val="single"/>
        </w:rPr>
        <w:t xml:space="preserve"> – animator</w:t>
      </w:r>
    </w:p>
    <w:p w:rsidR="00E12A3B" w:rsidRPr="00A04D9D" w:rsidRDefault="00A04D9D" w:rsidP="004D2626">
      <w:pPr>
        <w:suppressAutoHyphens w:val="0"/>
        <w:rPr>
          <w:sz w:val="22"/>
          <w:szCs w:val="22"/>
        </w:rPr>
      </w:pPr>
      <w:r w:rsidRPr="00A04D9D">
        <w:rPr>
          <w:b/>
          <w:sz w:val="22"/>
          <w:szCs w:val="22"/>
        </w:rPr>
        <w:t>Delo zajema</w:t>
      </w:r>
      <w:r w:rsidR="00E12A3B" w:rsidRPr="00A04D9D">
        <w:rPr>
          <w:sz w:val="22"/>
          <w:szCs w:val="22"/>
        </w:rPr>
        <w:t xml:space="preserve">:  pomoč pri izvajanju počitniških aktivnostih, </w:t>
      </w:r>
      <w:r w:rsidR="006967C0" w:rsidRPr="00A04D9D">
        <w:rPr>
          <w:sz w:val="22"/>
          <w:szCs w:val="22"/>
        </w:rPr>
        <w:t>delo z otroki, izvajanje akcij in ostala dela po navodilu nadrejenih.</w:t>
      </w:r>
    </w:p>
    <w:p w:rsidR="006967C0" w:rsidRDefault="00A04D9D" w:rsidP="004D2626">
      <w:pPr>
        <w:suppressAutoHyphens w:val="0"/>
        <w:rPr>
          <w:sz w:val="22"/>
          <w:szCs w:val="22"/>
        </w:rPr>
      </w:pPr>
      <w:r w:rsidRPr="00A04D9D">
        <w:rPr>
          <w:b/>
          <w:sz w:val="22"/>
          <w:szCs w:val="22"/>
        </w:rPr>
        <w:t>Pogoj</w:t>
      </w:r>
      <w:r>
        <w:rPr>
          <w:sz w:val="22"/>
          <w:szCs w:val="22"/>
        </w:rPr>
        <w:t>: osebna urejenost, komunikativnost, prilagodljivost.</w:t>
      </w:r>
    </w:p>
    <w:p w:rsidR="00A04D9D" w:rsidRPr="00A04D9D" w:rsidRDefault="00A04D9D" w:rsidP="004D2626">
      <w:pPr>
        <w:suppressAutoHyphens w:val="0"/>
        <w:rPr>
          <w:sz w:val="22"/>
          <w:szCs w:val="22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4"/>
        <w:gridCol w:w="5529"/>
      </w:tblGrid>
      <w:tr w:rsidR="00E12A3B" w:rsidRPr="00A04D9D" w:rsidTr="00135585">
        <w:trPr>
          <w:trHeight w:val="405"/>
        </w:trPr>
        <w:tc>
          <w:tcPr>
            <w:tcW w:w="1276" w:type="dxa"/>
          </w:tcPr>
          <w:p w:rsidR="00E12A3B" w:rsidRPr="00A04D9D" w:rsidRDefault="00E12A3B" w:rsidP="00135585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1. termin</w:t>
            </w:r>
          </w:p>
        </w:tc>
        <w:tc>
          <w:tcPr>
            <w:tcW w:w="1984" w:type="dxa"/>
          </w:tcPr>
          <w:p w:rsidR="00E12A3B" w:rsidRPr="00A04D9D" w:rsidRDefault="00EB4B48" w:rsidP="00A04D9D">
            <w:pPr>
              <w:ind w:firstLine="426"/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>1</w:t>
            </w:r>
            <w:r w:rsidR="00A04D9D">
              <w:rPr>
                <w:b/>
                <w:sz w:val="22"/>
                <w:szCs w:val="22"/>
              </w:rPr>
              <w:t>5</w:t>
            </w:r>
            <w:r w:rsidRPr="00A04D9D">
              <w:rPr>
                <w:b/>
                <w:sz w:val="22"/>
                <w:szCs w:val="22"/>
              </w:rPr>
              <w:t>.</w:t>
            </w:r>
            <w:r w:rsidR="00A04D9D">
              <w:rPr>
                <w:b/>
                <w:sz w:val="22"/>
                <w:szCs w:val="22"/>
              </w:rPr>
              <w:t xml:space="preserve"> </w:t>
            </w:r>
            <w:r w:rsidRPr="00A04D9D">
              <w:rPr>
                <w:b/>
                <w:sz w:val="22"/>
                <w:szCs w:val="22"/>
              </w:rPr>
              <w:t>7. do 1</w:t>
            </w:r>
            <w:r w:rsidR="00A04D9D">
              <w:rPr>
                <w:b/>
                <w:sz w:val="22"/>
                <w:szCs w:val="22"/>
              </w:rPr>
              <w:t>9</w:t>
            </w:r>
            <w:r w:rsidRPr="00A04D9D">
              <w:rPr>
                <w:b/>
                <w:sz w:val="22"/>
                <w:szCs w:val="22"/>
              </w:rPr>
              <w:t>.</w:t>
            </w:r>
            <w:r w:rsidR="00A04D9D">
              <w:rPr>
                <w:b/>
                <w:sz w:val="22"/>
                <w:szCs w:val="22"/>
              </w:rPr>
              <w:t xml:space="preserve"> </w:t>
            </w:r>
            <w:r w:rsidRPr="00A04D9D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529" w:type="dxa"/>
          </w:tcPr>
          <w:p w:rsidR="00E12A3B" w:rsidRPr="00A04D9D" w:rsidRDefault="00E12A3B" w:rsidP="00135585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Delovni čas: Ponedeljek – petek od  7.00 do 15.00 </w:t>
            </w:r>
          </w:p>
          <w:p w:rsidR="00E12A3B" w:rsidRPr="00A04D9D" w:rsidRDefault="00E12A3B" w:rsidP="00135585">
            <w:pPr>
              <w:rPr>
                <w:b/>
                <w:sz w:val="22"/>
                <w:szCs w:val="22"/>
              </w:rPr>
            </w:pPr>
          </w:p>
        </w:tc>
      </w:tr>
      <w:tr w:rsidR="00E12A3B" w:rsidRPr="00A04D9D" w:rsidTr="00135585">
        <w:trPr>
          <w:trHeight w:val="405"/>
        </w:trPr>
        <w:tc>
          <w:tcPr>
            <w:tcW w:w="1276" w:type="dxa"/>
          </w:tcPr>
          <w:p w:rsidR="00E12A3B" w:rsidRPr="00A04D9D" w:rsidRDefault="00E12A3B" w:rsidP="00135585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2. termin </w:t>
            </w:r>
          </w:p>
        </w:tc>
        <w:tc>
          <w:tcPr>
            <w:tcW w:w="1984" w:type="dxa"/>
          </w:tcPr>
          <w:p w:rsidR="00E12A3B" w:rsidRPr="00A04D9D" w:rsidRDefault="00A04D9D" w:rsidP="00A04D9D">
            <w:pPr>
              <w:ind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EB4B48" w:rsidRPr="00A04D9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B4B48" w:rsidRPr="00A04D9D">
              <w:rPr>
                <w:b/>
                <w:sz w:val="22"/>
                <w:szCs w:val="22"/>
              </w:rPr>
              <w:t>8. do 2</w:t>
            </w:r>
            <w:r>
              <w:rPr>
                <w:b/>
                <w:sz w:val="22"/>
                <w:szCs w:val="22"/>
              </w:rPr>
              <w:t>3</w:t>
            </w:r>
            <w:r w:rsidR="00EB4B48" w:rsidRPr="00A04D9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B4B48" w:rsidRPr="00A04D9D"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5529" w:type="dxa"/>
          </w:tcPr>
          <w:p w:rsidR="00C0298C" w:rsidRPr="00A04D9D" w:rsidRDefault="00C0298C" w:rsidP="00C0298C">
            <w:pPr>
              <w:rPr>
                <w:b/>
                <w:sz w:val="22"/>
                <w:szCs w:val="22"/>
              </w:rPr>
            </w:pPr>
            <w:r w:rsidRPr="00A04D9D">
              <w:rPr>
                <w:b/>
                <w:sz w:val="22"/>
                <w:szCs w:val="22"/>
              </w:rPr>
              <w:t xml:space="preserve">Delovni čas: Ponedeljek – petek od  7.00 do 15.00 </w:t>
            </w:r>
          </w:p>
          <w:p w:rsidR="00E12A3B" w:rsidRPr="00A04D9D" w:rsidRDefault="00E12A3B" w:rsidP="00135585">
            <w:pPr>
              <w:rPr>
                <w:b/>
                <w:sz w:val="22"/>
                <w:szCs w:val="22"/>
              </w:rPr>
            </w:pPr>
          </w:p>
        </w:tc>
      </w:tr>
    </w:tbl>
    <w:p w:rsidR="00AD23E1" w:rsidRPr="00A04D9D" w:rsidRDefault="00AD23E1" w:rsidP="004818BD">
      <w:pPr>
        <w:suppressAutoHyphens w:val="0"/>
        <w:rPr>
          <w:sz w:val="22"/>
          <w:szCs w:val="22"/>
        </w:rPr>
      </w:pPr>
    </w:p>
    <w:p w:rsidR="00A04D9D" w:rsidRDefault="00A04D9D" w:rsidP="009A5349">
      <w:pPr>
        <w:pStyle w:val="Brezrazmikov"/>
        <w:rPr>
          <w:b/>
          <w:sz w:val="22"/>
          <w:szCs w:val="22"/>
        </w:rPr>
      </w:pPr>
    </w:p>
    <w:p w:rsidR="00A04D9D" w:rsidRDefault="002D53F4" w:rsidP="00A04D9D">
      <w:pPr>
        <w:pStyle w:val="Brezrazmikov"/>
        <w:rPr>
          <w:b/>
          <w:sz w:val="22"/>
          <w:szCs w:val="22"/>
        </w:rPr>
      </w:pPr>
      <w:r w:rsidRPr="00A04D9D">
        <w:rPr>
          <w:b/>
          <w:sz w:val="22"/>
          <w:szCs w:val="22"/>
        </w:rPr>
        <w:t>Kriteriji za izbor</w:t>
      </w:r>
      <w:r w:rsidR="00145211" w:rsidRPr="00A04D9D">
        <w:rPr>
          <w:b/>
          <w:sz w:val="22"/>
          <w:szCs w:val="22"/>
        </w:rPr>
        <w:t>:</w:t>
      </w:r>
      <w:r w:rsidR="009A5349" w:rsidRPr="00A04D9D">
        <w:rPr>
          <w:b/>
          <w:sz w:val="22"/>
          <w:szCs w:val="22"/>
        </w:rPr>
        <w:t xml:space="preserve"> </w:t>
      </w:r>
    </w:p>
    <w:p w:rsidR="00EA62EF" w:rsidRPr="00EA62EF" w:rsidRDefault="002D53F4" w:rsidP="00EA62EF">
      <w:pPr>
        <w:pStyle w:val="Brezrazmikov"/>
        <w:numPr>
          <w:ilvl w:val="0"/>
          <w:numId w:val="29"/>
        </w:numPr>
        <w:rPr>
          <w:b/>
          <w:sz w:val="22"/>
          <w:szCs w:val="22"/>
        </w:rPr>
      </w:pPr>
      <w:r w:rsidRPr="00A04D9D">
        <w:rPr>
          <w:sz w:val="22"/>
          <w:szCs w:val="22"/>
        </w:rPr>
        <w:t>ocena dosedanjega dela</w:t>
      </w:r>
      <w:r w:rsidR="00DF087C" w:rsidRPr="00A04D9D">
        <w:rPr>
          <w:sz w:val="22"/>
          <w:szCs w:val="22"/>
        </w:rPr>
        <w:t xml:space="preserve"> v Občini Prebold </w:t>
      </w:r>
      <w:r w:rsidRPr="00A04D9D">
        <w:rPr>
          <w:sz w:val="22"/>
          <w:szCs w:val="22"/>
        </w:rPr>
        <w:t xml:space="preserve"> (v kolikor je pro</w:t>
      </w:r>
      <w:r w:rsidR="00EA62EF">
        <w:rPr>
          <w:sz w:val="22"/>
          <w:szCs w:val="22"/>
        </w:rPr>
        <w:t>silec že delal v času počitnic)</w:t>
      </w:r>
    </w:p>
    <w:p w:rsidR="00EA62EF" w:rsidRPr="00EA62EF" w:rsidRDefault="00D77D3B" w:rsidP="00EA62EF">
      <w:pPr>
        <w:pStyle w:val="Brezrazmikov"/>
        <w:numPr>
          <w:ilvl w:val="0"/>
          <w:numId w:val="29"/>
        </w:numPr>
        <w:rPr>
          <w:b/>
          <w:sz w:val="22"/>
          <w:szCs w:val="22"/>
        </w:rPr>
      </w:pPr>
      <w:r w:rsidRPr="00A04D9D">
        <w:rPr>
          <w:sz w:val="22"/>
          <w:szCs w:val="22"/>
        </w:rPr>
        <w:t>učni</w:t>
      </w:r>
      <w:r w:rsidR="00EA62EF">
        <w:rPr>
          <w:sz w:val="22"/>
          <w:szCs w:val="22"/>
        </w:rPr>
        <w:t xml:space="preserve"> uspeh</w:t>
      </w:r>
    </w:p>
    <w:p w:rsidR="00EA62EF" w:rsidRPr="00EA62EF" w:rsidRDefault="002D53F4" w:rsidP="00EA62EF">
      <w:pPr>
        <w:pStyle w:val="Brezrazmikov"/>
        <w:numPr>
          <w:ilvl w:val="0"/>
          <w:numId w:val="29"/>
        </w:numPr>
        <w:rPr>
          <w:b/>
          <w:sz w:val="22"/>
          <w:szCs w:val="22"/>
        </w:rPr>
      </w:pPr>
      <w:r w:rsidRPr="00A04D9D">
        <w:rPr>
          <w:sz w:val="22"/>
          <w:szCs w:val="22"/>
        </w:rPr>
        <w:t>so</w:t>
      </w:r>
      <w:r w:rsidR="004E0710" w:rsidRPr="00A04D9D">
        <w:rPr>
          <w:sz w:val="22"/>
          <w:szCs w:val="22"/>
        </w:rPr>
        <w:t>cialni položaj družine p</w:t>
      </w:r>
      <w:r w:rsidR="00A04D9D">
        <w:rPr>
          <w:sz w:val="22"/>
          <w:szCs w:val="22"/>
        </w:rPr>
        <w:t xml:space="preserve">rosilca in razpoložljiva mesta. </w:t>
      </w:r>
    </w:p>
    <w:p w:rsidR="002D53F4" w:rsidRPr="00A04D9D" w:rsidRDefault="004E0710" w:rsidP="00EA62EF">
      <w:pPr>
        <w:pStyle w:val="Brezrazmikov"/>
        <w:rPr>
          <w:b/>
          <w:sz w:val="22"/>
          <w:szCs w:val="22"/>
        </w:rPr>
      </w:pPr>
      <w:r w:rsidRPr="00A04D9D">
        <w:rPr>
          <w:sz w:val="22"/>
          <w:szCs w:val="22"/>
        </w:rPr>
        <w:t xml:space="preserve">V kolikor bo za prijavljeno mesto več primernih kandidatov, si pridružujemo pravico do zamenjave delovnega mesta in izbranega termina. </w:t>
      </w:r>
    </w:p>
    <w:p w:rsidR="0067600E" w:rsidRPr="00A04D9D" w:rsidRDefault="0067600E" w:rsidP="0076216E">
      <w:pPr>
        <w:pStyle w:val="Brezrazmikov"/>
        <w:rPr>
          <w:b/>
          <w:sz w:val="22"/>
          <w:szCs w:val="22"/>
        </w:rPr>
      </w:pPr>
    </w:p>
    <w:p w:rsidR="00A04D9D" w:rsidRDefault="00EA62EF" w:rsidP="00F52C99">
      <w:pPr>
        <w:pStyle w:val="Brezrazmikov"/>
        <w:jc w:val="left"/>
        <w:rPr>
          <w:sz w:val="22"/>
          <w:szCs w:val="22"/>
        </w:rPr>
      </w:pPr>
      <w:r>
        <w:rPr>
          <w:b/>
          <w:sz w:val="22"/>
          <w:szCs w:val="22"/>
        </w:rPr>
        <w:t>Plačilo</w:t>
      </w:r>
      <w:r w:rsidR="00A04D9D">
        <w:rPr>
          <w:b/>
          <w:sz w:val="22"/>
          <w:szCs w:val="22"/>
        </w:rPr>
        <w:t>:</w:t>
      </w:r>
      <w:r w:rsidR="009D49BE" w:rsidRPr="00A04D9D">
        <w:rPr>
          <w:sz w:val="22"/>
          <w:szCs w:val="22"/>
        </w:rPr>
        <w:t xml:space="preserve"> </w:t>
      </w:r>
    </w:p>
    <w:p w:rsidR="00727B9D" w:rsidRPr="00A04D9D" w:rsidRDefault="00EA62EF" w:rsidP="00F52C99">
      <w:pPr>
        <w:pStyle w:val="Brezrazmikov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Nagrada </w:t>
      </w:r>
      <w:r w:rsidR="009D49BE" w:rsidRPr="00A04D9D">
        <w:rPr>
          <w:sz w:val="22"/>
          <w:szCs w:val="22"/>
        </w:rPr>
        <w:t xml:space="preserve">za delo znaša </w:t>
      </w:r>
      <w:r w:rsidR="00C713D3" w:rsidRPr="00A04D9D">
        <w:rPr>
          <w:b/>
          <w:sz w:val="22"/>
          <w:szCs w:val="22"/>
        </w:rPr>
        <w:t>7,21</w:t>
      </w:r>
      <w:r w:rsidR="00145211" w:rsidRPr="00A04D9D">
        <w:rPr>
          <w:b/>
          <w:sz w:val="22"/>
          <w:szCs w:val="22"/>
        </w:rPr>
        <w:t xml:space="preserve"> </w:t>
      </w:r>
      <w:r w:rsidR="00A622CF" w:rsidRPr="00A04D9D">
        <w:rPr>
          <w:b/>
          <w:sz w:val="22"/>
          <w:szCs w:val="22"/>
        </w:rPr>
        <w:t xml:space="preserve">€ </w:t>
      </w:r>
      <w:r w:rsidR="0053111A" w:rsidRPr="00A04D9D">
        <w:rPr>
          <w:b/>
          <w:sz w:val="22"/>
          <w:szCs w:val="22"/>
        </w:rPr>
        <w:t>bruto</w:t>
      </w:r>
      <w:r w:rsidR="00573CB3" w:rsidRPr="00A04D9D">
        <w:rPr>
          <w:b/>
          <w:sz w:val="22"/>
          <w:szCs w:val="22"/>
        </w:rPr>
        <w:t xml:space="preserve"> (</w:t>
      </w:r>
      <w:r w:rsidR="00C713D3" w:rsidRPr="00A04D9D">
        <w:rPr>
          <w:b/>
          <w:sz w:val="22"/>
          <w:szCs w:val="22"/>
        </w:rPr>
        <w:t>6</w:t>
      </w:r>
      <w:r w:rsidR="005C4240" w:rsidRPr="00A04D9D">
        <w:rPr>
          <w:b/>
          <w:sz w:val="22"/>
          <w:szCs w:val="22"/>
        </w:rPr>
        <w:t>,</w:t>
      </w:r>
      <w:r w:rsidR="00C713D3" w:rsidRPr="00A04D9D">
        <w:rPr>
          <w:b/>
          <w:sz w:val="22"/>
          <w:szCs w:val="22"/>
        </w:rPr>
        <w:t>20</w:t>
      </w:r>
      <w:r w:rsidR="00573CB3" w:rsidRPr="00A04D9D">
        <w:rPr>
          <w:b/>
          <w:sz w:val="22"/>
          <w:szCs w:val="22"/>
        </w:rPr>
        <w:t xml:space="preserve"> € neto) </w:t>
      </w:r>
      <w:r w:rsidR="00A622CF" w:rsidRPr="00A04D9D">
        <w:rPr>
          <w:sz w:val="22"/>
          <w:szCs w:val="22"/>
        </w:rPr>
        <w:t>na uro in bo izplačana preko</w:t>
      </w:r>
      <w:r w:rsidR="00DF087C" w:rsidRPr="00A04D9D">
        <w:rPr>
          <w:sz w:val="22"/>
          <w:szCs w:val="22"/>
        </w:rPr>
        <w:t xml:space="preserve"> izbranega </w:t>
      </w:r>
      <w:r w:rsidR="00F52C99" w:rsidRPr="00A04D9D">
        <w:rPr>
          <w:sz w:val="22"/>
          <w:szCs w:val="22"/>
        </w:rPr>
        <w:t xml:space="preserve"> študentskega servisa.</w:t>
      </w:r>
    </w:p>
    <w:p w:rsidR="00F52C99" w:rsidRPr="00A04D9D" w:rsidRDefault="00F52C99" w:rsidP="00F52C99">
      <w:pPr>
        <w:pStyle w:val="Brezrazmikov"/>
        <w:jc w:val="left"/>
        <w:rPr>
          <w:sz w:val="22"/>
          <w:szCs w:val="22"/>
        </w:rPr>
      </w:pPr>
    </w:p>
    <w:p w:rsidR="00EA62EF" w:rsidRDefault="00EA62EF" w:rsidP="0076216E">
      <w:pPr>
        <w:pStyle w:val="Brezrazmikov"/>
        <w:rPr>
          <w:b/>
          <w:sz w:val="22"/>
          <w:szCs w:val="22"/>
        </w:rPr>
      </w:pPr>
      <w:r>
        <w:rPr>
          <w:b/>
          <w:sz w:val="22"/>
          <w:szCs w:val="22"/>
        </w:rPr>
        <w:t>Prijava:</w:t>
      </w:r>
    </w:p>
    <w:p w:rsidR="00586DD1" w:rsidRPr="00EA62EF" w:rsidRDefault="00EA62EF" w:rsidP="00FA7786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 xml:space="preserve">Prijavite se na priloženi prijavnici. </w:t>
      </w:r>
    </w:p>
    <w:p w:rsidR="00EA62EF" w:rsidRDefault="00EA62EF" w:rsidP="00FA7786">
      <w:pPr>
        <w:pStyle w:val="Brezrazmikov"/>
        <w:rPr>
          <w:sz w:val="22"/>
          <w:szCs w:val="22"/>
        </w:rPr>
      </w:pPr>
    </w:p>
    <w:p w:rsidR="004E0710" w:rsidRPr="00A04D9D" w:rsidRDefault="00F52C99" w:rsidP="00FA7786">
      <w:pPr>
        <w:pStyle w:val="Brezrazmikov"/>
        <w:rPr>
          <w:sz w:val="22"/>
          <w:szCs w:val="22"/>
        </w:rPr>
      </w:pPr>
      <w:r w:rsidRPr="00A04D9D">
        <w:rPr>
          <w:sz w:val="22"/>
          <w:szCs w:val="22"/>
        </w:rPr>
        <w:t>Obrazec (</w:t>
      </w:r>
      <w:r w:rsidR="00EB4B48" w:rsidRPr="00A04D9D">
        <w:rPr>
          <w:sz w:val="22"/>
          <w:szCs w:val="22"/>
        </w:rPr>
        <w:t>prijavo</w:t>
      </w:r>
      <w:r w:rsidR="00256066" w:rsidRPr="00A04D9D">
        <w:rPr>
          <w:sz w:val="22"/>
          <w:szCs w:val="22"/>
        </w:rPr>
        <w:t xml:space="preserve">) </w:t>
      </w:r>
      <w:r w:rsidR="009D12AE" w:rsidRPr="00A04D9D">
        <w:rPr>
          <w:sz w:val="22"/>
          <w:szCs w:val="22"/>
        </w:rPr>
        <w:t xml:space="preserve">za opravljanje počitniškega dela oddajte najkasneje </w:t>
      </w:r>
      <w:r w:rsidR="009D12AE" w:rsidRPr="00A04D9D">
        <w:rPr>
          <w:sz w:val="22"/>
          <w:szCs w:val="22"/>
          <w:highlight w:val="yellow"/>
        </w:rPr>
        <w:t>do</w:t>
      </w:r>
      <w:r w:rsidRPr="00A04D9D">
        <w:rPr>
          <w:sz w:val="22"/>
          <w:szCs w:val="22"/>
          <w:highlight w:val="yellow"/>
        </w:rPr>
        <w:t xml:space="preserve"> </w:t>
      </w:r>
      <w:r w:rsidR="00EA62EF">
        <w:rPr>
          <w:sz w:val="22"/>
          <w:szCs w:val="22"/>
          <w:highlight w:val="yellow"/>
        </w:rPr>
        <w:t>ponedeljka</w:t>
      </w:r>
      <w:r w:rsidRPr="00A04D9D">
        <w:rPr>
          <w:sz w:val="22"/>
          <w:szCs w:val="22"/>
          <w:highlight w:val="yellow"/>
        </w:rPr>
        <w:t xml:space="preserve">, </w:t>
      </w:r>
      <w:r w:rsidR="00EA62EF">
        <w:rPr>
          <w:b/>
          <w:sz w:val="22"/>
          <w:szCs w:val="22"/>
          <w:highlight w:val="yellow"/>
          <w:u w:val="single"/>
        </w:rPr>
        <w:t>10</w:t>
      </w:r>
      <w:r w:rsidR="00560BA0" w:rsidRPr="00A04D9D">
        <w:rPr>
          <w:b/>
          <w:sz w:val="22"/>
          <w:szCs w:val="22"/>
          <w:highlight w:val="yellow"/>
          <w:u w:val="single"/>
        </w:rPr>
        <w:t>. junija 20</w:t>
      </w:r>
      <w:r w:rsidR="00586DD1" w:rsidRPr="00A04D9D">
        <w:rPr>
          <w:b/>
          <w:sz w:val="22"/>
          <w:szCs w:val="22"/>
          <w:highlight w:val="yellow"/>
          <w:u w:val="single"/>
        </w:rPr>
        <w:t>2</w:t>
      </w:r>
      <w:r w:rsidR="00EA62EF">
        <w:rPr>
          <w:b/>
          <w:sz w:val="22"/>
          <w:szCs w:val="22"/>
          <w:highlight w:val="yellow"/>
          <w:u w:val="single"/>
        </w:rPr>
        <w:t>4</w:t>
      </w:r>
      <w:r w:rsidRPr="00A04D9D">
        <w:rPr>
          <w:b/>
          <w:sz w:val="22"/>
          <w:szCs w:val="22"/>
          <w:highlight w:val="yellow"/>
          <w:u w:val="single"/>
        </w:rPr>
        <w:t xml:space="preserve"> </w:t>
      </w:r>
      <w:r w:rsidR="004E0710" w:rsidRPr="00A04D9D">
        <w:rPr>
          <w:b/>
          <w:sz w:val="22"/>
          <w:szCs w:val="22"/>
          <w:highlight w:val="yellow"/>
          <w:u w:val="single"/>
        </w:rPr>
        <w:t xml:space="preserve">do </w:t>
      </w:r>
      <w:r w:rsidR="00586DD1" w:rsidRPr="00A04D9D">
        <w:rPr>
          <w:b/>
          <w:sz w:val="22"/>
          <w:szCs w:val="22"/>
          <w:highlight w:val="yellow"/>
          <w:u w:val="single"/>
        </w:rPr>
        <w:t>1</w:t>
      </w:r>
      <w:r w:rsidR="001B4B0A" w:rsidRPr="00A04D9D">
        <w:rPr>
          <w:b/>
          <w:sz w:val="22"/>
          <w:szCs w:val="22"/>
          <w:highlight w:val="yellow"/>
          <w:u w:val="single"/>
        </w:rPr>
        <w:t>2</w:t>
      </w:r>
      <w:r w:rsidR="00586DD1" w:rsidRPr="00A04D9D">
        <w:rPr>
          <w:b/>
          <w:sz w:val="22"/>
          <w:szCs w:val="22"/>
          <w:highlight w:val="yellow"/>
          <w:u w:val="single"/>
        </w:rPr>
        <w:t xml:space="preserve">. </w:t>
      </w:r>
      <w:r w:rsidR="008A43BC" w:rsidRPr="00A04D9D">
        <w:rPr>
          <w:b/>
          <w:sz w:val="22"/>
          <w:szCs w:val="22"/>
          <w:highlight w:val="yellow"/>
          <w:u w:val="single"/>
        </w:rPr>
        <w:t>ure</w:t>
      </w:r>
      <w:r w:rsidR="00586DD1" w:rsidRPr="00A04D9D">
        <w:rPr>
          <w:sz w:val="22"/>
          <w:szCs w:val="22"/>
        </w:rPr>
        <w:t xml:space="preserve"> na naslov Občina Prebold, Hmeljarska cesta 3, 3312 Prebold ali e-naslov: </w:t>
      </w:r>
      <w:hyperlink r:id="rId8" w:history="1">
        <w:r w:rsidRPr="00A04D9D">
          <w:rPr>
            <w:rStyle w:val="Hiperpovezava"/>
            <w:sz w:val="22"/>
            <w:szCs w:val="22"/>
          </w:rPr>
          <w:t>obcina@prebold.si</w:t>
        </w:r>
      </w:hyperlink>
      <w:r w:rsidRPr="00A04D9D">
        <w:rPr>
          <w:sz w:val="22"/>
          <w:szCs w:val="22"/>
        </w:rPr>
        <w:t xml:space="preserve"> </w:t>
      </w:r>
      <w:r w:rsidR="00586DD1" w:rsidRPr="00A04D9D">
        <w:rPr>
          <w:sz w:val="22"/>
          <w:szCs w:val="22"/>
        </w:rPr>
        <w:t>– s pripisom Počitniško delo 20</w:t>
      </w:r>
      <w:r w:rsidR="006967C0" w:rsidRPr="00A04D9D">
        <w:rPr>
          <w:sz w:val="22"/>
          <w:szCs w:val="22"/>
        </w:rPr>
        <w:t>2</w:t>
      </w:r>
      <w:r w:rsidR="00C713D3" w:rsidRPr="00A04D9D">
        <w:rPr>
          <w:sz w:val="22"/>
          <w:szCs w:val="22"/>
        </w:rPr>
        <w:t>4</w:t>
      </w:r>
      <w:r w:rsidR="00586DD1" w:rsidRPr="00A04D9D">
        <w:rPr>
          <w:sz w:val="22"/>
          <w:szCs w:val="22"/>
        </w:rPr>
        <w:t xml:space="preserve">. </w:t>
      </w:r>
      <w:r w:rsidR="00021524" w:rsidRPr="00A04D9D">
        <w:rPr>
          <w:sz w:val="22"/>
          <w:szCs w:val="22"/>
        </w:rPr>
        <w:t xml:space="preserve"> </w:t>
      </w:r>
      <w:r w:rsidR="004E3CCF" w:rsidRPr="00A04D9D">
        <w:rPr>
          <w:sz w:val="22"/>
          <w:szCs w:val="22"/>
        </w:rPr>
        <w:t xml:space="preserve">Kandidati bodo o izbiri </w:t>
      </w:r>
      <w:r w:rsidR="009D12AE" w:rsidRPr="00A04D9D">
        <w:rPr>
          <w:sz w:val="22"/>
          <w:szCs w:val="22"/>
        </w:rPr>
        <w:t xml:space="preserve"> obveščeni</w:t>
      </w:r>
      <w:r w:rsidR="00586DD1" w:rsidRPr="00A04D9D">
        <w:rPr>
          <w:sz w:val="22"/>
          <w:szCs w:val="22"/>
        </w:rPr>
        <w:t xml:space="preserve"> </w:t>
      </w:r>
      <w:r w:rsidR="004E0710" w:rsidRPr="00A04D9D">
        <w:rPr>
          <w:b/>
          <w:color w:val="000000" w:themeColor="text1"/>
          <w:sz w:val="22"/>
          <w:szCs w:val="22"/>
        </w:rPr>
        <w:t xml:space="preserve">na e-naslov. </w:t>
      </w:r>
    </w:p>
    <w:p w:rsidR="00EA62EF" w:rsidRDefault="00EA62EF" w:rsidP="00FA7786">
      <w:pPr>
        <w:pStyle w:val="Brezrazmikov"/>
        <w:rPr>
          <w:b/>
          <w:color w:val="000000" w:themeColor="text1"/>
          <w:sz w:val="22"/>
          <w:szCs w:val="22"/>
        </w:rPr>
      </w:pPr>
    </w:p>
    <w:p w:rsidR="00EA62EF" w:rsidRDefault="00EA62EF" w:rsidP="00FA7786">
      <w:pPr>
        <w:pStyle w:val="Brezrazmikov"/>
        <w:rPr>
          <w:b/>
          <w:color w:val="000000" w:themeColor="text1"/>
          <w:sz w:val="22"/>
          <w:szCs w:val="22"/>
        </w:rPr>
      </w:pPr>
    </w:p>
    <w:p w:rsidR="004E0710" w:rsidRPr="00A04D9D" w:rsidRDefault="004E0710" w:rsidP="00FA7786">
      <w:pPr>
        <w:pStyle w:val="Brezrazmikov"/>
        <w:rPr>
          <w:b/>
          <w:color w:val="000000" w:themeColor="text1"/>
          <w:sz w:val="22"/>
          <w:szCs w:val="22"/>
        </w:rPr>
      </w:pPr>
      <w:r w:rsidRPr="00A04D9D">
        <w:rPr>
          <w:b/>
          <w:color w:val="000000" w:themeColor="text1"/>
          <w:sz w:val="22"/>
          <w:szCs w:val="22"/>
        </w:rPr>
        <w:t xml:space="preserve">Več informacij na telefon 03/703 64 00 – </w:t>
      </w:r>
      <w:r w:rsidR="00C713D3" w:rsidRPr="00A04D9D">
        <w:rPr>
          <w:b/>
          <w:color w:val="000000" w:themeColor="text1"/>
          <w:sz w:val="22"/>
          <w:szCs w:val="22"/>
        </w:rPr>
        <w:t>Klementina Schmelev</w:t>
      </w:r>
      <w:r w:rsidRPr="00A04D9D">
        <w:rPr>
          <w:b/>
          <w:color w:val="000000" w:themeColor="text1"/>
          <w:sz w:val="22"/>
          <w:szCs w:val="22"/>
        </w:rPr>
        <w:t xml:space="preserve"> ali e-naslov: </w:t>
      </w:r>
      <w:hyperlink r:id="rId9" w:history="1">
        <w:r w:rsidRPr="00A04D9D">
          <w:rPr>
            <w:rStyle w:val="Hiperpovezava"/>
            <w:b/>
            <w:sz w:val="22"/>
            <w:szCs w:val="22"/>
          </w:rPr>
          <w:t>obcina@prebold.si</w:t>
        </w:r>
      </w:hyperlink>
      <w:r w:rsidRPr="00A04D9D">
        <w:rPr>
          <w:b/>
          <w:color w:val="000000" w:themeColor="text1"/>
          <w:sz w:val="22"/>
          <w:szCs w:val="22"/>
        </w:rPr>
        <w:t>.</w:t>
      </w:r>
    </w:p>
    <w:p w:rsidR="009D12AE" w:rsidRPr="00A04D9D" w:rsidRDefault="00D0481D" w:rsidP="00FA7786">
      <w:pPr>
        <w:pStyle w:val="Brezrazmikov"/>
        <w:rPr>
          <w:b/>
          <w:color w:val="000000" w:themeColor="text1"/>
          <w:sz w:val="22"/>
          <w:szCs w:val="22"/>
        </w:rPr>
      </w:pPr>
      <w:r w:rsidRPr="00A04D9D">
        <w:rPr>
          <w:b/>
          <w:color w:val="000000" w:themeColor="text1"/>
          <w:sz w:val="22"/>
          <w:szCs w:val="22"/>
        </w:rPr>
        <w:t>Vse nepopolne vloge</w:t>
      </w:r>
      <w:r w:rsidR="00573CB3" w:rsidRPr="00A04D9D">
        <w:rPr>
          <w:b/>
          <w:color w:val="000000" w:themeColor="text1"/>
          <w:sz w:val="22"/>
          <w:szCs w:val="22"/>
        </w:rPr>
        <w:t xml:space="preserve"> in ne na predpisanem obrazcu </w:t>
      </w:r>
      <w:r w:rsidRPr="00A04D9D">
        <w:rPr>
          <w:b/>
          <w:color w:val="000000" w:themeColor="text1"/>
          <w:sz w:val="22"/>
          <w:szCs w:val="22"/>
        </w:rPr>
        <w:t>bodo zavrnjene.</w:t>
      </w:r>
    </w:p>
    <w:p w:rsidR="0067600E" w:rsidRPr="00A04D9D" w:rsidRDefault="0067600E" w:rsidP="00FA7786">
      <w:pPr>
        <w:pStyle w:val="Brezrazmikov"/>
        <w:rPr>
          <w:b/>
          <w:color w:val="FF0000"/>
          <w:sz w:val="22"/>
          <w:szCs w:val="22"/>
        </w:rPr>
      </w:pPr>
    </w:p>
    <w:p w:rsidR="00586DD1" w:rsidRPr="00A04D9D" w:rsidRDefault="00C713D3" w:rsidP="0076216E">
      <w:pPr>
        <w:pStyle w:val="Brezrazmikov"/>
        <w:jc w:val="left"/>
        <w:rPr>
          <w:sz w:val="22"/>
          <w:szCs w:val="22"/>
        </w:rPr>
      </w:pPr>
      <w:r w:rsidRPr="00A04D9D">
        <w:rPr>
          <w:sz w:val="22"/>
          <w:szCs w:val="22"/>
        </w:rPr>
        <w:t>Pripravila</w:t>
      </w:r>
      <w:r w:rsidR="005A1C1C" w:rsidRPr="00A04D9D">
        <w:rPr>
          <w:sz w:val="22"/>
          <w:szCs w:val="22"/>
        </w:rPr>
        <w:t xml:space="preserve">: </w:t>
      </w:r>
      <w:r w:rsidRPr="00A04D9D">
        <w:rPr>
          <w:sz w:val="22"/>
          <w:szCs w:val="22"/>
        </w:rPr>
        <w:t>Klementina Schmelev</w:t>
      </w:r>
    </w:p>
    <w:p w:rsidR="0076216E" w:rsidRPr="00A04D9D" w:rsidRDefault="0076216E" w:rsidP="00586DD1">
      <w:pPr>
        <w:pStyle w:val="Brezrazmikov"/>
        <w:ind w:left="6372" w:firstLine="708"/>
        <w:rPr>
          <w:sz w:val="22"/>
          <w:szCs w:val="22"/>
        </w:rPr>
      </w:pPr>
      <w:r w:rsidRPr="00A04D9D">
        <w:rPr>
          <w:sz w:val="22"/>
          <w:szCs w:val="22"/>
        </w:rPr>
        <w:t>Občina Prebold</w:t>
      </w:r>
    </w:p>
    <w:p w:rsidR="009D12AE" w:rsidRPr="00A04D9D" w:rsidRDefault="0076216E" w:rsidP="0076216E">
      <w:pPr>
        <w:pStyle w:val="Brezrazmikov"/>
        <w:jc w:val="center"/>
        <w:rPr>
          <w:sz w:val="22"/>
          <w:szCs w:val="22"/>
        </w:rPr>
      </w:pPr>
      <w:r w:rsidRPr="00A04D9D">
        <w:rPr>
          <w:sz w:val="22"/>
          <w:szCs w:val="22"/>
        </w:rPr>
        <w:t xml:space="preserve">                                                                               </w:t>
      </w:r>
      <w:r w:rsidR="002D53F4" w:rsidRPr="00A04D9D">
        <w:rPr>
          <w:sz w:val="22"/>
          <w:szCs w:val="22"/>
        </w:rPr>
        <w:t xml:space="preserve">                         </w:t>
      </w:r>
      <w:r w:rsidRPr="00A04D9D">
        <w:rPr>
          <w:sz w:val="22"/>
          <w:szCs w:val="22"/>
        </w:rPr>
        <w:t xml:space="preserve"> župan</w:t>
      </w:r>
    </w:p>
    <w:p w:rsidR="0076216E" w:rsidRPr="00A04D9D" w:rsidRDefault="0076216E" w:rsidP="00D12170">
      <w:pPr>
        <w:pStyle w:val="Brezrazmikov"/>
        <w:ind w:right="-710"/>
        <w:jc w:val="center"/>
        <w:rPr>
          <w:sz w:val="22"/>
          <w:szCs w:val="22"/>
        </w:rPr>
      </w:pPr>
      <w:r w:rsidRPr="00A04D9D">
        <w:rPr>
          <w:sz w:val="22"/>
          <w:szCs w:val="22"/>
        </w:rPr>
        <w:t xml:space="preserve">                                                                            </w:t>
      </w:r>
      <w:r w:rsidR="00D12170" w:rsidRPr="00A04D9D">
        <w:rPr>
          <w:sz w:val="22"/>
          <w:szCs w:val="22"/>
        </w:rPr>
        <w:t xml:space="preserve">  </w:t>
      </w:r>
      <w:r w:rsidR="00D12170" w:rsidRPr="00A04D9D">
        <w:rPr>
          <w:sz w:val="22"/>
          <w:szCs w:val="22"/>
        </w:rPr>
        <w:tab/>
        <w:t xml:space="preserve">       </w:t>
      </w:r>
      <w:r w:rsidRPr="00A04D9D">
        <w:rPr>
          <w:sz w:val="22"/>
          <w:szCs w:val="22"/>
        </w:rPr>
        <w:t xml:space="preserve">  </w:t>
      </w:r>
      <w:r w:rsidR="00D12170" w:rsidRPr="00A04D9D">
        <w:rPr>
          <w:sz w:val="22"/>
          <w:szCs w:val="22"/>
        </w:rPr>
        <w:t xml:space="preserve"> </w:t>
      </w:r>
      <w:r w:rsidR="0053504D" w:rsidRPr="00A04D9D">
        <w:rPr>
          <w:sz w:val="22"/>
          <w:szCs w:val="22"/>
        </w:rPr>
        <w:t xml:space="preserve">mag. Marko Repnik </w:t>
      </w:r>
    </w:p>
    <w:sectPr w:rsidR="0076216E" w:rsidRPr="00A04D9D" w:rsidSect="004E0710">
      <w:footerReference w:type="default" r:id="rId10"/>
      <w:headerReference w:type="first" r:id="rId11"/>
      <w:footerReference w:type="first" r:id="rId12"/>
      <w:pgSz w:w="11906" w:h="16838"/>
      <w:pgMar w:top="851" w:right="1417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9D" w:rsidRDefault="00FC5F9D" w:rsidP="00660E89">
      <w:r>
        <w:separator/>
      </w:r>
    </w:p>
  </w:endnote>
  <w:endnote w:type="continuationSeparator" w:id="0">
    <w:p w:rsidR="00FC5F9D" w:rsidRDefault="00FC5F9D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338396"/>
      <w:docPartObj>
        <w:docPartGallery w:val="Page Numbers (Bottom of Page)"/>
        <w:docPartUnique/>
      </w:docPartObj>
    </w:sdtPr>
    <w:sdtEndPr/>
    <w:sdtContent>
      <w:p w:rsidR="00AD23E1" w:rsidRDefault="00AD23E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401">
          <w:rPr>
            <w:noProof/>
          </w:rPr>
          <w:t>2</w:t>
        </w:r>
        <w:r>
          <w:fldChar w:fldCharType="end"/>
        </w:r>
      </w:p>
    </w:sdtContent>
  </w:sdt>
  <w:p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F5" w:rsidRDefault="00A968C6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2401">
      <w:rPr>
        <w:noProof/>
      </w:rPr>
      <w:t>1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9D" w:rsidRDefault="00FC5F9D" w:rsidP="00660E89">
      <w:r>
        <w:separator/>
      </w:r>
    </w:p>
  </w:footnote>
  <w:footnote w:type="continuationSeparator" w:id="0">
    <w:p w:rsidR="00FC5F9D" w:rsidRDefault="00FC5F9D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7EF" w:rsidRPr="00125A68" w:rsidRDefault="007A48BA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236221</wp:posOffset>
              </wp:positionV>
              <wp:extent cx="1436370" cy="909320"/>
              <wp:effectExtent l="0" t="0" r="11430" b="508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6370" cy="90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4B47EF" w:rsidRP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6.8pt;margin-top:18.6pt;width:113.1pt;height:7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U8rAIAAKo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" filled="f" stroked="f">
              <v:textbox inset="0,0,0,0">
                <w:txbxContent>
                  <w:p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4B47EF" w:rsidRP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1504315</wp:posOffset>
              </wp:positionH>
              <wp:positionV relativeFrom="paragraph">
                <wp:posOffset>236220</wp:posOffset>
              </wp:positionV>
              <wp:extent cx="4668520" cy="1118235"/>
              <wp:effectExtent l="0" t="0" r="17780" b="5715"/>
              <wp:wrapSquare wrapText="bothSides"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8520" cy="1118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7EF" w:rsidRPr="006066F3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si, e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obcina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@</w:t>
                          </w:r>
                          <w:r w:rsidR="003E69E2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:rsidR="006066F3" w:rsidRPr="006066F3" w:rsidRDefault="006066F3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:rsidR="004B47EF" w:rsidRPr="00F10C6A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52892"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118.45pt;margin-top:18.6pt;width:367.6pt;height:88.0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N7sA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" filled="f" stroked="f">
              <v:textbox inset="0,0,0,0">
                <w:txbxContent>
                  <w:p w:rsidR="004B47EF" w:rsidRPr="006066F3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si, e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obcina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@</w:t>
                    </w:r>
                    <w:r w:rsidR="003E69E2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6066F3" w:rsidRPr="006066F3" w:rsidRDefault="006066F3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4B47EF" w:rsidRPr="00F10C6A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52892"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4B01"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370840</wp:posOffset>
          </wp:positionH>
          <wp:positionV relativeFrom="paragraph">
            <wp:posOffset>-182880</wp:posOffset>
          </wp:positionV>
          <wp:extent cx="514350" cy="590550"/>
          <wp:effectExtent l="19050" t="0" r="0" b="0"/>
          <wp:wrapTopAndBottom/>
          <wp:docPr id="9" name="Slika 9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78BA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96C90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Hp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AOR&#10;Mek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  <w:r w:rsidR="006F78BA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7EF" w:rsidRPr="006066F3" w:rsidRDefault="005E1AD8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GssAIAALE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" filled="f" stroked="f">
              <v:textbox inset="0,0,0,0">
                <w:txbxContent>
                  <w:p w:rsidR="004B47EF" w:rsidRPr="006066F3" w:rsidRDefault="005E1AD8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051C4"/>
    <w:multiLevelType w:val="hybridMultilevel"/>
    <w:tmpl w:val="08144D5E"/>
    <w:lvl w:ilvl="0" w:tplc="78EC52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27DD8"/>
    <w:multiLevelType w:val="hybridMultilevel"/>
    <w:tmpl w:val="021E7126"/>
    <w:lvl w:ilvl="0" w:tplc="E9608E0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F0345"/>
    <w:multiLevelType w:val="hybridMultilevel"/>
    <w:tmpl w:val="72768DD4"/>
    <w:lvl w:ilvl="0" w:tplc="600882A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ED78A1"/>
    <w:multiLevelType w:val="hybridMultilevel"/>
    <w:tmpl w:val="F47A8826"/>
    <w:lvl w:ilvl="0" w:tplc="C614A434"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5" w15:restartNumberingAfterBreak="0">
    <w:nsid w:val="270B161A"/>
    <w:multiLevelType w:val="hybridMultilevel"/>
    <w:tmpl w:val="0BC4B9CA"/>
    <w:lvl w:ilvl="0" w:tplc="3B00E1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A0F68"/>
    <w:multiLevelType w:val="hybridMultilevel"/>
    <w:tmpl w:val="5A0CE190"/>
    <w:lvl w:ilvl="0" w:tplc="48AE9A7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13BF4"/>
    <w:multiLevelType w:val="hybridMultilevel"/>
    <w:tmpl w:val="526091D0"/>
    <w:lvl w:ilvl="0" w:tplc="EBCA65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E82"/>
    <w:multiLevelType w:val="hybridMultilevel"/>
    <w:tmpl w:val="022484E2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11B76"/>
    <w:multiLevelType w:val="hybridMultilevel"/>
    <w:tmpl w:val="866A32C4"/>
    <w:lvl w:ilvl="0" w:tplc="0F58F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E5CE5"/>
    <w:multiLevelType w:val="hybridMultilevel"/>
    <w:tmpl w:val="5D7CEB72"/>
    <w:lvl w:ilvl="0" w:tplc="26747E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60675"/>
    <w:multiLevelType w:val="hybridMultilevel"/>
    <w:tmpl w:val="57A0ECCC"/>
    <w:lvl w:ilvl="0" w:tplc="3FE48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458B"/>
    <w:multiLevelType w:val="hybridMultilevel"/>
    <w:tmpl w:val="4EFA2E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50842"/>
    <w:multiLevelType w:val="hybridMultilevel"/>
    <w:tmpl w:val="F4761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261B1"/>
    <w:multiLevelType w:val="hybridMultilevel"/>
    <w:tmpl w:val="DCC62658"/>
    <w:lvl w:ilvl="0" w:tplc="AE04428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D3677"/>
    <w:multiLevelType w:val="hybridMultilevel"/>
    <w:tmpl w:val="BDC23A50"/>
    <w:lvl w:ilvl="0" w:tplc="385A355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3C35339"/>
    <w:multiLevelType w:val="hybridMultilevel"/>
    <w:tmpl w:val="14D6A510"/>
    <w:lvl w:ilvl="0" w:tplc="FDD0CC88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8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7"/>
  </w:num>
  <w:num w:numId="20">
    <w:abstractNumId w:val="22"/>
  </w:num>
  <w:num w:numId="21">
    <w:abstractNumId w:val="10"/>
  </w:num>
  <w:num w:numId="22">
    <w:abstractNumId w:val="17"/>
  </w:num>
  <w:num w:numId="23">
    <w:abstractNumId w:val="15"/>
  </w:num>
  <w:num w:numId="24">
    <w:abstractNumId w:val="11"/>
  </w:num>
  <w:num w:numId="25">
    <w:abstractNumId w:val="16"/>
  </w:num>
  <w:num w:numId="26">
    <w:abstractNumId w:val="28"/>
  </w:num>
  <w:num w:numId="27">
    <w:abstractNumId w:val="26"/>
  </w:num>
  <w:num w:numId="28">
    <w:abstractNumId w:val="2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6CF1"/>
    <w:rsid w:val="00010674"/>
    <w:rsid w:val="00021524"/>
    <w:rsid w:val="00024718"/>
    <w:rsid w:val="000341F8"/>
    <w:rsid w:val="00043136"/>
    <w:rsid w:val="000874A5"/>
    <w:rsid w:val="000876C6"/>
    <w:rsid w:val="00096AEF"/>
    <w:rsid w:val="000C17E3"/>
    <w:rsid w:val="000C6187"/>
    <w:rsid w:val="000E0475"/>
    <w:rsid w:val="000F3353"/>
    <w:rsid w:val="000F4ADE"/>
    <w:rsid w:val="000F5A2D"/>
    <w:rsid w:val="0010019C"/>
    <w:rsid w:val="0010123E"/>
    <w:rsid w:val="00101A4E"/>
    <w:rsid w:val="00114562"/>
    <w:rsid w:val="001214FC"/>
    <w:rsid w:val="00121DF2"/>
    <w:rsid w:val="00126062"/>
    <w:rsid w:val="00145211"/>
    <w:rsid w:val="00150A25"/>
    <w:rsid w:val="00191706"/>
    <w:rsid w:val="001939E3"/>
    <w:rsid w:val="001A4B01"/>
    <w:rsid w:val="001A6BEC"/>
    <w:rsid w:val="001B1E3D"/>
    <w:rsid w:val="001B4B0A"/>
    <w:rsid w:val="00204231"/>
    <w:rsid w:val="00236C48"/>
    <w:rsid w:val="00236DCA"/>
    <w:rsid w:val="00245E00"/>
    <w:rsid w:val="00246977"/>
    <w:rsid w:val="00256066"/>
    <w:rsid w:val="0027285D"/>
    <w:rsid w:val="002853B3"/>
    <w:rsid w:val="002970C3"/>
    <w:rsid w:val="002C374D"/>
    <w:rsid w:val="002C374E"/>
    <w:rsid w:val="002D53F4"/>
    <w:rsid w:val="002D71AD"/>
    <w:rsid w:val="002E33C3"/>
    <w:rsid w:val="002F1E64"/>
    <w:rsid w:val="002F601E"/>
    <w:rsid w:val="00305566"/>
    <w:rsid w:val="00306067"/>
    <w:rsid w:val="00310037"/>
    <w:rsid w:val="00313A44"/>
    <w:rsid w:val="0031529B"/>
    <w:rsid w:val="00340E88"/>
    <w:rsid w:val="003536D7"/>
    <w:rsid w:val="003601FB"/>
    <w:rsid w:val="00370A7E"/>
    <w:rsid w:val="00381DFB"/>
    <w:rsid w:val="00382DB9"/>
    <w:rsid w:val="00390635"/>
    <w:rsid w:val="003A35C8"/>
    <w:rsid w:val="003B12A9"/>
    <w:rsid w:val="003D20A7"/>
    <w:rsid w:val="003E0A0B"/>
    <w:rsid w:val="003E650A"/>
    <w:rsid w:val="003E69E2"/>
    <w:rsid w:val="003F2492"/>
    <w:rsid w:val="00410480"/>
    <w:rsid w:val="00413DA5"/>
    <w:rsid w:val="0043264D"/>
    <w:rsid w:val="00450E5B"/>
    <w:rsid w:val="004579D9"/>
    <w:rsid w:val="004641C4"/>
    <w:rsid w:val="00472702"/>
    <w:rsid w:val="0047607E"/>
    <w:rsid w:val="004818BD"/>
    <w:rsid w:val="0048596E"/>
    <w:rsid w:val="004B47EF"/>
    <w:rsid w:val="004C3C50"/>
    <w:rsid w:val="004D054C"/>
    <w:rsid w:val="004D2626"/>
    <w:rsid w:val="004D657D"/>
    <w:rsid w:val="004D7D1F"/>
    <w:rsid w:val="004E0710"/>
    <w:rsid w:val="004E3CCF"/>
    <w:rsid w:val="004E65A4"/>
    <w:rsid w:val="004E6A69"/>
    <w:rsid w:val="004F30BA"/>
    <w:rsid w:val="004F457A"/>
    <w:rsid w:val="004F6C47"/>
    <w:rsid w:val="00501EBD"/>
    <w:rsid w:val="00502671"/>
    <w:rsid w:val="00502904"/>
    <w:rsid w:val="00504F18"/>
    <w:rsid w:val="00514038"/>
    <w:rsid w:val="00516BEB"/>
    <w:rsid w:val="00522D23"/>
    <w:rsid w:val="00530765"/>
    <w:rsid w:val="00530E26"/>
    <w:rsid w:val="0053111A"/>
    <w:rsid w:val="0053504D"/>
    <w:rsid w:val="00554F8C"/>
    <w:rsid w:val="00555A4C"/>
    <w:rsid w:val="00560BA0"/>
    <w:rsid w:val="00563519"/>
    <w:rsid w:val="00573CB3"/>
    <w:rsid w:val="00575011"/>
    <w:rsid w:val="00586DD1"/>
    <w:rsid w:val="005A1C1C"/>
    <w:rsid w:val="005B4045"/>
    <w:rsid w:val="005C4240"/>
    <w:rsid w:val="005C69AD"/>
    <w:rsid w:val="005D237A"/>
    <w:rsid w:val="005E1454"/>
    <w:rsid w:val="005E1AD8"/>
    <w:rsid w:val="005E3AEF"/>
    <w:rsid w:val="006066F3"/>
    <w:rsid w:val="00607905"/>
    <w:rsid w:val="006113E1"/>
    <w:rsid w:val="006405E5"/>
    <w:rsid w:val="00640702"/>
    <w:rsid w:val="006412F9"/>
    <w:rsid w:val="00643492"/>
    <w:rsid w:val="00652892"/>
    <w:rsid w:val="0066093C"/>
    <w:rsid w:val="00660E89"/>
    <w:rsid w:val="006654FE"/>
    <w:rsid w:val="00670A25"/>
    <w:rsid w:val="00670E54"/>
    <w:rsid w:val="0067600E"/>
    <w:rsid w:val="00677340"/>
    <w:rsid w:val="006807D5"/>
    <w:rsid w:val="00680849"/>
    <w:rsid w:val="006925A3"/>
    <w:rsid w:val="006967C0"/>
    <w:rsid w:val="006A2C78"/>
    <w:rsid w:val="006A4028"/>
    <w:rsid w:val="006A61F6"/>
    <w:rsid w:val="006B1CF0"/>
    <w:rsid w:val="006B5431"/>
    <w:rsid w:val="006C00B2"/>
    <w:rsid w:val="006C356F"/>
    <w:rsid w:val="006C4E11"/>
    <w:rsid w:val="006C725B"/>
    <w:rsid w:val="006F23C3"/>
    <w:rsid w:val="006F78BA"/>
    <w:rsid w:val="007006B6"/>
    <w:rsid w:val="00700DB1"/>
    <w:rsid w:val="00703D61"/>
    <w:rsid w:val="0070590E"/>
    <w:rsid w:val="00727B9D"/>
    <w:rsid w:val="00746B22"/>
    <w:rsid w:val="00751DBA"/>
    <w:rsid w:val="0076216E"/>
    <w:rsid w:val="00763F97"/>
    <w:rsid w:val="00796366"/>
    <w:rsid w:val="007A48BA"/>
    <w:rsid w:val="007C0429"/>
    <w:rsid w:val="007D08C7"/>
    <w:rsid w:val="007D2757"/>
    <w:rsid w:val="007D3E79"/>
    <w:rsid w:val="007D4EF3"/>
    <w:rsid w:val="007F356D"/>
    <w:rsid w:val="007F35F3"/>
    <w:rsid w:val="00805FDB"/>
    <w:rsid w:val="00824E23"/>
    <w:rsid w:val="00846007"/>
    <w:rsid w:val="0086787B"/>
    <w:rsid w:val="0087321B"/>
    <w:rsid w:val="008A29ED"/>
    <w:rsid w:val="008A43BC"/>
    <w:rsid w:val="008B1433"/>
    <w:rsid w:val="008C3B1D"/>
    <w:rsid w:val="008E2BE4"/>
    <w:rsid w:val="008E75F4"/>
    <w:rsid w:val="008F16A2"/>
    <w:rsid w:val="008F235C"/>
    <w:rsid w:val="008F61E8"/>
    <w:rsid w:val="008F6484"/>
    <w:rsid w:val="00903610"/>
    <w:rsid w:val="00912F04"/>
    <w:rsid w:val="00912F1E"/>
    <w:rsid w:val="00931D17"/>
    <w:rsid w:val="009455C1"/>
    <w:rsid w:val="00953B91"/>
    <w:rsid w:val="009A5349"/>
    <w:rsid w:val="009B546E"/>
    <w:rsid w:val="009C3996"/>
    <w:rsid w:val="009D12AE"/>
    <w:rsid w:val="009D49BE"/>
    <w:rsid w:val="009D5D70"/>
    <w:rsid w:val="00A02364"/>
    <w:rsid w:val="00A04D9D"/>
    <w:rsid w:val="00A1357E"/>
    <w:rsid w:val="00A35E67"/>
    <w:rsid w:val="00A5051F"/>
    <w:rsid w:val="00A622CF"/>
    <w:rsid w:val="00A81382"/>
    <w:rsid w:val="00A968C6"/>
    <w:rsid w:val="00AA0539"/>
    <w:rsid w:val="00AA2EB8"/>
    <w:rsid w:val="00AD23E1"/>
    <w:rsid w:val="00AD24A5"/>
    <w:rsid w:val="00AD271D"/>
    <w:rsid w:val="00AD661D"/>
    <w:rsid w:val="00AE2916"/>
    <w:rsid w:val="00B07B42"/>
    <w:rsid w:val="00B10823"/>
    <w:rsid w:val="00B114E0"/>
    <w:rsid w:val="00B17BA2"/>
    <w:rsid w:val="00B24EE8"/>
    <w:rsid w:val="00B35EFC"/>
    <w:rsid w:val="00B540E2"/>
    <w:rsid w:val="00B5440F"/>
    <w:rsid w:val="00B85C6C"/>
    <w:rsid w:val="00B90734"/>
    <w:rsid w:val="00B92401"/>
    <w:rsid w:val="00B93D43"/>
    <w:rsid w:val="00BA4944"/>
    <w:rsid w:val="00BB0A5D"/>
    <w:rsid w:val="00BB0EBC"/>
    <w:rsid w:val="00BB3493"/>
    <w:rsid w:val="00BC1D5E"/>
    <w:rsid w:val="00BC2DF5"/>
    <w:rsid w:val="00BD001E"/>
    <w:rsid w:val="00BD2AC8"/>
    <w:rsid w:val="00BD510E"/>
    <w:rsid w:val="00BD59EF"/>
    <w:rsid w:val="00BD66CA"/>
    <w:rsid w:val="00BE0F61"/>
    <w:rsid w:val="00BE5FB7"/>
    <w:rsid w:val="00C0298C"/>
    <w:rsid w:val="00C02FC1"/>
    <w:rsid w:val="00C03D8C"/>
    <w:rsid w:val="00C0700F"/>
    <w:rsid w:val="00C1490B"/>
    <w:rsid w:val="00C516FF"/>
    <w:rsid w:val="00C6169F"/>
    <w:rsid w:val="00C713D3"/>
    <w:rsid w:val="00CC09D2"/>
    <w:rsid w:val="00CE23B6"/>
    <w:rsid w:val="00CF004D"/>
    <w:rsid w:val="00CF59B2"/>
    <w:rsid w:val="00D0481D"/>
    <w:rsid w:val="00D107D3"/>
    <w:rsid w:val="00D11F95"/>
    <w:rsid w:val="00D12170"/>
    <w:rsid w:val="00D13388"/>
    <w:rsid w:val="00D2735B"/>
    <w:rsid w:val="00D3390D"/>
    <w:rsid w:val="00D36AD0"/>
    <w:rsid w:val="00D42833"/>
    <w:rsid w:val="00D44435"/>
    <w:rsid w:val="00D524F8"/>
    <w:rsid w:val="00D60AF6"/>
    <w:rsid w:val="00D747A9"/>
    <w:rsid w:val="00D77D3B"/>
    <w:rsid w:val="00D83392"/>
    <w:rsid w:val="00D85DC1"/>
    <w:rsid w:val="00DB1699"/>
    <w:rsid w:val="00DC781B"/>
    <w:rsid w:val="00DC7D23"/>
    <w:rsid w:val="00DD49D6"/>
    <w:rsid w:val="00DD5D87"/>
    <w:rsid w:val="00DE7610"/>
    <w:rsid w:val="00DF087C"/>
    <w:rsid w:val="00DF0E53"/>
    <w:rsid w:val="00DF20B9"/>
    <w:rsid w:val="00E00CEE"/>
    <w:rsid w:val="00E12A3B"/>
    <w:rsid w:val="00E14A7E"/>
    <w:rsid w:val="00E24F94"/>
    <w:rsid w:val="00E32595"/>
    <w:rsid w:val="00E32A01"/>
    <w:rsid w:val="00E4315E"/>
    <w:rsid w:val="00E5618E"/>
    <w:rsid w:val="00E652B7"/>
    <w:rsid w:val="00E72F38"/>
    <w:rsid w:val="00E77BA3"/>
    <w:rsid w:val="00E80BE9"/>
    <w:rsid w:val="00E86F62"/>
    <w:rsid w:val="00E8777D"/>
    <w:rsid w:val="00E978DF"/>
    <w:rsid w:val="00EA2138"/>
    <w:rsid w:val="00EA4C9B"/>
    <w:rsid w:val="00EA62EF"/>
    <w:rsid w:val="00EA6569"/>
    <w:rsid w:val="00EA6C6A"/>
    <w:rsid w:val="00EB4B48"/>
    <w:rsid w:val="00EB5149"/>
    <w:rsid w:val="00EC224D"/>
    <w:rsid w:val="00ED00C0"/>
    <w:rsid w:val="00ED40E3"/>
    <w:rsid w:val="00EE34B1"/>
    <w:rsid w:val="00EF7FED"/>
    <w:rsid w:val="00F10C6A"/>
    <w:rsid w:val="00F10F1E"/>
    <w:rsid w:val="00F274F3"/>
    <w:rsid w:val="00F33111"/>
    <w:rsid w:val="00F41AE9"/>
    <w:rsid w:val="00F46EC3"/>
    <w:rsid w:val="00F52C99"/>
    <w:rsid w:val="00F961DA"/>
    <w:rsid w:val="00FA0E4C"/>
    <w:rsid w:val="00FA15E2"/>
    <w:rsid w:val="00FA7786"/>
    <w:rsid w:val="00FC5F9D"/>
    <w:rsid w:val="00FE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49149-90EA-4DC2-A293-169E16BB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2F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qFormat/>
    <w:rsid w:val="009455C1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912F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styleId="Tabelamrea">
    <w:name w:val="Table Grid"/>
    <w:basedOn w:val="Navadnatabela"/>
    <w:rsid w:val="00C516F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edilo">
    <w:name w:val="besedilo"/>
    <w:basedOn w:val="Navaden"/>
    <w:rsid w:val="00145211"/>
    <w:pPr>
      <w:suppressAutoHyphens w:val="0"/>
      <w:spacing w:before="100" w:beforeAutospacing="1" w:after="100" w:afterAutospacing="1"/>
      <w:jc w:val="left"/>
    </w:pPr>
    <w:rPr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143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14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prebold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ina@prebold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80DF-FBEA-45A4-A2A9-4F9E7D64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46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Klementina Schmelev</cp:lastModifiedBy>
  <cp:revision>5</cp:revision>
  <cp:lastPrinted>2024-05-31T05:29:00Z</cp:lastPrinted>
  <dcterms:created xsi:type="dcterms:W3CDTF">2023-06-02T10:09:00Z</dcterms:created>
  <dcterms:modified xsi:type="dcterms:W3CDTF">2024-05-31T07:12:00Z</dcterms:modified>
</cp:coreProperties>
</file>