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8CF" w:rsidRPr="00827BB5" w:rsidRDefault="00E658CF" w:rsidP="00755437">
      <w:pPr>
        <w:pStyle w:val="Telobesedila"/>
        <w:spacing w:after="0"/>
        <w:jc w:val="center"/>
      </w:pPr>
      <w:r w:rsidRPr="00827BB5">
        <w:rPr>
          <w:b/>
        </w:rPr>
        <w:t>R  A  Z  P  I  S</w:t>
      </w:r>
    </w:p>
    <w:p w:rsidR="00903C4E" w:rsidRDefault="00E658CF" w:rsidP="00755437">
      <w:pPr>
        <w:pStyle w:val="Telobesedila"/>
        <w:spacing w:after="0"/>
        <w:jc w:val="center"/>
        <w:rPr>
          <w:b/>
        </w:rPr>
      </w:pPr>
      <w:r w:rsidRPr="00827BB5">
        <w:rPr>
          <w:b/>
        </w:rPr>
        <w:t xml:space="preserve">za </w:t>
      </w:r>
      <w:r w:rsidR="007D6625">
        <w:rPr>
          <w:b/>
        </w:rPr>
        <w:t xml:space="preserve">pripravo prireditve Pozdrav poletju </w:t>
      </w:r>
    </w:p>
    <w:p w:rsidR="00827BB5" w:rsidRPr="00827BB5" w:rsidRDefault="00827BB5" w:rsidP="00755437">
      <w:pPr>
        <w:pStyle w:val="Telobesedila"/>
        <w:spacing w:after="0"/>
        <w:rPr>
          <w:b/>
        </w:rPr>
      </w:pPr>
    </w:p>
    <w:p w:rsidR="00177AAC" w:rsidRPr="00827BB5" w:rsidRDefault="0052390F" w:rsidP="00755437">
      <w:pPr>
        <w:pStyle w:val="Telobesedila"/>
        <w:numPr>
          <w:ilvl w:val="0"/>
          <w:numId w:val="20"/>
        </w:numPr>
        <w:spacing w:after="0"/>
        <w:rPr>
          <w:b/>
        </w:rPr>
      </w:pPr>
      <w:r w:rsidRPr="00827BB5">
        <w:rPr>
          <w:b/>
        </w:rPr>
        <w:t>Predmet javnega razpisa</w:t>
      </w:r>
    </w:p>
    <w:p w:rsidR="00845B17" w:rsidRPr="00827BB5" w:rsidRDefault="0052390F" w:rsidP="00755437">
      <w:pPr>
        <w:pStyle w:val="Telobesedila"/>
        <w:spacing w:after="0"/>
      </w:pPr>
      <w:r w:rsidRPr="00827BB5">
        <w:t xml:space="preserve">Predmet javnega razpisa je sofinanciranje </w:t>
      </w:r>
      <w:r w:rsidR="007D6625">
        <w:t>prireditve Pozdrav poletju, ki bo 21. 6. 2024 v sklopu občinskega praznika</w:t>
      </w:r>
    </w:p>
    <w:p w:rsidR="00845B17" w:rsidRPr="00827BB5" w:rsidRDefault="00845B17" w:rsidP="00755437">
      <w:pPr>
        <w:pStyle w:val="Brezrazmikov"/>
        <w:ind w:left="720"/>
        <w:rPr>
          <w:sz w:val="22"/>
          <w:szCs w:val="22"/>
        </w:rPr>
      </w:pPr>
    </w:p>
    <w:p w:rsidR="00E658CF" w:rsidRPr="00827BB5" w:rsidRDefault="00B601B3" w:rsidP="00755437">
      <w:pPr>
        <w:pStyle w:val="Brezrazmikov"/>
        <w:numPr>
          <w:ilvl w:val="0"/>
          <w:numId w:val="20"/>
        </w:numPr>
        <w:rPr>
          <w:b/>
          <w:sz w:val="22"/>
          <w:szCs w:val="22"/>
        </w:rPr>
      </w:pPr>
      <w:r w:rsidRPr="00827BB5">
        <w:rPr>
          <w:b/>
          <w:sz w:val="22"/>
          <w:szCs w:val="22"/>
        </w:rPr>
        <w:t>P</w:t>
      </w:r>
      <w:r w:rsidR="00845B17" w:rsidRPr="00827BB5">
        <w:rPr>
          <w:b/>
          <w:sz w:val="22"/>
          <w:szCs w:val="22"/>
        </w:rPr>
        <w:t xml:space="preserve">ogoji za kandidiranje na javnem razpisu </w:t>
      </w:r>
    </w:p>
    <w:p w:rsidR="00E658CF" w:rsidRPr="00827BB5" w:rsidRDefault="00E658CF" w:rsidP="00755437">
      <w:pPr>
        <w:pStyle w:val="Telobesedila"/>
        <w:spacing w:after="0"/>
        <w:jc w:val="both"/>
      </w:pPr>
      <w:r w:rsidRPr="00827BB5">
        <w:t xml:space="preserve">Pravico za pridobitev sredstev za </w:t>
      </w:r>
      <w:r w:rsidR="007D6625">
        <w:t>pripravo prireditve</w:t>
      </w:r>
      <w:r w:rsidR="00CA2DF6">
        <w:t xml:space="preserve"> imajo društva</w:t>
      </w:r>
      <w:r w:rsidRPr="00827BB5">
        <w:t>, ki izpolnjujejo naslednje pogoje:</w:t>
      </w:r>
    </w:p>
    <w:p w:rsidR="00E658CF" w:rsidRPr="00827BB5" w:rsidRDefault="007D6625" w:rsidP="0075543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="00E658CF" w:rsidRPr="00827BB5">
        <w:rPr>
          <w:sz w:val="22"/>
          <w:szCs w:val="22"/>
        </w:rPr>
        <w:t>da imajo sedež v Občini Prebold,</w:t>
      </w:r>
    </w:p>
    <w:p w:rsidR="00E658CF" w:rsidRPr="00827BB5" w:rsidRDefault="00E658CF" w:rsidP="00755437">
      <w:pPr>
        <w:rPr>
          <w:sz w:val="22"/>
          <w:szCs w:val="22"/>
        </w:rPr>
      </w:pPr>
      <w:r w:rsidRPr="00827BB5">
        <w:rPr>
          <w:sz w:val="22"/>
          <w:szCs w:val="22"/>
        </w:rPr>
        <w:t xml:space="preserve">- da opravljajo dejavnost s področja </w:t>
      </w:r>
      <w:r w:rsidR="007D6625">
        <w:rPr>
          <w:sz w:val="22"/>
          <w:szCs w:val="22"/>
        </w:rPr>
        <w:t>turizma in</w:t>
      </w:r>
      <w:r w:rsidRPr="00827BB5">
        <w:rPr>
          <w:sz w:val="22"/>
          <w:szCs w:val="22"/>
        </w:rPr>
        <w:t xml:space="preserve"> da imajo ustrezno registracijo v skladu z </w:t>
      </w:r>
    </w:p>
    <w:p w:rsidR="00E658CF" w:rsidRPr="00827BB5" w:rsidRDefault="00E658CF" w:rsidP="00755437">
      <w:pPr>
        <w:rPr>
          <w:sz w:val="22"/>
          <w:szCs w:val="22"/>
        </w:rPr>
      </w:pPr>
      <w:r w:rsidRPr="00827BB5">
        <w:rPr>
          <w:sz w:val="22"/>
          <w:szCs w:val="22"/>
        </w:rPr>
        <w:t xml:space="preserve">  veljavno zakonodajo</w:t>
      </w:r>
      <w:r w:rsidR="007D73E8" w:rsidRPr="00827BB5">
        <w:rPr>
          <w:sz w:val="22"/>
          <w:szCs w:val="22"/>
        </w:rPr>
        <w:t>,</w:t>
      </w:r>
    </w:p>
    <w:p w:rsidR="00E658CF" w:rsidRPr="00827BB5" w:rsidRDefault="00E658CF" w:rsidP="00755437">
      <w:pPr>
        <w:rPr>
          <w:sz w:val="22"/>
          <w:szCs w:val="22"/>
        </w:rPr>
      </w:pPr>
      <w:r w:rsidRPr="00827BB5">
        <w:rPr>
          <w:sz w:val="22"/>
          <w:szCs w:val="22"/>
        </w:rPr>
        <w:t>- da dejavnost opravljajo na neprofitni osnovi,</w:t>
      </w:r>
    </w:p>
    <w:p w:rsidR="00E658CF" w:rsidRPr="00827BB5" w:rsidRDefault="00E658CF" w:rsidP="00755437">
      <w:pPr>
        <w:rPr>
          <w:sz w:val="22"/>
          <w:szCs w:val="22"/>
        </w:rPr>
      </w:pPr>
      <w:r w:rsidRPr="00827BB5">
        <w:rPr>
          <w:sz w:val="22"/>
          <w:szCs w:val="22"/>
        </w:rPr>
        <w:t>- da je predloženi program namenjen čim večjemu številu uporabnikov</w:t>
      </w:r>
      <w:r w:rsidR="007D73E8" w:rsidRPr="00827BB5">
        <w:rPr>
          <w:sz w:val="22"/>
          <w:szCs w:val="22"/>
        </w:rPr>
        <w:t>,</w:t>
      </w:r>
    </w:p>
    <w:p w:rsidR="000022BE" w:rsidRPr="00827BB5" w:rsidRDefault="000022BE" w:rsidP="00755437">
      <w:pPr>
        <w:rPr>
          <w:sz w:val="22"/>
          <w:szCs w:val="22"/>
        </w:rPr>
      </w:pPr>
    </w:p>
    <w:p w:rsidR="00903C4E" w:rsidRPr="00827BB5" w:rsidRDefault="00B601B3" w:rsidP="00755437">
      <w:pPr>
        <w:pStyle w:val="Brezrazmikov"/>
        <w:numPr>
          <w:ilvl w:val="0"/>
          <w:numId w:val="20"/>
        </w:numPr>
        <w:jc w:val="left"/>
        <w:rPr>
          <w:b/>
          <w:sz w:val="22"/>
          <w:szCs w:val="22"/>
        </w:rPr>
      </w:pPr>
      <w:r w:rsidRPr="00827BB5">
        <w:rPr>
          <w:b/>
          <w:sz w:val="22"/>
          <w:szCs w:val="22"/>
        </w:rPr>
        <w:t xml:space="preserve">Področje dejavnosti, ki so predmet financiranja: </w:t>
      </w:r>
    </w:p>
    <w:p w:rsidR="00E658CF" w:rsidRPr="00827BB5" w:rsidRDefault="00E658CF" w:rsidP="00755437">
      <w:pPr>
        <w:rPr>
          <w:sz w:val="22"/>
          <w:szCs w:val="22"/>
        </w:rPr>
      </w:pPr>
      <w:r w:rsidRPr="00827BB5">
        <w:rPr>
          <w:sz w:val="22"/>
          <w:szCs w:val="22"/>
        </w:rPr>
        <w:t>Praviloma se sofinancira naslednja vsebina:</w:t>
      </w:r>
    </w:p>
    <w:p w:rsidR="00E658CF" w:rsidRPr="007D6625" w:rsidRDefault="007D6625" w:rsidP="007D6625">
      <w:pPr>
        <w:pStyle w:val="Odstavekseznama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n</w:t>
      </w:r>
      <w:r w:rsidRPr="007D6625">
        <w:rPr>
          <w:sz w:val="22"/>
          <w:szCs w:val="22"/>
        </w:rPr>
        <w:t xml:space="preserve">astopajoči na prireditvi Pozdrav poletju, ki bodo </w:t>
      </w:r>
      <w:r>
        <w:rPr>
          <w:sz w:val="22"/>
          <w:szCs w:val="22"/>
        </w:rPr>
        <w:t>izvajali program za otroke</w:t>
      </w:r>
      <w:r w:rsidRPr="007D6625">
        <w:rPr>
          <w:sz w:val="22"/>
          <w:szCs w:val="22"/>
        </w:rPr>
        <w:t xml:space="preserve">, foto stojnica, napihljiva igrala, </w:t>
      </w:r>
      <w:r w:rsidR="00D7180D">
        <w:rPr>
          <w:sz w:val="22"/>
          <w:szCs w:val="22"/>
        </w:rPr>
        <w:t>drugi stroški povezani z organizacijo</w:t>
      </w:r>
    </w:p>
    <w:p w:rsidR="00C8398F" w:rsidRPr="00827BB5" w:rsidRDefault="00C8398F" w:rsidP="00755437">
      <w:pPr>
        <w:rPr>
          <w:sz w:val="22"/>
          <w:szCs w:val="22"/>
        </w:rPr>
      </w:pPr>
    </w:p>
    <w:p w:rsidR="00E658CF" w:rsidRPr="00827BB5" w:rsidRDefault="00B601B3" w:rsidP="00755437">
      <w:pPr>
        <w:pStyle w:val="Brezrazmikov"/>
        <w:numPr>
          <w:ilvl w:val="0"/>
          <w:numId w:val="20"/>
        </w:numPr>
        <w:jc w:val="left"/>
        <w:rPr>
          <w:b/>
          <w:sz w:val="22"/>
          <w:szCs w:val="22"/>
        </w:rPr>
      </w:pPr>
      <w:r w:rsidRPr="00827BB5">
        <w:rPr>
          <w:b/>
          <w:sz w:val="22"/>
          <w:szCs w:val="22"/>
        </w:rPr>
        <w:t xml:space="preserve">Višina </w:t>
      </w:r>
      <w:r w:rsidR="0052390F" w:rsidRPr="00827BB5">
        <w:rPr>
          <w:b/>
          <w:sz w:val="22"/>
          <w:szCs w:val="22"/>
        </w:rPr>
        <w:t xml:space="preserve">razpoložljivih </w:t>
      </w:r>
      <w:r w:rsidRPr="00827BB5">
        <w:rPr>
          <w:b/>
          <w:sz w:val="22"/>
          <w:szCs w:val="22"/>
        </w:rPr>
        <w:t>sredstev</w:t>
      </w:r>
      <w:r w:rsidR="00755437">
        <w:rPr>
          <w:b/>
          <w:sz w:val="22"/>
          <w:szCs w:val="22"/>
        </w:rPr>
        <w:t xml:space="preserve"> in točkovanje</w:t>
      </w:r>
    </w:p>
    <w:p w:rsidR="00755437" w:rsidRDefault="00B601B3" w:rsidP="00755437">
      <w:pPr>
        <w:pStyle w:val="Telobesedila"/>
        <w:spacing w:after="0"/>
      </w:pPr>
      <w:r w:rsidRPr="00827BB5">
        <w:t xml:space="preserve">Za </w:t>
      </w:r>
      <w:r w:rsidR="004539DC">
        <w:t>namene sofinanciranja so v</w:t>
      </w:r>
      <w:r w:rsidRPr="00827BB5">
        <w:t xml:space="preserve"> Odloku o proračunu občine Prebold za leto 202</w:t>
      </w:r>
      <w:r w:rsidR="00156D57" w:rsidRPr="00827BB5">
        <w:t>4</w:t>
      </w:r>
      <w:r w:rsidRPr="00827BB5">
        <w:t xml:space="preserve"> zagotovljena sredstva </w:t>
      </w:r>
      <w:r w:rsidR="0052390F" w:rsidRPr="00827BB5">
        <w:t xml:space="preserve"> na Programu: </w:t>
      </w:r>
      <w:r w:rsidR="004539DC">
        <w:t>0</w:t>
      </w:r>
      <w:r w:rsidR="007D6625">
        <w:t>1028</w:t>
      </w:r>
      <w:r w:rsidR="0052390F" w:rsidRPr="00827BB5">
        <w:t xml:space="preserve"> – </w:t>
      </w:r>
      <w:r w:rsidR="007D6625">
        <w:t>Stroški proslav in prireditev</w:t>
      </w:r>
      <w:r w:rsidR="0052390F" w:rsidRPr="00827BB5">
        <w:t xml:space="preserve">, </w:t>
      </w:r>
      <w:r w:rsidR="004539DC">
        <w:t>40</w:t>
      </w:r>
      <w:r w:rsidR="00C97649">
        <w:t>2099</w:t>
      </w:r>
      <w:r w:rsidR="004539DC">
        <w:t xml:space="preserve"> – </w:t>
      </w:r>
      <w:r w:rsidR="00C97649">
        <w:t>Drugi splošni materiali</w:t>
      </w:r>
      <w:r w:rsidR="004539DC">
        <w:t xml:space="preserve"> v v</w:t>
      </w:r>
      <w:r w:rsidRPr="00827BB5">
        <w:t xml:space="preserve">išini </w:t>
      </w:r>
      <w:r w:rsidR="00D7180D">
        <w:rPr>
          <w:b/>
        </w:rPr>
        <w:t>1.6</w:t>
      </w:r>
      <w:r w:rsidR="004539DC">
        <w:rPr>
          <w:b/>
        </w:rPr>
        <w:t>00</w:t>
      </w:r>
      <w:r w:rsidR="00D7180D">
        <w:rPr>
          <w:b/>
        </w:rPr>
        <w:t>,00</w:t>
      </w:r>
      <w:r w:rsidR="000022BE" w:rsidRPr="00827BB5">
        <w:rPr>
          <w:b/>
        </w:rPr>
        <w:t>€</w:t>
      </w:r>
      <w:r w:rsidR="000022BE" w:rsidRPr="00827BB5">
        <w:t xml:space="preserve"> </w:t>
      </w:r>
    </w:p>
    <w:p w:rsidR="00755437" w:rsidRDefault="00755437" w:rsidP="00755437">
      <w:pPr>
        <w:pStyle w:val="Telobesedila"/>
        <w:spacing w:after="0"/>
      </w:pPr>
      <w:r>
        <w:t>Vloge bodo točkovane na podlagi naslednjih meril:</w:t>
      </w:r>
    </w:p>
    <w:p w:rsidR="00755437" w:rsidRDefault="007D6625" w:rsidP="007D6625">
      <w:pPr>
        <w:pStyle w:val="Telobesedila"/>
        <w:numPr>
          <w:ilvl w:val="0"/>
          <w:numId w:val="24"/>
        </w:numPr>
        <w:spacing w:after="0"/>
      </w:pPr>
      <w:r>
        <w:t>Razdelan stroškovnik</w:t>
      </w:r>
      <w:r w:rsidR="00755437">
        <w:t>:</w:t>
      </w:r>
      <w:r>
        <w:t xml:space="preserve"> </w:t>
      </w:r>
      <w:r>
        <w:t>odlično izdelan – 50 točk, pomanjkljiva – 5 točk</w:t>
      </w:r>
    </w:p>
    <w:p w:rsidR="00755437" w:rsidRDefault="007D6625" w:rsidP="00755437">
      <w:pPr>
        <w:pStyle w:val="Telobesedila"/>
        <w:numPr>
          <w:ilvl w:val="0"/>
          <w:numId w:val="24"/>
        </w:numPr>
        <w:spacing w:after="0"/>
      </w:pPr>
      <w:r>
        <w:t>Izdelan program</w:t>
      </w:r>
      <w:r w:rsidR="00755437">
        <w:t xml:space="preserve">: odlično </w:t>
      </w:r>
      <w:r>
        <w:t>izdelan</w:t>
      </w:r>
      <w:r w:rsidR="00755437">
        <w:t xml:space="preserve"> – 50 točk, pomanjkljiva – 5 točk</w:t>
      </w:r>
    </w:p>
    <w:p w:rsidR="00755437" w:rsidRPr="00827BB5" w:rsidRDefault="00755437" w:rsidP="00755437">
      <w:pPr>
        <w:pStyle w:val="Telobesedila"/>
        <w:spacing w:after="0"/>
        <w:ind w:left="720"/>
      </w:pPr>
    </w:p>
    <w:p w:rsidR="00903C4E" w:rsidRPr="00827BB5" w:rsidRDefault="0052390F" w:rsidP="00755437">
      <w:pPr>
        <w:pStyle w:val="Telobesedila"/>
        <w:numPr>
          <w:ilvl w:val="0"/>
          <w:numId w:val="20"/>
        </w:numPr>
        <w:suppressAutoHyphens w:val="0"/>
        <w:spacing w:after="0"/>
        <w:jc w:val="both"/>
        <w:rPr>
          <w:b/>
        </w:rPr>
      </w:pPr>
      <w:r w:rsidRPr="00827BB5">
        <w:rPr>
          <w:b/>
        </w:rPr>
        <w:t xml:space="preserve">Obdobje porabe dodeljenih sredstev </w:t>
      </w:r>
      <w:r w:rsidR="00C97649">
        <w:rPr>
          <w:b/>
        </w:rPr>
        <w:t>in izplačilo</w:t>
      </w:r>
    </w:p>
    <w:p w:rsidR="00C97649" w:rsidRDefault="00B601B3" w:rsidP="00755437">
      <w:pPr>
        <w:pStyle w:val="Telobesedila"/>
        <w:suppressAutoHyphens w:val="0"/>
        <w:spacing w:after="0"/>
        <w:jc w:val="both"/>
      </w:pPr>
      <w:r w:rsidRPr="00827BB5">
        <w:t>Dodeljena s</w:t>
      </w:r>
      <w:r w:rsidR="00241D81" w:rsidRPr="00827BB5">
        <w:t>redstva morajo biti porabljena do</w:t>
      </w:r>
      <w:r w:rsidR="004539DC">
        <w:t xml:space="preserve"> </w:t>
      </w:r>
      <w:r w:rsidR="007D6625">
        <w:t>2</w:t>
      </w:r>
      <w:r w:rsidR="004539DC">
        <w:t xml:space="preserve">1. </w:t>
      </w:r>
      <w:r w:rsidR="007D6625">
        <w:t>8</w:t>
      </w:r>
      <w:r w:rsidR="004539DC">
        <w:t>. 2024</w:t>
      </w:r>
      <w:r w:rsidR="00241D81" w:rsidRPr="00827BB5">
        <w:t>.</w:t>
      </w:r>
      <w:r w:rsidR="00C97649">
        <w:t xml:space="preserve"> </w:t>
      </w:r>
    </w:p>
    <w:p w:rsidR="00241D81" w:rsidRPr="00827BB5" w:rsidRDefault="00C97649" w:rsidP="00755437">
      <w:pPr>
        <w:pStyle w:val="Telobesedila"/>
        <w:suppressAutoHyphens w:val="0"/>
        <w:spacing w:after="0"/>
        <w:jc w:val="both"/>
      </w:pPr>
      <w:r>
        <w:t>Sredstva so lahko izplačana v več delih. Izplačilo se izvrši v 7 dneh po prejemu zahtevka z vso pripadajočo dokumentacijo</w:t>
      </w:r>
      <w:r w:rsidR="007D6625">
        <w:t xml:space="preserve"> (računi,…)</w:t>
      </w:r>
      <w:r>
        <w:t>.</w:t>
      </w:r>
    </w:p>
    <w:p w:rsidR="00E658CF" w:rsidRPr="00827BB5" w:rsidRDefault="00E658CF" w:rsidP="00755437">
      <w:pPr>
        <w:pStyle w:val="Telobesedila"/>
        <w:suppressAutoHyphens w:val="0"/>
        <w:spacing w:after="0"/>
        <w:ind w:left="360"/>
        <w:jc w:val="both"/>
      </w:pPr>
    </w:p>
    <w:p w:rsidR="00903C4E" w:rsidRPr="00827BB5" w:rsidRDefault="00B601B3" w:rsidP="00755437">
      <w:pPr>
        <w:pStyle w:val="Brezrazmikov"/>
        <w:numPr>
          <w:ilvl w:val="0"/>
          <w:numId w:val="20"/>
        </w:numPr>
        <w:jc w:val="left"/>
        <w:rPr>
          <w:b/>
          <w:sz w:val="22"/>
          <w:szCs w:val="22"/>
        </w:rPr>
      </w:pPr>
      <w:r w:rsidRPr="00827BB5">
        <w:rPr>
          <w:b/>
          <w:sz w:val="22"/>
          <w:szCs w:val="22"/>
        </w:rPr>
        <w:t xml:space="preserve">Rok za </w:t>
      </w:r>
      <w:r w:rsidR="0052390F" w:rsidRPr="00827BB5">
        <w:rPr>
          <w:b/>
          <w:sz w:val="22"/>
          <w:szCs w:val="22"/>
        </w:rPr>
        <w:t>predložitev vlog in način prijave</w:t>
      </w:r>
      <w:r w:rsidRPr="00827BB5">
        <w:rPr>
          <w:b/>
          <w:sz w:val="22"/>
          <w:szCs w:val="22"/>
        </w:rPr>
        <w:t xml:space="preserve">: </w:t>
      </w:r>
    </w:p>
    <w:p w:rsidR="00827BB5" w:rsidRDefault="00755437" w:rsidP="00755437">
      <w:pPr>
        <w:pStyle w:val="Telobesedila"/>
        <w:spacing w:after="0"/>
        <w:jc w:val="both"/>
        <w:rPr>
          <w:color w:val="000000" w:themeColor="text1"/>
        </w:rPr>
      </w:pPr>
      <w:r w:rsidRPr="0073068A">
        <w:t xml:space="preserve">Prijava na razpis mora biti napisana izključno na obrazcu, ki je sestavni del razpisne dokumentacije. </w:t>
      </w:r>
      <w:r w:rsidR="004539DC">
        <w:t>Vlogo za prijavo na razpis lahko pošljete po pošti, e-pošti ali osebno na Občini Prebold, Hmeljarska 3, 3312 Prebold.</w:t>
      </w:r>
      <w:r w:rsidR="008809AE">
        <w:t xml:space="preserve"> </w:t>
      </w:r>
    </w:p>
    <w:p w:rsidR="00827BB5" w:rsidRDefault="004539DC" w:rsidP="00755437">
      <w:pPr>
        <w:pStyle w:val="Telobesedila"/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Razpis je odprt do: </w:t>
      </w:r>
      <w:r w:rsidR="00C97649">
        <w:rPr>
          <w:color w:val="000000" w:themeColor="text1"/>
        </w:rPr>
        <w:t>1</w:t>
      </w:r>
      <w:r w:rsidR="007D6625">
        <w:rPr>
          <w:color w:val="000000" w:themeColor="text1"/>
        </w:rPr>
        <w:t>3</w:t>
      </w:r>
      <w:r w:rsidR="00C97649">
        <w:rPr>
          <w:color w:val="000000" w:themeColor="text1"/>
        </w:rPr>
        <w:t xml:space="preserve">. </w:t>
      </w:r>
      <w:r w:rsidR="007D6625">
        <w:rPr>
          <w:color w:val="000000" w:themeColor="text1"/>
        </w:rPr>
        <w:t>5</w:t>
      </w:r>
      <w:r w:rsidR="00C97649">
        <w:rPr>
          <w:color w:val="000000" w:themeColor="text1"/>
        </w:rPr>
        <w:t>. 2024</w:t>
      </w:r>
    </w:p>
    <w:p w:rsidR="00755437" w:rsidRPr="00827BB5" w:rsidRDefault="00755437" w:rsidP="00755437">
      <w:pPr>
        <w:pStyle w:val="Telobesedila"/>
        <w:spacing w:after="0"/>
        <w:jc w:val="both"/>
        <w:rPr>
          <w:b/>
          <w:u w:val="single"/>
        </w:rPr>
      </w:pPr>
    </w:p>
    <w:p w:rsidR="008E422D" w:rsidRPr="00827BB5" w:rsidRDefault="0052390F" w:rsidP="00755437">
      <w:pPr>
        <w:pStyle w:val="Brezrazmikov"/>
        <w:numPr>
          <w:ilvl w:val="0"/>
          <w:numId w:val="20"/>
        </w:numPr>
        <w:jc w:val="left"/>
        <w:rPr>
          <w:b/>
          <w:sz w:val="22"/>
          <w:szCs w:val="22"/>
        </w:rPr>
      </w:pPr>
      <w:r w:rsidRPr="00827BB5">
        <w:rPr>
          <w:b/>
          <w:sz w:val="22"/>
          <w:szCs w:val="22"/>
        </w:rPr>
        <w:t xml:space="preserve">Postopek dodelitve in rok, v katerem bodo prijavitelji obveščeni o izidu razpisa </w:t>
      </w:r>
    </w:p>
    <w:p w:rsidR="00755437" w:rsidRPr="0073068A" w:rsidRDefault="00755437" w:rsidP="00755437">
      <w:pPr>
        <w:rPr>
          <w:sz w:val="22"/>
          <w:szCs w:val="22"/>
        </w:rPr>
      </w:pPr>
      <w:r w:rsidRPr="00755437">
        <w:rPr>
          <w:sz w:val="22"/>
          <w:szCs w:val="22"/>
        </w:rPr>
        <w:t>Odpiranje pravočasno prispelih in pravilno označenih vlog ne bo javno.  Komisija bo odpiranje opravila v roku 7 dni po roku za oddajo prijav.</w:t>
      </w:r>
      <w:r>
        <w:rPr>
          <w:sz w:val="22"/>
          <w:szCs w:val="22"/>
        </w:rPr>
        <w:t xml:space="preserve"> </w:t>
      </w:r>
      <w:r w:rsidRPr="0073068A">
        <w:rPr>
          <w:sz w:val="22"/>
          <w:szCs w:val="22"/>
        </w:rPr>
        <w:t>O izidu razpisa bodo prijavitelji pisno obveščeni. Z izbranim izvajalc</w:t>
      </w:r>
      <w:r>
        <w:rPr>
          <w:sz w:val="22"/>
          <w:szCs w:val="22"/>
        </w:rPr>
        <w:t>em</w:t>
      </w:r>
      <w:r w:rsidRPr="0073068A">
        <w:rPr>
          <w:sz w:val="22"/>
          <w:szCs w:val="22"/>
        </w:rPr>
        <w:t xml:space="preserve"> bo sklenjen</w:t>
      </w:r>
      <w:r>
        <w:rPr>
          <w:sz w:val="22"/>
          <w:szCs w:val="22"/>
        </w:rPr>
        <w:t>a</w:t>
      </w:r>
      <w:r w:rsidRPr="0073068A">
        <w:rPr>
          <w:sz w:val="22"/>
          <w:szCs w:val="22"/>
        </w:rPr>
        <w:t xml:space="preserve"> pogodb</w:t>
      </w:r>
      <w:r>
        <w:rPr>
          <w:sz w:val="22"/>
          <w:szCs w:val="22"/>
        </w:rPr>
        <w:t>a, v kateri</w:t>
      </w:r>
      <w:r w:rsidRPr="0073068A">
        <w:rPr>
          <w:sz w:val="22"/>
          <w:szCs w:val="22"/>
        </w:rPr>
        <w:t xml:space="preserve"> bodo opredeljene medsebojne pravice in obveznosti.</w:t>
      </w:r>
    </w:p>
    <w:p w:rsidR="00063810" w:rsidRPr="00827BB5" w:rsidRDefault="00063810" w:rsidP="00755437">
      <w:pPr>
        <w:pStyle w:val="Brezrazmikov"/>
        <w:rPr>
          <w:sz w:val="22"/>
          <w:szCs w:val="22"/>
        </w:rPr>
      </w:pPr>
    </w:p>
    <w:p w:rsidR="00903C4E" w:rsidRPr="00827BB5" w:rsidRDefault="0052390F" w:rsidP="00755437">
      <w:pPr>
        <w:pStyle w:val="Brezrazmikov"/>
        <w:numPr>
          <w:ilvl w:val="0"/>
          <w:numId w:val="20"/>
        </w:numPr>
        <w:jc w:val="left"/>
        <w:rPr>
          <w:b/>
          <w:sz w:val="22"/>
          <w:szCs w:val="22"/>
        </w:rPr>
      </w:pPr>
      <w:r w:rsidRPr="00827BB5">
        <w:rPr>
          <w:b/>
          <w:sz w:val="22"/>
          <w:szCs w:val="22"/>
        </w:rPr>
        <w:t xml:space="preserve">Informacije glede javnega razpisa </w:t>
      </w:r>
    </w:p>
    <w:p w:rsidR="00827BB5" w:rsidRPr="00827BB5" w:rsidRDefault="008E422D" w:rsidP="00755437">
      <w:pPr>
        <w:pStyle w:val="Brezrazmikov"/>
        <w:rPr>
          <w:sz w:val="22"/>
          <w:szCs w:val="22"/>
        </w:rPr>
      </w:pPr>
      <w:r w:rsidRPr="00827BB5">
        <w:rPr>
          <w:sz w:val="22"/>
          <w:szCs w:val="22"/>
        </w:rPr>
        <w:t xml:space="preserve">Dodatne informacije v zvezi </w:t>
      </w:r>
      <w:r w:rsidR="004539DC">
        <w:rPr>
          <w:sz w:val="22"/>
          <w:szCs w:val="22"/>
        </w:rPr>
        <w:t>z</w:t>
      </w:r>
      <w:r w:rsidRPr="00827BB5">
        <w:rPr>
          <w:sz w:val="22"/>
          <w:szCs w:val="22"/>
        </w:rPr>
        <w:t xml:space="preserve"> razpisom posreduje </w:t>
      </w:r>
      <w:r w:rsidR="00F42E79" w:rsidRPr="00827BB5">
        <w:rPr>
          <w:sz w:val="22"/>
          <w:szCs w:val="22"/>
        </w:rPr>
        <w:t xml:space="preserve">Klementina </w:t>
      </w:r>
      <w:proofErr w:type="spellStart"/>
      <w:r w:rsidR="00F42E79" w:rsidRPr="00827BB5">
        <w:rPr>
          <w:sz w:val="22"/>
          <w:szCs w:val="22"/>
        </w:rPr>
        <w:t>Schmelev</w:t>
      </w:r>
      <w:proofErr w:type="spellEnd"/>
      <w:r w:rsidRPr="00827BB5">
        <w:rPr>
          <w:sz w:val="22"/>
          <w:szCs w:val="22"/>
        </w:rPr>
        <w:t xml:space="preserve">, tel. 03 703 64 </w:t>
      </w:r>
      <w:r w:rsidR="00013B09" w:rsidRPr="00827BB5">
        <w:rPr>
          <w:sz w:val="22"/>
          <w:szCs w:val="22"/>
        </w:rPr>
        <w:t>00</w:t>
      </w:r>
      <w:r w:rsidRPr="00827BB5">
        <w:rPr>
          <w:sz w:val="22"/>
          <w:szCs w:val="22"/>
        </w:rPr>
        <w:t xml:space="preserve">  ali e-naslov: </w:t>
      </w:r>
      <w:hyperlink r:id="rId7" w:history="1">
        <w:r w:rsidR="003B0F5D" w:rsidRPr="00827BB5">
          <w:rPr>
            <w:rStyle w:val="Hiperpovezava"/>
            <w:b/>
            <w:sz w:val="22"/>
            <w:szCs w:val="22"/>
          </w:rPr>
          <w:t>obcina@prebold.si</w:t>
        </w:r>
      </w:hyperlink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E658CF" w:rsidRPr="00827BB5" w:rsidTr="003B0F5D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7BB5" w:rsidRDefault="00827BB5" w:rsidP="00755437">
            <w:pPr>
              <w:pStyle w:val="Telobesedila"/>
              <w:spacing w:after="0"/>
            </w:pPr>
          </w:p>
          <w:p w:rsidR="00755437" w:rsidRPr="00827BB5" w:rsidRDefault="00755437" w:rsidP="00755437">
            <w:pPr>
              <w:pStyle w:val="Telobesedila"/>
              <w:spacing w:after="0"/>
            </w:pPr>
          </w:p>
          <w:p w:rsidR="00D7180D" w:rsidRDefault="00D62862" w:rsidP="00D7180D">
            <w:pPr>
              <w:pStyle w:val="Telobesedila"/>
              <w:spacing w:after="0"/>
            </w:pPr>
            <w:r w:rsidRPr="00827BB5">
              <w:t>Številka</w:t>
            </w:r>
            <w:r w:rsidR="00DD12FC">
              <w:t>:</w:t>
            </w:r>
            <w:r w:rsidR="004539DC">
              <w:t xml:space="preserve"> </w:t>
            </w:r>
          </w:p>
          <w:p w:rsidR="006B62C4" w:rsidRPr="00827BB5" w:rsidRDefault="00ED5C28" w:rsidP="00D7180D">
            <w:pPr>
              <w:pStyle w:val="Telobesedila"/>
              <w:spacing w:after="0"/>
            </w:pPr>
            <w:r w:rsidRPr="00ED5C28">
              <w:t>https://tourofslovenia.si/storage/app/uploads/public/663/870/c31/663870c315e84210897051.mp4</w:t>
            </w:r>
            <w:bookmarkStart w:id="0" w:name="_GoBack"/>
            <w:bookmarkEnd w:id="0"/>
            <w:r w:rsidR="00177AAC" w:rsidRPr="00827BB5">
              <w:t>D</w:t>
            </w:r>
            <w:r w:rsidR="00E658CF" w:rsidRPr="00827BB5">
              <w:t>atum</w:t>
            </w:r>
            <w:r w:rsidR="00BF103F" w:rsidRPr="00827BB5">
              <w:t xml:space="preserve">: </w:t>
            </w:r>
            <w:r w:rsidR="00D7180D">
              <w:t>8</w:t>
            </w:r>
            <w:r w:rsidR="00C97649">
              <w:t xml:space="preserve">. </w:t>
            </w:r>
            <w:r w:rsidR="00D7180D">
              <w:t>5</w:t>
            </w:r>
            <w:r w:rsidR="00C97649">
              <w:t>. 2024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5437" w:rsidRPr="00827BB5" w:rsidRDefault="00755437" w:rsidP="00755437">
            <w:pPr>
              <w:pStyle w:val="Brezrazmikov"/>
              <w:rPr>
                <w:sz w:val="22"/>
                <w:szCs w:val="22"/>
              </w:rPr>
            </w:pPr>
          </w:p>
          <w:p w:rsidR="00BF103F" w:rsidRPr="00827BB5" w:rsidRDefault="00356C33" w:rsidP="00755437">
            <w:pPr>
              <w:pStyle w:val="Brezrazmikov"/>
              <w:jc w:val="center"/>
              <w:rPr>
                <w:sz w:val="22"/>
                <w:szCs w:val="22"/>
              </w:rPr>
            </w:pPr>
            <w:r w:rsidRPr="00827BB5">
              <w:rPr>
                <w:sz w:val="22"/>
                <w:szCs w:val="22"/>
              </w:rPr>
              <w:t>Občina Prebold</w:t>
            </w:r>
          </w:p>
          <w:p w:rsidR="00E658CF" w:rsidRPr="00827BB5" w:rsidRDefault="00356C33" w:rsidP="00755437">
            <w:pPr>
              <w:pStyle w:val="Brezrazmikov"/>
              <w:jc w:val="center"/>
              <w:rPr>
                <w:sz w:val="22"/>
                <w:szCs w:val="22"/>
              </w:rPr>
            </w:pPr>
            <w:r w:rsidRPr="00827BB5">
              <w:rPr>
                <w:sz w:val="22"/>
                <w:szCs w:val="22"/>
              </w:rPr>
              <w:t>župan</w:t>
            </w:r>
          </w:p>
          <w:p w:rsidR="00E658CF" w:rsidRPr="00827BB5" w:rsidRDefault="00177AAC" w:rsidP="00755437">
            <w:pPr>
              <w:pStyle w:val="Brezrazmikov"/>
              <w:jc w:val="center"/>
              <w:rPr>
                <w:sz w:val="22"/>
                <w:szCs w:val="22"/>
              </w:rPr>
            </w:pPr>
            <w:r w:rsidRPr="00827BB5">
              <w:rPr>
                <w:sz w:val="22"/>
                <w:szCs w:val="22"/>
              </w:rPr>
              <w:t xml:space="preserve">mag. Marko Repnik </w:t>
            </w:r>
          </w:p>
        </w:tc>
      </w:tr>
    </w:tbl>
    <w:p w:rsidR="00E658CF" w:rsidRPr="00827BB5" w:rsidRDefault="00E658CF" w:rsidP="00755437">
      <w:pPr>
        <w:rPr>
          <w:sz w:val="22"/>
          <w:szCs w:val="22"/>
        </w:rPr>
      </w:pPr>
    </w:p>
    <w:sectPr w:rsidR="00E658CF" w:rsidRPr="00827BB5" w:rsidSect="00C97649">
      <w:footerReference w:type="default" r:id="rId8"/>
      <w:headerReference w:type="first" r:id="rId9"/>
      <w:footerReference w:type="first" r:id="rId10"/>
      <w:pgSz w:w="11906" w:h="16838"/>
      <w:pgMar w:top="567" w:right="1418" w:bottom="284" w:left="1418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683" w:rsidRDefault="005F1683" w:rsidP="00660E89">
      <w:r>
        <w:separator/>
      </w:r>
    </w:p>
  </w:endnote>
  <w:endnote w:type="continuationSeparator" w:id="0">
    <w:p w:rsidR="005F1683" w:rsidRDefault="005F1683" w:rsidP="0066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7EF" w:rsidRDefault="00927760">
    <w:pPr>
      <w:pStyle w:val="Noga"/>
      <w:jc w:val="right"/>
    </w:pPr>
    <w:r>
      <w:fldChar w:fldCharType="begin"/>
    </w:r>
    <w:r w:rsidR="00FC1700">
      <w:instrText xml:space="preserve"> PAGE   \* MERGEFORMAT </w:instrText>
    </w:r>
    <w:r>
      <w:fldChar w:fldCharType="separate"/>
    </w:r>
    <w:r w:rsidR="00ED5C28">
      <w:rPr>
        <w:noProof/>
      </w:rPr>
      <w:t>2</w:t>
    </w:r>
    <w:r>
      <w:rPr>
        <w:noProof/>
      </w:rPr>
      <w:fldChar w:fldCharType="end"/>
    </w:r>
  </w:p>
  <w:p w:rsidR="004B47EF" w:rsidRDefault="004B47EF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9F5" w:rsidRDefault="00927760">
    <w:pPr>
      <w:pStyle w:val="Noga"/>
      <w:jc w:val="center"/>
    </w:pPr>
    <w:r>
      <w:fldChar w:fldCharType="begin"/>
    </w:r>
    <w:r w:rsidR="00FC1700">
      <w:instrText xml:space="preserve"> PAGE   \* MERGEFORMAT </w:instrText>
    </w:r>
    <w:r>
      <w:fldChar w:fldCharType="separate"/>
    </w:r>
    <w:r w:rsidR="00ED5C28">
      <w:rPr>
        <w:noProof/>
      </w:rPr>
      <w:t>1</w:t>
    </w:r>
    <w:r>
      <w:rPr>
        <w:noProof/>
      </w:rPr>
      <w:fldChar w:fldCharType="end"/>
    </w:r>
  </w:p>
  <w:p w:rsidR="004B47EF" w:rsidRDefault="004B47E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683" w:rsidRDefault="005F1683" w:rsidP="00660E89">
      <w:r>
        <w:separator/>
      </w:r>
    </w:p>
  </w:footnote>
  <w:footnote w:type="continuationSeparator" w:id="0">
    <w:p w:rsidR="005F1683" w:rsidRDefault="005F1683" w:rsidP="00660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7EF" w:rsidRPr="00125A68" w:rsidRDefault="00D57E24" w:rsidP="00D57E24">
    <w:pPr>
      <w:spacing w:before="40"/>
      <w:ind w:right="-3"/>
      <w:rPr>
        <w:sz w:val="22"/>
        <w:szCs w:val="22"/>
      </w:rPr>
    </w:pP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55245</wp:posOffset>
              </wp:positionV>
              <wp:extent cx="1341120" cy="790575"/>
              <wp:effectExtent l="0" t="0" r="11430" b="9525"/>
              <wp:wrapNone/>
              <wp:docPr id="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790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6F3" w:rsidRDefault="006066F3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:rsidR="006066F3" w:rsidRDefault="006066F3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:rsidR="00D57E24" w:rsidRDefault="00D57E24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D57E24" w:rsidRDefault="00D57E24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4B47EF" w:rsidRPr="006066F3" w:rsidRDefault="006066F3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</w:pPr>
                          <w:r w:rsidRPr="006066F3"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  <w:t>OBČINA PREBOLD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left:0;text-align:left;margin-left:.4pt;margin-top:4.35pt;width:105.6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xIBrQIAAKo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" filled="f" stroked="f">
              <v:textbox inset="0,0,0,0">
                <w:txbxContent>
                  <w:p w:rsidR="006066F3" w:rsidRDefault="006066F3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/>
                      </w:rPr>
                    </w:pPr>
                  </w:p>
                  <w:p w:rsidR="006066F3" w:rsidRDefault="006066F3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/>
                      </w:rPr>
                    </w:pPr>
                  </w:p>
                  <w:p w:rsidR="00D57E24" w:rsidRDefault="00D57E24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</w:pPr>
                  </w:p>
                  <w:p w:rsidR="00D57E24" w:rsidRDefault="00D57E24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</w:pPr>
                  </w:p>
                  <w:p w:rsidR="004B47EF" w:rsidRPr="006066F3" w:rsidRDefault="006066F3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</w:pPr>
                    <w:r w:rsidRPr="006066F3"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  <w:t>OBČINA PREBOLD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6192" behindDoc="0" locked="0" layoutInCell="1" allowOverlap="1">
              <wp:simplePos x="0" y="0"/>
              <wp:positionH relativeFrom="column">
                <wp:posOffset>1500505</wp:posOffset>
              </wp:positionH>
              <wp:positionV relativeFrom="paragraph">
                <wp:posOffset>264160</wp:posOffset>
              </wp:positionV>
              <wp:extent cx="4658995" cy="655955"/>
              <wp:effectExtent l="0" t="0" r="8255" b="10795"/>
              <wp:wrapSquare wrapText="bothSides"/>
              <wp:docPr id="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8995" cy="655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47EF" w:rsidRPr="006066F3" w:rsidRDefault="004B47EF" w:rsidP="00D44435">
                          <w:pP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www.</w:t>
                          </w:r>
                          <w:r w:rsidR="00AB3784"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  <w:r w:rsidR="006066F3"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prebold.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si, e</w:t>
                          </w:r>
                          <w:r w:rsidR="00F10C6A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-</w:t>
                          </w:r>
                          <w:proofErr w:type="spellStart"/>
                          <w:r w:rsidR="00F10C6A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naslov</w:t>
                          </w:r>
                          <w:proofErr w:type="spellEnd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: </w:t>
                          </w:r>
                          <w:r w:rsidR="006066F3"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obcina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@</w:t>
                          </w:r>
                          <w:r w:rsidR="00E77F34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prebold.si</w:t>
                          </w:r>
                        </w:p>
                        <w:p w:rsidR="006066F3" w:rsidRPr="006066F3" w:rsidRDefault="006066F3" w:rsidP="00D44435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>Hmeljarska cesta 3, 3312 Prebold</w:t>
                          </w:r>
                        </w:p>
                        <w:p w:rsidR="004B47EF" w:rsidRPr="00F10C6A" w:rsidRDefault="004B47EF" w:rsidP="00D44435">
                          <w:pP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proofErr w:type="spellStart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t</w:t>
                          </w:r>
                          <w:r w:rsidR="00F10C6A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elefon</w:t>
                          </w:r>
                          <w:proofErr w:type="spellEnd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: </w:t>
                          </w:r>
                          <w:r w:rsidR="006066F3"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>03 703 64 00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, </w:t>
                          </w:r>
                          <w:proofErr w:type="spellStart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f</w:t>
                          </w:r>
                          <w:r w:rsidR="00F10C6A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aks</w:t>
                          </w:r>
                          <w:proofErr w:type="spellEnd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: </w:t>
                          </w:r>
                          <w:r w:rsidR="00652892">
                            <w:rPr>
                              <w:color w:val="000000"/>
                              <w:sz w:val="20"/>
                              <w:szCs w:val="20"/>
                            </w:rPr>
                            <w:t>03</w:t>
                          </w:r>
                          <w:r w:rsidR="006066F3"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 703 64 05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027" type="#_x0000_t202" style="position:absolute;left:0;text-align:left;margin-left:118.15pt;margin-top:20.8pt;width:366.85pt;height:51.65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" filled="f" stroked="f">
              <v:textbox inset="0,0,0,0">
                <w:txbxContent>
                  <w:p w:rsidR="004B47EF" w:rsidRPr="006066F3" w:rsidRDefault="004B47EF" w:rsidP="00D44435">
                    <w:pP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www.</w:t>
                    </w:r>
                    <w:r w:rsidR="00AB3784"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 </w:t>
                    </w:r>
                    <w:r w:rsidR="006066F3"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prebold.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si, e</w:t>
                    </w:r>
                    <w:r w:rsidR="00F10C6A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-</w:t>
                    </w:r>
                    <w:proofErr w:type="spellStart"/>
                    <w:r w:rsidR="00F10C6A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naslov</w:t>
                    </w:r>
                    <w:proofErr w:type="spellEnd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: </w:t>
                    </w:r>
                    <w:r w:rsidR="006066F3"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obcina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@</w:t>
                    </w:r>
                    <w:r w:rsidR="00E77F34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prebold.si</w:t>
                    </w:r>
                  </w:p>
                  <w:p w:rsidR="006066F3" w:rsidRPr="006066F3" w:rsidRDefault="006066F3" w:rsidP="00D44435">
                    <w:pPr>
                      <w:rPr>
                        <w:color w:val="000000"/>
                        <w:sz w:val="20"/>
                        <w:szCs w:val="20"/>
                      </w:rPr>
                    </w:pPr>
                    <w:r w:rsidRPr="006066F3">
                      <w:rPr>
                        <w:color w:val="000000"/>
                        <w:sz w:val="20"/>
                        <w:szCs w:val="20"/>
                      </w:rPr>
                      <w:t>Hmeljarska cesta 3, 3312 Prebold</w:t>
                    </w:r>
                  </w:p>
                  <w:p w:rsidR="004B47EF" w:rsidRPr="00F10C6A" w:rsidRDefault="004B47EF" w:rsidP="00D44435">
                    <w:pP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proofErr w:type="spellStart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t</w:t>
                    </w:r>
                    <w:r w:rsidR="00F10C6A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elefon</w:t>
                    </w:r>
                    <w:proofErr w:type="spellEnd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: </w:t>
                    </w:r>
                    <w:r w:rsidR="006066F3" w:rsidRPr="006066F3">
                      <w:rPr>
                        <w:color w:val="000000"/>
                        <w:sz w:val="20"/>
                        <w:szCs w:val="20"/>
                      </w:rPr>
                      <w:t>03 703 64 00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, </w:t>
                    </w:r>
                    <w:proofErr w:type="spellStart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f</w:t>
                    </w:r>
                    <w:r w:rsidR="00F10C6A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aks</w:t>
                    </w:r>
                    <w:proofErr w:type="spellEnd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: </w:t>
                    </w:r>
                    <w:r w:rsidR="00652892">
                      <w:rPr>
                        <w:color w:val="000000"/>
                        <w:sz w:val="20"/>
                        <w:szCs w:val="20"/>
                      </w:rPr>
                      <w:t>03</w:t>
                    </w:r>
                    <w:r w:rsidR="006066F3" w:rsidRPr="006066F3">
                      <w:rPr>
                        <w:color w:val="000000"/>
                        <w:sz w:val="20"/>
                        <w:szCs w:val="20"/>
                      </w:rPr>
                      <w:t xml:space="preserve"> 703 64 05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A4B01">
      <w:rPr>
        <w:noProof/>
        <w:sz w:val="22"/>
        <w:szCs w:val="22"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367030</wp:posOffset>
          </wp:positionH>
          <wp:positionV relativeFrom="paragraph">
            <wp:posOffset>80645</wp:posOffset>
          </wp:positionV>
          <wp:extent cx="514985" cy="590550"/>
          <wp:effectExtent l="19050" t="0" r="0" b="0"/>
          <wp:wrapTopAndBottom/>
          <wp:docPr id="6" name="Slika 6" descr="Katarin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Katarin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01EE5"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1422400</wp:posOffset>
              </wp:positionH>
              <wp:positionV relativeFrom="paragraph">
                <wp:posOffset>80645</wp:posOffset>
              </wp:positionV>
              <wp:extent cx="0" cy="846455"/>
              <wp:effectExtent l="12700" t="13970" r="6350" b="6350"/>
              <wp:wrapNone/>
              <wp:docPr id="5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46455"/>
                      </a:xfrm>
                      <a:prstGeom prst="line">
                        <a:avLst/>
                      </a:prstGeom>
                      <a:noFill/>
                      <a:ln w="10800">
                        <a:solidFill>
                          <a:srgbClr val="B8004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E96806" id="Line 2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pt,6.35pt" to="112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" strokecolor="#b80047" strokeweight=".3mm"/>
          </w:pict>
        </mc:Fallback>
      </mc:AlternateContent>
    </w:r>
    <w:r w:rsidR="00501EE5"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5168" behindDoc="0" locked="0" layoutInCell="1" allowOverlap="1">
              <wp:simplePos x="0" y="0"/>
              <wp:positionH relativeFrom="column">
                <wp:posOffset>1493520</wp:posOffset>
              </wp:positionH>
              <wp:positionV relativeFrom="paragraph">
                <wp:posOffset>54610</wp:posOffset>
              </wp:positionV>
              <wp:extent cx="4702175" cy="509905"/>
              <wp:effectExtent l="0" t="0" r="0" b="0"/>
              <wp:wrapSquare wrapText="bothSides"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47EF" w:rsidRPr="006066F3" w:rsidRDefault="005E1AD8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caps/>
                              <w:spacing w:val="-4"/>
                              <w:sz w:val="20"/>
                              <w:szCs w:val="20"/>
                              <w:lang w:val="pl-PL"/>
                            </w:rPr>
                          </w:pPr>
                          <w:r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20"/>
                              <w:szCs w:val="20"/>
                              <w:lang w:val="pl-PL"/>
                            </w:rPr>
                            <w:t>UPRAVA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28" type="#_x0000_t202" style="position:absolute;left:0;text-align:left;margin-left:117.6pt;margin-top:4.3pt;width:370.25pt;height:40.15pt;z-index: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" filled="f" stroked="f">
              <v:textbox inset="0,0,0,0">
                <w:txbxContent>
                  <w:p w:rsidR="004B47EF" w:rsidRPr="006066F3" w:rsidRDefault="005E1AD8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caps/>
                        <w:spacing w:val="-4"/>
                        <w:sz w:val="20"/>
                        <w:szCs w:val="20"/>
                        <w:lang w:val="pl-PL"/>
                      </w:rPr>
                    </w:pPr>
                    <w:r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20"/>
                        <w:szCs w:val="20"/>
                        <w:lang w:val="pl-PL"/>
                      </w:rPr>
                      <w:t>UPRAVA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4B47EF" w:rsidRPr="00125A68" w:rsidRDefault="004B47EF" w:rsidP="00D44435">
    <w:pPr>
      <w:spacing w:before="60"/>
      <w:ind w:right="-3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</w:rPr>
    </w:lvl>
  </w:abstractNum>
  <w:abstractNum w:abstractNumId="9" w15:restartNumberingAfterBreak="0">
    <w:nsid w:val="022A46E3"/>
    <w:multiLevelType w:val="hybridMultilevel"/>
    <w:tmpl w:val="6388F57E"/>
    <w:lvl w:ilvl="0" w:tplc="80D840F8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3210D3"/>
    <w:multiLevelType w:val="hybridMultilevel"/>
    <w:tmpl w:val="4EEE589A"/>
    <w:lvl w:ilvl="0" w:tplc="12FEDC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pStyle w:val="Naslov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8F7310"/>
    <w:multiLevelType w:val="hybridMultilevel"/>
    <w:tmpl w:val="AEB006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F449F"/>
    <w:multiLevelType w:val="multilevel"/>
    <w:tmpl w:val="5C08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970BB3"/>
    <w:multiLevelType w:val="hybridMultilevel"/>
    <w:tmpl w:val="198A3412"/>
    <w:lvl w:ilvl="0" w:tplc="EDD808E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A94681"/>
    <w:multiLevelType w:val="hybridMultilevel"/>
    <w:tmpl w:val="E0A499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43210"/>
    <w:multiLevelType w:val="hybridMultilevel"/>
    <w:tmpl w:val="2AECFF74"/>
    <w:lvl w:ilvl="0" w:tplc="5E04515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BE2208"/>
    <w:multiLevelType w:val="hybridMultilevel"/>
    <w:tmpl w:val="AA9C96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40304"/>
    <w:multiLevelType w:val="hybridMultilevel"/>
    <w:tmpl w:val="0E44A94A"/>
    <w:lvl w:ilvl="0" w:tplc="A27880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5121A6"/>
    <w:multiLevelType w:val="hybridMultilevel"/>
    <w:tmpl w:val="8F3A2D26"/>
    <w:lvl w:ilvl="0" w:tplc="20E43C52">
      <w:start w:val="33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97E2E"/>
    <w:multiLevelType w:val="hybridMultilevel"/>
    <w:tmpl w:val="21DA252C"/>
    <w:lvl w:ilvl="0" w:tplc="26502D9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97D59"/>
    <w:multiLevelType w:val="hybridMultilevel"/>
    <w:tmpl w:val="886C3A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350ED9"/>
    <w:multiLevelType w:val="hybridMultilevel"/>
    <w:tmpl w:val="5428E984"/>
    <w:lvl w:ilvl="0" w:tplc="6E54FAE8">
      <w:start w:val="6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26" w:hanging="360"/>
      </w:pPr>
    </w:lvl>
    <w:lvl w:ilvl="2" w:tplc="0424001B" w:tentative="1">
      <w:start w:val="1"/>
      <w:numFmt w:val="lowerRoman"/>
      <w:lvlText w:val="%3."/>
      <w:lvlJc w:val="right"/>
      <w:pPr>
        <w:ind w:left="2946" w:hanging="180"/>
      </w:pPr>
    </w:lvl>
    <w:lvl w:ilvl="3" w:tplc="0424000F" w:tentative="1">
      <w:start w:val="1"/>
      <w:numFmt w:val="decimal"/>
      <w:lvlText w:val="%4."/>
      <w:lvlJc w:val="left"/>
      <w:pPr>
        <w:ind w:left="3666" w:hanging="360"/>
      </w:pPr>
    </w:lvl>
    <w:lvl w:ilvl="4" w:tplc="04240019" w:tentative="1">
      <w:start w:val="1"/>
      <w:numFmt w:val="lowerLetter"/>
      <w:lvlText w:val="%5."/>
      <w:lvlJc w:val="left"/>
      <w:pPr>
        <w:ind w:left="4386" w:hanging="360"/>
      </w:pPr>
    </w:lvl>
    <w:lvl w:ilvl="5" w:tplc="0424001B" w:tentative="1">
      <w:start w:val="1"/>
      <w:numFmt w:val="lowerRoman"/>
      <w:lvlText w:val="%6."/>
      <w:lvlJc w:val="right"/>
      <w:pPr>
        <w:ind w:left="5106" w:hanging="180"/>
      </w:pPr>
    </w:lvl>
    <w:lvl w:ilvl="6" w:tplc="0424000F" w:tentative="1">
      <w:start w:val="1"/>
      <w:numFmt w:val="decimal"/>
      <w:lvlText w:val="%7."/>
      <w:lvlJc w:val="left"/>
      <w:pPr>
        <w:ind w:left="5826" w:hanging="360"/>
      </w:pPr>
    </w:lvl>
    <w:lvl w:ilvl="7" w:tplc="04240019" w:tentative="1">
      <w:start w:val="1"/>
      <w:numFmt w:val="lowerLetter"/>
      <w:lvlText w:val="%8."/>
      <w:lvlJc w:val="left"/>
      <w:pPr>
        <w:ind w:left="6546" w:hanging="360"/>
      </w:pPr>
    </w:lvl>
    <w:lvl w:ilvl="8" w:tplc="0424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74F23CCE"/>
    <w:multiLevelType w:val="hybridMultilevel"/>
    <w:tmpl w:val="09B8146E"/>
    <w:lvl w:ilvl="0" w:tplc="E9085A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80648"/>
    <w:multiLevelType w:val="hybridMultilevel"/>
    <w:tmpl w:val="5F2C77DE"/>
    <w:lvl w:ilvl="0" w:tplc="0424000F">
      <w:start w:val="1"/>
      <w:numFmt w:val="decimal"/>
      <w:lvlText w:val="%1."/>
      <w:lvlJc w:val="left"/>
      <w:pPr>
        <w:ind w:left="1506" w:hanging="360"/>
      </w:pPr>
    </w:lvl>
    <w:lvl w:ilvl="1" w:tplc="04240019" w:tentative="1">
      <w:start w:val="1"/>
      <w:numFmt w:val="lowerLetter"/>
      <w:lvlText w:val="%2."/>
      <w:lvlJc w:val="left"/>
      <w:pPr>
        <w:ind w:left="2226" w:hanging="360"/>
      </w:pPr>
    </w:lvl>
    <w:lvl w:ilvl="2" w:tplc="0424001B" w:tentative="1">
      <w:start w:val="1"/>
      <w:numFmt w:val="lowerRoman"/>
      <w:lvlText w:val="%3."/>
      <w:lvlJc w:val="right"/>
      <w:pPr>
        <w:ind w:left="2946" w:hanging="180"/>
      </w:pPr>
    </w:lvl>
    <w:lvl w:ilvl="3" w:tplc="0424000F" w:tentative="1">
      <w:start w:val="1"/>
      <w:numFmt w:val="decimal"/>
      <w:lvlText w:val="%4."/>
      <w:lvlJc w:val="left"/>
      <w:pPr>
        <w:ind w:left="3666" w:hanging="360"/>
      </w:pPr>
    </w:lvl>
    <w:lvl w:ilvl="4" w:tplc="04240019" w:tentative="1">
      <w:start w:val="1"/>
      <w:numFmt w:val="lowerLetter"/>
      <w:lvlText w:val="%5."/>
      <w:lvlJc w:val="left"/>
      <w:pPr>
        <w:ind w:left="4386" w:hanging="360"/>
      </w:pPr>
    </w:lvl>
    <w:lvl w:ilvl="5" w:tplc="0424001B" w:tentative="1">
      <w:start w:val="1"/>
      <w:numFmt w:val="lowerRoman"/>
      <w:lvlText w:val="%6."/>
      <w:lvlJc w:val="right"/>
      <w:pPr>
        <w:ind w:left="5106" w:hanging="180"/>
      </w:pPr>
    </w:lvl>
    <w:lvl w:ilvl="6" w:tplc="0424000F" w:tentative="1">
      <w:start w:val="1"/>
      <w:numFmt w:val="decimal"/>
      <w:lvlText w:val="%7."/>
      <w:lvlJc w:val="left"/>
      <w:pPr>
        <w:ind w:left="5826" w:hanging="360"/>
      </w:pPr>
    </w:lvl>
    <w:lvl w:ilvl="7" w:tplc="04240019" w:tentative="1">
      <w:start w:val="1"/>
      <w:numFmt w:val="lowerLetter"/>
      <w:lvlText w:val="%8."/>
      <w:lvlJc w:val="left"/>
      <w:pPr>
        <w:ind w:left="6546" w:hanging="360"/>
      </w:pPr>
    </w:lvl>
    <w:lvl w:ilvl="8" w:tplc="0424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 w15:restartNumberingAfterBreak="0">
    <w:nsid w:val="7BAC5892"/>
    <w:multiLevelType w:val="hybridMultilevel"/>
    <w:tmpl w:val="D1E62126"/>
    <w:lvl w:ilvl="0" w:tplc="1754404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4060B7"/>
    <w:multiLevelType w:val="hybridMultilevel"/>
    <w:tmpl w:val="3CD41B76"/>
    <w:lvl w:ilvl="0" w:tplc="267AA47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6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7"/>
  </w:num>
  <w:num w:numId="15">
    <w:abstractNumId w:val="13"/>
  </w:num>
  <w:num w:numId="16">
    <w:abstractNumId w:val="9"/>
  </w:num>
  <w:num w:numId="17">
    <w:abstractNumId w:val="23"/>
  </w:num>
  <w:num w:numId="18">
    <w:abstractNumId w:val="21"/>
  </w:num>
  <w:num w:numId="19">
    <w:abstractNumId w:val="11"/>
  </w:num>
  <w:num w:numId="20">
    <w:abstractNumId w:val="20"/>
  </w:num>
  <w:num w:numId="21">
    <w:abstractNumId w:val="15"/>
  </w:num>
  <w:num w:numId="22">
    <w:abstractNumId w:val="22"/>
  </w:num>
  <w:num w:numId="23">
    <w:abstractNumId w:val="14"/>
  </w:num>
  <w:num w:numId="24">
    <w:abstractNumId w:val="25"/>
  </w:num>
  <w:num w:numId="25">
    <w:abstractNumId w:val="1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F1"/>
    <w:rsid w:val="000009F5"/>
    <w:rsid w:val="000022BE"/>
    <w:rsid w:val="00003F07"/>
    <w:rsid w:val="00006CF1"/>
    <w:rsid w:val="00013B09"/>
    <w:rsid w:val="00024718"/>
    <w:rsid w:val="000313F5"/>
    <w:rsid w:val="00051721"/>
    <w:rsid w:val="00063810"/>
    <w:rsid w:val="00067DAC"/>
    <w:rsid w:val="000876C6"/>
    <w:rsid w:val="00094C35"/>
    <w:rsid w:val="00096AEF"/>
    <w:rsid w:val="000A5A56"/>
    <w:rsid w:val="000B3315"/>
    <w:rsid w:val="000B41ED"/>
    <w:rsid w:val="000F3353"/>
    <w:rsid w:val="00121DF2"/>
    <w:rsid w:val="00156D57"/>
    <w:rsid w:val="001604B8"/>
    <w:rsid w:val="00175F8C"/>
    <w:rsid w:val="00177AAC"/>
    <w:rsid w:val="001A4B01"/>
    <w:rsid w:val="001B558C"/>
    <w:rsid w:val="001D3053"/>
    <w:rsid w:val="00216FD0"/>
    <w:rsid w:val="00241D81"/>
    <w:rsid w:val="00245E00"/>
    <w:rsid w:val="002525A9"/>
    <w:rsid w:val="00255D8A"/>
    <w:rsid w:val="002853B3"/>
    <w:rsid w:val="002970C3"/>
    <w:rsid w:val="002C0D4B"/>
    <w:rsid w:val="002C374E"/>
    <w:rsid w:val="002D3F87"/>
    <w:rsid w:val="002D71AD"/>
    <w:rsid w:val="002D72B2"/>
    <w:rsid w:val="002F1725"/>
    <w:rsid w:val="003159BA"/>
    <w:rsid w:val="00324E47"/>
    <w:rsid w:val="00340E88"/>
    <w:rsid w:val="00356C33"/>
    <w:rsid w:val="0036779D"/>
    <w:rsid w:val="00370403"/>
    <w:rsid w:val="00390635"/>
    <w:rsid w:val="003958D2"/>
    <w:rsid w:val="003A35C8"/>
    <w:rsid w:val="003B0F5D"/>
    <w:rsid w:val="003B12A9"/>
    <w:rsid w:val="003F2492"/>
    <w:rsid w:val="00406D94"/>
    <w:rsid w:val="00410480"/>
    <w:rsid w:val="0043264D"/>
    <w:rsid w:val="00453769"/>
    <w:rsid w:val="004539DC"/>
    <w:rsid w:val="00455E18"/>
    <w:rsid w:val="00456AE4"/>
    <w:rsid w:val="004579D9"/>
    <w:rsid w:val="0047149B"/>
    <w:rsid w:val="00472702"/>
    <w:rsid w:val="004A1CCD"/>
    <w:rsid w:val="004B47EF"/>
    <w:rsid w:val="004C3C50"/>
    <w:rsid w:val="004D657D"/>
    <w:rsid w:val="004D7D1F"/>
    <w:rsid w:val="004F30BA"/>
    <w:rsid w:val="00501EBD"/>
    <w:rsid w:val="00501EE5"/>
    <w:rsid w:val="00502904"/>
    <w:rsid w:val="00511FD1"/>
    <w:rsid w:val="00522D23"/>
    <w:rsid w:val="0052390F"/>
    <w:rsid w:val="005527FD"/>
    <w:rsid w:val="00554992"/>
    <w:rsid w:val="005612CA"/>
    <w:rsid w:val="00577EFE"/>
    <w:rsid w:val="00595045"/>
    <w:rsid w:val="005A3255"/>
    <w:rsid w:val="005B7D6C"/>
    <w:rsid w:val="005C69AD"/>
    <w:rsid w:val="005D237A"/>
    <w:rsid w:val="005E1AD8"/>
    <w:rsid w:val="005F1683"/>
    <w:rsid w:val="005F7BF0"/>
    <w:rsid w:val="006028CC"/>
    <w:rsid w:val="006066F3"/>
    <w:rsid w:val="00607905"/>
    <w:rsid w:val="00652892"/>
    <w:rsid w:val="00660E89"/>
    <w:rsid w:val="00664643"/>
    <w:rsid w:val="006654FE"/>
    <w:rsid w:val="006658EB"/>
    <w:rsid w:val="00670A25"/>
    <w:rsid w:val="00690172"/>
    <w:rsid w:val="00694AA1"/>
    <w:rsid w:val="00695DAE"/>
    <w:rsid w:val="006A1A34"/>
    <w:rsid w:val="006A2C78"/>
    <w:rsid w:val="006A5070"/>
    <w:rsid w:val="006B1CF0"/>
    <w:rsid w:val="006B62C4"/>
    <w:rsid w:val="006C00B2"/>
    <w:rsid w:val="006C725B"/>
    <w:rsid w:val="00703D61"/>
    <w:rsid w:val="0070590E"/>
    <w:rsid w:val="0072318C"/>
    <w:rsid w:val="00724BC6"/>
    <w:rsid w:val="007464E7"/>
    <w:rsid w:val="00755437"/>
    <w:rsid w:val="00760A8A"/>
    <w:rsid w:val="00796366"/>
    <w:rsid w:val="007A3BFE"/>
    <w:rsid w:val="007A6E96"/>
    <w:rsid w:val="007C0429"/>
    <w:rsid w:val="007D2757"/>
    <w:rsid w:val="007D6625"/>
    <w:rsid w:val="007D73E8"/>
    <w:rsid w:val="00820A04"/>
    <w:rsid w:val="00824E23"/>
    <w:rsid w:val="00827BB5"/>
    <w:rsid w:val="00845B17"/>
    <w:rsid w:val="00845BB8"/>
    <w:rsid w:val="00864FA9"/>
    <w:rsid w:val="0086787B"/>
    <w:rsid w:val="008809AE"/>
    <w:rsid w:val="008A29ED"/>
    <w:rsid w:val="008B7824"/>
    <w:rsid w:val="008C3B1D"/>
    <w:rsid w:val="008E0D01"/>
    <w:rsid w:val="008E2211"/>
    <w:rsid w:val="008E422D"/>
    <w:rsid w:val="008F235C"/>
    <w:rsid w:val="008F5EAB"/>
    <w:rsid w:val="008F6484"/>
    <w:rsid w:val="00900426"/>
    <w:rsid w:val="00901744"/>
    <w:rsid w:val="00903610"/>
    <w:rsid w:val="00903C4E"/>
    <w:rsid w:val="00927760"/>
    <w:rsid w:val="00942EE5"/>
    <w:rsid w:val="009455C1"/>
    <w:rsid w:val="00951EBC"/>
    <w:rsid w:val="00963969"/>
    <w:rsid w:val="00992F06"/>
    <w:rsid w:val="009B546E"/>
    <w:rsid w:val="009C3996"/>
    <w:rsid w:val="009D3EEC"/>
    <w:rsid w:val="009D5D70"/>
    <w:rsid w:val="00A1357E"/>
    <w:rsid w:val="00A243E7"/>
    <w:rsid w:val="00A5051F"/>
    <w:rsid w:val="00A6383F"/>
    <w:rsid w:val="00A8115D"/>
    <w:rsid w:val="00A8547F"/>
    <w:rsid w:val="00A87204"/>
    <w:rsid w:val="00AB3784"/>
    <w:rsid w:val="00AC3DE1"/>
    <w:rsid w:val="00AC6141"/>
    <w:rsid w:val="00AD271D"/>
    <w:rsid w:val="00AD41B3"/>
    <w:rsid w:val="00AD661D"/>
    <w:rsid w:val="00AE2916"/>
    <w:rsid w:val="00AE6061"/>
    <w:rsid w:val="00AF1BEE"/>
    <w:rsid w:val="00B025B4"/>
    <w:rsid w:val="00B055B3"/>
    <w:rsid w:val="00B07B42"/>
    <w:rsid w:val="00B17BA2"/>
    <w:rsid w:val="00B23BBC"/>
    <w:rsid w:val="00B30143"/>
    <w:rsid w:val="00B350D0"/>
    <w:rsid w:val="00B601B3"/>
    <w:rsid w:val="00B6138F"/>
    <w:rsid w:val="00B830F7"/>
    <w:rsid w:val="00B85C6C"/>
    <w:rsid w:val="00B91AF4"/>
    <w:rsid w:val="00BA15CF"/>
    <w:rsid w:val="00BA7DBA"/>
    <w:rsid w:val="00BB0A5D"/>
    <w:rsid w:val="00BC6B22"/>
    <w:rsid w:val="00BD66CA"/>
    <w:rsid w:val="00BE78CB"/>
    <w:rsid w:val="00BF103F"/>
    <w:rsid w:val="00C02FC1"/>
    <w:rsid w:val="00C13887"/>
    <w:rsid w:val="00C26FE4"/>
    <w:rsid w:val="00C72C2A"/>
    <w:rsid w:val="00C8398F"/>
    <w:rsid w:val="00C97649"/>
    <w:rsid w:val="00CA2DF6"/>
    <w:rsid w:val="00CE27E8"/>
    <w:rsid w:val="00CE495F"/>
    <w:rsid w:val="00CF59B2"/>
    <w:rsid w:val="00D11F95"/>
    <w:rsid w:val="00D2735B"/>
    <w:rsid w:val="00D4060A"/>
    <w:rsid w:val="00D42833"/>
    <w:rsid w:val="00D44435"/>
    <w:rsid w:val="00D57E24"/>
    <w:rsid w:val="00D62862"/>
    <w:rsid w:val="00D7180D"/>
    <w:rsid w:val="00D81472"/>
    <w:rsid w:val="00D96255"/>
    <w:rsid w:val="00DA6EA2"/>
    <w:rsid w:val="00DB6F5C"/>
    <w:rsid w:val="00DC18D5"/>
    <w:rsid w:val="00DD12FC"/>
    <w:rsid w:val="00DD5D87"/>
    <w:rsid w:val="00DE07C6"/>
    <w:rsid w:val="00E24F94"/>
    <w:rsid w:val="00E27901"/>
    <w:rsid w:val="00E31F19"/>
    <w:rsid w:val="00E32595"/>
    <w:rsid w:val="00E32A01"/>
    <w:rsid w:val="00E658CF"/>
    <w:rsid w:val="00E72C31"/>
    <w:rsid w:val="00E77F34"/>
    <w:rsid w:val="00EA6569"/>
    <w:rsid w:val="00EB7651"/>
    <w:rsid w:val="00ED5C28"/>
    <w:rsid w:val="00EE1CD7"/>
    <w:rsid w:val="00EE34B1"/>
    <w:rsid w:val="00EF5803"/>
    <w:rsid w:val="00EF61D5"/>
    <w:rsid w:val="00F10C6A"/>
    <w:rsid w:val="00F34030"/>
    <w:rsid w:val="00F42E79"/>
    <w:rsid w:val="00F46EC3"/>
    <w:rsid w:val="00F47858"/>
    <w:rsid w:val="00F65F4F"/>
    <w:rsid w:val="00F852C5"/>
    <w:rsid w:val="00F961DA"/>
    <w:rsid w:val="00FA364C"/>
    <w:rsid w:val="00FB21DA"/>
    <w:rsid w:val="00FB6429"/>
    <w:rsid w:val="00FC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9A5981-2458-417F-9284-345A901B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C3C50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455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6">
    <w:name w:val="heading 6"/>
    <w:basedOn w:val="Navaden"/>
    <w:next w:val="Navaden"/>
    <w:qFormat/>
    <w:rsid w:val="008C3B1D"/>
    <w:pPr>
      <w:keepNext/>
      <w:numPr>
        <w:ilvl w:val="5"/>
        <w:numId w:val="1"/>
      </w:numPr>
      <w:jc w:val="center"/>
      <w:outlineLvl w:val="5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C3C5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rsid w:val="004C3C5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lobesedila2">
    <w:name w:val="Body Text 2"/>
    <w:basedOn w:val="Navaden"/>
    <w:link w:val="Telobesedila2Znak"/>
    <w:rsid w:val="004C3C50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povezava">
    <w:name w:val="Hyperlink"/>
    <w:unhideWhenUsed/>
    <w:rsid w:val="00121DF2"/>
    <w:rPr>
      <w:color w:val="0000FF"/>
      <w:u w:val="single"/>
    </w:rPr>
  </w:style>
  <w:style w:type="character" w:customStyle="1" w:styleId="highlight1">
    <w:name w:val="highlight1"/>
    <w:rsid w:val="008C3B1D"/>
    <w:rPr>
      <w:color w:val="FF0000"/>
      <w:shd w:val="clear" w:color="auto" w:fill="FFFFFF"/>
    </w:rPr>
  </w:style>
  <w:style w:type="character" w:styleId="Krepko">
    <w:name w:val="Strong"/>
    <w:qFormat/>
    <w:rsid w:val="008C3B1D"/>
    <w:rPr>
      <w:b/>
      <w:bCs/>
    </w:rPr>
  </w:style>
  <w:style w:type="character" w:styleId="Poudarek">
    <w:name w:val="Emphasis"/>
    <w:qFormat/>
    <w:rsid w:val="008C3B1D"/>
    <w:rPr>
      <w:i/>
      <w:iCs/>
    </w:rPr>
  </w:style>
  <w:style w:type="paragraph" w:styleId="Telobesedila">
    <w:name w:val="Body Text"/>
    <w:basedOn w:val="Navaden"/>
    <w:link w:val="TelobesedilaZnak"/>
    <w:rsid w:val="008C3B1D"/>
    <w:pPr>
      <w:spacing w:after="120"/>
      <w:jc w:val="left"/>
    </w:pPr>
    <w:rPr>
      <w:bCs/>
      <w:sz w:val="22"/>
      <w:szCs w:val="22"/>
    </w:rPr>
  </w:style>
  <w:style w:type="paragraph" w:customStyle="1" w:styleId="Telobesedila21">
    <w:name w:val="Telo besedila 21"/>
    <w:basedOn w:val="Navaden"/>
    <w:rsid w:val="008C3B1D"/>
    <w:rPr>
      <w:sz w:val="22"/>
    </w:rPr>
  </w:style>
  <w:style w:type="paragraph" w:customStyle="1" w:styleId="Telobesedila31">
    <w:name w:val="Telo besedila 31"/>
    <w:basedOn w:val="Navaden"/>
    <w:rsid w:val="008C3B1D"/>
    <w:pPr>
      <w:spacing w:after="120"/>
      <w:jc w:val="left"/>
    </w:pPr>
    <w:rPr>
      <w:bCs/>
      <w:sz w:val="16"/>
      <w:szCs w:val="16"/>
    </w:rPr>
  </w:style>
  <w:style w:type="paragraph" w:customStyle="1" w:styleId="ZnakZnakZnakZnakZnakZnak">
    <w:name w:val="Znak Znak Znak Znak Znak Znak"/>
    <w:basedOn w:val="Navaden"/>
    <w:rsid w:val="006654FE"/>
    <w:pPr>
      <w:suppressAutoHyphens w:val="0"/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455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Brezrazmikov">
    <w:name w:val="No Spacing"/>
    <w:qFormat/>
    <w:rsid w:val="009455C1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9455C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56C3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56C3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7D6625"/>
    <w:rPr>
      <w:rFonts w:ascii="Times New Roman" w:eastAsia="Times New Roman" w:hAnsi="Times New Roman"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bcina@prebold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tools\GLAV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</Template>
  <TotalTime>24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</vt:lpstr>
      <vt:lpstr></vt:lpstr>
    </vt:vector>
  </TitlesOfParts>
  <Company>SVZ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</dc:title>
  <dc:creator>Občina Prebold</dc:creator>
  <cp:lastModifiedBy>Microsoftov račun</cp:lastModifiedBy>
  <cp:revision>4</cp:revision>
  <cp:lastPrinted>2024-05-08T12:09:00Z</cp:lastPrinted>
  <dcterms:created xsi:type="dcterms:W3CDTF">2024-05-08T11:48:00Z</dcterms:created>
  <dcterms:modified xsi:type="dcterms:W3CDTF">2024-05-08T12:17:00Z</dcterms:modified>
</cp:coreProperties>
</file>