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7D0405">
        <w:rPr>
          <w:rFonts w:ascii="Arial" w:hAnsi="Arial" w:cs="Arial"/>
        </w:rPr>
        <w:t xml:space="preserve">sofinanciranje vsebin </w:t>
      </w:r>
      <w:r>
        <w:rPr>
          <w:rFonts w:ascii="Arial" w:hAnsi="Arial" w:cs="Arial"/>
        </w:rPr>
        <w:t xml:space="preserve">s področja ljubiteljske kulturne dejavnosti </w:t>
      </w:r>
    </w:p>
    <w:p w:rsidR="0071186F" w:rsidRDefault="00AA5BF3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 O</w:t>
      </w:r>
      <w:r w:rsidR="00AD7FB5">
        <w:rPr>
          <w:rFonts w:ascii="Arial" w:hAnsi="Arial" w:cs="Arial"/>
        </w:rPr>
        <w:t>bčini Prebold za leto 20</w:t>
      </w:r>
      <w:r w:rsidR="0071186F">
        <w:rPr>
          <w:rFonts w:ascii="Arial" w:hAnsi="Arial" w:cs="Arial"/>
        </w:rPr>
        <w:t>2</w:t>
      </w:r>
      <w:r w:rsidR="00AB3326">
        <w:rPr>
          <w:rFonts w:ascii="Arial" w:hAnsi="Arial" w:cs="Arial"/>
        </w:rPr>
        <w:t>4</w:t>
      </w:r>
    </w:p>
    <w:p w:rsidR="0071186F" w:rsidRDefault="0071186F" w:rsidP="0071186F">
      <w:pPr>
        <w:jc w:val="center"/>
        <w:rPr>
          <w:rFonts w:ascii="Arial" w:hAnsi="Arial" w:cs="Arial"/>
        </w:rPr>
      </w:pPr>
    </w:p>
    <w:p w:rsidR="00AD7FB5" w:rsidRDefault="00AD7FB5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POPOLNA VLOGA</w:t>
      </w:r>
      <w:r w:rsidR="009115A8">
        <w:rPr>
          <w:rFonts w:ascii="Arial" w:hAnsi="Arial" w:cs="Arial"/>
        </w:rPr>
        <w:t xml:space="preserve"> ( obvezne priloge) </w:t>
      </w:r>
      <w:r>
        <w:rPr>
          <w:rFonts w:ascii="Arial" w:hAnsi="Arial" w:cs="Arial"/>
        </w:rPr>
        <w:t>: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1 (za vsako dejavnost</w:t>
      </w:r>
      <w:r w:rsidR="006C14F3">
        <w:rPr>
          <w:rFonts w:ascii="Arial" w:hAnsi="Arial" w:cs="Arial"/>
        </w:rPr>
        <w:t>/sekcijo</w:t>
      </w:r>
      <w:r>
        <w:rPr>
          <w:rFonts w:ascii="Arial" w:hAnsi="Arial" w:cs="Arial"/>
        </w:rPr>
        <w:t xml:space="preserve"> posebej)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Evidenca o članstvu in plačani članarini</w:t>
      </w:r>
      <w:r w:rsidR="006C14F3">
        <w:rPr>
          <w:rFonts w:ascii="Arial" w:hAnsi="Arial" w:cs="Arial"/>
        </w:rPr>
        <w:t xml:space="preserve"> </w:t>
      </w:r>
      <w:r w:rsidR="00092E6D">
        <w:rPr>
          <w:rFonts w:ascii="Arial" w:hAnsi="Arial" w:cs="Arial"/>
        </w:rPr>
        <w:t>ali</w:t>
      </w:r>
      <w:r w:rsidR="006C14F3">
        <w:rPr>
          <w:rFonts w:ascii="Arial" w:hAnsi="Arial" w:cs="Arial"/>
        </w:rPr>
        <w:t xml:space="preserve"> </w:t>
      </w:r>
      <w:r w:rsidR="009115A8">
        <w:rPr>
          <w:rFonts w:ascii="Arial" w:hAnsi="Arial" w:cs="Arial"/>
        </w:rPr>
        <w:t>izjava</w:t>
      </w:r>
      <w:r w:rsidR="003E749E">
        <w:rPr>
          <w:rFonts w:ascii="Arial" w:hAnsi="Arial" w:cs="Arial"/>
        </w:rPr>
        <w:t xml:space="preserve"> – priloga </w:t>
      </w:r>
    </w:p>
    <w:p w:rsidR="00302B7D" w:rsidRDefault="00302B7D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2 - podpisana izjava</w:t>
      </w:r>
    </w:p>
    <w:p w:rsidR="00AD7FB5" w:rsidRPr="00301602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301602">
        <w:rPr>
          <w:rFonts w:ascii="Arial" w:hAnsi="Arial" w:cs="Arial"/>
        </w:rPr>
        <w:t>Ocena oziroma kategorizacija</w:t>
      </w:r>
      <w:r w:rsidR="00787EDA" w:rsidRPr="00301602">
        <w:rPr>
          <w:rFonts w:ascii="Arial" w:hAnsi="Arial" w:cs="Arial"/>
        </w:rPr>
        <w:t xml:space="preserve"> – priloga </w:t>
      </w:r>
    </w:p>
    <w:p w:rsidR="00F46B25" w:rsidRPr="00301602" w:rsidRDefault="00F46B2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301602">
        <w:rPr>
          <w:rFonts w:ascii="Arial" w:hAnsi="Arial" w:cs="Arial"/>
        </w:rPr>
        <w:t xml:space="preserve">Zapisnik Občnega zbora s poročili predsednika in blagajnika </w:t>
      </w:r>
      <w:r w:rsidR="009115A8" w:rsidRPr="00301602">
        <w:rPr>
          <w:rFonts w:ascii="Arial" w:hAnsi="Arial" w:cs="Arial"/>
        </w:rPr>
        <w:t>oz. izjava, da bo poslano po izvedenem občnem zboru v mesecu marcu 202</w:t>
      </w:r>
      <w:r w:rsidR="00301602">
        <w:rPr>
          <w:rFonts w:ascii="Arial" w:hAnsi="Arial" w:cs="Arial"/>
        </w:rPr>
        <w:t>4</w:t>
      </w:r>
      <w:bookmarkStart w:id="0" w:name="_GoBack"/>
      <w:bookmarkEnd w:id="0"/>
      <w:r w:rsidR="009115A8" w:rsidRPr="00301602">
        <w:rPr>
          <w:rFonts w:ascii="Arial" w:hAnsi="Arial" w:cs="Arial"/>
        </w:rPr>
        <w:t xml:space="preserve"> 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  <w:r w:rsidR="00FD2901">
        <w:rPr>
          <w:rFonts w:ascii="Arial" w:hAnsi="Arial" w:cs="Arial"/>
          <w:sz w:val="16"/>
          <w:szCs w:val="16"/>
        </w:rPr>
        <w:t>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Pr="00AA3FD6">
        <w:rPr>
          <w:rFonts w:ascii="Arial" w:hAnsi="Arial" w:cs="Arial"/>
          <w:sz w:val="16"/>
          <w:szCs w:val="16"/>
        </w:rPr>
        <w:t>(iz registracija):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>________________________________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 xml:space="preserve"> 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</w:t>
      </w:r>
      <w:r w:rsidR="00FD2901">
        <w:rPr>
          <w:rFonts w:ascii="Arial" w:hAnsi="Arial" w:cs="Arial"/>
        </w:rPr>
        <w:t xml:space="preserve">_____________________ </w:t>
      </w:r>
      <w:r w:rsidR="008B7228">
        <w:rPr>
          <w:rFonts w:ascii="Arial" w:hAnsi="Arial" w:cs="Arial"/>
        </w:rPr>
        <w:t xml:space="preserve">                          </w:t>
      </w:r>
      <w:r w:rsidR="002C0B53">
        <w:rPr>
          <w:rFonts w:ascii="Arial" w:hAnsi="Arial" w:cs="Arial"/>
        </w:rPr>
        <w:t xml:space="preserve">Mobitel: </w:t>
      </w:r>
      <w:r w:rsidR="00FD2901">
        <w:rPr>
          <w:rFonts w:ascii="Arial" w:hAnsi="Arial" w:cs="Arial"/>
        </w:rPr>
        <w:t>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FD2901">
        <w:rPr>
          <w:rFonts w:ascii="Arial" w:hAnsi="Arial" w:cs="Arial"/>
        </w:rPr>
        <w:t xml:space="preserve">____________________ 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  <w:r w:rsidR="00FD2901">
        <w:rPr>
          <w:rFonts w:ascii="Arial" w:hAnsi="Arial" w:cs="Arial"/>
        </w:rPr>
        <w:t>______________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 w:rsidR="00FD290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vpisa v register društev: _____________________/ISP/ </w:t>
      </w:r>
      <w:r w:rsidRPr="00AA3FD6">
        <w:rPr>
          <w:rFonts w:ascii="Arial" w:hAnsi="Arial" w:cs="Arial"/>
          <w:sz w:val="16"/>
          <w:szCs w:val="16"/>
        </w:rPr>
        <w:t>(OP: za starejša društva, za katera datum prvega vpisa ni znan, vpišite zadnje spremembe po uskladitvi pravil društva in obkrožite »SP«).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Jubilej društva in skupin ( obletnica ) : ____________________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registriranih članov: </w:t>
      </w:r>
      <w:r w:rsidR="00FD2901">
        <w:rPr>
          <w:rFonts w:ascii="Arial" w:hAnsi="Arial" w:cs="Arial"/>
        </w:rPr>
        <w:t>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Število sekcij: </w:t>
      </w:r>
      <w:r w:rsidR="00FD2901">
        <w:rPr>
          <w:rFonts w:ascii="Arial" w:hAnsi="Arial" w:cs="Arial"/>
        </w:rPr>
        <w:t>______________</w:t>
      </w:r>
    </w:p>
    <w:p w:rsidR="00AD7FB5" w:rsidRDefault="001D7CAC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članov s plačano članarino: </w:t>
      </w:r>
      <w:r w:rsidR="00FD2901">
        <w:rPr>
          <w:rFonts w:ascii="Arial" w:hAnsi="Arial" w:cs="Arial"/>
        </w:rPr>
        <w:t>__________</w:t>
      </w:r>
      <w:r w:rsidR="003E749E">
        <w:rPr>
          <w:rFonts w:ascii="Arial" w:hAnsi="Arial" w:cs="Arial"/>
        </w:rPr>
        <w:t xml:space="preserve">  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Transakcijski račun</w:t>
      </w:r>
      <w:r w:rsidR="002C0B53" w:rsidRPr="00787EDA">
        <w:rPr>
          <w:rFonts w:ascii="Arial" w:hAnsi="Arial" w:cs="Arial"/>
          <w:b/>
        </w:rPr>
        <w:t xml:space="preserve"> št</w:t>
      </w:r>
      <w:r w:rsidRPr="00787EDA">
        <w:rPr>
          <w:rFonts w:ascii="Arial" w:hAnsi="Arial" w:cs="Arial"/>
          <w:b/>
        </w:rPr>
        <w:t xml:space="preserve">: </w:t>
      </w:r>
      <w:r w:rsidR="00FD2901">
        <w:rPr>
          <w:rFonts w:ascii="Arial" w:hAnsi="Arial" w:cs="Arial"/>
          <w:b/>
        </w:rPr>
        <w:t>________________________________________________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Pri</w:t>
      </w:r>
      <w:r w:rsidR="00FD2901">
        <w:rPr>
          <w:rFonts w:ascii="Arial" w:hAnsi="Arial" w:cs="Arial"/>
          <w:b/>
        </w:rPr>
        <w:t xml:space="preserve"> banki: ___________________________________________________________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FD2901">
        <w:rPr>
          <w:rFonts w:ascii="Arial" w:hAnsi="Arial" w:cs="Arial"/>
        </w:rPr>
        <w:t xml:space="preserve">______________________ </w:t>
      </w:r>
      <w:r>
        <w:rPr>
          <w:rFonts w:ascii="Arial" w:hAnsi="Arial" w:cs="Arial"/>
        </w:rPr>
        <w:t xml:space="preserve">Ime in priimek: 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  <w:r w:rsidR="00FD2901">
        <w:rPr>
          <w:rFonts w:ascii="Arial" w:hAnsi="Arial" w:cs="Arial"/>
        </w:rPr>
        <w:t>_______________________________________________________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  <w:r w:rsidR="00FD2901">
        <w:rPr>
          <w:rFonts w:ascii="Arial" w:hAnsi="Arial" w:cs="Arial"/>
        </w:rPr>
        <w:t xml:space="preserve"> 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 xml:space="preserve">___________________________       </w:t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71186F" w:rsidRPr="00FD2901" w:rsidRDefault="00AD7FB5" w:rsidP="00FD29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FD2901">
        <w:rPr>
          <w:rFonts w:ascii="Arial" w:hAnsi="Arial" w:cs="Arial"/>
        </w:rPr>
        <w:t>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r w:rsidR="00FD2901">
        <w:rPr>
          <w:rFonts w:ascii="Arial" w:hAnsi="Arial" w:cs="Arial"/>
        </w:rPr>
        <w:t>________________________</w:t>
      </w:r>
    </w:p>
    <w:p w:rsidR="002C0B53" w:rsidRPr="002C0B53" w:rsidRDefault="002C0B53" w:rsidP="002C0B53">
      <w:pPr>
        <w:rPr>
          <w:rFonts w:ascii="Arial" w:hAnsi="Arial" w:cs="Arial"/>
          <w:b/>
        </w:rPr>
      </w:pPr>
    </w:p>
    <w:p w:rsidR="002C0B53" w:rsidRDefault="002C0B53" w:rsidP="002C0B53">
      <w:pPr>
        <w:pStyle w:val="Odstavekseznama"/>
        <w:rPr>
          <w:rFonts w:ascii="Arial" w:hAnsi="Arial" w:cs="Arial"/>
          <w:b/>
        </w:rPr>
      </w:pPr>
    </w:p>
    <w:p w:rsidR="002C0B53" w:rsidRPr="002C0B53" w:rsidRDefault="002C0B53" w:rsidP="002C0B53">
      <w:pPr>
        <w:pStyle w:val="Odstavekseznama"/>
        <w:rPr>
          <w:rFonts w:ascii="Arial" w:hAnsi="Arial" w:cs="Arial"/>
        </w:rPr>
      </w:pPr>
    </w:p>
    <w:p w:rsidR="00AD7FB5" w:rsidRDefault="00AA5BF3" w:rsidP="00AD7FB5">
      <w:pPr>
        <w:rPr>
          <w:rFonts w:ascii="Arial" w:hAnsi="Arial" w:cs="Arial"/>
        </w:rPr>
      </w:pPr>
      <w:r>
        <w:rPr>
          <w:rFonts w:ascii="Arial" w:hAnsi="Arial" w:cs="Arial"/>
        </w:rPr>
        <w:t>Na osnovi J</w:t>
      </w:r>
      <w:r w:rsidR="00AD7FB5">
        <w:rPr>
          <w:rFonts w:ascii="Arial" w:hAnsi="Arial" w:cs="Arial"/>
        </w:rPr>
        <w:t>avnega razpisa za zbiranje ponudb programov s področja ljub</w:t>
      </w:r>
      <w:r>
        <w:rPr>
          <w:rFonts w:ascii="Arial" w:hAnsi="Arial" w:cs="Arial"/>
        </w:rPr>
        <w:t>iteljske kulturne dejavnosti v O</w:t>
      </w:r>
      <w:r w:rsidR="00AD7FB5">
        <w:rPr>
          <w:rFonts w:ascii="Arial" w:hAnsi="Arial" w:cs="Arial"/>
        </w:rPr>
        <w:t>bčini Prebold za leto 20</w:t>
      </w:r>
      <w:r w:rsidR="00D804E0">
        <w:rPr>
          <w:rFonts w:ascii="Arial" w:hAnsi="Arial" w:cs="Arial"/>
        </w:rPr>
        <w:t>2</w:t>
      </w:r>
      <w:r w:rsidR="00AB3326">
        <w:rPr>
          <w:rFonts w:ascii="Arial" w:hAnsi="Arial" w:cs="Arial"/>
        </w:rPr>
        <w:t>4</w:t>
      </w:r>
      <w:r w:rsidR="00AD7FB5">
        <w:rPr>
          <w:rFonts w:ascii="Arial" w:hAnsi="Arial" w:cs="Arial"/>
        </w:rPr>
        <w:t xml:space="preserve"> prijavljamo naslednje programe s področja ljubiteljske kulturne dejavnosti, ki so registrirane in skozi vse leto redno delujoče dejavnosti: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1:</w:t>
      </w:r>
    </w:p>
    <w:p w:rsidR="002C0B53" w:rsidRDefault="002C0B53" w:rsidP="00AD7FB5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Tr="00787EDA">
        <w:tc>
          <w:tcPr>
            <w:tcW w:w="828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proofErr w:type="spellStart"/>
            <w:r w:rsidRPr="0022503B">
              <w:rPr>
                <w:rFonts w:ascii="Arial" w:hAnsi="Arial" w:cs="Arial"/>
                <w:b/>
              </w:rPr>
              <w:t>Zap</w:t>
            </w:r>
            <w:proofErr w:type="spellEnd"/>
            <w:r w:rsidRPr="0022503B">
              <w:rPr>
                <w:rFonts w:ascii="Arial" w:hAnsi="Arial" w:cs="Arial"/>
                <w:b/>
              </w:rPr>
              <w:t>. štev.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Točen naslov skupine (sekcije) in navedba dejavnosti, če ni razvidna iz imena</w:t>
            </w: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Priloge: </w:t>
      </w:r>
      <w:r w:rsidRPr="00366618">
        <w:rPr>
          <w:rFonts w:ascii="Arial" w:hAnsi="Arial" w:cs="Arial"/>
          <w:sz w:val="16"/>
          <w:szCs w:val="16"/>
        </w:rPr>
        <w:t>(obkrožite)</w:t>
      </w: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Predstavitev skupin oz. dejavnosti iz tabele </w:t>
      </w:r>
    </w:p>
    <w:p w:rsidR="00AD7FB5" w:rsidRPr="00366618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(priloge pod 1 so obvezne, če je v tabeli ponujena več kot ena dejavnost)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Drugo </w:t>
      </w:r>
      <w:r w:rsidRPr="00366618">
        <w:rPr>
          <w:rFonts w:ascii="Arial" w:hAnsi="Arial" w:cs="Arial"/>
          <w:sz w:val="16"/>
          <w:szCs w:val="16"/>
        </w:rPr>
        <w:t>(opišite)</w:t>
      </w: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</w:t>
      </w:r>
    </w:p>
    <w:p w:rsidR="00A26A59" w:rsidRDefault="00A26A59" w:rsidP="00787EDA">
      <w:pPr>
        <w:rPr>
          <w:rFonts w:ascii="Arial" w:hAnsi="Arial" w:cs="Arial"/>
        </w:rPr>
      </w:pPr>
    </w:p>
    <w:p w:rsidR="00787EDA" w:rsidRDefault="00787EDA" w:rsidP="00787EDA">
      <w:pPr>
        <w:rPr>
          <w:rFonts w:ascii="Arial" w:hAnsi="Arial" w:cs="Arial"/>
        </w:rPr>
      </w:pPr>
    </w:p>
    <w:p w:rsidR="00754675" w:rsidRDefault="00754675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D7FB5" w:rsidRPr="00C75EE4" w:rsidRDefault="00AD7FB5" w:rsidP="00AD7FB5">
      <w:pPr>
        <w:ind w:left="720"/>
        <w:jc w:val="center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t>PRILOGA 1</w:t>
      </w:r>
    </w:p>
    <w:p w:rsidR="00AD7FB5" w:rsidRPr="00366618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k prijavi na razpis za zbiranje ponudb programov s področja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ljubiteljske kulturne dejavnosti v občini Prebold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 w:rsidR="00787ED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Deluje od </w:t>
      </w:r>
      <w:r w:rsidRPr="00785466">
        <w:rPr>
          <w:rFonts w:ascii="Arial" w:hAnsi="Arial" w:cs="Arial"/>
          <w:sz w:val="16"/>
          <w:szCs w:val="16"/>
        </w:rPr>
        <w:t>(mesec in leto)</w:t>
      </w:r>
      <w:r w:rsidR="00787EDA">
        <w:rPr>
          <w:rFonts w:ascii="Arial" w:hAnsi="Arial" w:cs="Arial"/>
          <w:sz w:val="16"/>
          <w:szCs w:val="16"/>
        </w:rPr>
        <w:t>: _______________________</w:t>
      </w:r>
      <w:r w:rsidR="00787E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Štev. članov:</w:t>
      </w:r>
      <w:r w:rsidR="00787ED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Organizacijski vodja </w:t>
      </w:r>
      <w:r w:rsidRPr="00785466">
        <w:rPr>
          <w:rFonts w:ascii="Arial" w:hAnsi="Arial" w:cs="Arial"/>
          <w:sz w:val="16"/>
          <w:szCs w:val="16"/>
        </w:rPr>
        <w:t xml:space="preserve">(ime in priimek): </w:t>
      </w:r>
      <w:r w:rsidR="00787EDA">
        <w:rPr>
          <w:rFonts w:ascii="Arial" w:hAnsi="Arial" w:cs="Arial"/>
          <w:sz w:val="16"/>
          <w:szCs w:val="16"/>
        </w:rPr>
        <w:t>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Funkcija:</w:t>
      </w:r>
      <w:r w:rsidR="00787EDA">
        <w:rPr>
          <w:rFonts w:ascii="Arial" w:hAnsi="Arial" w:cs="Arial"/>
        </w:rPr>
        <w:t>_____________________</w:t>
      </w:r>
      <w:r w:rsidR="00787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Naslov:</w:t>
      </w:r>
      <w:r w:rsidR="00787EDA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Pošta: </w:t>
      </w:r>
      <w:r w:rsidR="00787EDA">
        <w:rPr>
          <w:rFonts w:ascii="Arial" w:hAnsi="Arial" w:cs="Arial"/>
        </w:rPr>
        <w:t>_______________________</w:t>
      </w:r>
      <w:r w:rsidR="00787ED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Telefon: </w:t>
      </w:r>
      <w:r w:rsidR="00787EDA">
        <w:rPr>
          <w:rFonts w:ascii="Arial" w:hAnsi="Arial" w:cs="Arial"/>
        </w:rPr>
        <w:t>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(e-mail) </w:t>
      </w:r>
      <w:r w:rsidR="008B7228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>______________________</w:t>
      </w:r>
    </w:p>
    <w:p w:rsidR="00C75EE4" w:rsidRDefault="00C75EE4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Obseg in kakovost dejavnosti:</w:t>
      </w:r>
    </w:p>
    <w:p w:rsidR="00AD7FB5" w:rsidRDefault="00FD2901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(glasba in zborovsko petje, </w:t>
      </w:r>
      <w:r w:rsidR="00C75EE4">
        <w:rPr>
          <w:rFonts w:ascii="Arial" w:hAnsi="Arial" w:cs="Arial"/>
          <w:b/>
        </w:rPr>
        <w:t xml:space="preserve">godbena dejavnost, gledališka dejavnost) </w:t>
      </w:r>
    </w:p>
    <w:p w:rsidR="00AD7FB5" w:rsidRPr="00506809" w:rsidRDefault="00AD7FB5" w:rsidP="00AD7FB5">
      <w:pPr>
        <w:rPr>
          <w:rFonts w:ascii="Arial" w:hAnsi="Arial" w:cs="Arial"/>
        </w:rPr>
      </w:pPr>
    </w:p>
    <w:p w:rsidR="00AD7FB5" w:rsidRPr="000E1514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______________________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6C14F3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7FB5">
        <w:rPr>
          <w:rFonts w:ascii="Arial" w:hAnsi="Arial" w:cs="Arial"/>
        </w:rPr>
        <w:t>.   Število vaj n</w:t>
      </w:r>
      <w:r w:rsidR="00AD7FB5" w:rsidRPr="00785466">
        <w:rPr>
          <w:rFonts w:ascii="Arial" w:hAnsi="Arial" w:cs="Arial"/>
        </w:rPr>
        <w:t xml:space="preserve">a sezono 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</w:t>
      </w:r>
    </w:p>
    <w:p w:rsidR="00AD7FB5" w:rsidRDefault="00AD7FB5" w:rsidP="00AD7FB5">
      <w:pPr>
        <w:ind w:left="360"/>
        <w:rPr>
          <w:rFonts w:ascii="Arial" w:hAnsi="Arial" w:cs="Arial"/>
        </w:rPr>
      </w:pPr>
    </w:p>
    <w:p w:rsidR="008B7228" w:rsidRDefault="00AD7FB5" w:rsidP="008B7228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Število novih pesmi oz. nove glasbe</w:t>
      </w:r>
      <w:r w:rsidR="008B7151">
        <w:rPr>
          <w:rFonts w:ascii="Arial" w:hAnsi="Arial" w:cs="Arial"/>
        </w:rPr>
        <w:t xml:space="preserve"> oz. predstav</w:t>
      </w:r>
      <w:r>
        <w:rPr>
          <w:rFonts w:ascii="Arial" w:hAnsi="Arial" w:cs="Arial"/>
        </w:rPr>
        <w:t xml:space="preserve"> v preteklem letu </w:t>
      </w:r>
      <w:r w:rsidRPr="00FA0BA2">
        <w:rPr>
          <w:rFonts w:ascii="Arial" w:hAnsi="Arial" w:cs="Arial"/>
          <w:sz w:val="16"/>
          <w:szCs w:val="16"/>
        </w:rPr>
        <w:t>(naštej)</w:t>
      </w:r>
    </w:p>
    <w:p w:rsidR="00787EDA" w:rsidRDefault="00787EDA" w:rsidP="008B722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AD7FB5" w:rsidRDefault="00AD7FB5" w:rsidP="00787EDA">
      <w:pPr>
        <w:rPr>
          <w:rFonts w:ascii="Arial" w:hAnsi="Arial" w:cs="Arial"/>
        </w:rPr>
      </w:pPr>
    </w:p>
    <w:p w:rsidR="00AD7FB5" w:rsidRPr="00FA0BA2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AD7FB5" w:rsidP="00787EDA">
      <w:pPr>
        <w:rPr>
          <w:rFonts w:ascii="Arial" w:hAnsi="Arial" w:cs="Arial"/>
        </w:rPr>
      </w:pPr>
    </w:p>
    <w:p w:rsidR="00C75EE4" w:rsidRPr="00C75EE4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gostovanje </w:t>
      </w:r>
      <w:r w:rsidRPr="008B7228">
        <w:rPr>
          <w:rFonts w:ascii="Arial" w:hAnsi="Arial" w:cs="Arial"/>
          <w:sz w:val="16"/>
          <w:szCs w:val="16"/>
        </w:rPr>
        <w:t>(datum, kraj)</w:t>
      </w:r>
    </w:p>
    <w:p w:rsidR="00AD7FB5" w:rsidRPr="008B7228" w:rsidRDefault="00AD7FB5" w:rsidP="00C75EE4">
      <w:pPr>
        <w:pStyle w:val="Odstavekseznama"/>
        <w:ind w:left="1080"/>
        <w:rPr>
          <w:rFonts w:ascii="Arial" w:hAnsi="Arial" w:cs="Arial"/>
        </w:rPr>
      </w:pPr>
      <w:r w:rsidRPr="008B722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787EDA" w:rsidP="008B72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c.) </w:t>
      </w:r>
      <w:r w:rsidR="00AD7FB5">
        <w:rPr>
          <w:rFonts w:ascii="Arial" w:hAnsi="Arial" w:cs="Arial"/>
        </w:rPr>
        <w:t xml:space="preserve"> udeležba na revijah </w:t>
      </w:r>
      <w:r w:rsidR="00AD7FB5">
        <w:rPr>
          <w:rFonts w:ascii="Arial" w:hAnsi="Arial" w:cs="Arial"/>
          <w:sz w:val="16"/>
          <w:szCs w:val="16"/>
        </w:rPr>
        <w:t>(datum, kraj</w:t>
      </w:r>
      <w:r w:rsidR="0012567D">
        <w:rPr>
          <w:rFonts w:ascii="Arial" w:hAnsi="Arial" w:cs="Arial"/>
          <w:sz w:val="16"/>
          <w:szCs w:val="16"/>
        </w:rPr>
        <w:t>, ocena</w:t>
      </w:r>
      <w:r w:rsidR="00AD7FB5" w:rsidRPr="00A03A82">
        <w:rPr>
          <w:rFonts w:ascii="Arial" w:hAnsi="Arial" w:cs="Arial"/>
          <w:sz w:val="16"/>
          <w:szCs w:val="16"/>
        </w:rPr>
        <w:t>)</w:t>
      </w:r>
      <w:r w:rsidR="00AD7FB5">
        <w:rPr>
          <w:rFonts w:ascii="Arial" w:hAnsi="Arial" w:cs="Arial"/>
        </w:rPr>
        <w:t xml:space="preserve"> </w:t>
      </w:r>
    </w:p>
    <w:p w:rsidR="008B7228" w:rsidRDefault="008B7228" w:rsidP="008B7228">
      <w:pPr>
        <w:ind w:firstLine="708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ind w:firstLine="708"/>
        <w:rPr>
          <w:rFonts w:ascii="Arial" w:hAnsi="Arial" w:cs="Arial"/>
        </w:rPr>
      </w:pPr>
    </w:p>
    <w:p w:rsidR="00D204E2" w:rsidRDefault="00787EDA" w:rsidP="00787ED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d.) </w:t>
      </w:r>
      <w:r w:rsidR="00AD7FB5">
        <w:rPr>
          <w:rFonts w:ascii="Arial" w:hAnsi="Arial" w:cs="Arial"/>
        </w:rPr>
        <w:t xml:space="preserve"> število samostojnih koncertov ali predstav </w:t>
      </w:r>
      <w:r w:rsidR="00AD7FB5">
        <w:rPr>
          <w:rFonts w:ascii="Arial" w:hAnsi="Arial" w:cs="Arial"/>
          <w:sz w:val="16"/>
          <w:szCs w:val="16"/>
        </w:rPr>
        <w:t>(datum, kraj)</w:t>
      </w:r>
    </w:p>
    <w:p w:rsidR="00D204E2" w:rsidRDefault="00D204E2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787EDA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</w:t>
      </w:r>
      <w:r w:rsidR="00D204E2" w:rsidRPr="00D204E2">
        <w:rPr>
          <w:rFonts w:ascii="Arial" w:hAnsi="Arial" w:cs="Arial"/>
        </w:rPr>
        <w:t xml:space="preserve">  število </w:t>
      </w:r>
      <w:proofErr w:type="spellStart"/>
      <w:r w:rsidR="00EA25D4">
        <w:rPr>
          <w:rFonts w:ascii="Arial" w:hAnsi="Arial" w:cs="Arial"/>
        </w:rPr>
        <w:t>so</w:t>
      </w:r>
      <w:r w:rsidR="00EA25D4" w:rsidRPr="00D204E2">
        <w:rPr>
          <w:rFonts w:ascii="Arial" w:hAnsi="Arial" w:cs="Arial"/>
        </w:rPr>
        <w:t>koncertov</w:t>
      </w:r>
      <w:proofErr w:type="spellEnd"/>
      <w:r w:rsidR="00D204E2" w:rsidRPr="00D204E2">
        <w:rPr>
          <w:rFonts w:ascii="Arial" w:hAnsi="Arial" w:cs="Arial"/>
        </w:rPr>
        <w:t xml:space="preserve"> ali </w:t>
      </w:r>
      <w:proofErr w:type="spellStart"/>
      <w:r w:rsidR="00270497">
        <w:rPr>
          <w:rFonts w:ascii="Arial" w:hAnsi="Arial" w:cs="Arial"/>
        </w:rPr>
        <w:t>so</w:t>
      </w:r>
      <w:r w:rsidR="00270497" w:rsidRPr="00D204E2">
        <w:rPr>
          <w:rFonts w:ascii="Arial" w:hAnsi="Arial" w:cs="Arial"/>
        </w:rPr>
        <w:t>predstav</w:t>
      </w:r>
      <w:proofErr w:type="spellEnd"/>
      <w:r w:rsidR="00D204E2" w:rsidRPr="00D204E2">
        <w:rPr>
          <w:rFonts w:ascii="Arial" w:hAnsi="Arial" w:cs="Arial"/>
        </w:rPr>
        <w:t xml:space="preserve"> (datum, kraj)</w:t>
      </w:r>
    </w:p>
    <w:p w:rsidR="008B7228" w:rsidRDefault="008B7228" w:rsidP="00C75EE4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</w:p>
    <w:p w:rsidR="00C75EE4" w:rsidRPr="009115A8" w:rsidRDefault="00C75EE4" w:rsidP="00AD7FB5">
      <w:pPr>
        <w:ind w:left="720"/>
        <w:rPr>
          <w:rFonts w:ascii="Arial" w:hAnsi="Arial" w:cs="Arial"/>
          <w:b/>
        </w:rPr>
      </w:pPr>
      <w:r w:rsidRPr="009115A8">
        <w:rPr>
          <w:rFonts w:ascii="Arial" w:hAnsi="Arial" w:cs="Arial"/>
          <w:b/>
        </w:rPr>
        <w:t xml:space="preserve">Etnološka dejavnost </w:t>
      </w:r>
    </w:p>
    <w:p w:rsidR="00C75EE4" w:rsidRDefault="00C75EE4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ena v občini )  </w:t>
            </w: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B5" w:rsidRDefault="00AF0AB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787EDA" w:rsidP="00787E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1D7CAC" w:rsidRPr="00C75EE4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Po potrebi</w:t>
      </w:r>
      <w:r w:rsidR="00787EDA">
        <w:rPr>
          <w:rFonts w:ascii="Arial" w:hAnsi="Arial" w:cs="Arial"/>
          <w:b/>
          <w:sz w:val="16"/>
          <w:szCs w:val="16"/>
          <w:u w:val="single"/>
        </w:rPr>
        <w:t xml:space="preserve"> lahko: obrazec kopirate i</w:t>
      </w:r>
      <w:r w:rsidR="00C75EE4">
        <w:rPr>
          <w:rFonts w:ascii="Arial" w:hAnsi="Arial" w:cs="Arial"/>
          <w:b/>
          <w:sz w:val="16"/>
          <w:szCs w:val="16"/>
          <w:u w:val="single"/>
        </w:rPr>
        <w:t xml:space="preserve">n/ali dodate vrstice </w:t>
      </w:r>
    </w:p>
    <w:p w:rsidR="00C75EE4" w:rsidRPr="00C75EE4" w:rsidRDefault="00C75EE4" w:rsidP="00C75EE4">
      <w:pPr>
        <w:suppressAutoHyphens w:val="0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t>PRILOGA 2 - PODPISANA IZJAVA</w:t>
      </w:r>
    </w:p>
    <w:p w:rsid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P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Default="00C75EE4" w:rsidP="00AD7FB5">
      <w:pPr>
        <w:rPr>
          <w:rFonts w:ascii="Arial" w:hAnsi="Arial" w:cs="Arial"/>
        </w:rPr>
      </w:pPr>
    </w:p>
    <w:p w:rsidR="001D7CAC" w:rsidRPr="001D7CAC" w:rsidRDefault="001D7CAC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1. se strinjamo in sprejemamo vse pogoje, ki so navedeni v javnem razpisu in v razpisni dokumentaciji,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2. </w:t>
      </w:r>
      <w:r w:rsidRPr="007B3D71">
        <w:rPr>
          <w:rFonts w:ascii="Arial" w:hAnsi="Arial" w:cs="Arial"/>
          <w:lang w:eastAsia="sl-SI"/>
        </w:rPr>
        <w:t>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sedež v Občini Prebold,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3. </w:t>
      </w:r>
      <w:r w:rsidRPr="007B3D71">
        <w:rPr>
          <w:rFonts w:ascii="Arial" w:hAnsi="Arial" w:cs="Arial"/>
          <w:lang w:eastAsia="sl-SI"/>
        </w:rPr>
        <w:t>da opravljajo dejavnost s področja kulture in da 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ustrezno registracijo v skladu z veljavno zakonodajo,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4. </w:t>
      </w:r>
      <w:r w:rsidR="007B3D71" w:rsidRPr="007B3D71">
        <w:rPr>
          <w:rFonts w:ascii="Arial" w:hAnsi="Arial" w:cs="Arial"/>
          <w:lang w:eastAsia="sl-SI"/>
        </w:rPr>
        <w:t>smo registrirani najmanj eno leto,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5. </w:t>
      </w:r>
      <w:r w:rsidR="007B3D71" w:rsidRPr="007B3D71">
        <w:rPr>
          <w:rFonts w:ascii="Arial" w:hAnsi="Arial" w:cs="Arial"/>
          <w:lang w:eastAsia="sl-SI"/>
        </w:rPr>
        <w:t>dejavnost opravljamo na neprofitni osnovi,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6. </w:t>
      </w:r>
      <w:r w:rsidR="007B3D71" w:rsidRPr="007B3D71">
        <w:rPr>
          <w:rFonts w:ascii="Arial" w:hAnsi="Arial" w:cs="Arial"/>
          <w:lang w:eastAsia="sl-SI"/>
        </w:rPr>
        <w:t xml:space="preserve">imamo urejeno evidenco o članstvu, </w:t>
      </w:r>
      <w:r w:rsidR="00302B7D">
        <w:rPr>
          <w:rFonts w:ascii="Arial" w:hAnsi="Arial" w:cs="Arial"/>
          <w:lang w:eastAsia="sl-SI"/>
        </w:rPr>
        <w:t xml:space="preserve">evidenco </w:t>
      </w:r>
      <w:r w:rsidR="007B3D71" w:rsidRPr="007B3D71">
        <w:rPr>
          <w:rFonts w:ascii="Arial" w:hAnsi="Arial" w:cs="Arial"/>
          <w:lang w:eastAsia="sl-SI"/>
        </w:rPr>
        <w:t>plačan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članarin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in ostalo dokumentacijo, kot jo določa zakon, </w:t>
      </w:r>
    </w:p>
    <w:p w:rsidR="001D7CAC" w:rsidRPr="001D7CAC" w:rsidRDefault="001D7CAC" w:rsidP="007B3D71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7. </w:t>
      </w:r>
      <w:r w:rsidR="007B3D71" w:rsidRPr="007B3D71">
        <w:rPr>
          <w:rFonts w:ascii="Arial" w:hAnsi="Arial" w:cs="Arial"/>
          <w:lang w:eastAsia="sl-SI"/>
        </w:rPr>
        <w:t>da je je predloženi program namenjen čim večjemu številu uporabnikov,</w:t>
      </w:r>
    </w:p>
    <w:p w:rsidR="007B3D71" w:rsidRDefault="007B3D71" w:rsidP="007B3D71">
      <w:pPr>
        <w:suppressAutoHyphens w:val="0"/>
        <w:rPr>
          <w:rFonts w:ascii="Arial" w:hAnsi="Arial" w:cs="Arial"/>
          <w:lang w:eastAsia="sl-SI"/>
        </w:rPr>
      </w:pPr>
      <w:r w:rsidRPr="007B3D71">
        <w:rPr>
          <w:rFonts w:ascii="Arial" w:hAnsi="Arial" w:cs="Arial"/>
          <w:lang w:eastAsia="sl-SI"/>
        </w:rPr>
        <w:t>8</w:t>
      </w:r>
      <w:r w:rsidR="001D7CAC" w:rsidRPr="001D7CAC">
        <w:rPr>
          <w:rFonts w:ascii="Arial" w:hAnsi="Arial" w:cs="Arial"/>
          <w:lang w:eastAsia="sl-SI"/>
        </w:rPr>
        <w:t xml:space="preserve">. </w:t>
      </w:r>
      <w:r w:rsidRPr="007B3D71">
        <w:rPr>
          <w:rFonts w:ascii="Arial" w:hAnsi="Arial" w:cs="Arial"/>
          <w:lang w:eastAsia="sl-SI"/>
        </w:rPr>
        <w:t>da je dejavnost strokovno primerjana</w:t>
      </w:r>
      <w:r w:rsidR="00302B7D">
        <w:rPr>
          <w:rFonts w:ascii="Arial" w:hAnsi="Arial" w:cs="Arial"/>
          <w:lang w:eastAsia="sl-SI"/>
        </w:rPr>
        <w:t>,</w:t>
      </w:r>
    </w:p>
    <w:p w:rsidR="005E4A58" w:rsidRPr="005E4A58" w:rsidRDefault="005E4A58" w:rsidP="005E4A58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9</w:t>
      </w:r>
      <w:r w:rsidRPr="005E4A58">
        <w:rPr>
          <w:rFonts w:ascii="Arial" w:hAnsi="Arial" w:cs="Arial"/>
          <w:lang w:eastAsia="sl-SI"/>
        </w:rPr>
        <w:t>. vse navedbe, ki so podane v tej vlogi, ustrezajo dejanskemu stanju (resničnost podatkov),</w:t>
      </w:r>
    </w:p>
    <w:p w:rsidR="005E4A58" w:rsidRDefault="005E4A58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10</w:t>
      </w:r>
      <w:r w:rsidRPr="005E4A58">
        <w:rPr>
          <w:rFonts w:ascii="Arial" w:hAnsi="Arial" w:cs="Arial"/>
          <w:lang w:eastAsia="sl-SI"/>
        </w:rPr>
        <w:t xml:space="preserve">. bodo nenamensko porabljena sredstva vrnjena v skladu z veljavnimi predpisi in z zakonitimi zamudnimi obrestmi, </w:t>
      </w:r>
    </w:p>
    <w:p w:rsidR="00DB03C3" w:rsidRPr="001D7CAC" w:rsidRDefault="00DB03C3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11. dovoljujemo Občini Prebold in njihovim nadzornim organom, da kadarkoli preveri zahtevano dokumentacijo na sedežu društva,</w:t>
      </w:r>
    </w:p>
    <w:p w:rsidR="001D7CAC" w:rsidRPr="001D7CAC" w:rsidRDefault="005E4A58" w:rsidP="001D7CAC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</w:t>
      </w:r>
      <w:r w:rsidR="001D7CAC" w:rsidRPr="001D7CAC">
        <w:rPr>
          <w:rFonts w:ascii="Arial" w:hAnsi="Arial" w:cs="Arial"/>
          <w:lang w:eastAsia="sl-SI"/>
        </w:rPr>
        <w:t>. za vse navedene izjave v tej prijavi na javni razpis kazensko, materialno in odškodninsko odgovarjamo.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C75EE4" w:rsidRDefault="00C75EE4" w:rsidP="001D7CAC">
      <w:pPr>
        <w:suppressAutoHyphens w:val="0"/>
        <w:rPr>
          <w:rFonts w:ascii="Arial" w:hAnsi="Arial" w:cs="Arial"/>
          <w:lang w:eastAsia="sl-SI"/>
        </w:rPr>
      </w:pPr>
    </w:p>
    <w:p w:rsidR="0071186F" w:rsidRPr="001D7CAC" w:rsidRDefault="0071186F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Odgovorna oseba: ______________________________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ind w:left="36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C75EE4" w:rsidRPr="001D7CAC" w:rsidRDefault="00C75EE4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Prebold , _________________                                 Žig in podpis: _______________</w:t>
      </w: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lang w:eastAsia="sl-SI"/>
        </w:rPr>
      </w:pPr>
    </w:p>
    <w:p w:rsidR="001D7CAC" w:rsidRDefault="001D7CAC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pStyle w:val="Glava"/>
      </w:pPr>
    </w:p>
    <w:p w:rsidR="00353D91" w:rsidRDefault="00353D91" w:rsidP="00353D91">
      <w:pPr>
        <w:pStyle w:val="Glava"/>
      </w:pPr>
      <w:r>
        <w:t>Prednja stran kuverte</w:t>
      </w:r>
    </w:p>
    <w:p w:rsidR="00353D91" w:rsidRDefault="00353D91" w:rsidP="00353D91"/>
    <w:p w:rsidR="00353D91" w:rsidRDefault="00353D91" w:rsidP="00353D91"/>
    <w:p w:rsidR="00353D91" w:rsidRDefault="00353D91" w:rsidP="00353D91">
      <w:r>
        <w:t>________________________________</w:t>
      </w:r>
    </w:p>
    <w:p w:rsidR="00353D91" w:rsidRDefault="00353D91" w:rsidP="00353D91"/>
    <w:p w:rsidR="00353D91" w:rsidRDefault="00353D91" w:rsidP="00353D91">
      <w:pPr>
        <w:rPr>
          <w:b/>
          <w:bCs/>
        </w:rPr>
      </w:pPr>
      <w:r>
        <w:rPr>
          <w:b/>
          <w:bCs/>
        </w:rPr>
        <w:t>________________________________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Pošiljatelj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_______________________________ 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353D91" w:rsidRDefault="00353D91" w:rsidP="00353D91">
      <w:pPr>
        <w:rPr>
          <w:sz w:val="20"/>
          <w:szCs w:val="20"/>
        </w:rPr>
      </w:pPr>
    </w:p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OBČINA PREBOLD</w:t>
      </w:r>
    </w:p>
    <w:p w:rsidR="00353D91" w:rsidRDefault="00353D91" w:rsidP="00353D91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Hmeljarska cesta 3</w:t>
      </w:r>
    </w:p>
    <w:p w:rsidR="00353D91" w:rsidRDefault="00353D91" w:rsidP="00353D91">
      <w:pPr>
        <w:jc w:val="right"/>
        <w:rPr>
          <w:b/>
          <w:bCs/>
          <w:sz w:val="32"/>
        </w:rPr>
      </w:pPr>
    </w:p>
    <w:p w:rsidR="00353D91" w:rsidRDefault="00353D91" w:rsidP="00353D9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3312  Prebold </w:t>
      </w: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Pr="004C693D" w:rsidRDefault="00353D91" w:rsidP="00353D91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– Javni razpis za  sofinanciranje  </w:t>
      </w:r>
      <w:r w:rsidR="007D0405">
        <w:rPr>
          <w:b/>
          <w:iCs/>
          <w:sz w:val="32"/>
        </w:rPr>
        <w:t xml:space="preserve">vsebin s področja </w:t>
      </w:r>
      <w:r>
        <w:rPr>
          <w:b/>
          <w:iCs/>
          <w:sz w:val="32"/>
        </w:rPr>
        <w:t xml:space="preserve"> </w:t>
      </w:r>
      <w:r w:rsidR="007D0405">
        <w:rPr>
          <w:b/>
          <w:iCs/>
          <w:sz w:val="32"/>
        </w:rPr>
        <w:t>ljubiteljske kulturne</w:t>
      </w:r>
      <w:r>
        <w:rPr>
          <w:b/>
          <w:iCs/>
          <w:sz w:val="32"/>
        </w:rPr>
        <w:t xml:space="preserve"> dejavnosti v Občini Prebold 202</w:t>
      </w:r>
      <w:r w:rsidR="00AB3326">
        <w:rPr>
          <w:b/>
          <w:iCs/>
          <w:sz w:val="32"/>
        </w:rPr>
        <w:t>4</w:t>
      </w:r>
      <w:r w:rsidRPr="004C693D">
        <w:rPr>
          <w:b/>
          <w:iCs/>
          <w:sz w:val="32"/>
        </w:rPr>
        <w:t xml:space="preserve">« </w:t>
      </w:r>
    </w:p>
    <w:p w:rsidR="00353D91" w:rsidRDefault="00353D91" w:rsidP="00353D91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353D91" w:rsidRPr="001518EE" w:rsidRDefault="00353D91" w:rsidP="00AD7FB5">
      <w:pPr>
        <w:rPr>
          <w:rFonts w:ascii="Arial" w:hAnsi="Arial" w:cs="Arial"/>
        </w:rPr>
      </w:pPr>
    </w:p>
    <w:sectPr w:rsidR="00353D91" w:rsidRPr="001518EE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C3" w:rsidRDefault="006C49C3" w:rsidP="00660E89">
      <w:r>
        <w:separator/>
      </w:r>
    </w:p>
  </w:endnote>
  <w:endnote w:type="continuationSeparator" w:id="0">
    <w:p w:rsidR="006C49C3" w:rsidRDefault="006C49C3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6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602">
      <w:rPr>
        <w:noProof/>
      </w:rPr>
      <w:t>1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C3" w:rsidRDefault="006C49C3" w:rsidP="00660E89">
      <w:r>
        <w:separator/>
      </w:r>
    </w:p>
  </w:footnote>
  <w:footnote w:type="continuationSeparator" w:id="0">
    <w:p w:rsidR="006C49C3" w:rsidRDefault="006C49C3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Pr="00FD2901" w:rsidRDefault="00787EDA" w:rsidP="00FD2901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865505"/>
              <wp:effectExtent l="0" t="0" r="11430" b="107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1irAIAAKo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" filled="f" stroked="f">
              <v:textbox inset="0,0,0,0">
                <w:txbxContent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1536065</wp:posOffset>
              </wp:positionH>
              <wp:positionV relativeFrom="paragraph">
                <wp:posOffset>379095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 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787EDA" w:rsidRPr="006066F3" w:rsidRDefault="00787EDA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787EDA" w:rsidRPr="00F10C6A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20.95pt;margin-top:29.8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cY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" filled="f" stroked="f">
              <v:textbox inset="0,0,0,0">
                <w:txbxContent>
                  <w:p w:rsidR="00787EDA" w:rsidRPr="006066F3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 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787EDA" w:rsidRPr="006066F3" w:rsidRDefault="00787EDA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787EDA" w:rsidRPr="00F10C6A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3AAE2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c">
          <w:drawing>
            <wp:inline distT="0" distB="0" distL="0" distR="0">
              <wp:extent cx="5769610" cy="320675"/>
              <wp:effectExtent l="0" t="0" r="0" b="0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454897E8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JRHcrcAAAABAEAAA8AAAAAAAAAAAAAAAAAYwMAAGRycy9kb3du&#10;cmV2LnhtbFBLBQYAAAAABAAEAPMAAABs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787EDA" w:rsidRPr="00D44435" w:rsidRDefault="00787EDA" w:rsidP="00D444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E7295"/>
    <w:multiLevelType w:val="hybridMultilevel"/>
    <w:tmpl w:val="EF3A0E1E"/>
    <w:lvl w:ilvl="0" w:tplc="D9BEE5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A70"/>
    <w:multiLevelType w:val="hybridMultilevel"/>
    <w:tmpl w:val="C84ED1F4"/>
    <w:lvl w:ilvl="0" w:tplc="FE0464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5C9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0B10"/>
    <w:rsid w:val="0003533F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1BB8"/>
    <w:rsid w:val="00163C31"/>
    <w:rsid w:val="00197357"/>
    <w:rsid w:val="001A4B01"/>
    <w:rsid w:val="001D7CAC"/>
    <w:rsid w:val="001E7BD7"/>
    <w:rsid w:val="00204D13"/>
    <w:rsid w:val="002129C2"/>
    <w:rsid w:val="00245E00"/>
    <w:rsid w:val="00270497"/>
    <w:rsid w:val="00281918"/>
    <w:rsid w:val="002853B3"/>
    <w:rsid w:val="002970C3"/>
    <w:rsid w:val="002A2450"/>
    <w:rsid w:val="002A355A"/>
    <w:rsid w:val="002C0B53"/>
    <w:rsid w:val="002C374E"/>
    <w:rsid w:val="002D71AD"/>
    <w:rsid w:val="00301602"/>
    <w:rsid w:val="00302B7D"/>
    <w:rsid w:val="003239F4"/>
    <w:rsid w:val="00340E88"/>
    <w:rsid w:val="00353D91"/>
    <w:rsid w:val="00390635"/>
    <w:rsid w:val="003A35C8"/>
    <w:rsid w:val="003A6DC2"/>
    <w:rsid w:val="003B12A9"/>
    <w:rsid w:val="003D0A7C"/>
    <w:rsid w:val="003E749E"/>
    <w:rsid w:val="003F2492"/>
    <w:rsid w:val="00404AC0"/>
    <w:rsid w:val="00410480"/>
    <w:rsid w:val="0043264D"/>
    <w:rsid w:val="004579D9"/>
    <w:rsid w:val="00472702"/>
    <w:rsid w:val="004732BF"/>
    <w:rsid w:val="004A4A69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67A07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49C3"/>
    <w:rsid w:val="006C725B"/>
    <w:rsid w:val="006E72A6"/>
    <w:rsid w:val="00703D61"/>
    <w:rsid w:val="0070590E"/>
    <w:rsid w:val="0071186F"/>
    <w:rsid w:val="00750DD5"/>
    <w:rsid w:val="00754675"/>
    <w:rsid w:val="0077503F"/>
    <w:rsid w:val="0078192B"/>
    <w:rsid w:val="00787EDA"/>
    <w:rsid w:val="00796366"/>
    <w:rsid w:val="007B3D71"/>
    <w:rsid w:val="007C0429"/>
    <w:rsid w:val="007D0405"/>
    <w:rsid w:val="007D2757"/>
    <w:rsid w:val="00824E23"/>
    <w:rsid w:val="00864018"/>
    <w:rsid w:val="0086787B"/>
    <w:rsid w:val="008A29ED"/>
    <w:rsid w:val="008B7151"/>
    <w:rsid w:val="008B7228"/>
    <w:rsid w:val="008C3B1D"/>
    <w:rsid w:val="008C626D"/>
    <w:rsid w:val="008F235C"/>
    <w:rsid w:val="008F6484"/>
    <w:rsid w:val="00903610"/>
    <w:rsid w:val="009115A8"/>
    <w:rsid w:val="009455C1"/>
    <w:rsid w:val="009B546E"/>
    <w:rsid w:val="009C3996"/>
    <w:rsid w:val="009D5D70"/>
    <w:rsid w:val="00A1357E"/>
    <w:rsid w:val="00A26A59"/>
    <w:rsid w:val="00A35D1C"/>
    <w:rsid w:val="00A5051F"/>
    <w:rsid w:val="00A80DDC"/>
    <w:rsid w:val="00AA3E65"/>
    <w:rsid w:val="00AA5BF3"/>
    <w:rsid w:val="00AB3326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66CA"/>
    <w:rsid w:val="00C02FC1"/>
    <w:rsid w:val="00C23EC8"/>
    <w:rsid w:val="00C663D7"/>
    <w:rsid w:val="00C75EE4"/>
    <w:rsid w:val="00CE32D8"/>
    <w:rsid w:val="00CF59B2"/>
    <w:rsid w:val="00D04685"/>
    <w:rsid w:val="00D11F95"/>
    <w:rsid w:val="00D204E2"/>
    <w:rsid w:val="00D2735B"/>
    <w:rsid w:val="00D31FC7"/>
    <w:rsid w:val="00D36934"/>
    <w:rsid w:val="00D42833"/>
    <w:rsid w:val="00D44435"/>
    <w:rsid w:val="00D804E0"/>
    <w:rsid w:val="00D85FBB"/>
    <w:rsid w:val="00DB03C3"/>
    <w:rsid w:val="00DD5D87"/>
    <w:rsid w:val="00E24F94"/>
    <w:rsid w:val="00E32595"/>
    <w:rsid w:val="00E32A01"/>
    <w:rsid w:val="00E81874"/>
    <w:rsid w:val="00EA25D4"/>
    <w:rsid w:val="00EA6569"/>
    <w:rsid w:val="00EE1D71"/>
    <w:rsid w:val="00EE34B1"/>
    <w:rsid w:val="00F07290"/>
    <w:rsid w:val="00F10C6A"/>
    <w:rsid w:val="00F46B25"/>
    <w:rsid w:val="00F46EC3"/>
    <w:rsid w:val="00F961DA"/>
    <w:rsid w:val="00FB5358"/>
    <w:rsid w:val="00FD2901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4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2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Microsoftov račun</cp:lastModifiedBy>
  <cp:revision>4</cp:revision>
  <cp:lastPrinted>2024-01-26T06:56:00Z</cp:lastPrinted>
  <dcterms:created xsi:type="dcterms:W3CDTF">2023-02-27T14:32:00Z</dcterms:created>
  <dcterms:modified xsi:type="dcterms:W3CDTF">2024-01-26T06:57:00Z</dcterms:modified>
</cp:coreProperties>
</file>