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6113" w14:textId="4F712842" w:rsidR="008F4FF8" w:rsidRPr="008F4FF8" w:rsidRDefault="005F5FF2" w:rsidP="008F4FF8">
      <w:pPr>
        <w:ind w:right="5670"/>
        <w:jc w:val="left"/>
        <w:rPr>
          <w:bCs/>
        </w:rPr>
      </w:pPr>
      <w:r>
        <w:rPr>
          <w:bCs/>
        </w:rPr>
        <w:t>Številka: 430</w:t>
      </w:r>
      <w:r w:rsidR="00FA630D">
        <w:rPr>
          <w:bCs/>
        </w:rPr>
        <w:t>0-0062/2022</w:t>
      </w:r>
    </w:p>
    <w:p w14:paraId="3EEAE507" w14:textId="58065071" w:rsidR="008F4FF8" w:rsidRPr="008F4FF8" w:rsidRDefault="008F4FF8" w:rsidP="008F4FF8">
      <w:pPr>
        <w:ind w:right="5670"/>
        <w:jc w:val="left"/>
        <w:rPr>
          <w:bCs/>
        </w:rPr>
      </w:pPr>
      <w:r w:rsidRPr="008F4FF8">
        <w:rPr>
          <w:bCs/>
        </w:rPr>
        <w:t xml:space="preserve">Datum: </w:t>
      </w:r>
      <w:r w:rsidR="00FA630D">
        <w:rPr>
          <w:bCs/>
        </w:rPr>
        <w:t>14.12.2022</w:t>
      </w:r>
    </w:p>
    <w:p w14:paraId="54611030" w14:textId="77777777" w:rsidR="008F4FF8" w:rsidRPr="008F4FF8" w:rsidRDefault="008F4FF8" w:rsidP="008F4FF8">
      <w:pPr>
        <w:ind w:right="5670"/>
        <w:jc w:val="left"/>
        <w:rPr>
          <w:sz w:val="16"/>
        </w:rPr>
      </w:pPr>
    </w:p>
    <w:p w14:paraId="2AB6E8B1" w14:textId="77777777" w:rsidR="008F4FF8" w:rsidRPr="008F4FF8" w:rsidRDefault="008F4FF8" w:rsidP="008F4FF8">
      <w:pPr>
        <w:ind w:right="5670"/>
        <w:jc w:val="left"/>
      </w:pPr>
      <w:r w:rsidRPr="008F4FF8">
        <w:t>PONUDNIK</w:t>
      </w:r>
    </w:p>
    <w:p w14:paraId="46098D51" w14:textId="77777777" w:rsidR="008F4FF8" w:rsidRPr="008F4FF8" w:rsidRDefault="008F4FF8" w:rsidP="008F4FF8">
      <w:pPr>
        <w:ind w:right="5670"/>
        <w:jc w:val="left"/>
      </w:pPr>
      <w:r w:rsidRPr="008F4FF8">
        <w:t>____________________________________________________________________________________</w:t>
      </w:r>
    </w:p>
    <w:p w14:paraId="777F2D0C" w14:textId="77777777" w:rsidR="008F4FF8" w:rsidRPr="008F4FF8" w:rsidRDefault="008F4FF8" w:rsidP="008F4FF8">
      <w:pPr>
        <w:ind w:right="5670"/>
        <w:jc w:val="left"/>
      </w:pPr>
    </w:p>
    <w:p w14:paraId="64F01048" w14:textId="77777777" w:rsidR="008F4FF8" w:rsidRPr="008F4FF8" w:rsidRDefault="008F4FF8" w:rsidP="008F4FF8">
      <w:pPr>
        <w:keepNext/>
        <w:numPr>
          <w:ilvl w:val="2"/>
          <w:numId w:val="0"/>
        </w:numPr>
        <w:tabs>
          <w:tab w:val="left" w:pos="0"/>
        </w:tabs>
        <w:jc w:val="center"/>
        <w:outlineLvl w:val="2"/>
        <w:rPr>
          <w:b/>
          <w:sz w:val="28"/>
          <w:szCs w:val="20"/>
        </w:rPr>
      </w:pPr>
      <w:r w:rsidRPr="008F4FF8">
        <w:rPr>
          <w:b/>
          <w:sz w:val="28"/>
          <w:szCs w:val="20"/>
        </w:rPr>
        <w:t>PREDRAČUN</w:t>
      </w:r>
    </w:p>
    <w:p w14:paraId="68AD7BC9" w14:textId="271733D7" w:rsidR="008F4FF8" w:rsidRPr="008F4FF8" w:rsidRDefault="008F4FF8" w:rsidP="008F4FF8">
      <w:pPr>
        <w:keepNext/>
        <w:tabs>
          <w:tab w:val="left" w:pos="0"/>
        </w:tabs>
        <w:ind w:right="70"/>
        <w:jc w:val="center"/>
        <w:outlineLvl w:val="0"/>
        <w:rPr>
          <w:b/>
          <w:spacing w:val="28"/>
          <w:sz w:val="28"/>
          <w:szCs w:val="20"/>
        </w:rPr>
      </w:pPr>
      <w:r w:rsidRPr="008F4FF8">
        <w:rPr>
          <w:b/>
          <w:spacing w:val="28"/>
          <w:sz w:val="28"/>
          <w:szCs w:val="20"/>
        </w:rPr>
        <w:t>za dobavo pisarniškega, potrošnega in račun</w:t>
      </w:r>
      <w:r w:rsidR="005F5FF2">
        <w:rPr>
          <w:b/>
          <w:spacing w:val="28"/>
          <w:sz w:val="28"/>
          <w:szCs w:val="20"/>
        </w:rPr>
        <w:t>alniškega materiala za leto 20</w:t>
      </w:r>
      <w:r w:rsidR="00387ADB">
        <w:rPr>
          <w:b/>
          <w:spacing w:val="28"/>
          <w:sz w:val="28"/>
          <w:szCs w:val="20"/>
        </w:rPr>
        <w:t>2</w:t>
      </w:r>
      <w:r w:rsidR="009446F7">
        <w:rPr>
          <w:b/>
          <w:spacing w:val="28"/>
          <w:sz w:val="28"/>
          <w:szCs w:val="20"/>
        </w:rPr>
        <w:t>3</w:t>
      </w:r>
    </w:p>
    <w:p w14:paraId="6272C1DB" w14:textId="77777777" w:rsidR="008F4FF8" w:rsidRPr="008F4FF8" w:rsidRDefault="008F4FF8" w:rsidP="008F4FF8">
      <w:pPr>
        <w:jc w:val="left"/>
      </w:pPr>
    </w:p>
    <w:tbl>
      <w:tblPr>
        <w:tblW w:w="0" w:type="auto"/>
        <w:tblInd w:w="-3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4748"/>
        <w:gridCol w:w="2092"/>
        <w:gridCol w:w="1428"/>
      </w:tblGrid>
      <w:tr w:rsidR="008F4FF8" w:rsidRPr="008F4FF8" w14:paraId="4AEB9C5C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3E7B7" w14:textId="77777777" w:rsidR="008F4FF8" w:rsidRPr="008F4FF8" w:rsidRDefault="008F4FF8" w:rsidP="008F4FF8">
            <w:pPr>
              <w:snapToGrid w:val="0"/>
              <w:jc w:val="left"/>
              <w:rPr>
                <w:b/>
                <w:i/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D4CAB" w14:textId="77777777" w:rsidR="008F4FF8" w:rsidRPr="008F4FF8" w:rsidRDefault="008F4FF8" w:rsidP="008F4FF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left"/>
              <w:outlineLvl w:val="6"/>
              <w:rPr>
                <w:b/>
                <w:i/>
                <w:sz w:val="22"/>
                <w:szCs w:val="20"/>
              </w:rPr>
            </w:pPr>
            <w:r w:rsidRPr="008F4FF8">
              <w:rPr>
                <w:b/>
                <w:i/>
                <w:sz w:val="22"/>
                <w:szCs w:val="20"/>
              </w:rPr>
              <w:t>Naziv materiala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31941" w14:textId="77777777" w:rsidR="008F4FF8" w:rsidRPr="008F4FF8" w:rsidRDefault="008F4FF8" w:rsidP="00A61513">
            <w:pPr>
              <w:snapToGrid w:val="0"/>
              <w:jc w:val="center"/>
              <w:rPr>
                <w:b/>
                <w:i/>
                <w:sz w:val="22"/>
              </w:rPr>
            </w:pPr>
            <w:r w:rsidRPr="008F4FF8">
              <w:rPr>
                <w:b/>
                <w:i/>
                <w:sz w:val="22"/>
              </w:rPr>
              <w:t>Enota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CA5A" w14:textId="77777777" w:rsidR="008F4FF8" w:rsidRPr="008F4FF8" w:rsidRDefault="008F4FF8" w:rsidP="008F4FF8">
            <w:pPr>
              <w:snapToGrid w:val="0"/>
              <w:jc w:val="center"/>
              <w:rPr>
                <w:b/>
                <w:i/>
                <w:sz w:val="22"/>
              </w:rPr>
            </w:pPr>
            <w:r w:rsidRPr="008F4FF8">
              <w:rPr>
                <w:b/>
                <w:i/>
                <w:sz w:val="22"/>
              </w:rPr>
              <w:t>Vrednost</w:t>
            </w:r>
          </w:p>
        </w:tc>
      </w:tr>
      <w:tr w:rsidR="008F4FF8" w:rsidRPr="008F4FF8" w14:paraId="35062304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A6211" w14:textId="77777777" w:rsidR="008F4FF8" w:rsidRPr="008F4FF8" w:rsidRDefault="008F4FF8" w:rsidP="008F4FF8">
            <w:pPr>
              <w:snapToGrid w:val="0"/>
              <w:jc w:val="left"/>
              <w:rPr>
                <w:b/>
                <w:i/>
                <w:sz w:val="22"/>
              </w:rPr>
            </w:pPr>
            <w:r w:rsidRPr="008F4FF8">
              <w:rPr>
                <w:b/>
                <w:i/>
                <w:sz w:val="22"/>
              </w:rPr>
              <w:t xml:space="preserve"> 1.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10E8E" w14:textId="77777777" w:rsidR="008F4FF8" w:rsidRPr="008F4FF8" w:rsidRDefault="008F4FF8" w:rsidP="008F4FF8">
            <w:pPr>
              <w:snapToGrid w:val="0"/>
              <w:jc w:val="left"/>
              <w:rPr>
                <w:b/>
                <w:i/>
                <w:sz w:val="22"/>
              </w:rPr>
            </w:pPr>
            <w:r w:rsidRPr="008F4FF8">
              <w:rPr>
                <w:b/>
                <w:i/>
                <w:sz w:val="22"/>
              </w:rPr>
              <w:t>PAPIR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8120A" w14:textId="77777777" w:rsidR="008F4FF8" w:rsidRPr="008F4FF8" w:rsidRDefault="008F4FF8" w:rsidP="00A6151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C2CE" w14:textId="77777777" w:rsidR="008F4FF8" w:rsidRPr="008F4FF8" w:rsidRDefault="008F4FF8" w:rsidP="008F4FF8">
            <w:pPr>
              <w:snapToGrid w:val="0"/>
              <w:jc w:val="left"/>
              <w:rPr>
                <w:sz w:val="22"/>
              </w:rPr>
            </w:pPr>
          </w:p>
        </w:tc>
      </w:tr>
      <w:tr w:rsidR="008F4FF8" w:rsidRPr="008F4FF8" w14:paraId="44694BB8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A238C" w14:textId="77777777" w:rsidR="008F4FF8" w:rsidRPr="008F4FF8" w:rsidRDefault="008F4FF8" w:rsidP="008F4FF8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29C8F" w14:textId="77777777" w:rsidR="008F4FF8" w:rsidRPr="008F4FF8" w:rsidRDefault="008F4FF8" w:rsidP="00AB1EC6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Papir A4 80 g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CE699" w14:textId="77777777" w:rsidR="008F4FF8" w:rsidRPr="008F4FF8" w:rsidRDefault="008F4FF8" w:rsidP="00A61513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zavitek – 500 listov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74D0" w14:textId="77777777" w:rsidR="008F4FF8" w:rsidRPr="008F4FF8" w:rsidRDefault="008F4FF8" w:rsidP="008F4FF8">
            <w:pPr>
              <w:snapToGrid w:val="0"/>
              <w:jc w:val="right"/>
              <w:rPr>
                <w:sz w:val="22"/>
              </w:rPr>
            </w:pPr>
          </w:p>
        </w:tc>
      </w:tr>
      <w:tr w:rsidR="008F4FF8" w:rsidRPr="008F4FF8" w14:paraId="3F14A083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AAADD" w14:textId="77777777" w:rsidR="008F4FF8" w:rsidRPr="008F4FF8" w:rsidRDefault="008F4FF8" w:rsidP="008F4FF8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98BAB" w14:textId="77777777" w:rsidR="008F4FF8" w:rsidRPr="008F4FF8" w:rsidRDefault="008F4FF8" w:rsidP="008F4FF8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Papir A3</w:t>
            </w:r>
            <w:r w:rsidR="00AB1EC6">
              <w:rPr>
                <w:sz w:val="22"/>
              </w:rPr>
              <w:t xml:space="preserve"> 80 g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FFF7B" w14:textId="77777777" w:rsidR="008F4FF8" w:rsidRPr="008F4FF8" w:rsidRDefault="008F4FF8" w:rsidP="00A61513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zavitek – 500 listov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DBCA" w14:textId="77777777" w:rsidR="008F4FF8" w:rsidRPr="008F4FF8" w:rsidRDefault="008F4FF8" w:rsidP="008F4FF8">
            <w:pPr>
              <w:snapToGrid w:val="0"/>
              <w:jc w:val="right"/>
              <w:rPr>
                <w:sz w:val="22"/>
              </w:rPr>
            </w:pPr>
          </w:p>
        </w:tc>
      </w:tr>
      <w:tr w:rsidR="008F4FF8" w:rsidRPr="008F4FF8" w14:paraId="161747E6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E8A0C" w14:textId="77777777" w:rsidR="008F4FF8" w:rsidRPr="008F4FF8" w:rsidRDefault="008F4FF8" w:rsidP="008F4FF8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2BAA2" w14:textId="77777777" w:rsidR="008F4FF8" w:rsidRPr="008F4FF8" w:rsidRDefault="008F4FF8" w:rsidP="008F4FF8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EKO PAPIR  80 g</w:t>
            </w:r>
            <w:r w:rsidR="00AB1EC6">
              <w:rPr>
                <w:sz w:val="22"/>
              </w:rPr>
              <w:t xml:space="preserve"> A4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ED59C" w14:textId="77777777" w:rsidR="008F4FF8" w:rsidRPr="008F4FF8" w:rsidRDefault="008F4FF8" w:rsidP="00A61513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zavitek – 500 listov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85B4" w14:textId="77777777" w:rsidR="008F4FF8" w:rsidRPr="008F4FF8" w:rsidRDefault="008F4FF8" w:rsidP="008F4FF8">
            <w:pPr>
              <w:snapToGrid w:val="0"/>
              <w:jc w:val="right"/>
              <w:rPr>
                <w:sz w:val="22"/>
              </w:rPr>
            </w:pPr>
          </w:p>
        </w:tc>
      </w:tr>
      <w:tr w:rsidR="00AB1EC6" w:rsidRPr="008F4FF8" w14:paraId="0F45F256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DFFA0" w14:textId="77777777" w:rsidR="00AB1EC6" w:rsidRPr="008F4FF8" w:rsidRDefault="00AB1EC6" w:rsidP="008F4FF8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45205" w14:textId="77777777" w:rsidR="00AB1EC6" w:rsidRPr="008F4FF8" w:rsidRDefault="00AB1EC6" w:rsidP="008F4FF8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EKO PAPIR  80 g</w:t>
            </w:r>
            <w:r>
              <w:rPr>
                <w:sz w:val="22"/>
              </w:rPr>
              <w:t xml:space="preserve"> A3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B932A" w14:textId="77777777" w:rsidR="00AB1EC6" w:rsidRPr="008F4FF8" w:rsidRDefault="00387ADB" w:rsidP="00A61513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zavitek – 500 listov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63C8" w14:textId="77777777" w:rsidR="00AB1EC6" w:rsidRPr="008F4FF8" w:rsidRDefault="00AB1EC6" w:rsidP="008F4FF8">
            <w:pPr>
              <w:snapToGrid w:val="0"/>
              <w:jc w:val="right"/>
              <w:rPr>
                <w:sz w:val="22"/>
              </w:rPr>
            </w:pPr>
          </w:p>
        </w:tc>
      </w:tr>
      <w:tr w:rsidR="008F4FF8" w:rsidRPr="008F4FF8" w14:paraId="15FA1376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E7854" w14:textId="77777777" w:rsidR="008F4FF8" w:rsidRPr="008F4FF8" w:rsidRDefault="008F4FF8" w:rsidP="008F4FF8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AF2FF" w14:textId="77777777" w:rsidR="008F4FF8" w:rsidRPr="008F4FF8" w:rsidRDefault="008F4FF8" w:rsidP="008F4FF8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barvni papir A4 (vse barve) 80 g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92197" w14:textId="77777777" w:rsidR="008F4FF8" w:rsidRPr="008F4FF8" w:rsidRDefault="008F4FF8" w:rsidP="00A61513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zavitek – 500 listov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6890" w14:textId="77777777" w:rsidR="008F4FF8" w:rsidRPr="008F4FF8" w:rsidRDefault="008F4FF8" w:rsidP="008F4FF8">
            <w:pPr>
              <w:snapToGrid w:val="0"/>
              <w:jc w:val="right"/>
              <w:rPr>
                <w:sz w:val="22"/>
              </w:rPr>
            </w:pPr>
          </w:p>
        </w:tc>
      </w:tr>
      <w:tr w:rsidR="008F4FF8" w:rsidRPr="008F4FF8" w14:paraId="3A53B96E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963B8" w14:textId="77777777" w:rsidR="008F4FF8" w:rsidRPr="008F4FF8" w:rsidRDefault="008F4FF8" w:rsidP="008F4FF8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3591F" w14:textId="77777777" w:rsidR="008F4FF8" w:rsidRPr="008F4FF8" w:rsidRDefault="008F4FF8" w:rsidP="008F4FF8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barvni papir A3 (vse barve)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EB47B" w14:textId="77777777" w:rsidR="008F4FF8" w:rsidRPr="008F4FF8" w:rsidRDefault="008F4FF8" w:rsidP="00A61513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zavitek – 500 listov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B1B1" w14:textId="77777777" w:rsidR="008F4FF8" w:rsidRPr="008F4FF8" w:rsidRDefault="008F4FF8" w:rsidP="008F4FF8">
            <w:pPr>
              <w:snapToGrid w:val="0"/>
              <w:jc w:val="right"/>
              <w:rPr>
                <w:sz w:val="22"/>
              </w:rPr>
            </w:pPr>
          </w:p>
        </w:tc>
      </w:tr>
      <w:tr w:rsidR="00A61513" w:rsidRPr="008F4FF8" w14:paraId="03F48BFE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D7A8B" w14:textId="77777777" w:rsidR="00A61513" w:rsidRPr="008F4FF8" w:rsidRDefault="00A61513" w:rsidP="008F4FF8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2E835" w14:textId="77777777" w:rsidR="00A61513" w:rsidRPr="008F4FF8" w:rsidRDefault="00A61513" w:rsidP="00A61513">
            <w:pPr>
              <w:snapToGrid w:val="0"/>
              <w:jc w:val="left"/>
              <w:rPr>
                <w:sz w:val="22"/>
              </w:rPr>
            </w:pPr>
            <w:r w:rsidRPr="00A61513">
              <w:rPr>
                <w:sz w:val="22"/>
              </w:rPr>
              <w:t>-</w:t>
            </w:r>
            <w:r>
              <w:rPr>
                <w:sz w:val="22"/>
              </w:rPr>
              <w:t xml:space="preserve"> Trši papir A4 16</w:t>
            </w:r>
            <w:r w:rsidR="0076519D">
              <w:rPr>
                <w:sz w:val="22"/>
              </w:rPr>
              <w:t>0</w:t>
            </w:r>
            <w:r>
              <w:rPr>
                <w:sz w:val="22"/>
              </w:rPr>
              <w:t xml:space="preserve"> g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31E8E" w14:textId="77777777" w:rsidR="00A61513" w:rsidRPr="008F4FF8" w:rsidRDefault="00A61513" w:rsidP="00A61513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zavitek – 500 listov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1D9B" w14:textId="77777777" w:rsidR="00A61513" w:rsidRPr="008F4FF8" w:rsidRDefault="00A61513" w:rsidP="008F4FF8">
            <w:pPr>
              <w:snapToGrid w:val="0"/>
              <w:jc w:val="right"/>
              <w:rPr>
                <w:sz w:val="22"/>
              </w:rPr>
            </w:pPr>
          </w:p>
        </w:tc>
      </w:tr>
      <w:tr w:rsidR="008F4FF8" w:rsidRPr="008F4FF8" w14:paraId="21935D97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B4A17" w14:textId="77777777" w:rsidR="008F4FF8" w:rsidRPr="008F4FF8" w:rsidRDefault="008F4FF8" w:rsidP="008F4FF8">
            <w:pPr>
              <w:snapToGrid w:val="0"/>
              <w:jc w:val="left"/>
              <w:rPr>
                <w:b/>
                <w:i/>
                <w:sz w:val="22"/>
              </w:rPr>
            </w:pPr>
            <w:r w:rsidRPr="008F4FF8">
              <w:rPr>
                <w:b/>
                <w:i/>
                <w:sz w:val="22"/>
              </w:rPr>
              <w:t>2.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644BF" w14:textId="77777777" w:rsidR="008F4FF8" w:rsidRDefault="008F4FF8" w:rsidP="008F4FF8">
            <w:pPr>
              <w:snapToGrid w:val="0"/>
              <w:jc w:val="left"/>
              <w:rPr>
                <w:b/>
                <w:i/>
                <w:sz w:val="22"/>
              </w:rPr>
            </w:pPr>
            <w:r w:rsidRPr="008F4FF8">
              <w:rPr>
                <w:b/>
                <w:i/>
                <w:sz w:val="22"/>
              </w:rPr>
              <w:t>KARTUŠE, KASETE, DISKETE, CD</w:t>
            </w:r>
            <w:r w:rsidR="00E75DE6">
              <w:rPr>
                <w:b/>
                <w:i/>
                <w:sz w:val="22"/>
              </w:rPr>
              <w:t>*</w:t>
            </w:r>
          </w:p>
          <w:p w14:paraId="5FC83EE8" w14:textId="77777777" w:rsidR="00E75DE6" w:rsidRPr="00387ADB" w:rsidRDefault="00E75DE6" w:rsidP="00134EDF">
            <w:pPr>
              <w:numPr>
                <w:ilvl w:val="0"/>
                <w:numId w:val="15"/>
              </w:numPr>
              <w:snapToGrid w:val="0"/>
              <w:jc w:val="left"/>
              <w:rPr>
                <w:b/>
                <w:i/>
                <w:sz w:val="22"/>
                <w:u w:val="single"/>
              </w:rPr>
            </w:pPr>
            <w:r w:rsidRPr="00387ADB">
              <w:rPr>
                <w:b/>
                <w:i/>
                <w:sz w:val="22"/>
                <w:u w:val="single"/>
              </w:rPr>
              <w:t>ZAHTEVANI ORIGINALI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23D39" w14:textId="77777777" w:rsidR="008F4FF8" w:rsidRPr="008F4FF8" w:rsidRDefault="008F4FF8" w:rsidP="00A61513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7F9C" w14:textId="77777777" w:rsidR="008F4FF8" w:rsidRPr="008F4FF8" w:rsidRDefault="008F4FF8" w:rsidP="008F4FF8">
            <w:pPr>
              <w:snapToGrid w:val="0"/>
              <w:jc w:val="right"/>
              <w:rPr>
                <w:sz w:val="22"/>
              </w:rPr>
            </w:pPr>
          </w:p>
        </w:tc>
      </w:tr>
      <w:tr w:rsidR="008F4FF8" w:rsidRPr="008F4FF8" w14:paraId="45E5FE30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A1C22" w14:textId="77777777" w:rsidR="008F4FF8" w:rsidRPr="008F4FF8" w:rsidRDefault="008F4FF8" w:rsidP="008F4FF8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6199F" w14:textId="77777777" w:rsidR="008F4FF8" w:rsidRPr="008F4FF8" w:rsidRDefault="00B4397E" w:rsidP="00B4397E">
            <w:pPr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- črnilna glava za tiskalnik </w:t>
            </w:r>
            <w:proofErr w:type="spellStart"/>
            <w:r w:rsidR="008F4FF8" w:rsidRPr="008F4FF8">
              <w:rPr>
                <w:sz w:val="22"/>
              </w:rPr>
              <w:t>Kyocera</w:t>
            </w:r>
            <w:proofErr w:type="spellEnd"/>
            <w:r w:rsidR="008F4FF8" w:rsidRPr="008F4FF8">
              <w:rPr>
                <w:sz w:val="22"/>
              </w:rPr>
              <w:t xml:space="preserve"> </w:t>
            </w:r>
            <w:r w:rsidR="00387ADB">
              <w:rPr>
                <w:sz w:val="22"/>
              </w:rPr>
              <w:t>P2123dn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1B75C" w14:textId="77777777" w:rsidR="008F4FF8" w:rsidRPr="008F4FF8" w:rsidRDefault="008F4FF8" w:rsidP="00A61513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 – črna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3305" w14:textId="77777777" w:rsidR="008F4FF8" w:rsidRPr="008F4FF8" w:rsidRDefault="008F4FF8" w:rsidP="008F4FF8">
            <w:pPr>
              <w:snapToGrid w:val="0"/>
              <w:jc w:val="right"/>
              <w:rPr>
                <w:sz w:val="22"/>
              </w:rPr>
            </w:pPr>
          </w:p>
        </w:tc>
      </w:tr>
      <w:tr w:rsidR="008F4FF8" w:rsidRPr="008F4FF8" w14:paraId="55D35792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55A32" w14:textId="77777777" w:rsidR="008F4FF8" w:rsidRPr="008F4FF8" w:rsidRDefault="008F4FF8" w:rsidP="008F4FF8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1F314" w14:textId="77777777" w:rsidR="008F4FF8" w:rsidRPr="008F4FF8" w:rsidRDefault="008F4FF8" w:rsidP="00B4397E">
            <w:pPr>
              <w:snapToGrid w:val="0"/>
              <w:jc w:val="left"/>
              <w:rPr>
                <w:sz w:val="22"/>
                <w:szCs w:val="22"/>
              </w:rPr>
            </w:pPr>
            <w:r w:rsidRPr="008F4FF8">
              <w:rPr>
                <w:sz w:val="22"/>
              </w:rPr>
              <w:t xml:space="preserve">- </w:t>
            </w:r>
            <w:r w:rsidRPr="008F4FF8">
              <w:rPr>
                <w:sz w:val="22"/>
                <w:szCs w:val="22"/>
              </w:rPr>
              <w:t xml:space="preserve">črnilna glava </w:t>
            </w:r>
            <w:r w:rsidR="00B4397E">
              <w:rPr>
                <w:sz w:val="22"/>
                <w:szCs w:val="22"/>
              </w:rPr>
              <w:t xml:space="preserve">za tiskalnik </w:t>
            </w:r>
            <w:proofErr w:type="spellStart"/>
            <w:r w:rsidRPr="008F4FF8">
              <w:rPr>
                <w:sz w:val="22"/>
                <w:szCs w:val="22"/>
              </w:rPr>
              <w:t>K</w:t>
            </w:r>
            <w:r w:rsidR="00B4397E" w:rsidRPr="008F4FF8">
              <w:rPr>
                <w:sz w:val="22"/>
              </w:rPr>
              <w:t>yocera</w:t>
            </w:r>
            <w:proofErr w:type="spellEnd"/>
            <w:r w:rsidRPr="008F4FF8">
              <w:rPr>
                <w:sz w:val="22"/>
                <w:szCs w:val="22"/>
              </w:rPr>
              <w:t xml:space="preserve"> ECOSYS 1120 D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7019C" w14:textId="77777777" w:rsidR="008F4FF8" w:rsidRPr="008F4FF8" w:rsidRDefault="008F4FF8" w:rsidP="00A61513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 – črna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921F" w14:textId="77777777" w:rsidR="008F4FF8" w:rsidRPr="008F4FF8" w:rsidRDefault="008F4FF8" w:rsidP="008F4FF8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048518DE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3719A" w14:textId="77777777" w:rsidR="00387ADB" w:rsidRPr="008F4FF8" w:rsidRDefault="00387ADB" w:rsidP="008F4FF8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9FA8E" w14:textId="77777777" w:rsidR="00387ADB" w:rsidRPr="008F4FF8" w:rsidRDefault="00387ADB" w:rsidP="00B4397E">
            <w:pPr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F4FF8">
              <w:rPr>
                <w:sz w:val="22"/>
                <w:szCs w:val="22"/>
              </w:rPr>
              <w:t xml:space="preserve">črnilna glava </w:t>
            </w:r>
            <w:r>
              <w:rPr>
                <w:sz w:val="22"/>
                <w:szCs w:val="22"/>
              </w:rPr>
              <w:t xml:space="preserve">za tiskalnik </w:t>
            </w:r>
            <w:proofErr w:type="spellStart"/>
            <w:r w:rsidRPr="008F4FF8">
              <w:rPr>
                <w:sz w:val="22"/>
                <w:szCs w:val="22"/>
              </w:rPr>
              <w:t>K</w:t>
            </w:r>
            <w:r w:rsidRPr="008F4FF8">
              <w:rPr>
                <w:sz w:val="22"/>
              </w:rPr>
              <w:t>yocera</w:t>
            </w:r>
            <w:proofErr w:type="spellEnd"/>
            <w:r w:rsidRPr="008F4FF8">
              <w:rPr>
                <w:sz w:val="22"/>
                <w:szCs w:val="22"/>
              </w:rPr>
              <w:t xml:space="preserve"> ECOSYS </w:t>
            </w:r>
            <w:r>
              <w:rPr>
                <w:sz w:val="22"/>
                <w:szCs w:val="22"/>
              </w:rPr>
              <w:t>M2040dn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E2313" w14:textId="77777777" w:rsidR="00387ADB" w:rsidRPr="008F4FF8" w:rsidRDefault="00387ADB" w:rsidP="00A61513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 – črna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9C18" w14:textId="77777777" w:rsidR="00387ADB" w:rsidRPr="008F4FF8" w:rsidRDefault="00387ADB" w:rsidP="008F4FF8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669974AE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7AF74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2AE77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- črnilna glava za tiskalnik </w:t>
            </w:r>
            <w:proofErr w:type="spellStart"/>
            <w:r w:rsidRPr="008F4FF8">
              <w:rPr>
                <w:sz w:val="22"/>
              </w:rPr>
              <w:t>Kyocera</w:t>
            </w:r>
            <w:proofErr w:type="spellEnd"/>
            <w:r w:rsidRPr="008F4FF8">
              <w:rPr>
                <w:sz w:val="22"/>
              </w:rPr>
              <w:t xml:space="preserve"> </w:t>
            </w:r>
            <w:r>
              <w:rPr>
                <w:sz w:val="22"/>
              </w:rPr>
              <w:t>P2040dn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BBCFC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 – črna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E5E5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19C804A2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E2608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5CD2F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črnilna glava </w:t>
            </w:r>
            <w:r>
              <w:rPr>
                <w:sz w:val="22"/>
              </w:rPr>
              <w:t>CANON 2410 – 490C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D5A78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 xml:space="preserve">1 kom – </w:t>
            </w:r>
            <w:r>
              <w:rPr>
                <w:sz w:val="22"/>
              </w:rPr>
              <w:t>modra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71A0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41A30523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677D8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06DC3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črnilna glava</w:t>
            </w:r>
            <w:r>
              <w:rPr>
                <w:sz w:val="22"/>
              </w:rPr>
              <w:t xml:space="preserve"> CANON 2410 – 490Y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FB8F2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 xml:space="preserve">1 kom – </w:t>
            </w:r>
            <w:r>
              <w:rPr>
                <w:sz w:val="22"/>
              </w:rPr>
              <w:t>rumena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CCFE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314A8412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8F9E4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76211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črnilna glava</w:t>
            </w:r>
            <w:r>
              <w:rPr>
                <w:sz w:val="22"/>
              </w:rPr>
              <w:t xml:space="preserve"> CANON 2410 – 490 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9EF88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 xml:space="preserve">1 kom </w:t>
            </w:r>
            <w:r>
              <w:rPr>
                <w:sz w:val="22"/>
              </w:rPr>
              <w:t>–</w:t>
            </w:r>
            <w:r w:rsidRPr="008F4FF8">
              <w:rPr>
                <w:sz w:val="22"/>
              </w:rPr>
              <w:t xml:space="preserve"> </w:t>
            </w:r>
            <w:r>
              <w:rPr>
                <w:sz w:val="22"/>
              </w:rPr>
              <w:t>rdeča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0795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5A71DCC5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96F13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6EFC9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črnilna glava</w:t>
            </w:r>
            <w:r>
              <w:rPr>
                <w:sz w:val="22"/>
              </w:rPr>
              <w:t xml:space="preserve"> CANON 2410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9E197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 xml:space="preserve">1 kom </w:t>
            </w:r>
            <w:r>
              <w:rPr>
                <w:sz w:val="22"/>
              </w:rPr>
              <w:t>–</w:t>
            </w:r>
            <w:r w:rsidRPr="008F4FF8">
              <w:rPr>
                <w:sz w:val="22"/>
              </w:rPr>
              <w:t xml:space="preserve"> </w:t>
            </w:r>
            <w:r>
              <w:rPr>
                <w:sz w:val="22"/>
              </w:rPr>
              <w:t>črna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232A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34004E2E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F5B97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98A84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CD – RW (z ovojem)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3E1EA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A080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72FD2D4C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401F9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C56F8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CD 700 MB (z ovojem)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133B2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1812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44D009EB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FB6BD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273DC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CD – RW</w:t>
            </w:r>
            <w:r>
              <w:rPr>
                <w:sz w:val="22"/>
              </w:rPr>
              <w:t xml:space="preserve"> (brez ovoja)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39ADB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BEE5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1F501603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95515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2093A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CD 700 MB</w:t>
            </w:r>
            <w:r>
              <w:rPr>
                <w:sz w:val="22"/>
              </w:rPr>
              <w:t xml:space="preserve"> (brez ovoja)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8E6FC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478E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6E049DBA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93BA4" w14:textId="77777777" w:rsidR="00387ADB" w:rsidRPr="008F4FF8" w:rsidRDefault="00387ADB" w:rsidP="00387ADB">
            <w:pPr>
              <w:snapToGrid w:val="0"/>
              <w:jc w:val="left"/>
              <w:rPr>
                <w:b/>
                <w:i/>
                <w:sz w:val="22"/>
              </w:rPr>
            </w:pPr>
            <w:r w:rsidRPr="008F4FF8">
              <w:rPr>
                <w:b/>
                <w:i/>
                <w:sz w:val="22"/>
              </w:rPr>
              <w:t xml:space="preserve">3.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1F885" w14:textId="77777777" w:rsidR="00387ADB" w:rsidRPr="008F4FF8" w:rsidRDefault="00387ADB" w:rsidP="00387ADB">
            <w:pPr>
              <w:snapToGrid w:val="0"/>
              <w:jc w:val="left"/>
              <w:rPr>
                <w:b/>
                <w:i/>
                <w:sz w:val="22"/>
              </w:rPr>
            </w:pPr>
            <w:r w:rsidRPr="008F4FF8">
              <w:rPr>
                <w:b/>
                <w:i/>
                <w:sz w:val="22"/>
              </w:rPr>
              <w:t>TISKOVINE, OBRAZCI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7B60B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B8E3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542685DE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3CA6D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99A20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  <w:r w:rsidRPr="008F4FF8">
              <w:rPr>
                <w:sz w:val="22"/>
              </w:rPr>
              <w:t xml:space="preserve">ovoj za spise (rjav, zelen, moder, </w:t>
            </w:r>
            <w:r>
              <w:rPr>
                <w:sz w:val="22"/>
              </w:rPr>
              <w:t>oranžen,</w:t>
            </w:r>
          </w:p>
          <w:p w14:paraId="5B3AB85B" w14:textId="77777777" w:rsidR="00387ADB" w:rsidRPr="008F4FF8" w:rsidRDefault="00387ADB" w:rsidP="00387ADB">
            <w:pPr>
              <w:ind w:left="6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 vijoličen in rumen)  Obr.A.14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F6946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AA0D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3D495F2C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A8AFC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2D09F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blagajniški dnevnik – </w:t>
            </w:r>
            <w:proofErr w:type="spellStart"/>
            <w:r w:rsidRPr="008F4FF8">
              <w:rPr>
                <w:sz w:val="22"/>
              </w:rPr>
              <w:t>obr</w:t>
            </w:r>
            <w:proofErr w:type="spellEnd"/>
            <w:r w:rsidRPr="008F4FF8">
              <w:rPr>
                <w:sz w:val="22"/>
              </w:rPr>
              <w:t xml:space="preserve">. 6,3b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A2CE4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0B74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5946ADCB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4E28B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3B3E0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blagajniški izdatek – </w:t>
            </w:r>
            <w:proofErr w:type="spellStart"/>
            <w:r w:rsidRPr="008F4FF8">
              <w:rPr>
                <w:sz w:val="22"/>
              </w:rPr>
              <w:t>obr</w:t>
            </w:r>
            <w:proofErr w:type="spellEnd"/>
            <w:r w:rsidRPr="008F4FF8">
              <w:rPr>
                <w:sz w:val="22"/>
              </w:rPr>
              <w:t xml:space="preserve">. G.62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8A039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6A53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2D5E03DC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63511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E8B5E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blagajniški prejemek – </w:t>
            </w:r>
            <w:proofErr w:type="spellStart"/>
            <w:r w:rsidRPr="008F4FF8">
              <w:rPr>
                <w:sz w:val="22"/>
              </w:rPr>
              <w:t>obr</w:t>
            </w:r>
            <w:proofErr w:type="spellEnd"/>
            <w:r w:rsidRPr="008F4FF8">
              <w:rPr>
                <w:sz w:val="22"/>
              </w:rPr>
              <w:t xml:space="preserve">. 6,61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565D9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015C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2949F28B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6D5CF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5133C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nalog za službeno potovanje Obr.H.21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F9EA5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DC1C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18D9AF9D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A8635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B4C37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196A60">
              <w:rPr>
                <w:sz w:val="22"/>
              </w:rPr>
              <w:t>-</w:t>
            </w:r>
            <w:r>
              <w:rPr>
                <w:sz w:val="22"/>
              </w:rPr>
              <w:t xml:space="preserve"> Obrazec REVERZ G.119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78CDC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9435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422952FD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2E556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50323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A7202D">
              <w:rPr>
                <w:sz w:val="22"/>
              </w:rPr>
              <w:t>-</w:t>
            </w:r>
            <w:r>
              <w:rPr>
                <w:sz w:val="22"/>
              </w:rPr>
              <w:t xml:space="preserve"> vročilnice </w:t>
            </w:r>
            <w:proofErr w:type="spellStart"/>
            <w:r>
              <w:rPr>
                <w:sz w:val="22"/>
              </w:rPr>
              <w:t>obr</w:t>
            </w:r>
            <w:proofErr w:type="spellEnd"/>
            <w:r>
              <w:rPr>
                <w:sz w:val="22"/>
              </w:rPr>
              <w:t>. A.13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628F5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37A3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47DB74D2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18788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93B28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ETIKETE </w:t>
            </w:r>
            <w:r>
              <w:rPr>
                <w:sz w:val="22"/>
              </w:rPr>
              <w:t>dimenzije 70 x 37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F43B2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škatla – 100 listov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FF86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7EE73FF7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D7E85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B932E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ETIKETE </w:t>
            </w:r>
            <w:r>
              <w:rPr>
                <w:sz w:val="22"/>
              </w:rPr>
              <w:t>dimenzije 105 x 42,3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9FD8B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škatla – 100 listov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68F5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1B91B071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DD315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772EB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ETIKETE </w:t>
            </w:r>
            <w:r>
              <w:rPr>
                <w:sz w:val="22"/>
              </w:rPr>
              <w:t>dimenzije  38 x 21,2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0743E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škatla – 100 listov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4451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053E20FE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AB0CC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D6277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ETIKETE </w:t>
            </w:r>
            <w:r>
              <w:rPr>
                <w:sz w:val="22"/>
              </w:rPr>
              <w:t>dimenzije fi 117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75FB2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škatla – 100 listov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2228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23D3B8AA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45630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B45D4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ETIKETE </w:t>
            </w:r>
            <w:r>
              <w:rPr>
                <w:sz w:val="22"/>
              </w:rPr>
              <w:t xml:space="preserve">dimenzije 210 x 297 mm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2C06B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škatla – 100 listov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79A6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4AB7BDA8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016B2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36256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ETIKETE </w:t>
            </w:r>
            <w:r>
              <w:rPr>
                <w:sz w:val="22"/>
              </w:rPr>
              <w:t>dimenzije 210 x 148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05582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škatla – 100 listov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3504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7E18DC25" w14:textId="77777777" w:rsidTr="00B4397E">
        <w:trPr>
          <w:trHeight w:val="26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C2C2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32F17" w14:textId="77777777" w:rsidR="00387ADB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obrazec UPN – univerzalni plačilni nalog  </w:t>
            </w:r>
          </w:p>
          <w:p w14:paraId="0AB2826A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>(položnica</w:t>
            </w:r>
            <w:r w:rsidRPr="008F4FF8">
              <w:rPr>
                <w:sz w:val="22"/>
              </w:rPr>
              <w:t xml:space="preserve"> spodaj)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1D620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100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7D9D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  <w:p w14:paraId="309FD0C5" w14:textId="77777777" w:rsidR="00387ADB" w:rsidRPr="008F4FF8" w:rsidRDefault="00387ADB" w:rsidP="00387ADB">
            <w:pPr>
              <w:jc w:val="right"/>
              <w:rPr>
                <w:sz w:val="22"/>
              </w:rPr>
            </w:pPr>
          </w:p>
        </w:tc>
      </w:tr>
      <w:tr w:rsidR="00387ADB" w:rsidRPr="008F4FF8" w14:paraId="769AD913" w14:textId="77777777" w:rsidTr="00B4397E">
        <w:trPr>
          <w:trHeight w:val="26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27BB1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FFFB5" w14:textId="77777777" w:rsidR="00387ADB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obrazec UPN – univerzalni plačilni nalog  </w:t>
            </w:r>
          </w:p>
          <w:p w14:paraId="2AD18465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(A4 – 2 naloga)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0CEAA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100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1D88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53A08F52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6929B" w14:textId="77777777" w:rsidR="00387ADB" w:rsidRPr="008F4FF8" w:rsidRDefault="00387ADB" w:rsidP="00387ADB">
            <w:pPr>
              <w:snapToGrid w:val="0"/>
              <w:jc w:val="left"/>
              <w:rPr>
                <w:b/>
                <w:i/>
                <w:sz w:val="22"/>
              </w:rPr>
            </w:pPr>
            <w:r w:rsidRPr="008F4FF8">
              <w:rPr>
                <w:b/>
                <w:i/>
                <w:sz w:val="22"/>
              </w:rPr>
              <w:t xml:space="preserve">4.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322F2" w14:textId="77777777" w:rsidR="00387ADB" w:rsidRPr="008F4FF8" w:rsidRDefault="00387ADB" w:rsidP="00387ADB">
            <w:pPr>
              <w:snapToGrid w:val="0"/>
              <w:jc w:val="left"/>
              <w:rPr>
                <w:b/>
                <w:i/>
                <w:sz w:val="22"/>
              </w:rPr>
            </w:pPr>
            <w:r w:rsidRPr="008F4FF8">
              <w:rPr>
                <w:b/>
                <w:i/>
                <w:sz w:val="22"/>
              </w:rPr>
              <w:t>REGISTRATORJI</w:t>
            </w:r>
            <w:r>
              <w:rPr>
                <w:b/>
                <w:i/>
                <w:sz w:val="22"/>
              </w:rPr>
              <w:t xml:space="preserve"> * </w:t>
            </w:r>
            <w:r w:rsidRPr="008F4FF8">
              <w:rPr>
                <w:b/>
                <w:i/>
                <w:sz w:val="22"/>
              </w:rPr>
              <w:t>, MAPE, ZVEZKI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06133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BFB5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571EFAD1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70D56" w14:textId="77777777" w:rsidR="00387ADB" w:rsidRPr="008F4FF8" w:rsidRDefault="00387ADB" w:rsidP="00387ADB">
            <w:pPr>
              <w:snapToGrid w:val="0"/>
              <w:jc w:val="left"/>
              <w:rPr>
                <w:b/>
                <w:i/>
                <w:sz w:val="22"/>
              </w:rPr>
            </w:pPr>
            <w:r w:rsidRPr="008F4FF8">
              <w:rPr>
                <w:b/>
                <w:i/>
                <w:sz w:val="22"/>
              </w:rPr>
              <w:t xml:space="preserve">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78033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registrator </w:t>
            </w:r>
            <w:r>
              <w:rPr>
                <w:sz w:val="22"/>
              </w:rPr>
              <w:t>- KOMPAKTEN</w:t>
            </w:r>
          </w:p>
          <w:p w14:paraId="6ABDE3D7" w14:textId="77777777" w:rsidR="00387ADB" w:rsidRDefault="00387ADB" w:rsidP="00387ADB">
            <w:pPr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8F4FF8">
              <w:rPr>
                <w:sz w:val="22"/>
              </w:rPr>
              <w:t>A4/80– širok A4</w:t>
            </w:r>
            <w:r>
              <w:rPr>
                <w:sz w:val="22"/>
              </w:rPr>
              <w:t xml:space="preserve"> – S ŠKATLO </w:t>
            </w:r>
          </w:p>
          <w:p w14:paraId="11DA9B9B" w14:textId="77777777" w:rsidR="00387ADB" w:rsidRPr="005F5FF2" w:rsidRDefault="00387ADB" w:rsidP="00387ADB">
            <w:pPr>
              <w:numPr>
                <w:ilvl w:val="0"/>
                <w:numId w:val="15"/>
              </w:numPr>
              <w:snapToGrid w:val="0"/>
              <w:jc w:val="left"/>
              <w:rPr>
                <w:b/>
                <w:sz w:val="22"/>
              </w:rPr>
            </w:pPr>
            <w:r w:rsidRPr="005F5FF2">
              <w:rPr>
                <w:b/>
                <w:sz w:val="22"/>
              </w:rPr>
              <w:t>ZAHTEVANI</w:t>
            </w:r>
            <w:r>
              <w:rPr>
                <w:b/>
                <w:sz w:val="22"/>
              </w:rPr>
              <w:t xml:space="preserve"> ZELENE BARVE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03D63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BBA8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387ADB" w:rsidRPr="008F4FF8" w14:paraId="0DE4BEA1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8F526" w14:textId="77777777" w:rsidR="00387ADB" w:rsidRPr="008F4FF8" w:rsidRDefault="00387ADB" w:rsidP="00387ADB">
            <w:pPr>
              <w:snapToGrid w:val="0"/>
              <w:jc w:val="left"/>
              <w:rPr>
                <w:b/>
                <w:i/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188BF" w14:textId="77777777" w:rsidR="00387ADB" w:rsidRPr="008F4FF8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registrator </w:t>
            </w:r>
            <w:r>
              <w:rPr>
                <w:sz w:val="22"/>
              </w:rPr>
              <w:t>- KOMPAKTEN</w:t>
            </w:r>
            <w:r w:rsidRPr="008F4FF8">
              <w:rPr>
                <w:sz w:val="22"/>
              </w:rPr>
              <w:t xml:space="preserve">  </w:t>
            </w:r>
          </w:p>
          <w:p w14:paraId="2E57EE57" w14:textId="77777777" w:rsidR="00387ADB" w:rsidRDefault="00387ADB" w:rsidP="00387ADB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8F4FF8">
              <w:rPr>
                <w:sz w:val="22"/>
              </w:rPr>
              <w:t>A4/45– ozek A4</w:t>
            </w:r>
            <w:r>
              <w:rPr>
                <w:sz w:val="22"/>
              </w:rPr>
              <w:t xml:space="preserve"> – S ŠKATLO</w:t>
            </w:r>
          </w:p>
          <w:p w14:paraId="7E5F491B" w14:textId="77777777" w:rsidR="00387ADB" w:rsidRPr="005F5FF2" w:rsidRDefault="00387ADB" w:rsidP="00387ADB">
            <w:pPr>
              <w:numPr>
                <w:ilvl w:val="0"/>
                <w:numId w:val="15"/>
              </w:numPr>
              <w:snapToGrid w:val="0"/>
              <w:jc w:val="left"/>
              <w:rPr>
                <w:b/>
                <w:sz w:val="22"/>
              </w:rPr>
            </w:pPr>
            <w:r w:rsidRPr="005F5FF2">
              <w:rPr>
                <w:b/>
                <w:sz w:val="22"/>
              </w:rPr>
              <w:t xml:space="preserve">ZAHTEVANI </w:t>
            </w:r>
            <w:r>
              <w:rPr>
                <w:b/>
                <w:sz w:val="22"/>
              </w:rPr>
              <w:t>ZELENE BARVE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49848" w14:textId="77777777" w:rsidR="00387ADB" w:rsidRPr="008F4FF8" w:rsidRDefault="00387ADB" w:rsidP="00387ADB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C539" w14:textId="77777777" w:rsidR="00387ADB" w:rsidRPr="008F4FF8" w:rsidRDefault="00387ADB" w:rsidP="00387ADB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33208BC7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1CC55" w14:textId="77777777" w:rsidR="0076519D" w:rsidRPr="008F4FF8" w:rsidRDefault="0076519D" w:rsidP="0076519D">
            <w:pPr>
              <w:snapToGrid w:val="0"/>
              <w:jc w:val="left"/>
              <w:rPr>
                <w:b/>
                <w:i/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898F1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registrator </w:t>
            </w:r>
            <w:r>
              <w:rPr>
                <w:sz w:val="22"/>
              </w:rPr>
              <w:t>- KOMPAKTEN</w:t>
            </w:r>
            <w:r w:rsidRPr="008F4FF8">
              <w:rPr>
                <w:sz w:val="22"/>
              </w:rPr>
              <w:t xml:space="preserve">  </w:t>
            </w:r>
          </w:p>
          <w:p w14:paraId="7FD03B00" w14:textId="77777777" w:rsidR="0076519D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Pr="008F4FF8">
              <w:rPr>
                <w:sz w:val="22"/>
              </w:rPr>
              <w:t>A</w:t>
            </w:r>
            <w:r>
              <w:rPr>
                <w:sz w:val="22"/>
              </w:rPr>
              <w:t>5</w:t>
            </w:r>
            <w:r w:rsidRPr="008F4FF8">
              <w:rPr>
                <w:sz w:val="22"/>
              </w:rPr>
              <w:t xml:space="preserve">/45– </w:t>
            </w:r>
            <w:r>
              <w:rPr>
                <w:sz w:val="22"/>
              </w:rPr>
              <w:t>širok</w:t>
            </w:r>
            <w:r w:rsidRPr="008F4FF8">
              <w:rPr>
                <w:sz w:val="22"/>
              </w:rPr>
              <w:t xml:space="preserve"> A</w:t>
            </w:r>
            <w:r>
              <w:rPr>
                <w:sz w:val="22"/>
              </w:rPr>
              <w:t>4 – S ŠKATLO</w:t>
            </w:r>
          </w:p>
          <w:p w14:paraId="72746D1A" w14:textId="77777777" w:rsidR="0076519D" w:rsidRPr="005F5FF2" w:rsidRDefault="0076519D" w:rsidP="0076519D">
            <w:pPr>
              <w:numPr>
                <w:ilvl w:val="0"/>
                <w:numId w:val="15"/>
              </w:numPr>
              <w:snapToGrid w:val="0"/>
              <w:jc w:val="left"/>
              <w:rPr>
                <w:b/>
                <w:sz w:val="22"/>
              </w:rPr>
            </w:pPr>
            <w:r w:rsidRPr="005F5FF2">
              <w:rPr>
                <w:b/>
                <w:sz w:val="22"/>
              </w:rPr>
              <w:t xml:space="preserve">ZAHTEVANI </w:t>
            </w:r>
            <w:r>
              <w:rPr>
                <w:b/>
                <w:sz w:val="22"/>
              </w:rPr>
              <w:t>ZELENE BARVE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A7341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8BB6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04009A13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F0FCA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D583B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mapa – klip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E8A7C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6042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36E87A2C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37311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21470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mapa PVC s sponko - KOMPAKTNA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6EE8C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2CE1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7376B3B1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3B9F0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0D866" w14:textId="77777777" w:rsidR="0076519D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PVC U mapa z luknjami</w:t>
            </w:r>
            <w:r>
              <w:rPr>
                <w:sz w:val="22"/>
              </w:rPr>
              <w:t xml:space="preserve">  – vložna  </w:t>
            </w:r>
            <w:r w:rsidRPr="008F4FF8">
              <w:rPr>
                <w:sz w:val="22"/>
              </w:rPr>
              <w:t xml:space="preserve">mapa </w:t>
            </w:r>
          </w:p>
          <w:p w14:paraId="621A7AF9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22 x30 cm - KOMPAKTNE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C8BF5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0641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0C899A58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88377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830F1" w14:textId="77777777" w:rsidR="0076519D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PVC U mapa z luknjami</w:t>
            </w:r>
            <w:r>
              <w:rPr>
                <w:sz w:val="22"/>
              </w:rPr>
              <w:t xml:space="preserve">  – vložna  </w:t>
            </w:r>
            <w:r w:rsidRPr="008F4FF8">
              <w:rPr>
                <w:sz w:val="22"/>
              </w:rPr>
              <w:t xml:space="preserve">mapa </w:t>
            </w:r>
          </w:p>
          <w:p w14:paraId="02BA56AF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>A4</w:t>
            </w:r>
            <w:r w:rsidRPr="008F4FF8">
              <w:rPr>
                <w:sz w:val="22"/>
              </w:rPr>
              <w:t>- KOMPAKTNE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C35D7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50C7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13FC39AE" w14:textId="77777777" w:rsidTr="00B4397E">
        <w:trPr>
          <w:trHeight w:val="41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2D05A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FD0E2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PVC L mapa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D2CD2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2909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2E7D6941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D81E8" w14:textId="77777777" w:rsidR="0076519D" w:rsidRPr="008F4FF8" w:rsidRDefault="0076519D" w:rsidP="0076519D">
            <w:pPr>
              <w:snapToGrid w:val="0"/>
              <w:jc w:val="left"/>
              <w:rPr>
                <w:b/>
                <w:i/>
                <w:sz w:val="22"/>
              </w:rPr>
            </w:pPr>
            <w:r w:rsidRPr="008F4FF8">
              <w:rPr>
                <w:b/>
                <w:i/>
                <w:sz w:val="22"/>
              </w:rPr>
              <w:t xml:space="preserve">5.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D75E1" w14:textId="77777777" w:rsidR="0076519D" w:rsidRPr="008F4FF8" w:rsidRDefault="0076519D" w:rsidP="0076519D">
            <w:pPr>
              <w:snapToGrid w:val="0"/>
              <w:jc w:val="left"/>
              <w:rPr>
                <w:b/>
                <w:sz w:val="22"/>
              </w:rPr>
            </w:pPr>
            <w:r w:rsidRPr="008F4FF8">
              <w:rPr>
                <w:b/>
                <w:i/>
                <w:sz w:val="22"/>
              </w:rPr>
              <w:t>KUVERTE</w:t>
            </w:r>
            <w:r w:rsidRPr="008F4FF8">
              <w:rPr>
                <w:b/>
                <w:sz w:val="22"/>
              </w:rPr>
              <w:t xml:space="preserve"> – </w:t>
            </w:r>
          </w:p>
          <w:p w14:paraId="218FEEFD" w14:textId="77777777" w:rsidR="0076519D" w:rsidRDefault="0076519D" w:rsidP="0076519D">
            <w:pPr>
              <w:snapToGrid w:val="0"/>
              <w:jc w:val="left"/>
              <w:rPr>
                <w:b/>
                <w:i/>
                <w:sz w:val="22"/>
              </w:rPr>
            </w:pPr>
            <w:r w:rsidRPr="008F4FF8">
              <w:rPr>
                <w:b/>
                <w:i/>
                <w:sz w:val="22"/>
              </w:rPr>
              <w:t>SAMOLEPILNO LEPLJENJE BREZ TRAK</w:t>
            </w:r>
            <w:r>
              <w:rPr>
                <w:b/>
                <w:i/>
                <w:sz w:val="22"/>
              </w:rPr>
              <w:t>A</w:t>
            </w:r>
          </w:p>
          <w:p w14:paraId="29D026DE" w14:textId="77777777" w:rsidR="0076519D" w:rsidRPr="008F4FF8" w:rsidRDefault="0076519D" w:rsidP="0076519D">
            <w:pPr>
              <w:snapToGrid w:val="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(v kolikor ponujate kuverte s trakom mora biti to razvidno iz ponudbe)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FED03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682E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4306E11F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BB377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08F55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kuverta A4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78512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F189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5268CA28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73F9F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09D0B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kuverta B5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5603A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5182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5A8E54B6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049E2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F256B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amerikanka z okencem – levo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B23D4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716E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4CF8D674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4BC76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EB563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amerikanka EKO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16B7B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49B0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6493F140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8012D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1D771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amerikanka brez okenca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2D774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546F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298CF182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B16AB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15F9C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kuverta s povratnico </w:t>
            </w:r>
            <w:r>
              <w:rPr>
                <w:sz w:val="22"/>
              </w:rPr>
              <w:t xml:space="preserve"> ZUP </w:t>
            </w:r>
            <w:r w:rsidRPr="008F4FF8">
              <w:rPr>
                <w:sz w:val="22"/>
              </w:rPr>
              <w:t>(veljavne OBR 0,44)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DB411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EC8F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3F8509D7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9CD9D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1BB27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kuverta modra (mala)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5AD12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6694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0B14A110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76148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C01BC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kuverta oblazinjena B5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B8FCC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3A61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5C9C2156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3A62D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ACB23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kuverta oblazinjena A4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FDFCB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6609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3BC4657D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7D7AD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9F637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kuverta vrečka A4 (raztegljivo dno)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78B40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E5F9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185980CB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632C4" w14:textId="77777777" w:rsidR="0076519D" w:rsidRPr="008F4FF8" w:rsidRDefault="0076519D" w:rsidP="0076519D">
            <w:pPr>
              <w:snapToGrid w:val="0"/>
              <w:jc w:val="left"/>
              <w:rPr>
                <w:b/>
                <w:i/>
                <w:sz w:val="22"/>
              </w:rPr>
            </w:pPr>
            <w:r w:rsidRPr="008F4FF8">
              <w:rPr>
                <w:b/>
                <w:i/>
                <w:sz w:val="22"/>
              </w:rPr>
              <w:t xml:space="preserve">6.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6788B" w14:textId="77777777" w:rsidR="0076519D" w:rsidRPr="008F4FF8" w:rsidRDefault="0076519D" w:rsidP="0076519D">
            <w:pPr>
              <w:snapToGrid w:val="0"/>
              <w:jc w:val="left"/>
              <w:rPr>
                <w:b/>
                <w:i/>
                <w:sz w:val="22"/>
              </w:rPr>
            </w:pPr>
            <w:r w:rsidRPr="008F4FF8">
              <w:rPr>
                <w:b/>
                <w:i/>
                <w:sz w:val="22"/>
              </w:rPr>
              <w:t>OSTALI POTROŠNI MATERIAL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B69B3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E5E0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5938503D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EAAFC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26B14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papirne sponke </w:t>
            </w:r>
            <w:r>
              <w:rPr>
                <w:sz w:val="22"/>
              </w:rPr>
              <w:t>dimenzije 12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29676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škatla</w:t>
            </w:r>
            <w:r>
              <w:rPr>
                <w:sz w:val="22"/>
              </w:rPr>
              <w:t xml:space="preserve"> (100 kom)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0F8C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3751950E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B20F4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C26F5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papirne sponke </w:t>
            </w:r>
            <w:r>
              <w:rPr>
                <w:sz w:val="22"/>
              </w:rPr>
              <w:t xml:space="preserve">dimenzije </w:t>
            </w:r>
            <w:r w:rsidRPr="008F4FF8">
              <w:rPr>
                <w:sz w:val="22"/>
              </w:rPr>
              <w:t xml:space="preserve">13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F3137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škatla</w:t>
            </w:r>
            <w:r>
              <w:rPr>
                <w:sz w:val="22"/>
              </w:rPr>
              <w:t xml:space="preserve"> (100 kom)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C4E7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18076A12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015D6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28981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 xml:space="preserve">- papirne sponke </w:t>
            </w:r>
            <w:r>
              <w:rPr>
                <w:sz w:val="22"/>
              </w:rPr>
              <w:t>dimenzije 40</w:t>
            </w:r>
            <w:r w:rsidRPr="008F4FF8">
              <w:rPr>
                <w:sz w:val="22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2271B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 škatla (100 kom)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F96B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7AB0AC5A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CF31A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71FFD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- minice </w:t>
            </w:r>
            <w:r w:rsidRPr="008F4FF8">
              <w:rPr>
                <w:sz w:val="22"/>
              </w:rPr>
              <w:t>(modra)</w:t>
            </w:r>
            <w:r>
              <w:rPr>
                <w:sz w:val="22"/>
              </w:rPr>
              <w:t xml:space="preserve"> za kemični svinčnik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2E3FC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016D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0228B669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0FF57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0962D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samolepilni trak 15 x 33mm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E39EE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škatla – 10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236D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5B3D69FD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A9B41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306E6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EE5791">
              <w:rPr>
                <w:sz w:val="22"/>
              </w:rPr>
              <w:t>-</w:t>
            </w:r>
            <w:r>
              <w:rPr>
                <w:sz w:val="22"/>
              </w:rPr>
              <w:t xml:space="preserve"> samolepilni trak - širok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C80E4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94C7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1BF04E28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7E4A0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AC689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sponke za spenjač 24/6 2000   484RON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F4BA4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škatla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8C32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4A90E036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30EE6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F7A80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sponke za spenjač</w:t>
            </w:r>
            <w:r>
              <w:rPr>
                <w:sz w:val="22"/>
              </w:rPr>
              <w:t xml:space="preserve"> 24/12 S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B5E88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škatla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8609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0309C90E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64266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E012C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sponke za spenjač</w:t>
            </w:r>
            <w:r>
              <w:rPr>
                <w:sz w:val="22"/>
              </w:rPr>
              <w:t xml:space="preserve"> 6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FBEB7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škatla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4221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0C6603AF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2C221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E2DA1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samolepilna kocka 75x75mm 100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94877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C1F1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7DB9FD71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80ED7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E25C6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samolepilna kocka 125x75mm 100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BE455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950E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501AABE3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CE391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313E8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084F24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  <w:r w:rsidRPr="008F4FF8">
              <w:rPr>
                <w:sz w:val="22"/>
              </w:rPr>
              <w:t>samolepilni lističi POST IT »Z«76 x76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F8A24" w14:textId="77777777" w:rsidR="0076519D" w:rsidRPr="008F4FF8" w:rsidRDefault="0076519D" w:rsidP="0076519D">
            <w:pPr>
              <w:numPr>
                <w:ilvl w:val="0"/>
                <w:numId w:val="3"/>
              </w:num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kocka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5F44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0F24EBCD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10ACB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7D3BB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084F24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  <w:r w:rsidRPr="008F4FF8">
              <w:rPr>
                <w:sz w:val="22"/>
              </w:rPr>
              <w:t>označevalci POST IT – širina 2mm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27970" w14:textId="77777777" w:rsidR="0076519D" w:rsidRPr="008F4FF8" w:rsidRDefault="0076519D" w:rsidP="0076519D">
            <w:pPr>
              <w:numPr>
                <w:ilvl w:val="0"/>
                <w:numId w:val="4"/>
              </w:num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829F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57A61956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6C961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840AA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084F24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  <w:r w:rsidRPr="008F4FF8">
              <w:rPr>
                <w:sz w:val="22"/>
              </w:rPr>
              <w:t>označevalci POST IT – širina 11,9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59CF6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7616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548A9E15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6CF16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34679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folija za vezavo A4 0,2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374BC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100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35E6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291E6DEA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F6A30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9961E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folija za vezavo A3 0,2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0DF35" w14:textId="77777777" w:rsidR="0076519D" w:rsidRPr="008F4FF8" w:rsidRDefault="0076519D" w:rsidP="0076519D">
            <w:pPr>
              <w:jc w:val="center"/>
            </w:pPr>
            <w:r>
              <w:rPr>
                <w:sz w:val="22"/>
              </w:rPr>
              <w:t>100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B3B7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14B17260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B7C35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8BAB2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karton za vezavo A4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1667" w14:textId="77777777" w:rsidR="0076519D" w:rsidRPr="008F4FF8" w:rsidRDefault="0076519D" w:rsidP="0076519D">
            <w:pPr>
              <w:jc w:val="center"/>
            </w:pPr>
            <w:r>
              <w:rPr>
                <w:sz w:val="22"/>
              </w:rPr>
              <w:t>100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6228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1F7904D9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D782E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87C77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karton za vezavo A3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AF89" w14:textId="77777777" w:rsidR="0076519D" w:rsidRPr="008F4FF8" w:rsidRDefault="0076519D" w:rsidP="0076519D">
            <w:pPr>
              <w:jc w:val="center"/>
            </w:pPr>
            <w:r>
              <w:rPr>
                <w:sz w:val="22"/>
              </w:rPr>
              <w:t>100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C720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672AD9F0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BB3BB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AB792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spirala PVC 8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11D14" w14:textId="77777777" w:rsidR="0076519D" w:rsidRPr="008F4FF8" w:rsidRDefault="0076519D" w:rsidP="0076519D">
            <w:pPr>
              <w:jc w:val="center"/>
            </w:pPr>
            <w:r>
              <w:rPr>
                <w:sz w:val="22"/>
              </w:rPr>
              <w:t>21 kom oz. 1 škatla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60AE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0249F51A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7A739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72A25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spirala PVC 10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8B1C6" w14:textId="77777777" w:rsidR="0076519D" w:rsidRPr="008F4FF8" w:rsidRDefault="0076519D" w:rsidP="0076519D">
            <w:pPr>
              <w:jc w:val="center"/>
            </w:pPr>
            <w:r>
              <w:rPr>
                <w:sz w:val="22"/>
              </w:rPr>
              <w:t>21 kom oz. 1 škatla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B4B8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2778ABFB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C9C64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8A025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spirala PVC 12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46092" w14:textId="77777777" w:rsidR="0076519D" w:rsidRPr="008F4FF8" w:rsidRDefault="0076519D" w:rsidP="0076519D">
            <w:pPr>
              <w:jc w:val="center"/>
            </w:pPr>
            <w:r>
              <w:rPr>
                <w:sz w:val="22"/>
              </w:rPr>
              <w:t>21 kom oz. 1 škatla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6C33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4E2F5811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A92A6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8DBAC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spirala PVC 16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02880" w14:textId="77777777" w:rsidR="0076519D" w:rsidRPr="008F4FF8" w:rsidRDefault="0076519D" w:rsidP="0076519D">
            <w:pPr>
              <w:jc w:val="center"/>
            </w:pPr>
            <w:r>
              <w:rPr>
                <w:sz w:val="22"/>
              </w:rPr>
              <w:t>21 kom oz. 1 škatla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C098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61C2771E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25DA5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F31C6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spirala PVC 19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54091" w14:textId="77777777" w:rsidR="0076519D" w:rsidRPr="008F4FF8" w:rsidRDefault="0076519D" w:rsidP="0076519D">
            <w:pPr>
              <w:jc w:val="center"/>
            </w:pPr>
            <w:r>
              <w:rPr>
                <w:sz w:val="22"/>
              </w:rPr>
              <w:t>21 kom oz. 1 škatla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A0A9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4AD820C5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0A052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3759C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spirala PVC 22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3930D" w14:textId="77777777" w:rsidR="0076519D" w:rsidRPr="008F4FF8" w:rsidRDefault="0076519D" w:rsidP="0076519D">
            <w:pPr>
              <w:jc w:val="center"/>
            </w:pPr>
            <w:r>
              <w:rPr>
                <w:sz w:val="22"/>
              </w:rPr>
              <w:t>21 kom oz. 1 škatla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281A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0FC247CD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E0FAA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BE564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spirala PVC 28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C181A" w14:textId="77777777" w:rsidR="0076519D" w:rsidRPr="008F4FF8" w:rsidRDefault="0076519D" w:rsidP="0076519D">
            <w:pPr>
              <w:jc w:val="center"/>
            </w:pPr>
            <w:r>
              <w:rPr>
                <w:sz w:val="22"/>
              </w:rPr>
              <w:t>21 kom oz. 1 škatla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7125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5ABE71B5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92F28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2E766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spirala PVC 32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41409" w14:textId="77777777" w:rsidR="0076519D" w:rsidRPr="008F4FF8" w:rsidRDefault="0076519D" w:rsidP="0076519D">
            <w:pPr>
              <w:jc w:val="center"/>
            </w:pPr>
            <w:r>
              <w:rPr>
                <w:sz w:val="22"/>
              </w:rPr>
              <w:t>21 kom oz. 1 škatla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9142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65E45FE2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D19B3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FC5EA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spirala PVC 38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86C56" w14:textId="77777777" w:rsidR="0076519D" w:rsidRPr="008F4FF8" w:rsidRDefault="0076519D" w:rsidP="0076519D">
            <w:pPr>
              <w:jc w:val="center"/>
            </w:pPr>
            <w:r>
              <w:rPr>
                <w:sz w:val="22"/>
              </w:rPr>
              <w:t>21 kom oz. 1 škatla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0047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3DAD7A20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F54DF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79479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spirala PVC 45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7DF44" w14:textId="77777777" w:rsidR="0076519D" w:rsidRPr="008F4FF8" w:rsidRDefault="0076519D" w:rsidP="0076519D">
            <w:pPr>
              <w:jc w:val="center"/>
            </w:pPr>
            <w:r>
              <w:rPr>
                <w:sz w:val="22"/>
              </w:rPr>
              <w:t>21 kom oz. 1 škatla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1077" w14:textId="77777777" w:rsidR="0076519D" w:rsidRPr="008F4FF8" w:rsidRDefault="0076519D" w:rsidP="0076519D">
            <w:pPr>
              <w:snapToGrid w:val="0"/>
              <w:rPr>
                <w:sz w:val="22"/>
              </w:rPr>
            </w:pPr>
          </w:p>
        </w:tc>
      </w:tr>
      <w:tr w:rsidR="0076519D" w:rsidRPr="008F4FF8" w14:paraId="262A90D8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2EFBF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44F3A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>- folija za plastificiranje A4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01992" w14:textId="77777777" w:rsidR="0076519D" w:rsidRDefault="0076519D" w:rsidP="007651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C40A" w14:textId="77777777" w:rsidR="0076519D" w:rsidRPr="008F4FF8" w:rsidRDefault="0076519D" w:rsidP="0076519D">
            <w:pPr>
              <w:snapToGrid w:val="0"/>
              <w:rPr>
                <w:sz w:val="22"/>
              </w:rPr>
            </w:pPr>
          </w:p>
        </w:tc>
      </w:tr>
      <w:tr w:rsidR="0076519D" w:rsidRPr="008F4FF8" w14:paraId="0DDD8CD1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386CF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792F6" w14:textId="77777777" w:rsidR="0076519D" w:rsidRDefault="0076519D" w:rsidP="0076519D">
            <w:pPr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- folija </w:t>
            </w:r>
            <w:proofErr w:type="spellStart"/>
            <w:r>
              <w:rPr>
                <w:sz w:val="22"/>
              </w:rPr>
              <w:t>zua</w:t>
            </w:r>
            <w:proofErr w:type="spellEnd"/>
            <w:r>
              <w:rPr>
                <w:sz w:val="22"/>
              </w:rPr>
              <w:t xml:space="preserve"> plastificiranje A3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DA017" w14:textId="77777777" w:rsidR="0076519D" w:rsidRDefault="0076519D" w:rsidP="0076519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5916" w14:textId="77777777" w:rsidR="0076519D" w:rsidRPr="008F4FF8" w:rsidRDefault="0076519D" w:rsidP="0076519D">
            <w:pPr>
              <w:snapToGrid w:val="0"/>
              <w:rPr>
                <w:sz w:val="22"/>
              </w:rPr>
            </w:pPr>
          </w:p>
        </w:tc>
      </w:tr>
      <w:tr w:rsidR="0076519D" w:rsidRPr="008F4FF8" w14:paraId="4B3FD1D1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FF004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784DE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8F4FF8">
              <w:rPr>
                <w:sz w:val="22"/>
              </w:rPr>
              <w:t>- kemični svinčnik</w:t>
            </w:r>
            <w:r>
              <w:rPr>
                <w:sz w:val="22"/>
              </w:rPr>
              <w:t xml:space="preserve"> </w:t>
            </w:r>
            <w:r w:rsidRPr="008F4FF8">
              <w:rPr>
                <w:sz w:val="22"/>
              </w:rPr>
              <w:t>– moder, rdeč</w:t>
            </w:r>
            <w:r>
              <w:rPr>
                <w:sz w:val="22"/>
              </w:rPr>
              <w:t xml:space="preserve"> 0,7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13A6C" w14:textId="77777777" w:rsidR="0076519D" w:rsidRPr="008F4FF8" w:rsidRDefault="0076519D" w:rsidP="0076519D">
            <w:pPr>
              <w:snapToGrid w:val="0"/>
              <w:ind w:left="720"/>
              <w:rPr>
                <w:sz w:val="22"/>
              </w:rPr>
            </w:pPr>
            <w:r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3228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7698BDD4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11BFD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B9A52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084F24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signirni</w:t>
            </w:r>
            <w:proofErr w:type="spellEnd"/>
            <w:r>
              <w:rPr>
                <w:sz w:val="22"/>
              </w:rPr>
              <w:t xml:space="preserve"> flumaster </w:t>
            </w:r>
            <w:proofErr w:type="spellStart"/>
            <w:r>
              <w:rPr>
                <w:sz w:val="22"/>
              </w:rPr>
              <w:t>kpl</w:t>
            </w:r>
            <w:proofErr w:type="spellEnd"/>
            <w:r>
              <w:rPr>
                <w:sz w:val="22"/>
              </w:rPr>
              <w:t xml:space="preserve"> 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BF45C" w14:textId="77777777" w:rsidR="0076519D" w:rsidRPr="008F4FF8" w:rsidRDefault="0076519D" w:rsidP="0076519D">
            <w:pPr>
              <w:numPr>
                <w:ilvl w:val="0"/>
                <w:numId w:val="5"/>
              </w:num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set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4C95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4AFAC720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755B7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0364F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084F24">
              <w:rPr>
                <w:sz w:val="22"/>
              </w:rPr>
              <w:t>-</w:t>
            </w:r>
            <w:r>
              <w:rPr>
                <w:sz w:val="22"/>
              </w:rPr>
              <w:t xml:space="preserve"> k</w:t>
            </w:r>
            <w:r w:rsidRPr="008F4FF8">
              <w:rPr>
                <w:sz w:val="22"/>
              </w:rPr>
              <w:t>orekturno sredstvo  s čopičem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02C99" w14:textId="77777777" w:rsidR="0076519D" w:rsidRPr="008F4FF8" w:rsidRDefault="0076519D" w:rsidP="0076519D">
            <w:pPr>
              <w:numPr>
                <w:ilvl w:val="0"/>
                <w:numId w:val="7"/>
              </w:num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B064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0FCB9647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605AC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4524E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084F24">
              <w:rPr>
                <w:sz w:val="22"/>
              </w:rPr>
              <w:t>-</w:t>
            </w:r>
            <w:r>
              <w:rPr>
                <w:sz w:val="22"/>
              </w:rPr>
              <w:t xml:space="preserve"> k</w:t>
            </w:r>
            <w:r w:rsidRPr="008F4FF8">
              <w:rPr>
                <w:sz w:val="22"/>
              </w:rPr>
              <w:t>orekturno sredstvo v svinčniku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6445E" w14:textId="77777777" w:rsidR="0076519D" w:rsidRPr="008F4FF8" w:rsidRDefault="0076519D" w:rsidP="0076519D">
            <w:pPr>
              <w:numPr>
                <w:ilvl w:val="0"/>
                <w:numId w:val="8"/>
              </w:num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8F4F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2C137153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0EDB3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B9F95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084F24">
              <w:rPr>
                <w:sz w:val="22"/>
              </w:rPr>
              <w:t>-</w:t>
            </w:r>
            <w:r>
              <w:rPr>
                <w:sz w:val="22"/>
              </w:rPr>
              <w:t xml:space="preserve"> k</w:t>
            </w:r>
            <w:r w:rsidRPr="008F4FF8">
              <w:rPr>
                <w:sz w:val="22"/>
              </w:rPr>
              <w:t>orekturni roler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5C968" w14:textId="77777777" w:rsidR="0076519D" w:rsidRPr="008F4FF8" w:rsidRDefault="0076519D" w:rsidP="0076519D">
            <w:pPr>
              <w:numPr>
                <w:ilvl w:val="0"/>
                <w:numId w:val="9"/>
              </w:num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700E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4A8F7E6F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F4563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59E55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084F24">
              <w:rPr>
                <w:sz w:val="22"/>
              </w:rPr>
              <w:t>-</w:t>
            </w:r>
            <w:r>
              <w:rPr>
                <w:sz w:val="22"/>
              </w:rPr>
              <w:t xml:space="preserve"> b</w:t>
            </w:r>
            <w:r w:rsidRPr="008F4FF8">
              <w:rPr>
                <w:sz w:val="22"/>
              </w:rPr>
              <w:t xml:space="preserve">arva za žige </w:t>
            </w:r>
            <w:r>
              <w:rPr>
                <w:sz w:val="22"/>
              </w:rPr>
              <w:t xml:space="preserve">KAPALNA </w:t>
            </w:r>
            <w:r w:rsidRPr="008F4FF8">
              <w:rPr>
                <w:sz w:val="22"/>
              </w:rPr>
              <w:t>- moder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82BFF" w14:textId="77777777" w:rsidR="0076519D" w:rsidRPr="008F4FF8" w:rsidRDefault="0076519D" w:rsidP="0076519D">
            <w:pPr>
              <w:numPr>
                <w:ilvl w:val="0"/>
                <w:numId w:val="10"/>
              </w:num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CA73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69E18AF2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24E73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881B8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084F24">
              <w:rPr>
                <w:sz w:val="22"/>
              </w:rPr>
              <w:t>-</w:t>
            </w:r>
            <w:r>
              <w:rPr>
                <w:sz w:val="22"/>
              </w:rPr>
              <w:t xml:space="preserve"> k</w:t>
            </w:r>
            <w:r w:rsidRPr="008F4FF8">
              <w:rPr>
                <w:sz w:val="22"/>
              </w:rPr>
              <w:t xml:space="preserve">ovinska mehanika za mape s sponko </w:t>
            </w:r>
          </w:p>
          <w:p w14:paraId="68555811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8F4FF8">
              <w:rPr>
                <w:sz w:val="22"/>
              </w:rPr>
              <w:t>38x150 mm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0776B" w14:textId="77777777" w:rsidR="0076519D" w:rsidRPr="008F4FF8" w:rsidRDefault="0076519D" w:rsidP="0076519D">
            <w:pPr>
              <w:numPr>
                <w:ilvl w:val="0"/>
                <w:numId w:val="11"/>
              </w:num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0548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165D1CAB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C666B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1DE0D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084F24">
              <w:rPr>
                <w:sz w:val="22"/>
              </w:rPr>
              <w:t>-</w:t>
            </w:r>
            <w:r>
              <w:rPr>
                <w:sz w:val="22"/>
              </w:rPr>
              <w:t xml:space="preserve"> l</w:t>
            </w:r>
            <w:r w:rsidRPr="008F4FF8">
              <w:rPr>
                <w:sz w:val="22"/>
              </w:rPr>
              <w:t>očilni lističi – kartonski ABECEDNI A4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087FE" w14:textId="77777777" w:rsidR="0076519D" w:rsidRPr="008F4FF8" w:rsidRDefault="0076519D" w:rsidP="0076519D">
            <w:pPr>
              <w:numPr>
                <w:ilvl w:val="0"/>
                <w:numId w:val="12"/>
              </w:num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EAFF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6A573339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19268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A61CB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 w:rsidRPr="00084F24">
              <w:rPr>
                <w:sz w:val="22"/>
              </w:rPr>
              <w:t>-</w:t>
            </w:r>
            <w:r>
              <w:rPr>
                <w:sz w:val="22"/>
              </w:rPr>
              <w:t xml:space="preserve"> ločilni lističi – kartonski ŠTEVILČNI </w:t>
            </w:r>
            <w:r w:rsidRPr="008F4FF8">
              <w:rPr>
                <w:sz w:val="22"/>
              </w:rPr>
              <w:t>A4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6838F" w14:textId="77777777" w:rsidR="0076519D" w:rsidRPr="008F4FF8" w:rsidRDefault="0076519D" w:rsidP="0076519D">
            <w:pPr>
              <w:numPr>
                <w:ilvl w:val="0"/>
                <w:numId w:val="13"/>
              </w:num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E47B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6310F5B6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50B2B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A34F5" w14:textId="77777777" w:rsidR="0076519D" w:rsidRPr="00084F24" w:rsidRDefault="0076519D" w:rsidP="0076519D">
            <w:pPr>
              <w:snapToGrid w:val="0"/>
              <w:jc w:val="left"/>
              <w:rPr>
                <w:sz w:val="22"/>
              </w:rPr>
            </w:pPr>
            <w:r w:rsidRPr="00A61513">
              <w:rPr>
                <w:sz w:val="22"/>
              </w:rPr>
              <w:t>-</w:t>
            </w:r>
            <w:r>
              <w:rPr>
                <w:sz w:val="22"/>
              </w:rPr>
              <w:t xml:space="preserve"> ločilni lističi – kartonski - barvni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E67A8" w14:textId="77777777" w:rsidR="0076519D" w:rsidRPr="008F4FF8" w:rsidRDefault="0076519D" w:rsidP="0076519D">
            <w:pPr>
              <w:numPr>
                <w:ilvl w:val="0"/>
                <w:numId w:val="13"/>
              </w:numPr>
              <w:snapToGrid w:val="0"/>
              <w:jc w:val="center"/>
              <w:rPr>
                <w:sz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6AE7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49C788A8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F2022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08A1A" w14:textId="77777777" w:rsidR="0076519D" w:rsidRPr="008F4FF8" w:rsidRDefault="0076519D" w:rsidP="0076519D">
            <w:pPr>
              <w:snapToGrid w:val="0"/>
              <w:jc w:val="left"/>
              <w:rPr>
                <w:sz w:val="22"/>
              </w:rPr>
            </w:pPr>
            <w:r>
              <w:rPr>
                <w:sz w:val="22"/>
              </w:rPr>
              <w:t>-č</w:t>
            </w:r>
            <w:r w:rsidRPr="008F4FF8">
              <w:rPr>
                <w:sz w:val="22"/>
              </w:rPr>
              <w:t>istilo za monitorje</w:t>
            </w:r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sprej</w:t>
            </w:r>
            <w:proofErr w:type="spellEnd"/>
            <w:r>
              <w:rPr>
                <w:sz w:val="22"/>
              </w:rPr>
              <w:t xml:space="preserve"> + robčki)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EC171" w14:textId="77777777" w:rsidR="0076519D" w:rsidRPr="008F4FF8" w:rsidRDefault="0076519D" w:rsidP="0076519D">
            <w:pPr>
              <w:snapToGrid w:val="0"/>
              <w:jc w:val="center"/>
              <w:rPr>
                <w:sz w:val="22"/>
              </w:rPr>
            </w:pPr>
            <w:r w:rsidRPr="008F4FF8">
              <w:rPr>
                <w:sz w:val="22"/>
              </w:rPr>
              <w:t>1 kom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D628" w14:textId="77777777" w:rsidR="0076519D" w:rsidRPr="008F4FF8" w:rsidRDefault="0076519D" w:rsidP="0076519D">
            <w:pPr>
              <w:snapToGrid w:val="0"/>
              <w:jc w:val="right"/>
              <w:rPr>
                <w:sz w:val="22"/>
              </w:rPr>
            </w:pPr>
          </w:p>
        </w:tc>
      </w:tr>
      <w:tr w:rsidR="0076519D" w:rsidRPr="008F4FF8" w14:paraId="50081B13" w14:textId="77777777" w:rsidTr="00B4397E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283DB" w14:textId="77777777" w:rsidR="0076519D" w:rsidRPr="008F4FF8" w:rsidRDefault="0076519D" w:rsidP="0076519D">
            <w:pPr>
              <w:snapToGrid w:val="0"/>
              <w:jc w:val="right"/>
              <w:rPr>
                <w:b/>
                <w:i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90E79" w14:textId="77777777" w:rsidR="0076519D" w:rsidRPr="008F4FF8" w:rsidRDefault="0076519D" w:rsidP="0076519D">
            <w:pPr>
              <w:snapToGrid w:val="0"/>
              <w:jc w:val="left"/>
              <w:rPr>
                <w:b/>
                <w:i/>
              </w:rPr>
            </w:pPr>
            <w:r w:rsidRPr="008F4FF8">
              <w:rPr>
                <w:b/>
                <w:i/>
              </w:rPr>
              <w:t>SKUPAJ: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D0E5A" w14:textId="77777777" w:rsidR="0076519D" w:rsidRPr="008F4FF8" w:rsidRDefault="0076519D" w:rsidP="0076519D">
            <w:pPr>
              <w:snapToGrid w:val="0"/>
              <w:jc w:val="center"/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56BB" w14:textId="77777777" w:rsidR="0076519D" w:rsidRPr="008F4FF8" w:rsidRDefault="0076519D" w:rsidP="0076519D">
            <w:pPr>
              <w:snapToGrid w:val="0"/>
              <w:jc w:val="right"/>
            </w:pPr>
          </w:p>
        </w:tc>
      </w:tr>
    </w:tbl>
    <w:p w14:paraId="62038B41" w14:textId="77777777" w:rsidR="008F4FF8" w:rsidRPr="008F4FF8" w:rsidRDefault="008F4FF8" w:rsidP="008F4FF8">
      <w:pPr>
        <w:jc w:val="left"/>
        <w:rPr>
          <w:b/>
          <w:i/>
        </w:rPr>
      </w:pPr>
    </w:p>
    <w:p w14:paraId="3D023745" w14:textId="77777777" w:rsidR="00A7202D" w:rsidRDefault="00A7202D" w:rsidP="008F4FF8">
      <w:pPr>
        <w:jc w:val="left"/>
        <w:rPr>
          <w:b/>
          <w:i/>
        </w:rPr>
      </w:pPr>
    </w:p>
    <w:p w14:paraId="190F392C" w14:textId="77777777" w:rsidR="008F4FF8" w:rsidRPr="008F4FF8" w:rsidRDefault="008F4FF8" w:rsidP="008F4FF8">
      <w:pPr>
        <w:jc w:val="left"/>
        <w:rPr>
          <w:i/>
        </w:rPr>
      </w:pPr>
      <w:r w:rsidRPr="008F4FF8">
        <w:rPr>
          <w:b/>
          <w:i/>
        </w:rPr>
        <w:t>Ponudbena cena</w:t>
      </w:r>
      <w:r w:rsidRPr="008F4FF8">
        <w:rPr>
          <w:i/>
        </w:rPr>
        <w:t>:                    ________________________ EUR</w:t>
      </w:r>
    </w:p>
    <w:p w14:paraId="7810FE0F" w14:textId="77777777" w:rsidR="008F4FF8" w:rsidRPr="008F4FF8" w:rsidRDefault="008F4FF8" w:rsidP="008F4FF8">
      <w:pPr>
        <w:jc w:val="left"/>
        <w:rPr>
          <w:b/>
          <w:i/>
          <w:sz w:val="22"/>
        </w:rPr>
      </w:pPr>
    </w:p>
    <w:p w14:paraId="3EEF84AE" w14:textId="77777777" w:rsidR="008F4FF8" w:rsidRPr="008F4FF8" w:rsidRDefault="008F4FF8" w:rsidP="008F4FF8">
      <w:pPr>
        <w:jc w:val="left"/>
        <w:rPr>
          <w:i/>
          <w:sz w:val="22"/>
        </w:rPr>
      </w:pPr>
      <w:r w:rsidRPr="008F4FF8">
        <w:rPr>
          <w:b/>
          <w:i/>
        </w:rPr>
        <w:t>Davek na dodano vrednost</w:t>
      </w:r>
      <w:r w:rsidRPr="008F4FF8">
        <w:rPr>
          <w:i/>
          <w:sz w:val="22"/>
        </w:rPr>
        <w:t>:      _________________________  EUR</w:t>
      </w:r>
    </w:p>
    <w:p w14:paraId="05C1CB2D" w14:textId="77777777" w:rsidR="008F4FF8" w:rsidRPr="008F4FF8" w:rsidRDefault="008F4FF8" w:rsidP="008F4FF8">
      <w:pPr>
        <w:jc w:val="left"/>
        <w:rPr>
          <w:b/>
          <w:i/>
          <w:sz w:val="22"/>
        </w:rPr>
      </w:pPr>
    </w:p>
    <w:p w14:paraId="769C2728" w14:textId="77777777" w:rsidR="008F4FF8" w:rsidRPr="008F4FF8" w:rsidRDefault="008F4FF8" w:rsidP="008F4FF8">
      <w:pPr>
        <w:jc w:val="left"/>
      </w:pPr>
      <w:r w:rsidRPr="008F4FF8">
        <w:rPr>
          <w:b/>
          <w:i/>
        </w:rPr>
        <w:t>Skupaj vrednost z DDV:         ___</w:t>
      </w:r>
      <w:r w:rsidRPr="008F4FF8">
        <w:rPr>
          <w:b/>
          <w:i/>
          <w:sz w:val="22"/>
        </w:rPr>
        <w:t xml:space="preserve">_______________________ </w:t>
      </w:r>
      <w:r w:rsidRPr="008F4FF8">
        <w:rPr>
          <w:i/>
          <w:sz w:val="22"/>
        </w:rPr>
        <w:t>EUR</w:t>
      </w:r>
      <w:r w:rsidRPr="008F4FF8">
        <w:t xml:space="preserve">   </w:t>
      </w:r>
    </w:p>
    <w:p w14:paraId="5F971101" w14:textId="77777777" w:rsidR="008F4FF8" w:rsidRPr="008F4FF8" w:rsidRDefault="008F4FF8" w:rsidP="008F4FF8">
      <w:pPr>
        <w:jc w:val="left"/>
      </w:pPr>
    </w:p>
    <w:p w14:paraId="41744DB9" w14:textId="77777777" w:rsidR="008F4FF8" w:rsidRDefault="008F4FF8" w:rsidP="008F4FF8">
      <w:pPr>
        <w:jc w:val="left"/>
      </w:pPr>
      <w:r w:rsidRPr="008F4FF8">
        <w:t xml:space="preserve">                                                                                                           </w:t>
      </w:r>
    </w:p>
    <w:p w14:paraId="25D67D70" w14:textId="77777777" w:rsidR="00A7202D" w:rsidRPr="008F4FF8" w:rsidRDefault="00A7202D" w:rsidP="008F4FF8">
      <w:pPr>
        <w:jc w:val="left"/>
      </w:pPr>
    </w:p>
    <w:p w14:paraId="3096F340" w14:textId="77777777" w:rsidR="008F4FF8" w:rsidRPr="008F4FF8" w:rsidRDefault="008F4FF8" w:rsidP="008F4FF8">
      <w:pPr>
        <w:jc w:val="right"/>
      </w:pPr>
      <w:r w:rsidRPr="008F4FF8">
        <w:t>Žig in podpis ponudnika</w:t>
      </w:r>
    </w:p>
    <w:p w14:paraId="29FEB59E" w14:textId="77777777" w:rsidR="008F4FF8" w:rsidRPr="008F4FF8" w:rsidRDefault="008F4FF8" w:rsidP="008F4FF8">
      <w:pPr>
        <w:jc w:val="left"/>
      </w:pPr>
    </w:p>
    <w:p w14:paraId="2B8A404C" w14:textId="77777777" w:rsidR="008F4FF8" w:rsidRPr="008F4FF8" w:rsidRDefault="008F4FF8" w:rsidP="008F4FF8">
      <w:pPr>
        <w:jc w:val="left"/>
      </w:pPr>
    </w:p>
    <w:p w14:paraId="71D16B8A" w14:textId="77777777" w:rsidR="008F4FF8" w:rsidRPr="008F4FF8" w:rsidRDefault="008F4FF8" w:rsidP="008F4FF8">
      <w:pPr>
        <w:jc w:val="left"/>
      </w:pPr>
    </w:p>
    <w:p w14:paraId="0A17755D" w14:textId="77777777" w:rsidR="008F4FF8" w:rsidRPr="008F4FF8" w:rsidRDefault="008F4FF8" w:rsidP="008F4FF8">
      <w:pPr>
        <w:jc w:val="left"/>
      </w:pPr>
    </w:p>
    <w:p w14:paraId="40FE1760" w14:textId="77777777" w:rsidR="008F4FF8" w:rsidRPr="008F4FF8" w:rsidRDefault="008F4FF8" w:rsidP="008F4FF8">
      <w:pPr>
        <w:jc w:val="left"/>
      </w:pPr>
    </w:p>
    <w:p w14:paraId="6ED38641" w14:textId="77777777" w:rsidR="008F4FF8" w:rsidRPr="008F4FF8" w:rsidRDefault="008F4FF8" w:rsidP="008F4FF8">
      <w:pPr>
        <w:jc w:val="left"/>
      </w:pPr>
    </w:p>
    <w:p w14:paraId="43D25749" w14:textId="00A33C5D" w:rsidR="00607905" w:rsidRDefault="00607905" w:rsidP="00703D61"/>
    <w:p w14:paraId="114F6094" w14:textId="2D38C85D" w:rsidR="001D4E9C" w:rsidRDefault="001D4E9C" w:rsidP="001D4E9C"/>
    <w:p w14:paraId="766B5868" w14:textId="0F2B9451" w:rsidR="001D4E9C" w:rsidRPr="001D4E9C" w:rsidRDefault="001D4E9C" w:rsidP="001D4E9C"/>
    <w:p w14:paraId="15E5B355" w14:textId="281D776E" w:rsidR="001D4E9C" w:rsidRPr="001D4E9C" w:rsidRDefault="001D4E9C" w:rsidP="001D4E9C"/>
    <w:p w14:paraId="0D7B8F9B" w14:textId="5840DC36" w:rsidR="001D4E9C" w:rsidRPr="001D4E9C" w:rsidRDefault="001D4E9C" w:rsidP="001D4E9C"/>
    <w:p w14:paraId="4B4CF894" w14:textId="62E9345C" w:rsidR="001D4E9C" w:rsidRPr="001D4E9C" w:rsidRDefault="001D4E9C" w:rsidP="001D4E9C"/>
    <w:p w14:paraId="278A8B29" w14:textId="0909604A" w:rsidR="001D4E9C" w:rsidRPr="001D4E9C" w:rsidRDefault="001D4E9C" w:rsidP="001D4E9C"/>
    <w:p w14:paraId="47BFB9CB" w14:textId="21478274" w:rsidR="001D4E9C" w:rsidRPr="001D4E9C" w:rsidRDefault="001D4E9C" w:rsidP="001D4E9C"/>
    <w:p w14:paraId="4F647096" w14:textId="5B3FF92A" w:rsidR="001D4E9C" w:rsidRPr="001D4E9C" w:rsidRDefault="001D4E9C" w:rsidP="001D4E9C"/>
    <w:p w14:paraId="4046B5D2" w14:textId="73BA12E7" w:rsidR="001D4E9C" w:rsidRPr="001D4E9C" w:rsidRDefault="001D4E9C" w:rsidP="001D4E9C"/>
    <w:p w14:paraId="44740B0C" w14:textId="32D8B130" w:rsidR="001D4E9C" w:rsidRPr="001D4E9C" w:rsidRDefault="001D4E9C" w:rsidP="001D4E9C"/>
    <w:p w14:paraId="3E125282" w14:textId="5FF4176C" w:rsidR="001D4E9C" w:rsidRPr="001D4E9C" w:rsidRDefault="001D4E9C" w:rsidP="001D4E9C"/>
    <w:p w14:paraId="32336E0A" w14:textId="7A114D5F" w:rsidR="001D4E9C" w:rsidRPr="001D4E9C" w:rsidRDefault="001D4E9C" w:rsidP="001D4E9C"/>
    <w:p w14:paraId="04D22A41" w14:textId="0DABB318" w:rsidR="001D4E9C" w:rsidRPr="001D4E9C" w:rsidRDefault="001D4E9C" w:rsidP="001D4E9C"/>
    <w:p w14:paraId="0F024B08" w14:textId="660524EE" w:rsidR="001D4E9C" w:rsidRPr="001D4E9C" w:rsidRDefault="001D4E9C" w:rsidP="001D4E9C"/>
    <w:p w14:paraId="6E66B30C" w14:textId="74EFC579" w:rsidR="001D4E9C" w:rsidRPr="001D4E9C" w:rsidRDefault="001D4E9C" w:rsidP="001D4E9C"/>
    <w:p w14:paraId="2D77A560" w14:textId="6210156F" w:rsidR="001D4E9C" w:rsidRPr="001D4E9C" w:rsidRDefault="001D4E9C" w:rsidP="001D4E9C"/>
    <w:p w14:paraId="1E13410E" w14:textId="63B387FB" w:rsidR="001D4E9C" w:rsidRPr="001D4E9C" w:rsidRDefault="001D4E9C" w:rsidP="001D4E9C"/>
    <w:p w14:paraId="7974967A" w14:textId="08BDAE8D" w:rsidR="001D4E9C" w:rsidRPr="001D4E9C" w:rsidRDefault="001D4E9C" w:rsidP="001D4E9C"/>
    <w:p w14:paraId="6FDDFDCF" w14:textId="325EDCF2" w:rsidR="001D4E9C" w:rsidRPr="001D4E9C" w:rsidRDefault="001D4E9C" w:rsidP="001D4E9C"/>
    <w:p w14:paraId="7C4EF55F" w14:textId="7C2825F5" w:rsidR="001D4E9C" w:rsidRPr="001D4E9C" w:rsidRDefault="001D4E9C" w:rsidP="001D4E9C"/>
    <w:p w14:paraId="2B45304D" w14:textId="185ABD09" w:rsidR="001D4E9C" w:rsidRPr="001D4E9C" w:rsidRDefault="001D4E9C" w:rsidP="001D4E9C"/>
    <w:p w14:paraId="6C12CB8C" w14:textId="2817AC6D" w:rsidR="001D4E9C" w:rsidRPr="001D4E9C" w:rsidRDefault="001D4E9C" w:rsidP="001D4E9C"/>
    <w:p w14:paraId="2F3EA119" w14:textId="10B70B36" w:rsidR="001D4E9C" w:rsidRPr="001D4E9C" w:rsidRDefault="001D4E9C" w:rsidP="001D4E9C"/>
    <w:p w14:paraId="5935C2E6" w14:textId="7E82D8CD" w:rsidR="001D4E9C" w:rsidRPr="001D4E9C" w:rsidRDefault="001D4E9C" w:rsidP="001D4E9C"/>
    <w:p w14:paraId="7CC43C36" w14:textId="0F46DAAE" w:rsidR="001D4E9C" w:rsidRPr="001D4E9C" w:rsidRDefault="001D4E9C" w:rsidP="001D4E9C"/>
    <w:p w14:paraId="2C4010D1" w14:textId="30D1DFF8" w:rsidR="001D4E9C" w:rsidRPr="001D4E9C" w:rsidRDefault="001D4E9C" w:rsidP="001D4E9C"/>
    <w:p w14:paraId="7E89EFDA" w14:textId="0CC37855" w:rsidR="001D4E9C" w:rsidRPr="001D4E9C" w:rsidRDefault="001D4E9C" w:rsidP="001D4E9C"/>
    <w:p w14:paraId="41EC0B5A" w14:textId="177C578F" w:rsidR="001D4E9C" w:rsidRPr="001D4E9C" w:rsidRDefault="001D4E9C" w:rsidP="001D4E9C"/>
    <w:p w14:paraId="1837D6F4" w14:textId="313E057D" w:rsidR="001D4E9C" w:rsidRPr="001D4E9C" w:rsidRDefault="001D4E9C" w:rsidP="001D4E9C"/>
    <w:p w14:paraId="336564C0" w14:textId="53D6F982" w:rsidR="001D4E9C" w:rsidRPr="001D4E9C" w:rsidRDefault="001D4E9C" w:rsidP="001D4E9C"/>
    <w:p w14:paraId="792ECF4F" w14:textId="13D3F6CC" w:rsidR="001D4E9C" w:rsidRPr="001D4E9C" w:rsidRDefault="001D4E9C" w:rsidP="001D4E9C"/>
    <w:p w14:paraId="45AFB591" w14:textId="00D56421" w:rsidR="001D4E9C" w:rsidRPr="001D4E9C" w:rsidRDefault="001D4E9C" w:rsidP="001D4E9C"/>
    <w:p w14:paraId="156F0169" w14:textId="5E95CE32" w:rsidR="001D4E9C" w:rsidRPr="001D4E9C" w:rsidRDefault="001D4E9C" w:rsidP="001D4E9C"/>
    <w:p w14:paraId="34142A38" w14:textId="04A4849C" w:rsidR="001D4E9C" w:rsidRPr="001D4E9C" w:rsidRDefault="001D4E9C" w:rsidP="001D4E9C"/>
    <w:p w14:paraId="367FF51E" w14:textId="65EB4C53" w:rsidR="001D4E9C" w:rsidRPr="001D4E9C" w:rsidRDefault="001D4E9C" w:rsidP="001D4E9C"/>
    <w:p w14:paraId="0EDBF07C" w14:textId="26A580D7" w:rsidR="001D4E9C" w:rsidRPr="001D4E9C" w:rsidRDefault="001D4E9C" w:rsidP="001D4E9C"/>
    <w:p w14:paraId="364C8FFF" w14:textId="323D05F3" w:rsidR="001D4E9C" w:rsidRPr="001D4E9C" w:rsidRDefault="001D4E9C" w:rsidP="001D4E9C"/>
    <w:p w14:paraId="6A1A0CB9" w14:textId="0467000F" w:rsidR="001D4E9C" w:rsidRPr="001D4E9C" w:rsidRDefault="001D4E9C" w:rsidP="001D4E9C"/>
    <w:p w14:paraId="7E79F3AC" w14:textId="2785FE7A" w:rsidR="001D4E9C" w:rsidRPr="001D4E9C" w:rsidRDefault="001D4E9C" w:rsidP="001D4E9C"/>
    <w:p w14:paraId="5A8064DC" w14:textId="0AAA4443" w:rsidR="001D4E9C" w:rsidRPr="001D4E9C" w:rsidRDefault="001D4E9C" w:rsidP="001D4E9C"/>
    <w:p w14:paraId="410966E0" w14:textId="20BC837B" w:rsidR="001D4E9C" w:rsidRPr="001D4E9C" w:rsidRDefault="001D4E9C" w:rsidP="001D4E9C"/>
    <w:p w14:paraId="7B0CD2EE" w14:textId="3604FF14" w:rsidR="001D4E9C" w:rsidRPr="001D4E9C" w:rsidRDefault="001D4E9C" w:rsidP="001D4E9C"/>
    <w:p w14:paraId="78BA7D9A" w14:textId="257166E5" w:rsidR="001D4E9C" w:rsidRPr="001D4E9C" w:rsidRDefault="001D4E9C" w:rsidP="001D4E9C"/>
    <w:p w14:paraId="0A85330A" w14:textId="3303C3ED" w:rsidR="001D4E9C" w:rsidRPr="001D4E9C" w:rsidRDefault="001D4E9C" w:rsidP="001D4E9C"/>
    <w:p w14:paraId="328024E7" w14:textId="79148888" w:rsidR="001D4E9C" w:rsidRPr="001D4E9C" w:rsidRDefault="001D4E9C" w:rsidP="001D4E9C"/>
    <w:p w14:paraId="23C6C8B6" w14:textId="1C0EB8F9" w:rsidR="001D4E9C" w:rsidRDefault="001D4E9C" w:rsidP="001D4E9C"/>
    <w:p w14:paraId="7BDAED8A" w14:textId="18D7B31B" w:rsidR="001D4E9C" w:rsidRPr="001D4E9C" w:rsidRDefault="001D4E9C" w:rsidP="001D4E9C"/>
    <w:p w14:paraId="25FEE2E9" w14:textId="3E53BECA" w:rsidR="001D4E9C" w:rsidRPr="001D4E9C" w:rsidRDefault="001D4E9C" w:rsidP="001D4E9C"/>
    <w:p w14:paraId="2DCB236D" w14:textId="651AD07B" w:rsidR="001D4E9C" w:rsidRPr="001D4E9C" w:rsidRDefault="001D4E9C" w:rsidP="001D4E9C"/>
    <w:p w14:paraId="50BCEE40" w14:textId="7B0CF8D8" w:rsidR="001D4E9C" w:rsidRPr="001D4E9C" w:rsidRDefault="001D4E9C" w:rsidP="001D4E9C">
      <w:pPr>
        <w:tabs>
          <w:tab w:val="left" w:pos="2325"/>
        </w:tabs>
      </w:pPr>
      <w:r>
        <w:tab/>
      </w:r>
    </w:p>
    <w:sectPr w:rsidR="001D4E9C" w:rsidRPr="001D4E9C" w:rsidSect="00D44435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EB787" w14:textId="77777777" w:rsidR="001A74CB" w:rsidRDefault="001A74CB" w:rsidP="00660E89">
      <w:r>
        <w:separator/>
      </w:r>
    </w:p>
  </w:endnote>
  <w:endnote w:type="continuationSeparator" w:id="0">
    <w:p w14:paraId="547650FB" w14:textId="77777777" w:rsidR="001A74CB" w:rsidRDefault="001A74CB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5C5B5" w14:textId="10DFD955" w:rsidR="008F4FF8" w:rsidRDefault="008F4FF8" w:rsidP="008F4FF8">
    <w:pPr>
      <w:keepNext/>
      <w:tabs>
        <w:tab w:val="left" w:pos="0"/>
      </w:tabs>
      <w:ind w:right="70"/>
      <w:outlineLvl w:val="0"/>
      <w:rPr>
        <w:spacing w:val="28"/>
        <w:sz w:val="16"/>
        <w:szCs w:val="16"/>
      </w:rPr>
    </w:pPr>
    <w:r w:rsidRPr="008F4FF8">
      <w:rPr>
        <w:spacing w:val="28"/>
        <w:sz w:val="16"/>
        <w:szCs w:val="16"/>
      </w:rPr>
      <w:t>Zbiranje ponudb -  za dobavo pisarniškega, potrošnega in račun</w:t>
    </w:r>
    <w:r w:rsidR="00A61513">
      <w:rPr>
        <w:spacing w:val="28"/>
        <w:sz w:val="16"/>
        <w:szCs w:val="16"/>
      </w:rPr>
      <w:t>alniškega materiala za leto 20</w:t>
    </w:r>
    <w:r w:rsidR="0076519D">
      <w:rPr>
        <w:spacing w:val="28"/>
        <w:sz w:val="16"/>
        <w:szCs w:val="16"/>
      </w:rPr>
      <w:t>2</w:t>
    </w:r>
    <w:r w:rsidR="0044229F">
      <w:rPr>
        <w:spacing w:val="28"/>
        <w:sz w:val="16"/>
        <w:szCs w:val="16"/>
      </w:rPr>
      <w:t>3</w:t>
    </w:r>
  </w:p>
  <w:p w14:paraId="3E2E7709" w14:textId="77777777" w:rsidR="008F4FF8" w:rsidRPr="008F4FF8" w:rsidRDefault="008F4FF8" w:rsidP="008F4FF8">
    <w:pPr>
      <w:pBdr>
        <w:top w:val="thinThickSmallGap" w:sz="24" w:space="1" w:color="622423"/>
      </w:pBdr>
      <w:tabs>
        <w:tab w:val="right" w:pos="9072"/>
      </w:tabs>
      <w:jc w:val="left"/>
      <w:rPr>
        <w:rFonts w:ascii="Cambria" w:hAnsi="Cambria"/>
      </w:rPr>
    </w:pPr>
    <w:r w:rsidRPr="008F4FF8">
      <w:rPr>
        <w:rFonts w:ascii="Cambria" w:hAnsi="Cambria"/>
      </w:rPr>
      <w:tab/>
      <w:t xml:space="preserve">Stran </w:t>
    </w:r>
    <w:r w:rsidRPr="008F4FF8">
      <w:rPr>
        <w:rFonts w:ascii="Calibri" w:hAnsi="Calibri"/>
      </w:rPr>
      <w:fldChar w:fldCharType="begin"/>
    </w:r>
    <w:r w:rsidRPr="008F4FF8">
      <w:instrText>PAGE   \* MERGEFORMAT</w:instrText>
    </w:r>
    <w:r w:rsidRPr="008F4FF8">
      <w:rPr>
        <w:rFonts w:ascii="Calibri" w:hAnsi="Calibri"/>
      </w:rPr>
      <w:fldChar w:fldCharType="separate"/>
    </w:r>
    <w:r w:rsidR="00A61513" w:rsidRPr="00A61513">
      <w:rPr>
        <w:rFonts w:ascii="Cambria" w:hAnsi="Cambria"/>
        <w:noProof/>
      </w:rPr>
      <w:t>3</w:t>
    </w:r>
    <w:r w:rsidRPr="008F4FF8">
      <w:rPr>
        <w:rFonts w:ascii="Cambria" w:hAnsi="Cambria"/>
      </w:rPr>
      <w:fldChar w:fldCharType="end"/>
    </w:r>
  </w:p>
  <w:p w14:paraId="17997CA6" w14:textId="77777777" w:rsidR="004B47EF" w:rsidRDefault="004B47E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BC28" w14:textId="77777777" w:rsidR="000009F5" w:rsidRDefault="000009F5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709E">
      <w:rPr>
        <w:noProof/>
      </w:rPr>
      <w:t>1</w:t>
    </w:r>
    <w:r>
      <w:fldChar w:fldCharType="end"/>
    </w:r>
  </w:p>
  <w:p w14:paraId="24F90BCC" w14:textId="77777777" w:rsidR="004B47EF" w:rsidRDefault="004B47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BE508" w14:textId="77777777" w:rsidR="001A74CB" w:rsidRDefault="001A74CB" w:rsidP="00660E89">
      <w:r>
        <w:separator/>
      </w:r>
    </w:p>
  </w:footnote>
  <w:footnote w:type="continuationSeparator" w:id="0">
    <w:p w14:paraId="5B148256" w14:textId="77777777" w:rsidR="001A74CB" w:rsidRDefault="001A74CB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EBA5" w14:textId="77777777" w:rsidR="004B47EF" w:rsidRPr="00125A68" w:rsidRDefault="00266FB9" w:rsidP="00D44435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FB66F3" wp14:editId="32A953BA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1341120" cy="499745"/>
              <wp:effectExtent l="0" t="0" r="11430" b="1460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D9CF6" w14:textId="77777777" w:rsid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656B8FC9" w14:textId="77777777" w:rsid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6A780D20" w14:textId="77777777" w:rsidR="004B47EF" w:rsidRP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B66F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0;margin-top:34.75pt;width:105.6pt;height:39.3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" filled="f" stroked="f">
              <v:textbox inset="0,0,0,0">
                <w:txbxContent>
                  <w:p w14:paraId="7EAD9CF6" w14:textId="77777777" w:rsid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656B8FC9" w14:textId="77777777" w:rsid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6A780D20" w14:textId="77777777" w:rsidR="004B47EF" w:rsidRP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4FDD0D4" wp14:editId="384108B8">
              <wp:simplePos x="0" y="0"/>
              <wp:positionH relativeFrom="column">
                <wp:posOffset>1538605</wp:posOffset>
              </wp:positionH>
              <wp:positionV relativeFrom="paragraph">
                <wp:posOffset>236220</wp:posOffset>
              </wp:positionV>
              <wp:extent cx="4658995" cy="523875"/>
              <wp:effectExtent l="0" t="0" r="8255" b="9525"/>
              <wp:wrapSquare wrapText="bothSides"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F3B84" w14:textId="77777777" w:rsidR="004B47EF" w:rsidRPr="006066F3" w:rsidRDefault="004B47EF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</w:t>
                          </w:r>
                          <w:r w:rsidR="006066F3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si, e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-</w:t>
                          </w:r>
                          <w:proofErr w:type="spellStart"/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naslov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066F3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obcina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@</w:t>
                          </w:r>
                          <w:r w:rsidR="00772275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</w:t>
                          </w:r>
                        </w:p>
                        <w:p w14:paraId="2D0AFB24" w14:textId="77777777" w:rsidR="006066F3" w:rsidRPr="006066F3" w:rsidRDefault="006066F3" w:rsidP="00D44435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14:paraId="195152CC" w14:textId="77777777" w:rsidR="004B47EF" w:rsidRPr="00F10C6A" w:rsidRDefault="004B47EF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elefon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066F3"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, </w:t>
                          </w: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f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aks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52892">
                            <w:rPr>
                              <w:color w:val="000000"/>
                              <w:sz w:val="20"/>
                              <w:szCs w:val="20"/>
                            </w:rPr>
                            <w:t>03</w:t>
                          </w:r>
                          <w:r w:rsidR="006066F3"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703 64 05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FDD0D4" id="Text Box 21" o:spid="_x0000_s1027" type="#_x0000_t202" style="position:absolute;left:0;text-align:left;margin-left:121.15pt;margin-top:18.6pt;width:366.85pt;height:41.2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" filled="f" stroked="f">
              <v:textbox inset="0,0,0,0">
                <w:txbxContent>
                  <w:p w14:paraId="162F3B84" w14:textId="77777777" w:rsidR="004B47EF" w:rsidRPr="006066F3" w:rsidRDefault="004B47EF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</w:t>
                    </w:r>
                    <w:r w:rsidR="006066F3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si, e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-</w:t>
                    </w:r>
                    <w:proofErr w:type="spellStart"/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naslov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066F3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obcina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@</w:t>
                    </w:r>
                    <w:r w:rsidR="00772275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</w:t>
                    </w:r>
                  </w:p>
                  <w:p w14:paraId="2D0AFB24" w14:textId="77777777" w:rsidR="006066F3" w:rsidRPr="006066F3" w:rsidRDefault="006066F3" w:rsidP="00D44435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14:paraId="195152CC" w14:textId="77777777" w:rsidR="004B47EF" w:rsidRPr="00F10C6A" w:rsidRDefault="004B47EF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elefon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066F3"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, </w:t>
                    </w: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f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aks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52892">
                      <w:rPr>
                        <w:color w:val="000000"/>
                        <w:sz w:val="20"/>
                        <w:szCs w:val="20"/>
                      </w:rPr>
                      <w:t>03</w:t>
                    </w:r>
                    <w:r w:rsidR="006066F3" w:rsidRPr="006066F3">
                      <w:rPr>
                        <w:color w:val="000000"/>
                        <w:sz w:val="20"/>
                        <w:szCs w:val="20"/>
                      </w:rPr>
                      <w:t xml:space="preserve"> 703 64 05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F83B0F" wp14:editId="1AFE7B7A">
              <wp:simplePos x="0" y="0"/>
              <wp:positionH relativeFrom="column">
                <wp:posOffset>1417954</wp:posOffset>
              </wp:positionH>
              <wp:positionV relativeFrom="paragraph">
                <wp:posOffset>78741</wp:posOffset>
              </wp:positionV>
              <wp:extent cx="15875" cy="519430"/>
              <wp:effectExtent l="0" t="0" r="22225" b="33020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875" cy="519430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B9497E" id="Line 2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5pt,6.2pt" to="112.9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" strokecolor="#b80047" strokeweight=".3mm"/>
          </w:pict>
        </mc:Fallback>
      </mc:AlternateContent>
    </w:r>
    <w:r w:rsidR="0076519D">
      <w:rPr>
        <w:noProof/>
        <w:sz w:val="22"/>
        <w:szCs w:val="22"/>
        <w:lang w:eastAsia="sl-SI"/>
      </w:rPr>
      <w:drawing>
        <wp:anchor distT="0" distB="0" distL="114300" distR="114300" simplePos="0" relativeHeight="251658240" behindDoc="0" locked="0" layoutInCell="1" allowOverlap="1" wp14:anchorId="2FD3C6AC" wp14:editId="6A7975AB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0" t="0" r="0" b="0"/>
          <wp:wrapTopAndBottom/>
          <wp:docPr id="25" name="Slika 25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519D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50A4225F" wp14:editId="43C77D04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509905"/>
              <wp:effectExtent l="0" t="0" r="0" b="0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7AF9F" w14:textId="77777777" w:rsidR="004B47EF" w:rsidRPr="006066F3" w:rsidRDefault="005E1AD8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A4225F" id="Text Box 20" o:spid="_x0000_s1028" type="#_x0000_t202" style="position:absolute;left:0;text-align:left;margin-left:117.6pt;margin-top:4.3pt;width:370.25pt;height:40.1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" filled="f" stroked="f">
              <v:textbox inset="0,0,0,0">
                <w:txbxContent>
                  <w:p w14:paraId="7867AF9F" w14:textId="77777777" w:rsidR="004B47EF" w:rsidRPr="006066F3" w:rsidRDefault="005E1AD8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B1B098F" w14:textId="77777777" w:rsidR="004B47EF" w:rsidRPr="00125A68" w:rsidRDefault="004B47EF" w:rsidP="00D44435">
    <w:pPr>
      <w:spacing w:before="40"/>
      <w:ind w:right="-3"/>
      <w:rPr>
        <w:sz w:val="22"/>
        <w:szCs w:val="22"/>
      </w:rPr>
    </w:pPr>
  </w:p>
  <w:p w14:paraId="174A8D04" w14:textId="77777777" w:rsidR="004B47EF" w:rsidRDefault="0076519D" w:rsidP="00D44435">
    <w:r>
      <w:rPr>
        <w:noProof/>
      </w:rPr>
      <mc:AlternateContent>
        <mc:Choice Requires="wpc">
          <w:drawing>
            <wp:inline distT="0" distB="0" distL="0" distR="0" wp14:anchorId="5713C883" wp14:editId="2D001D10">
              <wp:extent cx="5769610" cy="36635"/>
              <wp:effectExtent l="0" t="0" r="0" b="40005"/>
              <wp:docPr id="17" name="Platn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19"/>
                      <wps:cNvCnPr>
                        <a:cxnSpLocks noChangeShapeType="1"/>
                      </wps:cNvCnPr>
                      <wps:spPr bwMode="auto">
                        <a:xfrm flipV="1">
                          <a:off x="0" y="36000"/>
                          <a:ext cx="5655310" cy="635"/>
                        </a:xfrm>
                        <a:prstGeom prst="line">
                          <a:avLst/>
                        </a:prstGeom>
                        <a:noFill/>
                        <a:ln w="7620" cap="rnd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908A78F" id="Platno 17" o:spid="_x0000_s1026" editas="canvas" style="width:454.3pt;height:2.9pt;mso-position-horizontal-relative:char;mso-position-vertical-relative:line" coordsize="57696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96;height:361;visibility:visible;mso-wrap-style:square">
                <v:fill o:detectmouseclick="t"/>
                <v:path o:connecttype="none"/>
              </v:shape>
              <v:line id="Line 19" o:spid="_x0000_s1028" style="position:absolute;flip:y;visibility:visible;mso-wrap-style:square" from="0,360" to="56553,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" strokecolor="#939598" strokeweight=".6pt">
                <v:stroke endcap="round"/>
              </v:line>
              <w10:anchorlock/>
            </v:group>
          </w:pict>
        </mc:Fallback>
      </mc:AlternateContent>
    </w:r>
  </w:p>
  <w:p w14:paraId="221092AB" w14:textId="77777777" w:rsidR="004B47EF" w:rsidRPr="00D44435" w:rsidRDefault="004B47EF" w:rsidP="00D4443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514EC4"/>
    <w:multiLevelType w:val="hybridMultilevel"/>
    <w:tmpl w:val="6FD83424"/>
    <w:lvl w:ilvl="0" w:tplc="900465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713795"/>
    <w:multiLevelType w:val="hybridMultilevel"/>
    <w:tmpl w:val="FCEA25E6"/>
    <w:lvl w:ilvl="0" w:tplc="59CEBA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00870"/>
    <w:multiLevelType w:val="hybridMultilevel"/>
    <w:tmpl w:val="C7BAE6DE"/>
    <w:lvl w:ilvl="0" w:tplc="6414D9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51B89"/>
    <w:multiLevelType w:val="hybridMultilevel"/>
    <w:tmpl w:val="2A263B48"/>
    <w:lvl w:ilvl="0" w:tplc="CA280E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3074A"/>
    <w:multiLevelType w:val="hybridMultilevel"/>
    <w:tmpl w:val="73A2A724"/>
    <w:lvl w:ilvl="0" w:tplc="23C24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73189"/>
    <w:multiLevelType w:val="hybridMultilevel"/>
    <w:tmpl w:val="76B8ED52"/>
    <w:lvl w:ilvl="0" w:tplc="34F05F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7771C"/>
    <w:multiLevelType w:val="hybridMultilevel"/>
    <w:tmpl w:val="89CCC21A"/>
    <w:lvl w:ilvl="0" w:tplc="90FED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D6F21"/>
    <w:multiLevelType w:val="hybridMultilevel"/>
    <w:tmpl w:val="EB7A2C68"/>
    <w:lvl w:ilvl="0" w:tplc="09DEFE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A2CA1"/>
    <w:multiLevelType w:val="hybridMultilevel"/>
    <w:tmpl w:val="F0E4101E"/>
    <w:lvl w:ilvl="0" w:tplc="56DCBD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F05FE"/>
    <w:multiLevelType w:val="hybridMultilevel"/>
    <w:tmpl w:val="F5848108"/>
    <w:lvl w:ilvl="0" w:tplc="695440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30685"/>
    <w:multiLevelType w:val="hybridMultilevel"/>
    <w:tmpl w:val="3B42CC60"/>
    <w:lvl w:ilvl="0" w:tplc="65FE5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01E1"/>
    <w:multiLevelType w:val="hybridMultilevel"/>
    <w:tmpl w:val="AB683012"/>
    <w:lvl w:ilvl="0" w:tplc="3E583F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83784"/>
    <w:multiLevelType w:val="hybridMultilevel"/>
    <w:tmpl w:val="2E8AB51E"/>
    <w:lvl w:ilvl="0" w:tplc="37BC95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37C89"/>
    <w:multiLevelType w:val="hybridMultilevel"/>
    <w:tmpl w:val="7808466A"/>
    <w:lvl w:ilvl="0" w:tplc="F558EB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C0682"/>
    <w:multiLevelType w:val="hybridMultilevel"/>
    <w:tmpl w:val="093A396C"/>
    <w:lvl w:ilvl="0" w:tplc="DA8607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B6249"/>
    <w:multiLevelType w:val="hybridMultilevel"/>
    <w:tmpl w:val="E556BD3C"/>
    <w:lvl w:ilvl="0" w:tplc="85E8BC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31981">
    <w:abstractNumId w:val="9"/>
  </w:num>
  <w:num w:numId="2" w16cid:durableId="1631475885">
    <w:abstractNumId w:val="17"/>
  </w:num>
  <w:num w:numId="3" w16cid:durableId="1405958595">
    <w:abstractNumId w:val="16"/>
  </w:num>
  <w:num w:numId="4" w16cid:durableId="1308708947">
    <w:abstractNumId w:val="15"/>
  </w:num>
  <w:num w:numId="5" w16cid:durableId="2113161776">
    <w:abstractNumId w:val="21"/>
  </w:num>
  <w:num w:numId="6" w16cid:durableId="2025477269">
    <w:abstractNumId w:val="11"/>
  </w:num>
  <w:num w:numId="7" w16cid:durableId="123618775">
    <w:abstractNumId w:val="14"/>
  </w:num>
  <w:num w:numId="8" w16cid:durableId="1889141476">
    <w:abstractNumId w:val="20"/>
  </w:num>
  <w:num w:numId="9" w16cid:durableId="1583105221">
    <w:abstractNumId w:val="19"/>
  </w:num>
  <w:num w:numId="10" w16cid:durableId="936643912">
    <w:abstractNumId w:val="22"/>
  </w:num>
  <w:num w:numId="11" w16cid:durableId="993098159">
    <w:abstractNumId w:val="25"/>
  </w:num>
  <w:num w:numId="12" w16cid:durableId="561524134">
    <w:abstractNumId w:val="10"/>
  </w:num>
  <w:num w:numId="13" w16cid:durableId="1470856836">
    <w:abstractNumId w:val="23"/>
  </w:num>
  <w:num w:numId="14" w16cid:durableId="297300753">
    <w:abstractNumId w:val="18"/>
  </w:num>
  <w:num w:numId="15" w16cid:durableId="1182083197">
    <w:abstractNumId w:val="24"/>
  </w:num>
  <w:num w:numId="16" w16cid:durableId="1080978105">
    <w:abstractNumId w:val="13"/>
  </w:num>
  <w:num w:numId="17" w16cid:durableId="10619432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F1"/>
    <w:rsid w:val="000009F5"/>
    <w:rsid w:val="00006CF1"/>
    <w:rsid w:val="00024718"/>
    <w:rsid w:val="00084F24"/>
    <w:rsid w:val="000876C6"/>
    <w:rsid w:val="00096AEF"/>
    <w:rsid w:val="000A6D26"/>
    <w:rsid w:val="000F3353"/>
    <w:rsid w:val="0010623B"/>
    <w:rsid w:val="00121DF2"/>
    <w:rsid w:val="00134EDF"/>
    <w:rsid w:val="00196A60"/>
    <w:rsid w:val="001A74CB"/>
    <w:rsid w:val="001D4E9C"/>
    <w:rsid w:val="00245E00"/>
    <w:rsid w:val="00266FB9"/>
    <w:rsid w:val="002741E6"/>
    <w:rsid w:val="002853B3"/>
    <w:rsid w:val="002970C3"/>
    <w:rsid w:val="002C374E"/>
    <w:rsid w:val="00340E88"/>
    <w:rsid w:val="003429AB"/>
    <w:rsid w:val="00387ADB"/>
    <w:rsid w:val="00390635"/>
    <w:rsid w:val="003A35C8"/>
    <w:rsid w:val="003B12A9"/>
    <w:rsid w:val="003F2492"/>
    <w:rsid w:val="00410480"/>
    <w:rsid w:val="0041462E"/>
    <w:rsid w:val="0043264D"/>
    <w:rsid w:val="0044229F"/>
    <w:rsid w:val="004579D9"/>
    <w:rsid w:val="00472702"/>
    <w:rsid w:val="004B47EF"/>
    <w:rsid w:val="004C3C50"/>
    <w:rsid w:val="004D657D"/>
    <w:rsid w:val="004D7D1F"/>
    <w:rsid w:val="004E1ECD"/>
    <w:rsid w:val="004F30BA"/>
    <w:rsid w:val="00501EBD"/>
    <w:rsid w:val="00502904"/>
    <w:rsid w:val="00512C72"/>
    <w:rsid w:val="005C69AD"/>
    <w:rsid w:val="005D237A"/>
    <w:rsid w:val="005E1AD8"/>
    <w:rsid w:val="005F5FF2"/>
    <w:rsid w:val="006066F3"/>
    <w:rsid w:val="00607905"/>
    <w:rsid w:val="00652892"/>
    <w:rsid w:val="00660E89"/>
    <w:rsid w:val="006654FE"/>
    <w:rsid w:val="00670A25"/>
    <w:rsid w:val="006A2C78"/>
    <w:rsid w:val="006B1CF0"/>
    <w:rsid w:val="006C00B2"/>
    <w:rsid w:val="006C725B"/>
    <w:rsid w:val="00703D61"/>
    <w:rsid w:val="0070590E"/>
    <w:rsid w:val="0076519D"/>
    <w:rsid w:val="00772275"/>
    <w:rsid w:val="00796366"/>
    <w:rsid w:val="007C0429"/>
    <w:rsid w:val="007D2757"/>
    <w:rsid w:val="00824E23"/>
    <w:rsid w:val="00837DF9"/>
    <w:rsid w:val="00851B23"/>
    <w:rsid w:val="0086787B"/>
    <w:rsid w:val="008A29ED"/>
    <w:rsid w:val="008C3B1D"/>
    <w:rsid w:val="008D0BDB"/>
    <w:rsid w:val="008F235C"/>
    <w:rsid w:val="008F4FF8"/>
    <w:rsid w:val="008F6484"/>
    <w:rsid w:val="00903610"/>
    <w:rsid w:val="009446F7"/>
    <w:rsid w:val="009B546E"/>
    <w:rsid w:val="009C3996"/>
    <w:rsid w:val="009D5D70"/>
    <w:rsid w:val="00A1357E"/>
    <w:rsid w:val="00A5051F"/>
    <w:rsid w:val="00A61513"/>
    <w:rsid w:val="00A7202D"/>
    <w:rsid w:val="00AB1EC6"/>
    <w:rsid w:val="00AD271D"/>
    <w:rsid w:val="00AD661D"/>
    <w:rsid w:val="00AE2916"/>
    <w:rsid w:val="00B07B42"/>
    <w:rsid w:val="00B12252"/>
    <w:rsid w:val="00B17BA2"/>
    <w:rsid w:val="00B4397E"/>
    <w:rsid w:val="00B4709E"/>
    <w:rsid w:val="00BA6AC6"/>
    <w:rsid w:val="00BB0A5D"/>
    <w:rsid w:val="00BD66CA"/>
    <w:rsid w:val="00C02FC1"/>
    <w:rsid w:val="00CF59B2"/>
    <w:rsid w:val="00D11F95"/>
    <w:rsid w:val="00D2735B"/>
    <w:rsid w:val="00D42833"/>
    <w:rsid w:val="00D44435"/>
    <w:rsid w:val="00DD5D87"/>
    <w:rsid w:val="00E24F94"/>
    <w:rsid w:val="00E32595"/>
    <w:rsid w:val="00E32A01"/>
    <w:rsid w:val="00E75DE6"/>
    <w:rsid w:val="00EA6569"/>
    <w:rsid w:val="00EE34B1"/>
    <w:rsid w:val="00EE5791"/>
    <w:rsid w:val="00F10C6A"/>
    <w:rsid w:val="00F46EC3"/>
    <w:rsid w:val="00F961DA"/>
    <w:rsid w:val="00FA630D"/>
    <w:rsid w:val="00FC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01BD84"/>
  <w15:docId w15:val="{3557F792-121B-49C0-BE90-8D1383EB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8F4F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F4F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F4FF8"/>
    <w:pPr>
      <w:spacing w:before="240" w:after="60"/>
      <w:outlineLvl w:val="6"/>
    </w:pPr>
    <w:rPr>
      <w:rFonts w:ascii="Calibri" w:hAnsi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1Znak">
    <w:name w:val="Naslov 1 Znak"/>
    <w:link w:val="Naslov1"/>
    <w:uiPriority w:val="9"/>
    <w:rsid w:val="008F4FF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slov3Znak">
    <w:name w:val="Naslov 3 Znak"/>
    <w:link w:val="Naslov3"/>
    <w:uiPriority w:val="9"/>
    <w:semiHidden/>
    <w:rsid w:val="008F4FF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slov7Znak">
    <w:name w:val="Naslov 7 Znak"/>
    <w:link w:val="Naslov7"/>
    <w:uiPriority w:val="9"/>
    <w:semiHidden/>
    <w:rsid w:val="008F4FF8"/>
    <w:rPr>
      <w:rFonts w:ascii="Calibri" w:eastAsia="Times New Roman" w:hAnsi="Calibri" w:cs="Times New Roman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41E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741E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OP</dc:creator>
  <cp:lastModifiedBy>Špela Breznikar</cp:lastModifiedBy>
  <cp:revision>5</cp:revision>
  <cp:lastPrinted>2019-12-18T12:29:00Z</cp:lastPrinted>
  <dcterms:created xsi:type="dcterms:W3CDTF">2022-12-14T10:53:00Z</dcterms:created>
  <dcterms:modified xsi:type="dcterms:W3CDTF">2023-01-03T12:04:00Z</dcterms:modified>
</cp:coreProperties>
</file>