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A8B48" w14:textId="68CE3695" w:rsidR="00720A0C" w:rsidRPr="0066249B" w:rsidRDefault="00875CF3" w:rsidP="00720A0C">
      <w:pPr>
        <w:ind w:right="5670"/>
        <w:jc w:val="left"/>
        <w:rPr>
          <w:bCs/>
        </w:rPr>
      </w:pPr>
      <w:r>
        <w:rPr>
          <w:bCs/>
        </w:rPr>
        <w:t xml:space="preserve">Številka: </w:t>
      </w:r>
      <w:r w:rsidR="00BF4282">
        <w:rPr>
          <w:bCs/>
        </w:rPr>
        <w:t>4300-0062/2022</w:t>
      </w:r>
    </w:p>
    <w:p w14:paraId="1A8E2C24" w14:textId="6D07571D" w:rsidR="00720A0C" w:rsidRPr="0066249B" w:rsidRDefault="00720A0C" w:rsidP="00720A0C">
      <w:pPr>
        <w:ind w:right="5670"/>
        <w:jc w:val="left"/>
        <w:rPr>
          <w:bCs/>
        </w:rPr>
      </w:pPr>
      <w:r>
        <w:rPr>
          <w:bCs/>
        </w:rPr>
        <w:t xml:space="preserve">Datum: </w:t>
      </w:r>
      <w:r w:rsidR="00BF4282">
        <w:rPr>
          <w:bCs/>
        </w:rPr>
        <w:t>14.12.2022</w:t>
      </w:r>
    </w:p>
    <w:p w14:paraId="5B401288" w14:textId="77777777" w:rsidR="00247662" w:rsidRPr="00247662" w:rsidRDefault="00247662" w:rsidP="00247662">
      <w:pPr>
        <w:ind w:right="5670"/>
        <w:jc w:val="left"/>
        <w:rPr>
          <w:sz w:val="22"/>
        </w:rPr>
      </w:pPr>
    </w:p>
    <w:p w14:paraId="4413C0C0" w14:textId="77777777" w:rsidR="00247662" w:rsidRPr="00247662" w:rsidRDefault="00247662" w:rsidP="00247662">
      <w:pPr>
        <w:ind w:right="5670"/>
        <w:jc w:val="left"/>
      </w:pPr>
    </w:p>
    <w:p w14:paraId="44D65B51" w14:textId="77777777" w:rsidR="00247662" w:rsidRPr="00247662" w:rsidRDefault="00247662" w:rsidP="00247662">
      <w:pPr>
        <w:ind w:right="5670"/>
        <w:jc w:val="left"/>
        <w:rPr>
          <w:sz w:val="22"/>
        </w:rPr>
      </w:pPr>
    </w:p>
    <w:p w14:paraId="6E7A1CE5" w14:textId="77777777" w:rsidR="00247662" w:rsidRPr="00247662" w:rsidRDefault="00247662" w:rsidP="00247662">
      <w:pPr>
        <w:keepNext/>
        <w:numPr>
          <w:ilvl w:val="1"/>
          <w:numId w:val="0"/>
        </w:numPr>
        <w:tabs>
          <w:tab w:val="left" w:pos="0"/>
        </w:tabs>
        <w:ind w:right="-20"/>
        <w:jc w:val="center"/>
        <w:outlineLvl w:val="1"/>
        <w:rPr>
          <w:b/>
          <w:sz w:val="28"/>
          <w:szCs w:val="20"/>
        </w:rPr>
      </w:pPr>
    </w:p>
    <w:p w14:paraId="5DB381AA" w14:textId="77777777" w:rsidR="00247662" w:rsidRPr="00247662" w:rsidRDefault="00247662" w:rsidP="00247662">
      <w:pPr>
        <w:jc w:val="left"/>
        <w:rPr>
          <w:sz w:val="22"/>
        </w:rPr>
      </w:pPr>
      <w:r w:rsidRPr="00247662">
        <w:rPr>
          <w:sz w:val="22"/>
        </w:rPr>
        <w:t xml:space="preserve">   </w:t>
      </w:r>
    </w:p>
    <w:p w14:paraId="4A8235FE" w14:textId="77777777" w:rsidR="00247662" w:rsidRPr="00247662" w:rsidRDefault="00247662" w:rsidP="00247662">
      <w:pPr>
        <w:keepNext/>
        <w:numPr>
          <w:ilvl w:val="2"/>
          <w:numId w:val="0"/>
        </w:numPr>
        <w:tabs>
          <w:tab w:val="left" w:pos="0"/>
        </w:tabs>
        <w:jc w:val="center"/>
        <w:outlineLvl w:val="2"/>
        <w:rPr>
          <w:b/>
          <w:sz w:val="28"/>
        </w:rPr>
      </w:pPr>
      <w:r w:rsidRPr="00247662">
        <w:rPr>
          <w:b/>
          <w:sz w:val="28"/>
        </w:rPr>
        <w:t>PODATKI O PONUDNIKU</w:t>
      </w:r>
    </w:p>
    <w:p w14:paraId="005E25F2" w14:textId="77777777" w:rsidR="00247662" w:rsidRPr="00247662" w:rsidRDefault="00247662" w:rsidP="00247662">
      <w:pPr>
        <w:jc w:val="left"/>
      </w:pPr>
    </w:p>
    <w:p w14:paraId="36E27222" w14:textId="77777777" w:rsidR="00247662" w:rsidRPr="00247662" w:rsidRDefault="00247662" w:rsidP="00247662">
      <w:pPr>
        <w:jc w:val="left"/>
      </w:pPr>
    </w:p>
    <w:p w14:paraId="28414531" w14:textId="77777777" w:rsidR="00247662" w:rsidRPr="00247662" w:rsidRDefault="00247662" w:rsidP="00247662">
      <w:pPr>
        <w:jc w:val="left"/>
        <w:rPr>
          <w:b/>
          <w:sz w:val="22"/>
        </w:rPr>
      </w:pPr>
    </w:p>
    <w:p w14:paraId="6B082B8F" w14:textId="77777777" w:rsidR="00247662" w:rsidRPr="00247662" w:rsidRDefault="00247662" w:rsidP="00247662">
      <w:pPr>
        <w:jc w:val="left"/>
        <w:rPr>
          <w:sz w:val="22"/>
        </w:rPr>
      </w:pPr>
      <w:r w:rsidRPr="00247662">
        <w:rPr>
          <w:sz w:val="22"/>
        </w:rPr>
        <w:t>Firma oziroma ime: __________________________________________________________________</w:t>
      </w:r>
    </w:p>
    <w:p w14:paraId="337C0715" w14:textId="77777777" w:rsidR="00247662" w:rsidRPr="00247662" w:rsidRDefault="00247662" w:rsidP="00247662">
      <w:pPr>
        <w:jc w:val="left"/>
        <w:rPr>
          <w:sz w:val="22"/>
        </w:rPr>
      </w:pPr>
    </w:p>
    <w:p w14:paraId="38288D77" w14:textId="77777777" w:rsidR="00247662" w:rsidRPr="00247662" w:rsidRDefault="00247662" w:rsidP="00247662">
      <w:pPr>
        <w:jc w:val="left"/>
        <w:rPr>
          <w:sz w:val="22"/>
        </w:rPr>
      </w:pPr>
      <w:r w:rsidRPr="00247662">
        <w:rPr>
          <w:sz w:val="22"/>
        </w:rPr>
        <w:t>Zakoniti zastopnik: __________________________________________________________________</w:t>
      </w:r>
    </w:p>
    <w:p w14:paraId="06C7EA19" w14:textId="77777777" w:rsidR="00247662" w:rsidRPr="00247662" w:rsidRDefault="00247662" w:rsidP="00247662">
      <w:pPr>
        <w:jc w:val="left"/>
        <w:rPr>
          <w:sz w:val="22"/>
        </w:rPr>
      </w:pPr>
    </w:p>
    <w:p w14:paraId="3E6C68B8" w14:textId="77777777" w:rsidR="00247662" w:rsidRPr="00247662" w:rsidRDefault="00247662" w:rsidP="00247662">
      <w:pPr>
        <w:jc w:val="left"/>
        <w:rPr>
          <w:sz w:val="22"/>
        </w:rPr>
      </w:pPr>
      <w:r w:rsidRPr="00247662">
        <w:rPr>
          <w:sz w:val="22"/>
        </w:rPr>
        <w:t>Davčna številka: ____________________________________________________________________</w:t>
      </w:r>
    </w:p>
    <w:p w14:paraId="5FFA380E" w14:textId="77777777" w:rsidR="00247662" w:rsidRPr="00247662" w:rsidRDefault="00247662" w:rsidP="00247662">
      <w:pPr>
        <w:jc w:val="left"/>
        <w:rPr>
          <w:sz w:val="22"/>
        </w:rPr>
      </w:pPr>
    </w:p>
    <w:p w14:paraId="1D45496E" w14:textId="77777777" w:rsidR="00247662" w:rsidRPr="00247662" w:rsidRDefault="00247662" w:rsidP="00247662">
      <w:pPr>
        <w:jc w:val="left"/>
        <w:rPr>
          <w:sz w:val="22"/>
        </w:rPr>
      </w:pPr>
      <w:r w:rsidRPr="00247662">
        <w:rPr>
          <w:sz w:val="22"/>
        </w:rPr>
        <w:t>Matična številka: ____________________________________________________________________</w:t>
      </w:r>
    </w:p>
    <w:p w14:paraId="061EBA5C" w14:textId="77777777" w:rsidR="00247662" w:rsidRPr="00247662" w:rsidRDefault="00247662" w:rsidP="00247662">
      <w:pPr>
        <w:jc w:val="left"/>
        <w:rPr>
          <w:sz w:val="22"/>
        </w:rPr>
      </w:pPr>
    </w:p>
    <w:p w14:paraId="63E01424" w14:textId="77777777" w:rsidR="00247662" w:rsidRPr="00247662" w:rsidRDefault="00247662" w:rsidP="00247662">
      <w:pPr>
        <w:jc w:val="left"/>
        <w:rPr>
          <w:sz w:val="22"/>
        </w:rPr>
      </w:pPr>
      <w:r w:rsidRPr="00247662">
        <w:rPr>
          <w:sz w:val="22"/>
        </w:rPr>
        <w:t>Naslov: ___________________________________________________________________________</w:t>
      </w:r>
    </w:p>
    <w:p w14:paraId="2671962D" w14:textId="77777777" w:rsidR="00247662" w:rsidRPr="00247662" w:rsidRDefault="00247662" w:rsidP="00247662">
      <w:pPr>
        <w:jc w:val="left"/>
        <w:rPr>
          <w:sz w:val="22"/>
        </w:rPr>
      </w:pPr>
    </w:p>
    <w:p w14:paraId="6E9B01CE" w14:textId="77777777" w:rsidR="00247662" w:rsidRPr="00247662" w:rsidRDefault="00247662" w:rsidP="00247662">
      <w:pPr>
        <w:jc w:val="left"/>
        <w:rPr>
          <w:sz w:val="22"/>
        </w:rPr>
      </w:pPr>
      <w:r w:rsidRPr="00247662">
        <w:rPr>
          <w:sz w:val="22"/>
        </w:rPr>
        <w:t>Žiro račun ali TRR: __________________________________________________________________</w:t>
      </w:r>
    </w:p>
    <w:p w14:paraId="4BA12449" w14:textId="77777777" w:rsidR="00247662" w:rsidRPr="00247662" w:rsidRDefault="00247662" w:rsidP="00247662">
      <w:pPr>
        <w:jc w:val="left"/>
        <w:rPr>
          <w:sz w:val="22"/>
        </w:rPr>
      </w:pPr>
    </w:p>
    <w:p w14:paraId="7FF9E672" w14:textId="77777777" w:rsidR="00247662" w:rsidRPr="00247662" w:rsidRDefault="00247662" w:rsidP="00247662">
      <w:pPr>
        <w:jc w:val="left"/>
        <w:rPr>
          <w:sz w:val="22"/>
        </w:rPr>
      </w:pPr>
      <w:r w:rsidRPr="00247662">
        <w:rPr>
          <w:sz w:val="22"/>
        </w:rPr>
        <w:t xml:space="preserve">Številka telefona: ___________________________________________________________________ </w:t>
      </w:r>
    </w:p>
    <w:p w14:paraId="310AB321" w14:textId="77777777" w:rsidR="00247662" w:rsidRPr="00247662" w:rsidRDefault="00247662" w:rsidP="00247662">
      <w:pPr>
        <w:jc w:val="left"/>
        <w:rPr>
          <w:sz w:val="22"/>
        </w:rPr>
      </w:pPr>
    </w:p>
    <w:p w14:paraId="0286BB74" w14:textId="77777777" w:rsidR="00247662" w:rsidRPr="00247662" w:rsidRDefault="00247662" w:rsidP="00247662">
      <w:pPr>
        <w:jc w:val="left"/>
        <w:rPr>
          <w:sz w:val="22"/>
        </w:rPr>
      </w:pPr>
      <w:r w:rsidRPr="00247662">
        <w:rPr>
          <w:sz w:val="22"/>
        </w:rPr>
        <w:t xml:space="preserve">Številka </w:t>
      </w:r>
      <w:proofErr w:type="spellStart"/>
      <w:r w:rsidRPr="00247662">
        <w:rPr>
          <w:sz w:val="22"/>
        </w:rPr>
        <w:t>telefaxa</w:t>
      </w:r>
      <w:proofErr w:type="spellEnd"/>
      <w:r w:rsidRPr="00247662">
        <w:rPr>
          <w:sz w:val="22"/>
        </w:rPr>
        <w:t>: ____________________________________________________________________</w:t>
      </w:r>
    </w:p>
    <w:p w14:paraId="05D2090A" w14:textId="77777777" w:rsidR="00247662" w:rsidRPr="00247662" w:rsidRDefault="00247662" w:rsidP="00247662">
      <w:pPr>
        <w:jc w:val="left"/>
        <w:rPr>
          <w:sz w:val="22"/>
        </w:rPr>
      </w:pPr>
    </w:p>
    <w:p w14:paraId="65B18B71" w14:textId="77777777" w:rsidR="00247662" w:rsidRPr="00247662" w:rsidRDefault="00247662" w:rsidP="00247662">
      <w:pPr>
        <w:jc w:val="left"/>
        <w:rPr>
          <w:sz w:val="22"/>
        </w:rPr>
      </w:pPr>
      <w:r w:rsidRPr="00247662">
        <w:rPr>
          <w:sz w:val="22"/>
        </w:rPr>
        <w:t>Kontaktna oseba: ____________________________________________________________________</w:t>
      </w:r>
    </w:p>
    <w:p w14:paraId="673F5178" w14:textId="77777777" w:rsidR="00247662" w:rsidRPr="00247662" w:rsidRDefault="00247662" w:rsidP="00247662">
      <w:pPr>
        <w:jc w:val="left"/>
        <w:rPr>
          <w:sz w:val="22"/>
        </w:rPr>
      </w:pPr>
    </w:p>
    <w:p w14:paraId="03255AF0" w14:textId="77777777" w:rsidR="00247662" w:rsidRPr="00247662" w:rsidRDefault="00247662" w:rsidP="00247662">
      <w:pPr>
        <w:jc w:val="left"/>
        <w:rPr>
          <w:sz w:val="22"/>
        </w:rPr>
      </w:pPr>
    </w:p>
    <w:p w14:paraId="4B1E63B5" w14:textId="77777777" w:rsidR="00247662" w:rsidRPr="00247662" w:rsidRDefault="00247662" w:rsidP="00247662">
      <w:pPr>
        <w:jc w:val="left"/>
        <w:rPr>
          <w:sz w:val="22"/>
        </w:rPr>
      </w:pPr>
      <w:r w:rsidRPr="00247662">
        <w:rPr>
          <w:sz w:val="22"/>
        </w:rPr>
        <w:t>Odgovorna oseba za podpis pogodbe: ___________________________________________________</w:t>
      </w:r>
    </w:p>
    <w:p w14:paraId="67E3EB46" w14:textId="77777777" w:rsidR="00247662" w:rsidRPr="00247662" w:rsidRDefault="00247662" w:rsidP="00247662">
      <w:pPr>
        <w:jc w:val="left"/>
        <w:rPr>
          <w:sz w:val="22"/>
        </w:rPr>
      </w:pPr>
    </w:p>
    <w:p w14:paraId="2DC5C914" w14:textId="77777777" w:rsidR="00247662" w:rsidRPr="00247662" w:rsidRDefault="00247662" w:rsidP="00247662">
      <w:pPr>
        <w:jc w:val="left"/>
        <w:rPr>
          <w:sz w:val="22"/>
        </w:rPr>
      </w:pPr>
    </w:p>
    <w:p w14:paraId="17BFC648" w14:textId="77777777" w:rsidR="00247662" w:rsidRPr="00247662" w:rsidRDefault="00247662" w:rsidP="00247662">
      <w:pPr>
        <w:jc w:val="left"/>
        <w:rPr>
          <w:sz w:val="22"/>
        </w:rPr>
      </w:pPr>
      <w:r w:rsidRPr="00247662">
        <w:rPr>
          <w:sz w:val="22"/>
        </w:rPr>
        <w:t xml:space="preserve">                                                                                                        </w:t>
      </w:r>
    </w:p>
    <w:p w14:paraId="33266C9B" w14:textId="77777777" w:rsidR="00247662" w:rsidRPr="00247662" w:rsidRDefault="00247662" w:rsidP="00247662">
      <w:pPr>
        <w:jc w:val="left"/>
        <w:rPr>
          <w:sz w:val="22"/>
        </w:rPr>
      </w:pPr>
    </w:p>
    <w:p w14:paraId="642155D7" w14:textId="77777777" w:rsidR="00247662" w:rsidRPr="00247662" w:rsidRDefault="00247662" w:rsidP="00247662">
      <w:pPr>
        <w:jc w:val="left"/>
        <w:rPr>
          <w:sz w:val="22"/>
        </w:rPr>
      </w:pPr>
    </w:p>
    <w:p w14:paraId="6DE709A5" w14:textId="77777777" w:rsidR="00247662" w:rsidRPr="00247662" w:rsidRDefault="00247662" w:rsidP="00247662">
      <w:pPr>
        <w:jc w:val="left"/>
        <w:rPr>
          <w:sz w:val="22"/>
        </w:rPr>
      </w:pPr>
    </w:p>
    <w:p w14:paraId="5369F866" w14:textId="77777777" w:rsidR="00247662" w:rsidRPr="00247662" w:rsidRDefault="00247662" w:rsidP="00247662">
      <w:pPr>
        <w:jc w:val="left"/>
        <w:rPr>
          <w:sz w:val="22"/>
        </w:rPr>
      </w:pPr>
    </w:p>
    <w:p w14:paraId="236B4BD4" w14:textId="77777777" w:rsidR="00247662" w:rsidRPr="00247662" w:rsidRDefault="00247662" w:rsidP="00247662">
      <w:pPr>
        <w:keepNext/>
        <w:numPr>
          <w:ilvl w:val="5"/>
          <w:numId w:val="0"/>
        </w:numPr>
        <w:tabs>
          <w:tab w:val="left" w:pos="0"/>
        </w:tabs>
        <w:jc w:val="right"/>
        <w:outlineLvl w:val="5"/>
        <w:rPr>
          <w:b/>
          <w:sz w:val="22"/>
        </w:rPr>
      </w:pPr>
      <w:r w:rsidRPr="00247662">
        <w:rPr>
          <w:b/>
          <w:sz w:val="22"/>
        </w:rPr>
        <w:t>Žig in podpis ponudnika</w:t>
      </w:r>
    </w:p>
    <w:p w14:paraId="6648D7A2" w14:textId="77777777" w:rsidR="00247662" w:rsidRPr="00247662" w:rsidRDefault="00247662" w:rsidP="00247662">
      <w:pPr>
        <w:ind w:right="-20"/>
        <w:jc w:val="center"/>
        <w:rPr>
          <w:b/>
          <w:sz w:val="28"/>
          <w:szCs w:val="20"/>
        </w:rPr>
      </w:pPr>
    </w:p>
    <w:p w14:paraId="138556F8" w14:textId="77777777" w:rsidR="00247662" w:rsidRPr="00247662" w:rsidRDefault="00247662" w:rsidP="00247662">
      <w:pPr>
        <w:ind w:right="5670"/>
        <w:jc w:val="left"/>
      </w:pPr>
    </w:p>
    <w:p w14:paraId="7D6617E5" w14:textId="77777777" w:rsidR="00247662" w:rsidRPr="00247662" w:rsidRDefault="00247662" w:rsidP="00247662">
      <w:pPr>
        <w:ind w:right="5670"/>
        <w:jc w:val="left"/>
        <w:rPr>
          <w:sz w:val="22"/>
        </w:rPr>
      </w:pPr>
    </w:p>
    <w:p w14:paraId="50AFA80C" w14:textId="77777777" w:rsidR="00247662" w:rsidRPr="00247662" w:rsidRDefault="00247662" w:rsidP="00247662">
      <w:pPr>
        <w:keepNext/>
        <w:numPr>
          <w:ilvl w:val="1"/>
          <w:numId w:val="0"/>
        </w:numPr>
        <w:tabs>
          <w:tab w:val="left" w:pos="0"/>
        </w:tabs>
        <w:ind w:right="-20"/>
        <w:jc w:val="center"/>
        <w:outlineLvl w:val="1"/>
        <w:rPr>
          <w:b/>
          <w:sz w:val="28"/>
          <w:szCs w:val="20"/>
        </w:rPr>
      </w:pPr>
    </w:p>
    <w:p w14:paraId="7DCEB7F0" w14:textId="77777777" w:rsidR="00607905" w:rsidRPr="00703D61" w:rsidRDefault="00607905" w:rsidP="00703D61"/>
    <w:sectPr w:rsidR="00607905" w:rsidRPr="00703D61" w:rsidSect="00D44435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9FDC5" w14:textId="77777777" w:rsidR="003F1F2E" w:rsidRDefault="003F1F2E" w:rsidP="00660E89">
      <w:r>
        <w:separator/>
      </w:r>
    </w:p>
  </w:endnote>
  <w:endnote w:type="continuationSeparator" w:id="0">
    <w:p w14:paraId="12C67BDB" w14:textId="77777777" w:rsidR="003F1F2E" w:rsidRDefault="003F1F2E" w:rsidP="00660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885A2" w14:textId="77777777" w:rsidR="004B47EF" w:rsidRDefault="004B47EF">
    <w:pPr>
      <w:pStyle w:val="Nog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03D61">
      <w:rPr>
        <w:noProof/>
      </w:rPr>
      <w:t>2</w:t>
    </w:r>
    <w:r>
      <w:fldChar w:fldCharType="end"/>
    </w:r>
  </w:p>
  <w:p w14:paraId="37DB3E4A" w14:textId="77777777" w:rsidR="004B47EF" w:rsidRDefault="004B47E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8FD0D" w14:textId="77777777" w:rsidR="003F1F2E" w:rsidRDefault="003F1F2E" w:rsidP="00660E89">
      <w:r>
        <w:separator/>
      </w:r>
    </w:p>
  </w:footnote>
  <w:footnote w:type="continuationSeparator" w:id="0">
    <w:p w14:paraId="2C179A1C" w14:textId="77777777" w:rsidR="003F1F2E" w:rsidRDefault="003F1F2E" w:rsidP="00660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FBCD9" w14:textId="77777777" w:rsidR="004B47EF" w:rsidRPr="00125A68" w:rsidRDefault="00C43B21" w:rsidP="00D44435">
    <w:pPr>
      <w:spacing w:before="40"/>
      <w:ind w:right="-3"/>
      <w:rPr>
        <w:sz w:val="22"/>
        <w:szCs w:val="22"/>
      </w:rPr>
    </w:pP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71E640" wp14:editId="329AEDB5">
              <wp:simplePos x="0" y="0"/>
              <wp:positionH relativeFrom="margin">
                <wp:align>left</wp:align>
              </wp:positionH>
              <wp:positionV relativeFrom="paragraph">
                <wp:posOffset>374650</wp:posOffset>
              </wp:positionV>
              <wp:extent cx="1341120" cy="499745"/>
              <wp:effectExtent l="0" t="0" r="11430" b="14605"/>
              <wp:wrapNone/>
              <wp:docPr id="2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1120" cy="499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57409E" w14:textId="77777777" w:rsidR="006066F3" w:rsidRDefault="006066F3" w:rsidP="00D44435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Trajan Pro" w:hAnsi="Trajan Pro" w:cs="Trajan Pro"/>
                              <w:color w:val="000000"/>
                              <w:spacing w:val="-2"/>
                              <w:sz w:val="17"/>
                              <w:szCs w:val="17"/>
                              <w:lang w:val="en-US"/>
                            </w:rPr>
                          </w:pPr>
                        </w:p>
                        <w:p w14:paraId="1256B5C8" w14:textId="77777777" w:rsidR="006066F3" w:rsidRDefault="006066F3" w:rsidP="00D44435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Trajan Pro" w:hAnsi="Trajan Pro" w:cs="Trajan Pro"/>
                              <w:color w:val="000000"/>
                              <w:spacing w:val="-2"/>
                              <w:sz w:val="17"/>
                              <w:szCs w:val="17"/>
                              <w:lang w:val="en-US"/>
                            </w:rPr>
                          </w:pPr>
                        </w:p>
                        <w:p w14:paraId="23887EF8" w14:textId="77777777" w:rsidR="004B47EF" w:rsidRPr="006066F3" w:rsidRDefault="006066F3" w:rsidP="00D44435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Trajan Pro" w:hAnsi="Trajan Pro" w:cs="Trajan Pro"/>
                              <w:b/>
                              <w:color w:val="000000"/>
                              <w:spacing w:val="-2"/>
                              <w:sz w:val="20"/>
                              <w:szCs w:val="20"/>
                              <w:lang w:val="en-US"/>
                            </w:rPr>
                          </w:pPr>
                          <w:r w:rsidRPr="006066F3">
                            <w:rPr>
                              <w:rFonts w:ascii="Trajan Pro" w:hAnsi="Trajan Pro" w:cs="Trajan Pro"/>
                              <w:b/>
                              <w:color w:val="000000"/>
                              <w:spacing w:val="-2"/>
                              <w:sz w:val="20"/>
                              <w:szCs w:val="20"/>
                              <w:lang w:val="en-US"/>
                            </w:rPr>
                            <w:t>OBČINA PREBOLD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71E640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6" type="#_x0000_t202" style="position:absolute;left:0;text-align:left;margin-left:0;margin-top:29.5pt;width:105.6pt;height:39.35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" filled="f" stroked="f">
              <v:textbox inset="0,0,0,0">
                <w:txbxContent>
                  <w:p w14:paraId="3457409E" w14:textId="77777777" w:rsidR="006066F3" w:rsidRDefault="006066F3" w:rsidP="00D44435">
                    <w:pPr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Trajan Pro" w:hAnsi="Trajan Pro" w:cs="Trajan Pro"/>
                        <w:color w:val="000000"/>
                        <w:spacing w:val="-2"/>
                        <w:sz w:val="17"/>
                        <w:szCs w:val="17"/>
                        <w:lang w:val="en-US"/>
                      </w:rPr>
                    </w:pPr>
                  </w:p>
                  <w:p w14:paraId="1256B5C8" w14:textId="77777777" w:rsidR="006066F3" w:rsidRDefault="006066F3" w:rsidP="00D44435">
                    <w:pPr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Trajan Pro" w:hAnsi="Trajan Pro" w:cs="Trajan Pro"/>
                        <w:color w:val="000000"/>
                        <w:spacing w:val="-2"/>
                        <w:sz w:val="17"/>
                        <w:szCs w:val="17"/>
                        <w:lang w:val="en-US"/>
                      </w:rPr>
                    </w:pPr>
                  </w:p>
                  <w:p w14:paraId="23887EF8" w14:textId="77777777" w:rsidR="004B47EF" w:rsidRPr="006066F3" w:rsidRDefault="006066F3" w:rsidP="00D44435">
                    <w:pPr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Trajan Pro" w:hAnsi="Trajan Pro" w:cs="Trajan Pro"/>
                        <w:b/>
                        <w:color w:val="000000"/>
                        <w:spacing w:val="-2"/>
                        <w:sz w:val="20"/>
                        <w:szCs w:val="20"/>
                        <w:lang w:val="en-US"/>
                      </w:rPr>
                    </w:pPr>
                    <w:r w:rsidRPr="006066F3">
                      <w:rPr>
                        <w:rFonts w:ascii="Trajan Pro" w:hAnsi="Trajan Pro" w:cs="Trajan Pro"/>
                        <w:b/>
                        <w:color w:val="000000"/>
                        <w:spacing w:val="-2"/>
                        <w:sz w:val="20"/>
                        <w:szCs w:val="20"/>
                        <w:lang w:val="en-US"/>
                      </w:rPr>
                      <w:t>OBČINA PREBOLD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22"/>
        <w:szCs w:val="22"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7C9E0507" wp14:editId="5533DA4C">
              <wp:simplePos x="0" y="0"/>
              <wp:positionH relativeFrom="column">
                <wp:posOffset>1557655</wp:posOffset>
              </wp:positionH>
              <wp:positionV relativeFrom="paragraph">
                <wp:posOffset>245745</wp:posOffset>
              </wp:positionV>
              <wp:extent cx="4658995" cy="485775"/>
              <wp:effectExtent l="0" t="0" r="8255" b="9525"/>
              <wp:wrapSquare wrapText="bothSides"/>
              <wp:docPr id="3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899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C4595F" w14:textId="77777777" w:rsidR="004B47EF" w:rsidRPr="006066F3" w:rsidRDefault="004B47EF" w:rsidP="00D44435">
                          <w:pPr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</w:pPr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www.</w:t>
                          </w:r>
                          <w:r w:rsidR="006066F3"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prebold.</w:t>
                          </w:r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si, e</w:t>
                          </w:r>
                          <w:r w:rsidR="00F10C6A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-</w:t>
                          </w:r>
                          <w:proofErr w:type="spellStart"/>
                          <w:r w:rsidR="00F10C6A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naslov</w:t>
                          </w:r>
                          <w:proofErr w:type="spellEnd"/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 xml:space="preserve">: </w:t>
                          </w:r>
                          <w:r w:rsidR="006066F3"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obcina</w:t>
                          </w:r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@</w:t>
                          </w:r>
                          <w:r w:rsidR="00462E47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prebold.si</w:t>
                          </w:r>
                        </w:p>
                        <w:p w14:paraId="26A54C68" w14:textId="77777777" w:rsidR="006066F3" w:rsidRPr="006066F3" w:rsidRDefault="006066F3" w:rsidP="00D44435">
                          <w:pPr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  <w:r w:rsidRPr="006066F3">
                            <w:rPr>
                              <w:color w:val="000000"/>
                              <w:sz w:val="20"/>
                              <w:szCs w:val="20"/>
                            </w:rPr>
                            <w:t>Hmeljarska cesta 3, 3312 Prebold</w:t>
                          </w:r>
                        </w:p>
                        <w:p w14:paraId="2E7102C8" w14:textId="77777777" w:rsidR="004B47EF" w:rsidRPr="00F10C6A" w:rsidRDefault="004B47EF" w:rsidP="00D44435">
                          <w:pPr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</w:pPr>
                          <w:proofErr w:type="spellStart"/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t</w:t>
                          </w:r>
                          <w:r w:rsidR="00F10C6A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elefon</w:t>
                          </w:r>
                          <w:proofErr w:type="spellEnd"/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 xml:space="preserve">: </w:t>
                          </w:r>
                          <w:r w:rsidR="006066F3" w:rsidRPr="006066F3">
                            <w:rPr>
                              <w:color w:val="000000"/>
                              <w:sz w:val="20"/>
                              <w:szCs w:val="20"/>
                            </w:rPr>
                            <w:t>03 703 64 00</w:t>
                          </w:r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 xml:space="preserve">, </w:t>
                          </w:r>
                          <w:proofErr w:type="spellStart"/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f</w:t>
                          </w:r>
                          <w:r w:rsidR="00F10C6A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aks</w:t>
                          </w:r>
                          <w:proofErr w:type="spellEnd"/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 xml:space="preserve">: </w:t>
                          </w:r>
                          <w:r w:rsidR="00652892">
                            <w:rPr>
                              <w:color w:val="000000"/>
                              <w:sz w:val="20"/>
                              <w:szCs w:val="20"/>
                            </w:rPr>
                            <w:t>03</w:t>
                          </w:r>
                          <w:r w:rsidR="006066F3" w:rsidRPr="006066F3">
                            <w:rPr>
                              <w:color w:val="000000"/>
                              <w:sz w:val="20"/>
                              <w:szCs w:val="20"/>
                            </w:rPr>
                            <w:t xml:space="preserve"> 703 64 05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9E0507" id="Text Box 21" o:spid="_x0000_s1027" type="#_x0000_t202" style="position:absolute;left:0;text-align:left;margin-left:122.65pt;margin-top:19.35pt;width:366.85pt;height:38.25pt;z-index: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" filled="f" stroked="f">
              <v:textbox inset="0,0,0,0">
                <w:txbxContent>
                  <w:p w14:paraId="2BC4595F" w14:textId="77777777" w:rsidR="004B47EF" w:rsidRPr="006066F3" w:rsidRDefault="004B47EF" w:rsidP="00D44435">
                    <w:pPr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</w:pPr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www.</w:t>
                    </w:r>
                    <w:r w:rsidR="006066F3"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prebold.</w:t>
                    </w:r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si, e</w:t>
                    </w:r>
                    <w:r w:rsidR="00F10C6A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-</w:t>
                    </w:r>
                    <w:proofErr w:type="spellStart"/>
                    <w:r w:rsidR="00F10C6A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naslov</w:t>
                    </w:r>
                    <w:proofErr w:type="spellEnd"/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 xml:space="preserve">: </w:t>
                    </w:r>
                    <w:r w:rsidR="006066F3"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obcina</w:t>
                    </w:r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@</w:t>
                    </w:r>
                    <w:r w:rsidR="00462E47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prebold.si</w:t>
                    </w:r>
                  </w:p>
                  <w:p w14:paraId="26A54C68" w14:textId="77777777" w:rsidR="006066F3" w:rsidRPr="006066F3" w:rsidRDefault="006066F3" w:rsidP="00D44435">
                    <w:pPr>
                      <w:rPr>
                        <w:color w:val="000000"/>
                        <w:sz w:val="20"/>
                        <w:szCs w:val="20"/>
                      </w:rPr>
                    </w:pPr>
                    <w:r w:rsidRPr="006066F3">
                      <w:rPr>
                        <w:color w:val="000000"/>
                        <w:sz w:val="20"/>
                        <w:szCs w:val="20"/>
                      </w:rPr>
                      <w:t>Hmeljarska cesta 3, 3312 Prebold</w:t>
                    </w:r>
                  </w:p>
                  <w:p w14:paraId="2E7102C8" w14:textId="77777777" w:rsidR="004B47EF" w:rsidRPr="00F10C6A" w:rsidRDefault="004B47EF" w:rsidP="00D44435">
                    <w:pPr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</w:pPr>
                    <w:proofErr w:type="spellStart"/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t</w:t>
                    </w:r>
                    <w:r w:rsidR="00F10C6A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elefon</w:t>
                    </w:r>
                    <w:proofErr w:type="spellEnd"/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 xml:space="preserve">: </w:t>
                    </w:r>
                    <w:r w:rsidR="006066F3" w:rsidRPr="006066F3">
                      <w:rPr>
                        <w:color w:val="000000"/>
                        <w:sz w:val="20"/>
                        <w:szCs w:val="20"/>
                      </w:rPr>
                      <w:t>03 703 64 00</w:t>
                    </w:r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 xml:space="preserve">, </w:t>
                    </w:r>
                    <w:proofErr w:type="spellStart"/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f</w:t>
                    </w:r>
                    <w:r w:rsidR="00F10C6A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aks</w:t>
                    </w:r>
                    <w:proofErr w:type="spellEnd"/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 xml:space="preserve">: </w:t>
                    </w:r>
                    <w:r w:rsidR="00652892">
                      <w:rPr>
                        <w:color w:val="000000"/>
                        <w:sz w:val="20"/>
                        <w:szCs w:val="20"/>
                      </w:rPr>
                      <w:t>03</w:t>
                    </w:r>
                    <w:r w:rsidR="006066F3" w:rsidRPr="006066F3">
                      <w:rPr>
                        <w:color w:val="000000"/>
                        <w:sz w:val="20"/>
                        <w:szCs w:val="20"/>
                      </w:rPr>
                      <w:t xml:space="preserve"> 703 64 05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14A8015" wp14:editId="622083BD">
              <wp:simplePos x="0" y="0"/>
              <wp:positionH relativeFrom="column">
                <wp:posOffset>1417955</wp:posOffset>
              </wp:positionH>
              <wp:positionV relativeFrom="paragraph">
                <wp:posOffset>78741</wp:posOffset>
              </wp:positionV>
              <wp:extent cx="12700" cy="576580"/>
              <wp:effectExtent l="0" t="0" r="25400" b="33020"/>
              <wp:wrapNone/>
              <wp:docPr id="5" name="Lin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2700" cy="576580"/>
                      </a:xfrm>
                      <a:prstGeom prst="line">
                        <a:avLst/>
                      </a:prstGeom>
                      <a:noFill/>
                      <a:ln w="10800">
                        <a:solidFill>
                          <a:srgbClr val="B8004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950CD5" id="Line 2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65pt,6.2pt" to="112.65pt,5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" strokecolor="#b80047" strokeweight=".3mm"/>
          </w:pict>
        </mc:Fallback>
      </mc:AlternateContent>
    </w:r>
    <w:r w:rsidR="00650933">
      <w:rPr>
        <w:noProof/>
        <w:sz w:val="22"/>
        <w:szCs w:val="22"/>
        <w:lang w:eastAsia="sl-SI"/>
      </w:rPr>
      <w:drawing>
        <wp:anchor distT="0" distB="0" distL="114300" distR="114300" simplePos="0" relativeHeight="251658240" behindDoc="0" locked="0" layoutInCell="1" allowOverlap="1" wp14:anchorId="146AC8E6" wp14:editId="5FA9CDDC">
          <wp:simplePos x="0" y="0"/>
          <wp:positionH relativeFrom="column">
            <wp:posOffset>367030</wp:posOffset>
          </wp:positionH>
          <wp:positionV relativeFrom="paragraph">
            <wp:posOffset>80645</wp:posOffset>
          </wp:positionV>
          <wp:extent cx="514985" cy="590550"/>
          <wp:effectExtent l="0" t="0" r="0" b="0"/>
          <wp:wrapTopAndBottom/>
          <wp:docPr id="25" name="Slika 25" descr="Katarin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Katarin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985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0933">
      <w:rPr>
        <w:noProof/>
        <w:sz w:val="22"/>
        <w:szCs w:val="22"/>
      </w:rPr>
      <mc:AlternateContent>
        <mc:Choice Requires="wps">
          <w:drawing>
            <wp:anchor distT="0" distB="0" distL="0" distR="0" simplePos="0" relativeHeight="251655168" behindDoc="0" locked="0" layoutInCell="1" allowOverlap="1" wp14:anchorId="104B5481" wp14:editId="34F59BB3">
              <wp:simplePos x="0" y="0"/>
              <wp:positionH relativeFrom="column">
                <wp:posOffset>1493520</wp:posOffset>
              </wp:positionH>
              <wp:positionV relativeFrom="paragraph">
                <wp:posOffset>54610</wp:posOffset>
              </wp:positionV>
              <wp:extent cx="4702175" cy="509905"/>
              <wp:effectExtent l="0" t="0" r="0" b="0"/>
              <wp:wrapSquare wrapText="bothSides"/>
              <wp:docPr id="4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2175" cy="509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6E2ADF" w14:textId="77777777" w:rsidR="004B47EF" w:rsidRPr="006066F3" w:rsidRDefault="005E1AD8" w:rsidP="00D44435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caps/>
                              <w:spacing w:val="-4"/>
                              <w:sz w:val="20"/>
                              <w:szCs w:val="20"/>
                              <w:lang w:val="pl-PL"/>
                            </w:rPr>
                          </w:pPr>
                          <w:r>
                            <w:rPr>
                              <w:rFonts w:ascii="Trajan Pro" w:hAnsi="Trajan Pro" w:cs="Trajan Pro"/>
                              <w:caps/>
                              <w:color w:val="CE0060"/>
                              <w:spacing w:val="-4"/>
                              <w:sz w:val="20"/>
                              <w:szCs w:val="20"/>
                              <w:lang w:val="pl-PL"/>
                            </w:rPr>
                            <w:t>UPRAVA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4B5481" id="Text Box 20" o:spid="_x0000_s1028" type="#_x0000_t202" style="position:absolute;left:0;text-align:left;margin-left:117.6pt;margin-top:4.3pt;width:370.25pt;height:40.15pt;z-index: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" filled="f" stroked="f">
              <v:textbox inset="0,0,0,0">
                <w:txbxContent>
                  <w:p w14:paraId="186E2ADF" w14:textId="77777777" w:rsidR="004B47EF" w:rsidRPr="006066F3" w:rsidRDefault="005E1AD8" w:rsidP="00D44435">
                    <w:pPr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caps/>
                        <w:spacing w:val="-4"/>
                        <w:sz w:val="20"/>
                        <w:szCs w:val="20"/>
                        <w:lang w:val="pl-PL"/>
                      </w:rPr>
                    </w:pPr>
                    <w:r>
                      <w:rPr>
                        <w:rFonts w:ascii="Trajan Pro" w:hAnsi="Trajan Pro" w:cs="Trajan Pro"/>
                        <w:caps/>
                        <w:color w:val="CE0060"/>
                        <w:spacing w:val="-4"/>
                        <w:sz w:val="20"/>
                        <w:szCs w:val="20"/>
                        <w:lang w:val="pl-PL"/>
                      </w:rPr>
                      <w:t>UPRAVA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08ACD10A" w14:textId="77777777" w:rsidR="004B47EF" w:rsidRDefault="00650933" w:rsidP="00D44435">
    <w:r>
      <w:rPr>
        <w:noProof/>
      </w:rPr>
      <mc:AlternateContent>
        <mc:Choice Requires="wpc">
          <w:drawing>
            <wp:inline distT="0" distB="0" distL="0" distR="0" wp14:anchorId="4D62FCC4" wp14:editId="6987C3C4">
              <wp:extent cx="5769610" cy="123825"/>
              <wp:effectExtent l="0" t="0" r="0" b="28575"/>
              <wp:docPr id="17" name="Platn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" name="Line 19"/>
                      <wps:cNvCnPr>
                        <a:cxnSpLocks noChangeShapeType="1"/>
                      </wps:cNvCnPr>
                      <wps:spPr bwMode="auto">
                        <a:xfrm flipV="1">
                          <a:off x="0" y="123190"/>
                          <a:ext cx="5655310" cy="635"/>
                        </a:xfrm>
                        <a:prstGeom prst="line">
                          <a:avLst/>
                        </a:prstGeom>
                        <a:noFill/>
                        <a:ln w="7620" cap="rnd">
                          <a:solidFill>
                            <a:srgbClr val="93959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58EABC17" id="Platno 17" o:spid="_x0000_s1026" editas="canvas" style="width:454.3pt;height:9.75pt;mso-position-horizontal-relative:char;mso-position-vertical-relative:line" coordsize="57696,1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7696;height:1238;visibility:visible;mso-wrap-style:square">
                <v:fill o:detectmouseclick="t"/>
                <v:path o:connecttype="none"/>
              </v:shape>
              <v:line id="Line 19" o:spid="_x0000_s1028" style="position:absolute;flip:y;visibility:visible;mso-wrap-style:square" from="0,1231" to="56553,1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" strokecolor="#939598" strokeweight=".6pt">
                <v:stroke endcap="round"/>
              </v:line>
              <w10:anchorlock/>
            </v:group>
          </w:pict>
        </mc:Fallback>
      </mc:AlternateContent>
    </w:r>
  </w:p>
  <w:p w14:paraId="68DC1804" w14:textId="77777777" w:rsidR="004B47EF" w:rsidRPr="00D44435" w:rsidRDefault="004B47EF" w:rsidP="00D4443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0"/>
      </w:rPr>
    </w:lvl>
  </w:abstractNum>
  <w:abstractNum w:abstractNumId="9" w15:restartNumberingAfterBreak="0">
    <w:nsid w:val="083210D3"/>
    <w:multiLevelType w:val="hybridMultilevel"/>
    <w:tmpl w:val="4EEE589A"/>
    <w:lvl w:ilvl="0" w:tplc="12FEDC0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pStyle w:val="Naslov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0F449F"/>
    <w:multiLevelType w:val="multilevel"/>
    <w:tmpl w:val="5C081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BE2208"/>
    <w:multiLevelType w:val="hybridMultilevel"/>
    <w:tmpl w:val="AA9C96E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72218469">
    <w:abstractNumId w:val="9"/>
  </w:num>
  <w:num w:numId="2" w16cid:durableId="1389836874">
    <w:abstractNumId w:val="0"/>
  </w:num>
  <w:num w:numId="3" w16cid:durableId="1205488183">
    <w:abstractNumId w:val="1"/>
  </w:num>
  <w:num w:numId="4" w16cid:durableId="938488772">
    <w:abstractNumId w:val="2"/>
  </w:num>
  <w:num w:numId="5" w16cid:durableId="500198562">
    <w:abstractNumId w:val="3"/>
  </w:num>
  <w:num w:numId="6" w16cid:durableId="1452359727">
    <w:abstractNumId w:val="4"/>
  </w:num>
  <w:num w:numId="7" w16cid:durableId="628165158">
    <w:abstractNumId w:val="5"/>
  </w:num>
  <w:num w:numId="8" w16cid:durableId="931619985">
    <w:abstractNumId w:val="6"/>
  </w:num>
  <w:num w:numId="9" w16cid:durableId="268898972">
    <w:abstractNumId w:val="7"/>
  </w:num>
  <w:num w:numId="10" w16cid:durableId="1393774004">
    <w:abstractNumId w:val="8"/>
  </w:num>
  <w:num w:numId="11" w16cid:durableId="628240945">
    <w:abstractNumId w:val="11"/>
  </w:num>
  <w:num w:numId="12" w16cid:durableId="155570379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CF1"/>
    <w:rsid w:val="000009F5"/>
    <w:rsid w:val="00006CF1"/>
    <w:rsid w:val="00024718"/>
    <w:rsid w:val="000876C6"/>
    <w:rsid w:val="00096AEF"/>
    <w:rsid w:val="000C4D87"/>
    <w:rsid w:val="000F3353"/>
    <w:rsid w:val="00121DF2"/>
    <w:rsid w:val="001330D1"/>
    <w:rsid w:val="00245E00"/>
    <w:rsid w:val="00247662"/>
    <w:rsid w:val="002853B3"/>
    <w:rsid w:val="002970C3"/>
    <w:rsid w:val="002C374E"/>
    <w:rsid w:val="003406C4"/>
    <w:rsid w:val="00340E88"/>
    <w:rsid w:val="00390635"/>
    <w:rsid w:val="003A35C8"/>
    <w:rsid w:val="003A7504"/>
    <w:rsid w:val="003B12A9"/>
    <w:rsid w:val="003F1F2E"/>
    <w:rsid w:val="003F2492"/>
    <w:rsid w:val="00410480"/>
    <w:rsid w:val="0043264D"/>
    <w:rsid w:val="004579D9"/>
    <w:rsid w:val="00462E47"/>
    <w:rsid w:val="00472702"/>
    <w:rsid w:val="004B47EF"/>
    <w:rsid w:val="004C3C50"/>
    <w:rsid w:val="004D657D"/>
    <w:rsid w:val="004D7D1F"/>
    <w:rsid w:val="004F30BA"/>
    <w:rsid w:val="00501EBD"/>
    <w:rsid w:val="00502904"/>
    <w:rsid w:val="005C69AD"/>
    <w:rsid w:val="005D237A"/>
    <w:rsid w:val="005E1AD8"/>
    <w:rsid w:val="006066F3"/>
    <w:rsid w:val="00607905"/>
    <w:rsid w:val="00650933"/>
    <w:rsid w:val="00652892"/>
    <w:rsid w:val="00660E89"/>
    <w:rsid w:val="006654FE"/>
    <w:rsid w:val="00670A25"/>
    <w:rsid w:val="006A2C78"/>
    <w:rsid w:val="006B1CF0"/>
    <w:rsid w:val="006C00B2"/>
    <w:rsid w:val="006C725B"/>
    <w:rsid w:val="00703D61"/>
    <w:rsid w:val="0070590E"/>
    <w:rsid w:val="00720A0C"/>
    <w:rsid w:val="00796366"/>
    <w:rsid w:val="007C0429"/>
    <w:rsid w:val="007D2757"/>
    <w:rsid w:val="00824E23"/>
    <w:rsid w:val="0086787B"/>
    <w:rsid w:val="00875CF3"/>
    <w:rsid w:val="008A29ED"/>
    <w:rsid w:val="008C3B1D"/>
    <w:rsid w:val="008F235C"/>
    <w:rsid w:val="008F6484"/>
    <w:rsid w:val="00903610"/>
    <w:rsid w:val="009B546E"/>
    <w:rsid w:val="009C3996"/>
    <w:rsid w:val="009D5D70"/>
    <w:rsid w:val="00A1357E"/>
    <w:rsid w:val="00A5051F"/>
    <w:rsid w:val="00AD271D"/>
    <w:rsid w:val="00AD661D"/>
    <w:rsid w:val="00AE2916"/>
    <w:rsid w:val="00B07B42"/>
    <w:rsid w:val="00B17BA2"/>
    <w:rsid w:val="00BB0A5D"/>
    <w:rsid w:val="00BD66CA"/>
    <w:rsid w:val="00BF4282"/>
    <w:rsid w:val="00C02FC1"/>
    <w:rsid w:val="00C43B21"/>
    <w:rsid w:val="00CF59B2"/>
    <w:rsid w:val="00D11F95"/>
    <w:rsid w:val="00D2735B"/>
    <w:rsid w:val="00D42833"/>
    <w:rsid w:val="00D44435"/>
    <w:rsid w:val="00DD5D87"/>
    <w:rsid w:val="00E24F94"/>
    <w:rsid w:val="00E32595"/>
    <w:rsid w:val="00E32A01"/>
    <w:rsid w:val="00E8292D"/>
    <w:rsid w:val="00EA6569"/>
    <w:rsid w:val="00EE34B1"/>
    <w:rsid w:val="00F10C6A"/>
    <w:rsid w:val="00F46EC3"/>
    <w:rsid w:val="00F9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9F4593"/>
  <w15:docId w15:val="{3557F792-121B-49C0-BE90-8D1383EB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C3C50"/>
    <w:pPr>
      <w:suppressAutoHyphens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slov6">
    <w:name w:val="heading 6"/>
    <w:basedOn w:val="Navaden"/>
    <w:next w:val="Navaden"/>
    <w:qFormat/>
    <w:rsid w:val="008C3B1D"/>
    <w:pPr>
      <w:keepNext/>
      <w:numPr>
        <w:ilvl w:val="5"/>
        <w:numId w:val="1"/>
      </w:numPr>
      <w:jc w:val="center"/>
      <w:outlineLvl w:val="5"/>
    </w:pPr>
    <w:rPr>
      <w:b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4C3C5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4C3C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ga">
    <w:name w:val="footer"/>
    <w:basedOn w:val="Navaden"/>
    <w:link w:val="NogaZnak"/>
    <w:uiPriority w:val="99"/>
    <w:rsid w:val="004C3C5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4C3C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lobesedila2">
    <w:name w:val="Body Text 2"/>
    <w:basedOn w:val="Navaden"/>
    <w:link w:val="Telobesedila2Znak"/>
    <w:rsid w:val="004C3C50"/>
    <w:pPr>
      <w:spacing w:after="120" w:line="480" w:lineRule="auto"/>
    </w:pPr>
  </w:style>
  <w:style w:type="character" w:customStyle="1" w:styleId="Telobesedila2Znak">
    <w:name w:val="Telo besedila 2 Znak"/>
    <w:link w:val="Telobesedila2"/>
    <w:rsid w:val="004C3C5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povezava">
    <w:name w:val="Hyperlink"/>
    <w:uiPriority w:val="99"/>
    <w:unhideWhenUsed/>
    <w:rsid w:val="00121DF2"/>
    <w:rPr>
      <w:color w:val="0000FF"/>
      <w:u w:val="single"/>
    </w:rPr>
  </w:style>
  <w:style w:type="character" w:customStyle="1" w:styleId="highlight1">
    <w:name w:val="highlight1"/>
    <w:rsid w:val="008C3B1D"/>
    <w:rPr>
      <w:color w:val="FF0000"/>
      <w:shd w:val="clear" w:color="auto" w:fill="FFFFFF"/>
    </w:rPr>
  </w:style>
  <w:style w:type="character" w:styleId="Krepko">
    <w:name w:val="Strong"/>
    <w:qFormat/>
    <w:rsid w:val="008C3B1D"/>
    <w:rPr>
      <w:b/>
      <w:bCs/>
    </w:rPr>
  </w:style>
  <w:style w:type="character" w:styleId="Poudarek">
    <w:name w:val="Emphasis"/>
    <w:qFormat/>
    <w:rsid w:val="008C3B1D"/>
    <w:rPr>
      <w:i/>
      <w:iCs/>
    </w:rPr>
  </w:style>
  <w:style w:type="paragraph" w:styleId="Telobesedila">
    <w:name w:val="Body Text"/>
    <w:basedOn w:val="Navaden"/>
    <w:rsid w:val="008C3B1D"/>
    <w:pPr>
      <w:spacing w:after="120"/>
      <w:jc w:val="left"/>
    </w:pPr>
    <w:rPr>
      <w:bCs/>
      <w:sz w:val="22"/>
      <w:szCs w:val="22"/>
    </w:rPr>
  </w:style>
  <w:style w:type="paragraph" w:customStyle="1" w:styleId="Telobesedila21">
    <w:name w:val="Telo besedila 21"/>
    <w:basedOn w:val="Navaden"/>
    <w:rsid w:val="008C3B1D"/>
    <w:rPr>
      <w:sz w:val="22"/>
    </w:rPr>
  </w:style>
  <w:style w:type="paragraph" w:customStyle="1" w:styleId="Telobesedila31">
    <w:name w:val="Telo besedila 31"/>
    <w:basedOn w:val="Navaden"/>
    <w:rsid w:val="008C3B1D"/>
    <w:pPr>
      <w:spacing w:after="120"/>
      <w:jc w:val="left"/>
    </w:pPr>
    <w:rPr>
      <w:bCs/>
      <w:sz w:val="16"/>
      <w:szCs w:val="16"/>
    </w:rPr>
  </w:style>
  <w:style w:type="paragraph" w:customStyle="1" w:styleId="ZnakZnakZnakZnakZnakZnak">
    <w:name w:val="Znak Znak Znak Znak Znak Znak"/>
    <w:basedOn w:val="Navaden"/>
    <w:rsid w:val="006654FE"/>
    <w:pPr>
      <w:suppressAutoHyphens w:val="0"/>
      <w:spacing w:after="160" w:line="240" w:lineRule="exact"/>
      <w:jc w:val="lef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Podnaslovi</vt:lpstr>
      </vt:variant>
      <vt:variant>
        <vt:i4>3</vt:i4>
      </vt:variant>
      <vt:variant>
        <vt:lpstr>Title</vt:lpstr>
      </vt:variant>
      <vt:variant>
        <vt:i4>1</vt:i4>
      </vt:variant>
    </vt:vector>
  </HeadingPairs>
  <TitlesOfParts>
    <vt:vector size="5" baseType="lpstr">
      <vt:lpstr></vt:lpstr>
      <vt:lpstr>    </vt:lpstr>
      <vt:lpstr>        PODATKI O PONUDNIKU</vt:lpstr>
      <vt:lpstr>    </vt:lpstr>
      <vt:lpstr></vt:lpstr>
    </vt:vector>
  </TitlesOfParts>
  <Company>SVZ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</dc:title>
  <dc:creator>OP</dc:creator>
  <cp:lastModifiedBy>Špela Breznikar</cp:lastModifiedBy>
  <cp:revision>2</cp:revision>
  <cp:lastPrinted>2019-12-18T12:28:00Z</cp:lastPrinted>
  <dcterms:created xsi:type="dcterms:W3CDTF">2022-12-14T10:52:00Z</dcterms:created>
  <dcterms:modified xsi:type="dcterms:W3CDTF">2022-12-14T10:52:00Z</dcterms:modified>
</cp:coreProperties>
</file>