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CF" w:rsidRPr="0068143A" w:rsidRDefault="00E67B84" w:rsidP="004309CF">
      <w:pPr>
        <w:ind w:right="5670"/>
      </w:pPr>
      <w:r w:rsidRPr="0068143A">
        <w:t>Številka: 430</w:t>
      </w:r>
      <w:r w:rsidR="00E10759">
        <w:t>0</w:t>
      </w:r>
      <w:r w:rsidRPr="0068143A">
        <w:t>-00</w:t>
      </w:r>
      <w:r w:rsidR="00BD6151">
        <w:t xml:space="preserve"> </w:t>
      </w:r>
      <w:r w:rsidR="004309CF" w:rsidRPr="0068143A">
        <w:t>/</w:t>
      </w:r>
      <w:r w:rsidR="00DC2EF7" w:rsidRPr="0068143A">
        <w:t>202</w:t>
      </w:r>
      <w:r w:rsidR="00BD6151">
        <w:t>2</w:t>
      </w:r>
    </w:p>
    <w:p w:rsidR="004309CF" w:rsidRPr="0068143A" w:rsidRDefault="004309CF" w:rsidP="004309CF">
      <w:pPr>
        <w:ind w:right="5670"/>
      </w:pPr>
      <w:r w:rsidRPr="0068143A">
        <w:t xml:space="preserve">Datum:   </w:t>
      </w:r>
      <w:r w:rsidR="00C530D0">
        <w:t>1</w:t>
      </w:r>
      <w:r w:rsidR="00BD6151">
        <w:t>9</w:t>
      </w:r>
      <w:r w:rsidR="00C530D0">
        <w:t>.</w:t>
      </w:r>
      <w:r w:rsidR="00BD6151">
        <w:t>5</w:t>
      </w:r>
      <w:r w:rsidR="00E82F89">
        <w:t xml:space="preserve">. </w:t>
      </w:r>
      <w:r w:rsidR="00371D32" w:rsidRPr="0068143A">
        <w:t>20</w:t>
      </w:r>
      <w:r w:rsidR="00DC2EF7" w:rsidRPr="0068143A">
        <w:t>2</w:t>
      </w:r>
      <w:r w:rsidR="00BD6151">
        <w:t>2</w:t>
      </w:r>
      <w:r w:rsidR="00371D32" w:rsidRPr="0068143A">
        <w:t xml:space="preserve"> </w:t>
      </w:r>
    </w:p>
    <w:p w:rsidR="004309CF" w:rsidRPr="0068143A" w:rsidRDefault="004309CF" w:rsidP="004309CF">
      <w:pPr>
        <w:pStyle w:val="Naslov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4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POVABILO K ODDAJI PONUDBE</w:t>
      </w:r>
    </w:p>
    <w:p w:rsidR="004309CF" w:rsidRPr="0068143A" w:rsidRDefault="004309CF" w:rsidP="004309CF">
      <w:pPr>
        <w:ind w:right="-20"/>
      </w:pPr>
    </w:p>
    <w:p w:rsidR="002E36AF" w:rsidRPr="0068143A" w:rsidRDefault="007C5154" w:rsidP="007316AC">
      <w:pPr>
        <w:ind w:left="708" w:right="-20" w:hanging="708"/>
        <w:rPr>
          <w:b/>
          <w:bCs/>
          <w:i/>
          <w:iCs/>
        </w:rPr>
      </w:pPr>
      <w:r w:rsidRPr="0068143A">
        <w:t xml:space="preserve">PREDMET NAROČILA: </w:t>
      </w:r>
    </w:p>
    <w:p w:rsidR="00BD6151" w:rsidRPr="00772D1C" w:rsidRDefault="00BD6151" w:rsidP="00BD6151">
      <w:pPr>
        <w:rPr>
          <w:b/>
        </w:rPr>
      </w:pPr>
      <w:r w:rsidRPr="00772D1C">
        <w:rPr>
          <w:b/>
        </w:rPr>
        <w:t>Ponudba za pogostitev</w:t>
      </w:r>
      <w:r>
        <w:rPr>
          <w:b/>
        </w:rPr>
        <w:t xml:space="preserve"> </w:t>
      </w:r>
      <w:r w:rsidRPr="00772D1C">
        <w:rPr>
          <w:b/>
        </w:rPr>
        <w:t xml:space="preserve"> na občinski proslavi v šotoru v Latkovi vasi, dne 2</w:t>
      </w:r>
      <w:r>
        <w:rPr>
          <w:b/>
        </w:rPr>
        <w:t>2. junij 2022</w:t>
      </w:r>
    </w:p>
    <w:p w:rsidR="00BD6151" w:rsidRDefault="00BD6151" w:rsidP="00BD6151"/>
    <w:p w:rsidR="004309CF" w:rsidRPr="0068143A" w:rsidRDefault="004309CF" w:rsidP="004309CF">
      <w:pPr>
        <w:ind w:right="-20"/>
      </w:pPr>
      <w:r w:rsidRPr="0068143A">
        <w:t xml:space="preserve">OPIS NAROČILA: </w:t>
      </w:r>
    </w:p>
    <w:p w:rsidR="00BD6151" w:rsidRDefault="00BD6151" w:rsidP="00BD6151">
      <w:r>
        <w:t xml:space="preserve">Za pogostitev na slavnosti seji ob občinskem in državnem prazniku, ki bo v sredo, 22. junija 2022 ob 19.30 v šotoru na športnem igrišču v Latkovi vasi zbiramo ponudbe za  pogostitev  s hrano in pijačo za 200 oseb. </w:t>
      </w:r>
    </w:p>
    <w:p w:rsidR="00E82F89" w:rsidRDefault="00E82F89" w:rsidP="00BD6151"/>
    <w:p w:rsidR="00BD6151" w:rsidRDefault="00BD6151" w:rsidP="00BD6151">
      <w:r>
        <w:t>Hrana</w:t>
      </w:r>
      <w:r w:rsidR="00E82F89">
        <w:t xml:space="preserve"> – postavitev na mize in strežba med gosti </w:t>
      </w:r>
      <w:r>
        <w:t>:</w:t>
      </w:r>
    </w:p>
    <w:p w:rsidR="00BD6151" w:rsidRDefault="00BD6151" w:rsidP="00BD6151">
      <w:r>
        <w:t xml:space="preserve"> –  </w:t>
      </w:r>
      <w:proofErr w:type="spellStart"/>
      <w:r>
        <w:t>finger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kot </w:t>
      </w:r>
      <w:proofErr w:type="spellStart"/>
      <w:r>
        <w:t>npr</w:t>
      </w:r>
      <w:proofErr w:type="spellEnd"/>
      <w:r>
        <w:t xml:space="preserve">, kanapeji, narezki, slani rogljički in podobno, drobno pecivo, sadje </w:t>
      </w:r>
    </w:p>
    <w:p w:rsidR="00BD6151" w:rsidRDefault="00E82F89" w:rsidP="00BD6151">
      <w:r>
        <w:t xml:space="preserve">Pijača – strežba za </w:t>
      </w:r>
      <w:proofErr w:type="spellStart"/>
      <w:r>
        <w:t>šankom</w:t>
      </w:r>
      <w:proofErr w:type="spellEnd"/>
      <w:r>
        <w:t xml:space="preserve"> in strežba med gosti</w:t>
      </w:r>
    </w:p>
    <w:p w:rsidR="00BD6151" w:rsidRDefault="00BD6151" w:rsidP="00086475">
      <w:pPr>
        <w:pStyle w:val="Odstavekseznama"/>
        <w:numPr>
          <w:ilvl w:val="0"/>
          <w:numId w:val="29"/>
        </w:numPr>
        <w:suppressAutoHyphens w:val="0"/>
        <w:spacing w:after="160" w:line="259" w:lineRule="auto"/>
        <w:jc w:val="left"/>
      </w:pPr>
      <w:r>
        <w:t xml:space="preserve">Vino (rdeče, belo ) </w:t>
      </w:r>
    </w:p>
    <w:p w:rsidR="00BD6151" w:rsidRDefault="00BD6151" w:rsidP="00086475">
      <w:pPr>
        <w:pStyle w:val="Odstavekseznama"/>
        <w:numPr>
          <w:ilvl w:val="0"/>
          <w:numId w:val="29"/>
        </w:numPr>
        <w:suppressAutoHyphens w:val="0"/>
        <w:spacing w:after="160" w:line="259" w:lineRule="auto"/>
        <w:jc w:val="left"/>
      </w:pPr>
      <w:r>
        <w:t xml:space="preserve">Radenska </w:t>
      </w:r>
    </w:p>
    <w:p w:rsidR="00BD6151" w:rsidRDefault="00BD6151" w:rsidP="00086475">
      <w:pPr>
        <w:pStyle w:val="Odstavekseznama"/>
        <w:numPr>
          <w:ilvl w:val="0"/>
          <w:numId w:val="29"/>
        </w:numPr>
        <w:suppressAutoHyphens w:val="0"/>
        <w:spacing w:after="160" w:line="259" w:lineRule="auto"/>
        <w:jc w:val="left"/>
      </w:pPr>
      <w:r>
        <w:t xml:space="preserve">Pivo  </w:t>
      </w:r>
    </w:p>
    <w:p w:rsidR="00BD6151" w:rsidRDefault="00BD6151" w:rsidP="00086475">
      <w:pPr>
        <w:pStyle w:val="Odstavekseznama"/>
        <w:numPr>
          <w:ilvl w:val="0"/>
          <w:numId w:val="29"/>
        </w:numPr>
        <w:suppressAutoHyphens w:val="0"/>
        <w:spacing w:after="160" w:line="259" w:lineRule="auto"/>
        <w:jc w:val="left"/>
      </w:pPr>
      <w:r>
        <w:t>Sok</w:t>
      </w:r>
    </w:p>
    <w:p w:rsidR="00E82F89" w:rsidRDefault="00BD6151" w:rsidP="00E82F89">
      <w:pPr>
        <w:pStyle w:val="Odstavekseznama"/>
        <w:numPr>
          <w:ilvl w:val="0"/>
          <w:numId w:val="29"/>
        </w:numPr>
        <w:suppressAutoHyphens w:val="0"/>
        <w:spacing w:after="160" w:line="259" w:lineRule="auto"/>
        <w:jc w:val="left"/>
      </w:pPr>
      <w:r>
        <w:t xml:space="preserve">Voda </w:t>
      </w:r>
    </w:p>
    <w:p w:rsidR="00E82F89" w:rsidRDefault="00BD6151" w:rsidP="00E82F89">
      <w:pPr>
        <w:suppressAutoHyphens w:val="0"/>
        <w:spacing w:after="160" w:line="259" w:lineRule="auto"/>
        <w:ind w:left="360"/>
        <w:jc w:val="left"/>
      </w:pPr>
      <w:r>
        <w:t>Dekoracija</w:t>
      </w:r>
      <w:r w:rsidR="00E82F89">
        <w:t xml:space="preserve"> </w:t>
      </w:r>
      <w:r>
        <w:t xml:space="preserve"> in priprava miz</w:t>
      </w:r>
      <w:r w:rsidR="00E82F89">
        <w:t xml:space="preserve"> in </w:t>
      </w:r>
      <w:proofErr w:type="spellStart"/>
      <w:r w:rsidR="00E82F89">
        <w:t>šanka</w:t>
      </w:r>
      <w:proofErr w:type="spellEnd"/>
      <w:r w:rsidR="00E82F89">
        <w:t xml:space="preserve">. </w:t>
      </w:r>
    </w:p>
    <w:p w:rsidR="00BD6151" w:rsidRDefault="00E82F89" w:rsidP="00BD6151">
      <w:r>
        <w:t>P</w:t>
      </w:r>
      <w:r w:rsidR="00BD6151">
        <w:t>ostrežba hrane in pijače gostom v šotoru in zunaj</w:t>
      </w:r>
      <w:r>
        <w:t xml:space="preserve"> po končani prireditvi predvidoma po 20. uri. </w:t>
      </w:r>
    </w:p>
    <w:p w:rsidR="00E10759" w:rsidRDefault="00E10759" w:rsidP="004E0334"/>
    <w:p w:rsidR="004E0334" w:rsidRPr="0068143A" w:rsidRDefault="004E0334" w:rsidP="004E0334">
      <w:r w:rsidRPr="0068143A">
        <w:t xml:space="preserve">Vabimo vas, da podate ponudbo za izvedbo zgoraj navedenega naročila. </w:t>
      </w:r>
    </w:p>
    <w:p w:rsidR="004E0334" w:rsidRPr="0068143A" w:rsidRDefault="004E0334" w:rsidP="004E0334">
      <w:r w:rsidRPr="0068143A">
        <w:t xml:space="preserve">Ponudbena cena mora vsebovati vse stroške, popuste, rabate in davek na dodano vrednost. </w:t>
      </w:r>
    </w:p>
    <w:p w:rsidR="004E0334" w:rsidRPr="00E10759" w:rsidRDefault="004E0334" w:rsidP="004E0334">
      <w:pPr>
        <w:rPr>
          <w:b/>
        </w:rPr>
      </w:pPr>
      <w:r w:rsidRPr="0068143A">
        <w:t>Predračun mo</w:t>
      </w:r>
      <w:r w:rsidR="00E10759">
        <w:t>r</w:t>
      </w:r>
      <w:r w:rsidRPr="0068143A">
        <w:t xml:space="preserve">a biti veljaven do </w:t>
      </w:r>
      <w:r w:rsidR="00BD6151">
        <w:rPr>
          <w:b/>
        </w:rPr>
        <w:t>23.6.2022</w:t>
      </w:r>
      <w:r w:rsidRPr="00E10759">
        <w:rPr>
          <w:b/>
        </w:rPr>
        <w:t>.</w:t>
      </w:r>
    </w:p>
    <w:p w:rsidR="00B12BEE" w:rsidRPr="0068143A" w:rsidRDefault="00B12BEE" w:rsidP="004E0334">
      <w:r w:rsidRPr="0068143A">
        <w:t xml:space="preserve">Rok plačila znaša 30 dni po opravljeni storitvi in prejemu e-računa. </w:t>
      </w:r>
    </w:p>
    <w:p w:rsidR="004E0334" w:rsidRPr="0068143A" w:rsidRDefault="004E0334" w:rsidP="004E0334"/>
    <w:p w:rsidR="004E0334" w:rsidRPr="0068143A" w:rsidRDefault="004E0334" w:rsidP="004E0334">
      <w:r w:rsidRPr="0068143A">
        <w:t xml:space="preserve">Merilo za izbora najugodnejšega ponudnika je najnižja ponudbena cena. </w:t>
      </w:r>
    </w:p>
    <w:p w:rsidR="00003E0A" w:rsidRPr="0068143A" w:rsidRDefault="00003E0A" w:rsidP="004309CF"/>
    <w:p w:rsidR="004309CF" w:rsidRPr="0068143A" w:rsidRDefault="004309CF" w:rsidP="00E82F89">
      <w:pPr>
        <w:jc w:val="left"/>
      </w:pPr>
      <w:r w:rsidRPr="0068143A">
        <w:t xml:space="preserve">Kontaktna oseba naročnika: </w:t>
      </w:r>
      <w:r w:rsidR="009E2C4E" w:rsidRPr="0068143A">
        <w:t>Klaudija Kač</w:t>
      </w:r>
      <w:r w:rsidRPr="0068143A">
        <w:t>, telefon 03/703-64-</w:t>
      </w:r>
      <w:r w:rsidR="004E0334" w:rsidRPr="0068143A">
        <w:t>13</w:t>
      </w:r>
      <w:r w:rsidR="00E10759">
        <w:t xml:space="preserve"> ali e-naslov: klaudija.kac@prebold.si.</w:t>
      </w:r>
    </w:p>
    <w:p w:rsidR="00E10759" w:rsidRDefault="00E10759" w:rsidP="004309CF"/>
    <w:p w:rsidR="004309CF" w:rsidRPr="0068143A" w:rsidRDefault="004309CF" w:rsidP="004309CF">
      <w:pPr>
        <w:rPr>
          <w:b/>
          <w:bCs/>
          <w:iCs/>
        </w:rPr>
      </w:pPr>
      <w:r w:rsidRPr="0068143A">
        <w:t xml:space="preserve">Obravnavali bomo </w:t>
      </w:r>
      <w:r w:rsidR="004E0334" w:rsidRPr="0068143A">
        <w:t xml:space="preserve">ponudbe,  ki bodo prispele  do naročnika po  navadni pošti ali elektronski pošti na naslov </w:t>
      </w:r>
      <w:hyperlink r:id="rId7" w:history="1">
        <w:r w:rsidR="004E0334" w:rsidRPr="0068143A">
          <w:rPr>
            <w:rStyle w:val="Hiperpovezava"/>
          </w:rPr>
          <w:t>obcina@prebold.si</w:t>
        </w:r>
      </w:hyperlink>
      <w:r w:rsidR="004E0334" w:rsidRPr="0068143A">
        <w:t xml:space="preserve"> </w:t>
      </w:r>
      <w:r w:rsidR="004E0334" w:rsidRPr="0068143A">
        <w:rPr>
          <w:b/>
          <w:bCs/>
          <w:iCs/>
        </w:rPr>
        <w:t xml:space="preserve"> </w:t>
      </w:r>
      <w:r w:rsidR="000C3368" w:rsidRPr="0068143A">
        <w:t xml:space="preserve">najkasneje </w:t>
      </w:r>
      <w:r w:rsidRPr="0068143A">
        <w:t>do</w:t>
      </w:r>
      <w:r w:rsidR="00A27F61" w:rsidRPr="0068143A">
        <w:rPr>
          <w:b/>
          <w:bCs/>
          <w:u w:val="single"/>
        </w:rPr>
        <w:t xml:space="preserve"> </w:t>
      </w:r>
      <w:r w:rsidR="00BD6151">
        <w:rPr>
          <w:b/>
          <w:bCs/>
          <w:u w:val="single"/>
        </w:rPr>
        <w:t>1. junija 2022.</w:t>
      </w:r>
      <w:r w:rsidRPr="0068143A">
        <w:t xml:space="preserve"> Odpiranje ponudb ne bo javno.</w:t>
      </w:r>
    </w:p>
    <w:p w:rsidR="00086475" w:rsidRPr="0068143A" w:rsidRDefault="00086475" w:rsidP="004309CF">
      <w:bookmarkStart w:id="0" w:name="_GoBack"/>
      <w:bookmarkEnd w:id="0"/>
    </w:p>
    <w:p w:rsidR="004309CF" w:rsidRPr="0068143A" w:rsidRDefault="004309CF" w:rsidP="004309CF">
      <w:r w:rsidRPr="0068143A">
        <w:t xml:space="preserve">                                                                                                OBČINA PREBOLD</w:t>
      </w:r>
    </w:p>
    <w:p w:rsidR="004309CF" w:rsidRPr="0068143A" w:rsidRDefault="004309CF" w:rsidP="004309CF">
      <w:r w:rsidRPr="0068143A">
        <w:t xml:space="preserve">                                                                                                            župan</w:t>
      </w:r>
    </w:p>
    <w:p w:rsidR="0074026B" w:rsidRPr="0068143A" w:rsidRDefault="004309CF" w:rsidP="004309CF">
      <w:r w:rsidRPr="0068143A">
        <w:t xml:space="preserve">                                                                                    Vi</w:t>
      </w:r>
      <w:r w:rsidR="000C3368" w:rsidRPr="0068143A">
        <w:t>nko Debelak, univ.</w:t>
      </w:r>
      <w:r w:rsidR="00DC2EF7" w:rsidRPr="0068143A">
        <w:t xml:space="preserve"> </w:t>
      </w:r>
      <w:r w:rsidR="000C3368" w:rsidRPr="0068143A">
        <w:t>dipl.</w:t>
      </w:r>
      <w:r w:rsidR="00DC2EF7" w:rsidRPr="0068143A">
        <w:t xml:space="preserve"> </w:t>
      </w:r>
      <w:r w:rsidR="000C3368" w:rsidRPr="0068143A">
        <w:t>inž.</w:t>
      </w:r>
      <w:r w:rsidR="00DC2EF7" w:rsidRPr="0068143A">
        <w:t xml:space="preserve"> </w:t>
      </w:r>
      <w:r w:rsidR="000C3368" w:rsidRPr="0068143A">
        <w:t>grad</w:t>
      </w:r>
    </w:p>
    <w:p w:rsidR="004309CF" w:rsidRPr="0068143A" w:rsidRDefault="004309CF" w:rsidP="004309CF">
      <w:r w:rsidRPr="0068143A">
        <w:t>Priloge:</w:t>
      </w:r>
    </w:p>
    <w:p w:rsidR="004309CF" w:rsidRPr="0068143A" w:rsidRDefault="004309CF" w:rsidP="004309CF">
      <w:pPr>
        <w:numPr>
          <w:ilvl w:val="0"/>
          <w:numId w:val="17"/>
        </w:numPr>
        <w:suppressAutoHyphens w:val="0"/>
        <w:jc w:val="left"/>
      </w:pPr>
      <w:r w:rsidRPr="0068143A">
        <w:t xml:space="preserve">obrazec </w:t>
      </w:r>
      <w:r w:rsidR="00E82F89">
        <w:t xml:space="preserve">predračun </w:t>
      </w:r>
    </w:p>
    <w:p w:rsidR="00E82F89" w:rsidRDefault="000C3368" w:rsidP="00E82F89">
      <w:pPr>
        <w:suppressAutoHyphens w:val="0"/>
        <w:ind w:left="720"/>
        <w:jc w:val="left"/>
      </w:pPr>
      <w:r w:rsidRPr="0068143A">
        <w:t xml:space="preserve">       </w:t>
      </w:r>
    </w:p>
    <w:p w:rsidR="004309CF" w:rsidRPr="0068143A" w:rsidRDefault="004309CF" w:rsidP="00E82F89">
      <w:pPr>
        <w:suppressAutoHyphens w:val="0"/>
        <w:jc w:val="left"/>
      </w:pPr>
      <w:r w:rsidRPr="0068143A">
        <w:lastRenderedPageBreak/>
        <w:t>Datum:</w:t>
      </w:r>
    </w:p>
    <w:p w:rsidR="004309CF" w:rsidRPr="0068143A" w:rsidRDefault="004309CF" w:rsidP="004309CF">
      <w:pPr>
        <w:ind w:right="5670"/>
      </w:pPr>
    </w:p>
    <w:p w:rsidR="004309CF" w:rsidRPr="0068143A" w:rsidRDefault="004309CF" w:rsidP="004309CF">
      <w:pPr>
        <w:ind w:right="5670"/>
      </w:pPr>
      <w:r w:rsidRPr="0068143A">
        <w:t>PONUDNIK</w:t>
      </w:r>
    </w:p>
    <w:p w:rsidR="004309CF" w:rsidRPr="0068143A" w:rsidRDefault="004309CF" w:rsidP="004309CF">
      <w:pPr>
        <w:ind w:right="5670"/>
      </w:pPr>
      <w:r w:rsidRPr="0068143A">
        <w:t>…………………………………</w:t>
      </w:r>
    </w:p>
    <w:p w:rsidR="009E2C4E" w:rsidRPr="0068143A" w:rsidRDefault="009E2C4E" w:rsidP="004309CF">
      <w:pPr>
        <w:ind w:right="5670"/>
      </w:pPr>
    </w:p>
    <w:p w:rsidR="004309CF" w:rsidRPr="0068143A" w:rsidRDefault="004309CF" w:rsidP="004309CF">
      <w:pPr>
        <w:ind w:right="5670"/>
      </w:pPr>
      <w:r w:rsidRPr="0068143A">
        <w:t>…………………………………</w:t>
      </w:r>
    </w:p>
    <w:p w:rsidR="009E2C4E" w:rsidRPr="0068143A" w:rsidRDefault="009E2C4E" w:rsidP="004309CF">
      <w:pPr>
        <w:ind w:right="5670"/>
      </w:pPr>
    </w:p>
    <w:p w:rsidR="004309CF" w:rsidRPr="0068143A" w:rsidRDefault="004309CF" w:rsidP="004309CF">
      <w:pPr>
        <w:ind w:right="5670"/>
      </w:pPr>
      <w:r w:rsidRPr="0068143A">
        <w:t>…………………………………</w:t>
      </w:r>
    </w:p>
    <w:p w:rsidR="004309CF" w:rsidRPr="0068143A" w:rsidRDefault="004309CF" w:rsidP="004309CF">
      <w:pPr>
        <w:ind w:right="5670"/>
      </w:pPr>
    </w:p>
    <w:p w:rsidR="004309CF" w:rsidRPr="0068143A" w:rsidRDefault="004309CF" w:rsidP="004309CF">
      <w:pPr>
        <w:pStyle w:val="Naslov3"/>
        <w:jc w:val="center"/>
        <w:rPr>
          <w:rFonts w:ascii="Times New Roman" w:hAnsi="Times New Roman" w:cs="Times New Roman"/>
          <w:i/>
          <w:color w:val="000000" w:themeColor="text1"/>
        </w:rPr>
      </w:pPr>
      <w:r w:rsidRPr="0068143A">
        <w:rPr>
          <w:rFonts w:ascii="Times New Roman" w:hAnsi="Times New Roman" w:cs="Times New Roman"/>
          <w:i/>
          <w:color w:val="000000" w:themeColor="text1"/>
        </w:rPr>
        <w:t>PREDRAČUN</w:t>
      </w:r>
    </w:p>
    <w:p w:rsidR="004309CF" w:rsidRPr="0068143A" w:rsidRDefault="004309CF" w:rsidP="004309CF"/>
    <w:p w:rsidR="00CD7C6D" w:rsidRPr="00E82F89" w:rsidRDefault="000C3368" w:rsidP="00E82F89">
      <w:pPr>
        <w:rPr>
          <w:b/>
          <w:bCs/>
        </w:rPr>
      </w:pPr>
      <w:r w:rsidRPr="0068143A">
        <w:t>P</w:t>
      </w:r>
      <w:r w:rsidR="004309CF" w:rsidRPr="0068143A">
        <w:t>onudbena cena za</w:t>
      </w:r>
      <w:r w:rsidR="00B12BEE" w:rsidRPr="0068143A">
        <w:t xml:space="preserve"> </w:t>
      </w:r>
      <w:r w:rsidRPr="0068143A">
        <w:rPr>
          <w:b/>
          <w:bCs/>
        </w:rPr>
        <w:t xml:space="preserve"> </w:t>
      </w:r>
      <w:r w:rsidR="00CD7C6D" w:rsidRPr="0068143A">
        <w:t xml:space="preserve">PREDMET NAROČILA: </w:t>
      </w:r>
    </w:p>
    <w:p w:rsidR="00E82F89" w:rsidRPr="00772D1C" w:rsidRDefault="00E82F89" w:rsidP="00E82F89">
      <w:pPr>
        <w:rPr>
          <w:b/>
        </w:rPr>
      </w:pPr>
      <w:r w:rsidRPr="00772D1C">
        <w:rPr>
          <w:b/>
        </w:rPr>
        <w:t>Ponudba za pogostitev</w:t>
      </w:r>
      <w:r>
        <w:rPr>
          <w:b/>
        </w:rPr>
        <w:t xml:space="preserve"> </w:t>
      </w:r>
      <w:r w:rsidRPr="00772D1C">
        <w:rPr>
          <w:b/>
        </w:rPr>
        <w:t xml:space="preserve"> na občinski proslavi v šotoru v Latkovi vasi, dne 2</w:t>
      </w:r>
      <w:r>
        <w:rPr>
          <w:b/>
        </w:rPr>
        <w:t>2. junij 2022</w:t>
      </w:r>
    </w:p>
    <w:p w:rsidR="00E82F89" w:rsidRDefault="00E82F89" w:rsidP="00E82F89"/>
    <w:p w:rsidR="000C3368" w:rsidRPr="0068143A" w:rsidRDefault="000C3368" w:rsidP="000C3368">
      <w:pPr>
        <w:pStyle w:val="Odstavekseznama"/>
      </w:pPr>
    </w:p>
    <w:p w:rsidR="00092827" w:rsidRPr="0068143A" w:rsidRDefault="004309CF" w:rsidP="004309CF">
      <w:r w:rsidRPr="0068143A">
        <w:t>Ponudbena cena</w:t>
      </w:r>
      <w:r w:rsidR="00092827" w:rsidRPr="0068143A">
        <w:t xml:space="preserve">, ki zajema </w:t>
      </w:r>
      <w:r w:rsidR="00E82F89">
        <w:t xml:space="preserve"> ( opis po postavkah, hrana – kom, pijača kom oz. cena na liter </w:t>
      </w:r>
      <w:r w:rsidR="00092827" w:rsidRPr="0068143A">
        <w:t>:</w:t>
      </w:r>
    </w:p>
    <w:p w:rsidR="00092827" w:rsidRPr="0068143A" w:rsidRDefault="00092827" w:rsidP="004309CF"/>
    <w:p w:rsidR="00092827" w:rsidRPr="0068143A" w:rsidRDefault="00092827" w:rsidP="004309CF">
      <w:r w:rsidRPr="0068143A">
        <w:t>…………………………………………………………………………………………………..</w:t>
      </w:r>
    </w:p>
    <w:p w:rsidR="00DC2EF7" w:rsidRPr="0068143A" w:rsidRDefault="00DC2EF7" w:rsidP="00DC2EF7"/>
    <w:p w:rsidR="00A77643" w:rsidRPr="0068143A" w:rsidRDefault="00A77643" w:rsidP="00DC2EF7">
      <w:r w:rsidRPr="0068143A">
        <w:t>…………………………………………………………………………………………………...</w:t>
      </w:r>
    </w:p>
    <w:p w:rsidR="00A77643" w:rsidRPr="0068143A" w:rsidRDefault="00A77643" w:rsidP="00DC2EF7"/>
    <w:p w:rsidR="00A77643" w:rsidRPr="0068143A" w:rsidRDefault="00A77643" w:rsidP="00DC2EF7">
      <w:r w:rsidRPr="0068143A">
        <w:t>………………………………………………………………………………………………......</w:t>
      </w:r>
    </w:p>
    <w:p w:rsidR="00A77643" w:rsidRDefault="00A77643" w:rsidP="00DC2EF7"/>
    <w:p w:rsidR="00E82F89" w:rsidRDefault="00E82F89" w:rsidP="00DC2EF7">
      <w:r>
        <w:t>…………………………………………………………………………………………………..</w:t>
      </w:r>
    </w:p>
    <w:p w:rsidR="00E82F89" w:rsidRDefault="00E82F89" w:rsidP="00DC2EF7"/>
    <w:p w:rsidR="00E82F89" w:rsidRDefault="00E82F89" w:rsidP="00DC2EF7">
      <w:r>
        <w:t>…………………………………………………………………………………………………..</w:t>
      </w:r>
    </w:p>
    <w:p w:rsidR="00E82F89" w:rsidRDefault="00E82F89" w:rsidP="00DC2EF7"/>
    <w:p w:rsidR="00E82F89" w:rsidRDefault="00E82F89" w:rsidP="00DC2EF7">
      <w:r>
        <w:t>…………………………………………………………………………………………………..</w:t>
      </w:r>
    </w:p>
    <w:p w:rsidR="00E82F89" w:rsidRDefault="00E82F89" w:rsidP="00DC2EF7"/>
    <w:p w:rsidR="00E82F89" w:rsidRPr="0068143A" w:rsidRDefault="00E82F89" w:rsidP="00DC2EF7">
      <w:r>
        <w:t>…………………………………………………………………………………………………</w:t>
      </w:r>
    </w:p>
    <w:p w:rsidR="00E82F89" w:rsidRDefault="00E82F89" w:rsidP="00DC2EF7"/>
    <w:p w:rsidR="00E82F89" w:rsidRDefault="00E82F89" w:rsidP="00DC2EF7">
      <w:r>
        <w:t>…………………………………………………………………………………………………...</w:t>
      </w:r>
    </w:p>
    <w:p w:rsidR="00E82F89" w:rsidRDefault="00E82F89" w:rsidP="00DC2EF7"/>
    <w:p w:rsidR="00E82F89" w:rsidRDefault="00E82F89" w:rsidP="00DC2EF7">
      <w:r>
        <w:t>…………………………………………………………………………………………………..</w:t>
      </w:r>
    </w:p>
    <w:p w:rsidR="00E82F89" w:rsidRDefault="00E82F89" w:rsidP="00DC2EF7"/>
    <w:p w:rsidR="00E82F89" w:rsidRDefault="00E82F89" w:rsidP="00DC2EF7"/>
    <w:p w:rsidR="00DC2EF7" w:rsidRPr="0068143A" w:rsidRDefault="00B12BEE" w:rsidP="00DC2EF7">
      <w:r w:rsidRPr="0068143A">
        <w:t>Skupaj  ……………………………………………………………………. v €</w:t>
      </w:r>
    </w:p>
    <w:p w:rsidR="004309CF" w:rsidRPr="0068143A" w:rsidRDefault="004309CF" w:rsidP="004309CF"/>
    <w:p w:rsidR="004309CF" w:rsidRPr="0068143A" w:rsidRDefault="00092827" w:rsidP="00B12BEE">
      <w:pPr>
        <w:pStyle w:val="Odstavekseznama"/>
        <w:numPr>
          <w:ilvl w:val="0"/>
          <w:numId w:val="17"/>
        </w:numPr>
      </w:pPr>
      <w:r w:rsidRPr="0068143A">
        <w:t>p</w:t>
      </w:r>
      <w:r w:rsidR="004309CF" w:rsidRPr="0068143A">
        <w:t>opust:</w:t>
      </w:r>
      <w:r w:rsidRPr="0068143A">
        <w:t xml:space="preserve">   …</w:t>
      </w:r>
      <w:r w:rsidR="004309CF" w:rsidRPr="0068143A">
        <w:t>………</w:t>
      </w:r>
      <w:r w:rsidR="00B12BEE" w:rsidRPr="0068143A">
        <w:t xml:space="preserve">.. </w:t>
      </w:r>
      <w:r w:rsidRPr="0068143A">
        <w:t>………………………………………………. v €</w:t>
      </w:r>
    </w:p>
    <w:p w:rsidR="004309CF" w:rsidRPr="0068143A" w:rsidRDefault="004309CF" w:rsidP="004309CF"/>
    <w:p w:rsidR="004309CF" w:rsidRPr="0068143A" w:rsidRDefault="00B12BEE" w:rsidP="0068143A">
      <w:pPr>
        <w:ind w:firstLine="360"/>
        <w:rPr>
          <w:bCs/>
        </w:rPr>
      </w:pPr>
      <w:r w:rsidRPr="0068143A">
        <w:rPr>
          <w:bCs/>
        </w:rPr>
        <w:t xml:space="preserve"> +  </w:t>
      </w:r>
      <w:r w:rsidR="004309CF" w:rsidRPr="0068143A">
        <w:rPr>
          <w:bCs/>
        </w:rPr>
        <w:t>Davek:</w:t>
      </w:r>
      <w:r w:rsidR="00092827" w:rsidRPr="0068143A">
        <w:rPr>
          <w:bCs/>
        </w:rPr>
        <w:t xml:space="preserve"> </w:t>
      </w:r>
      <w:r w:rsidR="004309CF" w:rsidRPr="0068143A">
        <w:rPr>
          <w:bCs/>
        </w:rPr>
        <w:t>………………</w:t>
      </w:r>
      <w:r w:rsidR="00092827" w:rsidRPr="0068143A">
        <w:rPr>
          <w:bCs/>
        </w:rPr>
        <w:t>………………………</w:t>
      </w:r>
      <w:r w:rsidR="0068143A">
        <w:rPr>
          <w:bCs/>
        </w:rPr>
        <w:t>:::</w:t>
      </w:r>
      <w:r w:rsidR="00092827" w:rsidRPr="0068143A">
        <w:rPr>
          <w:bCs/>
        </w:rPr>
        <w:t>…………………… v €</w:t>
      </w:r>
    </w:p>
    <w:p w:rsidR="0068143A" w:rsidRDefault="0068143A" w:rsidP="004309CF"/>
    <w:p w:rsidR="004309CF" w:rsidRPr="00E82F89" w:rsidRDefault="009E2C4E" w:rsidP="00E82F89">
      <w:pPr>
        <w:jc w:val="left"/>
      </w:pPr>
      <w:r w:rsidRPr="0068143A">
        <w:t>Skupaj</w:t>
      </w:r>
      <w:r w:rsidR="00092827" w:rsidRPr="0068143A">
        <w:t xml:space="preserve"> končni </w:t>
      </w:r>
      <w:r w:rsidRPr="0068143A">
        <w:t xml:space="preserve"> znesek z DDV v €</w:t>
      </w:r>
      <w:r w:rsidR="00E82F89">
        <w:t xml:space="preserve">  </w:t>
      </w:r>
      <w:r w:rsidR="00E82F89">
        <w:rPr>
          <w:bCs/>
        </w:rPr>
        <w:t>………………………………………</w:t>
      </w:r>
    </w:p>
    <w:p w:rsidR="00E82F89" w:rsidRDefault="00E82F89" w:rsidP="004309CF">
      <w:pPr>
        <w:rPr>
          <w:b/>
          <w:bCs/>
        </w:rPr>
      </w:pPr>
    </w:p>
    <w:p w:rsidR="00E82F89" w:rsidRDefault="00E82F89" w:rsidP="004309CF">
      <w:pPr>
        <w:rPr>
          <w:b/>
          <w:bCs/>
        </w:rPr>
      </w:pPr>
    </w:p>
    <w:p w:rsidR="004309CF" w:rsidRDefault="006A191C" w:rsidP="004309CF">
      <w:pPr>
        <w:rPr>
          <w:b/>
          <w:bCs/>
        </w:rPr>
      </w:pPr>
      <w:r w:rsidRPr="0068143A">
        <w:rPr>
          <w:b/>
          <w:bCs/>
        </w:rPr>
        <w:t xml:space="preserve">Veljavnost predračuna: </w:t>
      </w:r>
      <w:r w:rsidR="00C20D35" w:rsidRPr="0068143A">
        <w:rPr>
          <w:b/>
          <w:bCs/>
        </w:rPr>
        <w:t>………………………………………….</w:t>
      </w:r>
    </w:p>
    <w:p w:rsidR="00E82F89" w:rsidRPr="0068143A" w:rsidRDefault="00E82F89" w:rsidP="004309CF">
      <w:pPr>
        <w:rPr>
          <w:b/>
          <w:bCs/>
        </w:rPr>
      </w:pPr>
    </w:p>
    <w:p w:rsidR="00E82F89" w:rsidRDefault="00E82F89" w:rsidP="004309CF">
      <w:pPr>
        <w:rPr>
          <w:b/>
          <w:bCs/>
        </w:rPr>
      </w:pPr>
    </w:p>
    <w:p w:rsidR="004309CF" w:rsidRPr="0068143A" w:rsidRDefault="0074026B" w:rsidP="004309CF">
      <w:pPr>
        <w:rPr>
          <w:b/>
          <w:bCs/>
        </w:rPr>
      </w:pPr>
      <w:r w:rsidRPr="0068143A">
        <w:rPr>
          <w:b/>
          <w:bCs/>
        </w:rPr>
        <w:t>Opombe:</w:t>
      </w:r>
    </w:p>
    <w:sectPr w:rsidR="004309CF" w:rsidRPr="0068143A" w:rsidSect="00DC2EF7"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78" w:rsidRDefault="00E52E78" w:rsidP="00660E89">
      <w:r>
        <w:separator/>
      </w:r>
    </w:p>
  </w:endnote>
  <w:endnote w:type="continuationSeparator" w:id="0">
    <w:p w:rsidR="00E52E78" w:rsidRDefault="00E52E78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75" w:rsidRDefault="00086475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070F3">
      <w:rPr>
        <w:noProof/>
      </w:rPr>
      <w:t>2</w:t>
    </w:r>
    <w:r>
      <w:rPr>
        <w:noProof/>
      </w:rPr>
      <w:fldChar w:fldCharType="end"/>
    </w:r>
  </w:p>
  <w:p w:rsidR="00086475" w:rsidRDefault="000864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75" w:rsidRDefault="00086475">
    <w:pPr>
      <w:pStyle w:val="Nog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070F3">
      <w:rPr>
        <w:noProof/>
      </w:rPr>
      <w:t>1</w:t>
    </w:r>
    <w:r>
      <w:rPr>
        <w:noProof/>
      </w:rPr>
      <w:fldChar w:fldCharType="end"/>
    </w:r>
  </w:p>
  <w:p w:rsidR="00086475" w:rsidRDefault="000864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78" w:rsidRDefault="00E52E78" w:rsidP="00660E89">
      <w:r>
        <w:separator/>
      </w:r>
    </w:p>
  </w:footnote>
  <w:footnote w:type="continuationSeparator" w:id="0">
    <w:p w:rsidR="00E52E78" w:rsidRDefault="00E52E78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75" w:rsidRPr="00125A68" w:rsidRDefault="00086475" w:rsidP="0074026B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36830</wp:posOffset>
              </wp:positionH>
              <wp:positionV relativeFrom="paragraph">
                <wp:posOffset>465455</wp:posOffset>
              </wp:positionV>
              <wp:extent cx="1341120" cy="49974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475" w:rsidRDefault="00086475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086475" w:rsidRDefault="00086475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086475" w:rsidRPr="006066F3" w:rsidRDefault="00086475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2.9pt;margin-top:36.65pt;width:105.6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msrAIAAKo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" filled="f" stroked="f">
              <v:textbox inset="0,0,0,0">
                <w:txbxContent>
                  <w:p w:rsidR="00086475" w:rsidRDefault="00086475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086475" w:rsidRDefault="00086475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086475" w:rsidRPr="006066F3" w:rsidRDefault="00086475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1500505</wp:posOffset>
              </wp:positionH>
              <wp:positionV relativeFrom="paragraph">
                <wp:posOffset>274320</wp:posOffset>
              </wp:positionV>
              <wp:extent cx="4658995" cy="695325"/>
              <wp:effectExtent l="0" t="0" r="8255" b="952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475" w:rsidRPr="006066F3" w:rsidRDefault="00086475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086475" w:rsidRPr="006066F3" w:rsidRDefault="00086475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086475" w:rsidRPr="00F10C6A" w:rsidRDefault="00086475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18.15pt;margin-top:21.6pt;width:366.85pt;height:54.7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NpsAIAALE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" filled="f" stroked="f">
              <v:textbox inset="0,0,0,0">
                <w:txbxContent>
                  <w:p w:rsidR="00086475" w:rsidRPr="006066F3" w:rsidRDefault="00086475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086475" w:rsidRPr="006066F3" w:rsidRDefault="00086475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086475" w:rsidRPr="00F10C6A" w:rsidRDefault="00086475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10" name="Slika 10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C87F7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475" w:rsidRPr="006066F3" w:rsidRDefault="00086475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086475" w:rsidRPr="006066F3" w:rsidRDefault="00086475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086475" w:rsidRDefault="00086475" w:rsidP="00D44435">
    <w:r>
      <w:rPr>
        <w:noProof/>
        <w:lang w:eastAsia="sl-SI"/>
      </w:rPr>
      <mc:AlternateContent>
        <mc:Choice Requires="wpc">
          <w:drawing>
            <wp:inline distT="0" distB="0" distL="0" distR="0">
              <wp:extent cx="5769610" cy="320675"/>
              <wp:effectExtent l="9525" t="0" r="2540" b="3175"/>
              <wp:docPr id="11" name="Platn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2286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56591BD" id="Platno 17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2286" to="56553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HYL8AAADaAAAADwAAAGRycy9kb3ducmV2LnhtbERPTYvCMBC9C/sfwizsTdP1sEg1irvg&#10;WvVkK3gdmrEtbSalibb+eyMInobH+5zFajCNuFHnKssKvicRCOLc6ooLBadsM56BcB5ZY2OZFNzJ&#10;wWr5MVpgrG3PR7qlvhAhhF2MCkrv21hKl5dk0E1sSxy4i+0M+gC7QuoO+xBuGjmNoh9psOLQUGJL&#10;fyXldXo1Cn43Znfos9OxHpL0v3bTbbJPz0p9fQ7rOQhPg3+LX+5Eh/nwfOV55f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wZHYL8AAADaAAAADwAAAAAAAAAAAAAAAACh&#10;AgAAZHJzL2Rvd25yZXYueG1sUEsFBgAAAAAEAAQA+QAAAI0DAAAAAA==&#10;" strokecolor="#939598" strokeweight=".6pt">
                <v:stroke endcap="round"/>
              </v:line>
              <w10:anchorlock/>
            </v:group>
          </w:pict>
        </mc:Fallback>
      </mc:AlternateContent>
    </w:r>
  </w:p>
  <w:p w:rsidR="00086475" w:rsidRPr="00D44435" w:rsidRDefault="00086475" w:rsidP="00D444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02A753E"/>
    <w:multiLevelType w:val="hybridMultilevel"/>
    <w:tmpl w:val="3DDC757A"/>
    <w:lvl w:ilvl="0" w:tplc="2CECA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B12A2"/>
    <w:multiLevelType w:val="hybridMultilevel"/>
    <w:tmpl w:val="7DF81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8385A"/>
    <w:multiLevelType w:val="hybridMultilevel"/>
    <w:tmpl w:val="7088AA30"/>
    <w:lvl w:ilvl="0" w:tplc="362CAAAE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B5"/>
    <w:multiLevelType w:val="hybridMultilevel"/>
    <w:tmpl w:val="D994BE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4834"/>
    <w:multiLevelType w:val="hybridMultilevel"/>
    <w:tmpl w:val="5726AA9A"/>
    <w:lvl w:ilvl="0" w:tplc="30905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F15"/>
    <w:multiLevelType w:val="hybridMultilevel"/>
    <w:tmpl w:val="D87E027C"/>
    <w:lvl w:ilvl="0" w:tplc="2E609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13230"/>
    <w:multiLevelType w:val="hybridMultilevel"/>
    <w:tmpl w:val="259C2CF0"/>
    <w:lvl w:ilvl="0" w:tplc="633ED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63ACD"/>
    <w:multiLevelType w:val="hybridMultilevel"/>
    <w:tmpl w:val="5784FC64"/>
    <w:lvl w:ilvl="0" w:tplc="4272690C">
      <w:start w:val="33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7274"/>
    <w:multiLevelType w:val="hybridMultilevel"/>
    <w:tmpl w:val="09649A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D0075"/>
    <w:multiLevelType w:val="hybridMultilevel"/>
    <w:tmpl w:val="7DF81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415C0"/>
    <w:multiLevelType w:val="hybridMultilevel"/>
    <w:tmpl w:val="7F5A1BA0"/>
    <w:lvl w:ilvl="0" w:tplc="9BCEB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13980"/>
    <w:multiLevelType w:val="hybridMultilevel"/>
    <w:tmpl w:val="5F8632C4"/>
    <w:lvl w:ilvl="0" w:tplc="B93A6F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41044"/>
    <w:multiLevelType w:val="hybridMultilevel"/>
    <w:tmpl w:val="CBDA122C"/>
    <w:lvl w:ilvl="0" w:tplc="9D16F4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43031"/>
    <w:multiLevelType w:val="hybridMultilevel"/>
    <w:tmpl w:val="FE327F58"/>
    <w:lvl w:ilvl="0" w:tplc="DBCCA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C407A"/>
    <w:multiLevelType w:val="hybridMultilevel"/>
    <w:tmpl w:val="2DC8B454"/>
    <w:lvl w:ilvl="0" w:tplc="02A6F4C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7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7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18"/>
  </w:num>
  <w:num w:numId="21">
    <w:abstractNumId w:val="14"/>
  </w:num>
  <w:num w:numId="22">
    <w:abstractNumId w:val="16"/>
  </w:num>
  <w:num w:numId="23">
    <w:abstractNumId w:val="15"/>
  </w:num>
  <w:num w:numId="24">
    <w:abstractNumId w:val="12"/>
  </w:num>
  <w:num w:numId="25">
    <w:abstractNumId w:val="22"/>
  </w:num>
  <w:num w:numId="26">
    <w:abstractNumId w:val="9"/>
  </w:num>
  <w:num w:numId="27">
    <w:abstractNumId w:val="21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3E0A"/>
    <w:rsid w:val="00006CF1"/>
    <w:rsid w:val="000070F3"/>
    <w:rsid w:val="00016EE8"/>
    <w:rsid w:val="000213E6"/>
    <w:rsid w:val="00024718"/>
    <w:rsid w:val="00086475"/>
    <w:rsid w:val="000876C6"/>
    <w:rsid w:val="00092827"/>
    <w:rsid w:val="00096AEF"/>
    <w:rsid w:val="000C3368"/>
    <w:rsid w:val="000F3353"/>
    <w:rsid w:val="000F3605"/>
    <w:rsid w:val="001117AE"/>
    <w:rsid w:val="00121DF2"/>
    <w:rsid w:val="0013020D"/>
    <w:rsid w:val="001925AD"/>
    <w:rsid w:val="001A4B01"/>
    <w:rsid w:val="001B5DDB"/>
    <w:rsid w:val="001D3E7A"/>
    <w:rsid w:val="001D4790"/>
    <w:rsid w:val="00245E00"/>
    <w:rsid w:val="00247669"/>
    <w:rsid w:val="002853B3"/>
    <w:rsid w:val="002970C3"/>
    <w:rsid w:val="002C374E"/>
    <w:rsid w:val="002D71AD"/>
    <w:rsid w:val="002E36AF"/>
    <w:rsid w:val="003027A0"/>
    <w:rsid w:val="00320E93"/>
    <w:rsid w:val="00340E88"/>
    <w:rsid w:val="00364688"/>
    <w:rsid w:val="00365900"/>
    <w:rsid w:val="00371D32"/>
    <w:rsid w:val="0038601B"/>
    <w:rsid w:val="00390635"/>
    <w:rsid w:val="003A35C8"/>
    <w:rsid w:val="003B12A9"/>
    <w:rsid w:val="003C5A97"/>
    <w:rsid w:val="003F2492"/>
    <w:rsid w:val="003F34F5"/>
    <w:rsid w:val="00410480"/>
    <w:rsid w:val="00415CB6"/>
    <w:rsid w:val="004309CF"/>
    <w:rsid w:val="0043264D"/>
    <w:rsid w:val="00446072"/>
    <w:rsid w:val="004579D9"/>
    <w:rsid w:val="00463789"/>
    <w:rsid w:val="00472702"/>
    <w:rsid w:val="00491E03"/>
    <w:rsid w:val="004B47EF"/>
    <w:rsid w:val="004C3C50"/>
    <w:rsid w:val="004D657D"/>
    <w:rsid w:val="004D7D1F"/>
    <w:rsid w:val="004E0334"/>
    <w:rsid w:val="004F30BA"/>
    <w:rsid w:val="00501EBD"/>
    <w:rsid w:val="00502904"/>
    <w:rsid w:val="00522D23"/>
    <w:rsid w:val="0058230E"/>
    <w:rsid w:val="005B0CE5"/>
    <w:rsid w:val="005C1627"/>
    <w:rsid w:val="005C69AD"/>
    <w:rsid w:val="005D237A"/>
    <w:rsid w:val="005E1AD8"/>
    <w:rsid w:val="006066F3"/>
    <w:rsid w:val="00607905"/>
    <w:rsid w:val="00652892"/>
    <w:rsid w:val="00660E89"/>
    <w:rsid w:val="006640A7"/>
    <w:rsid w:val="006654FE"/>
    <w:rsid w:val="00670A25"/>
    <w:rsid w:val="0068143A"/>
    <w:rsid w:val="006A191C"/>
    <w:rsid w:val="006A2C78"/>
    <w:rsid w:val="006B1CF0"/>
    <w:rsid w:val="006B7511"/>
    <w:rsid w:val="006C00B2"/>
    <w:rsid w:val="006C725B"/>
    <w:rsid w:val="00703D61"/>
    <w:rsid w:val="0070590E"/>
    <w:rsid w:val="007316AC"/>
    <w:rsid w:val="0074026B"/>
    <w:rsid w:val="00754D8B"/>
    <w:rsid w:val="00796366"/>
    <w:rsid w:val="007A2940"/>
    <w:rsid w:val="007C0429"/>
    <w:rsid w:val="007C34D9"/>
    <w:rsid w:val="007C5154"/>
    <w:rsid w:val="007D2757"/>
    <w:rsid w:val="00801537"/>
    <w:rsid w:val="00811A3D"/>
    <w:rsid w:val="00824E23"/>
    <w:rsid w:val="0086787B"/>
    <w:rsid w:val="008A29ED"/>
    <w:rsid w:val="008A41EE"/>
    <w:rsid w:val="008A708E"/>
    <w:rsid w:val="008C3B1D"/>
    <w:rsid w:val="008E38B7"/>
    <w:rsid w:val="008F235C"/>
    <w:rsid w:val="008F6484"/>
    <w:rsid w:val="00903610"/>
    <w:rsid w:val="00932178"/>
    <w:rsid w:val="00932388"/>
    <w:rsid w:val="009455C1"/>
    <w:rsid w:val="00971CDF"/>
    <w:rsid w:val="009B546E"/>
    <w:rsid w:val="009C3996"/>
    <w:rsid w:val="009D27D5"/>
    <w:rsid w:val="009D5D70"/>
    <w:rsid w:val="009E2C4E"/>
    <w:rsid w:val="00A1357E"/>
    <w:rsid w:val="00A24F2B"/>
    <w:rsid w:val="00A27F61"/>
    <w:rsid w:val="00A5051F"/>
    <w:rsid w:val="00A77643"/>
    <w:rsid w:val="00A94603"/>
    <w:rsid w:val="00AA4001"/>
    <w:rsid w:val="00AD271D"/>
    <w:rsid w:val="00AD661D"/>
    <w:rsid w:val="00AE06C1"/>
    <w:rsid w:val="00AE2916"/>
    <w:rsid w:val="00B07B42"/>
    <w:rsid w:val="00B12BEE"/>
    <w:rsid w:val="00B17BA2"/>
    <w:rsid w:val="00B25252"/>
    <w:rsid w:val="00B27896"/>
    <w:rsid w:val="00B40E4F"/>
    <w:rsid w:val="00B85C6C"/>
    <w:rsid w:val="00B90B4C"/>
    <w:rsid w:val="00BA3BED"/>
    <w:rsid w:val="00BB0A5D"/>
    <w:rsid w:val="00BD6151"/>
    <w:rsid w:val="00BD66CA"/>
    <w:rsid w:val="00BE3B19"/>
    <w:rsid w:val="00BF11DB"/>
    <w:rsid w:val="00C000D3"/>
    <w:rsid w:val="00C02FC1"/>
    <w:rsid w:val="00C20D35"/>
    <w:rsid w:val="00C23322"/>
    <w:rsid w:val="00C4208E"/>
    <w:rsid w:val="00C47F62"/>
    <w:rsid w:val="00C5287E"/>
    <w:rsid w:val="00C530D0"/>
    <w:rsid w:val="00C61B68"/>
    <w:rsid w:val="00C75F67"/>
    <w:rsid w:val="00C76313"/>
    <w:rsid w:val="00CB0620"/>
    <w:rsid w:val="00CD08FB"/>
    <w:rsid w:val="00CD7C6D"/>
    <w:rsid w:val="00CF4C9C"/>
    <w:rsid w:val="00CF59B2"/>
    <w:rsid w:val="00D07AE0"/>
    <w:rsid w:val="00D11F95"/>
    <w:rsid w:val="00D13E9C"/>
    <w:rsid w:val="00D2735B"/>
    <w:rsid w:val="00D42833"/>
    <w:rsid w:val="00D44435"/>
    <w:rsid w:val="00D44FFF"/>
    <w:rsid w:val="00D654D4"/>
    <w:rsid w:val="00DC2EF7"/>
    <w:rsid w:val="00DD5974"/>
    <w:rsid w:val="00DD59F0"/>
    <w:rsid w:val="00DD5D87"/>
    <w:rsid w:val="00DE04D1"/>
    <w:rsid w:val="00E10759"/>
    <w:rsid w:val="00E16089"/>
    <w:rsid w:val="00E24F94"/>
    <w:rsid w:val="00E32595"/>
    <w:rsid w:val="00E32A01"/>
    <w:rsid w:val="00E45F08"/>
    <w:rsid w:val="00E52E78"/>
    <w:rsid w:val="00E67B84"/>
    <w:rsid w:val="00E82F89"/>
    <w:rsid w:val="00E85DF0"/>
    <w:rsid w:val="00EA6569"/>
    <w:rsid w:val="00EC1FAC"/>
    <w:rsid w:val="00EE00F3"/>
    <w:rsid w:val="00EE34B1"/>
    <w:rsid w:val="00EE420F"/>
    <w:rsid w:val="00F10C6A"/>
    <w:rsid w:val="00F46EC3"/>
    <w:rsid w:val="00F5292C"/>
    <w:rsid w:val="00F93457"/>
    <w:rsid w:val="00F961DA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87107-D5AF-4916-87F8-1EB81391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1D4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09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09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link w:val="TelobesedilaZnak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D4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09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09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2E36AF"/>
    <w:rPr>
      <w:rFonts w:ascii="Times New Roman" w:eastAsia="Times New Roman" w:hAnsi="Times New Roman"/>
      <w:bCs/>
      <w:sz w:val="22"/>
      <w:szCs w:val="22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59F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59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prebol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Microsoftov račun</cp:lastModifiedBy>
  <cp:revision>3</cp:revision>
  <cp:lastPrinted>2022-05-23T08:07:00Z</cp:lastPrinted>
  <dcterms:created xsi:type="dcterms:W3CDTF">2022-05-23T08:07:00Z</dcterms:created>
  <dcterms:modified xsi:type="dcterms:W3CDTF">2022-05-23T08:17:00Z</dcterms:modified>
</cp:coreProperties>
</file>