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B5" w:rsidRDefault="008B7228" w:rsidP="00AD7F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AD7FB5">
        <w:rPr>
          <w:rFonts w:ascii="Arial" w:hAnsi="Arial" w:cs="Arial"/>
          <w:b/>
        </w:rPr>
        <w:t>RIJAVA NA JAVNI RAZPIS</w:t>
      </w:r>
    </w:p>
    <w:p w:rsidR="00AD7FB5" w:rsidRDefault="00AD7FB5" w:rsidP="00AD7FB5">
      <w:pPr>
        <w:jc w:val="center"/>
        <w:rPr>
          <w:rFonts w:ascii="Arial" w:hAnsi="Arial" w:cs="Arial"/>
        </w:rPr>
      </w:pPr>
    </w:p>
    <w:p w:rsidR="00AD7FB5" w:rsidRDefault="00AD7FB5" w:rsidP="00AD7F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 zbiranje ponudb programov s področja ljubiteljske kulturne dejavnosti </w:t>
      </w:r>
    </w:p>
    <w:p w:rsidR="00AD7FB5" w:rsidRDefault="00AD7FB5" w:rsidP="00AD7F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 občini Prebold za leto 201</w:t>
      </w:r>
      <w:r w:rsidR="00A26A59">
        <w:rPr>
          <w:rFonts w:ascii="Arial" w:hAnsi="Arial" w:cs="Arial"/>
        </w:rPr>
        <w:t>4</w:t>
      </w:r>
    </w:p>
    <w:p w:rsidR="00AD7FB5" w:rsidRDefault="00AD7FB5" w:rsidP="00AD7FB5">
      <w:pPr>
        <w:jc w:val="center"/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POPOLNA VLOGA: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Prijavni obrazec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Priloga 1 (za vsako dejavnost posebej)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Evidenca o članstvu in plačani članarini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Ocena oziroma kategorizacija</w:t>
      </w:r>
    </w:p>
    <w:p w:rsidR="00AD7FB5" w:rsidRPr="00B2027D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Prijavni obrazec (v kolikor prijavljate prireditev)</w:t>
      </w:r>
    </w:p>
    <w:p w:rsidR="00AD7FB5" w:rsidRDefault="00AD7FB5" w:rsidP="00AD7FB5">
      <w:pPr>
        <w:jc w:val="center"/>
        <w:rPr>
          <w:rFonts w:ascii="Arial" w:hAnsi="Arial" w:cs="Arial"/>
        </w:rPr>
      </w:pPr>
    </w:p>
    <w:p w:rsidR="00AD7FB5" w:rsidRDefault="00AD7FB5" w:rsidP="00AD7FB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Predlagatelj </w:t>
      </w:r>
      <w:r w:rsidRPr="00AA3FD6">
        <w:rPr>
          <w:rFonts w:ascii="Arial" w:hAnsi="Arial" w:cs="Arial"/>
          <w:sz w:val="16"/>
          <w:szCs w:val="16"/>
        </w:rPr>
        <w:t xml:space="preserve">(polno ime oz. naziv): </w:t>
      </w:r>
    </w:p>
    <w:p w:rsidR="00AD7FB5" w:rsidRDefault="00AD7FB5" w:rsidP="00AD7FB5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Sedež </w:t>
      </w:r>
      <w:r w:rsidRPr="00AA3FD6">
        <w:rPr>
          <w:rFonts w:ascii="Arial" w:hAnsi="Arial" w:cs="Arial"/>
          <w:sz w:val="16"/>
          <w:szCs w:val="16"/>
        </w:rPr>
        <w:t>(iz registracija):</w:t>
      </w:r>
      <w:r>
        <w:rPr>
          <w:rFonts w:ascii="Arial" w:hAnsi="Arial" w:cs="Arial"/>
        </w:rPr>
        <w:t xml:space="preserve">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Naslov: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>Pošta: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8B7228">
        <w:rPr>
          <w:rFonts w:ascii="Arial" w:hAnsi="Arial" w:cs="Arial"/>
        </w:rPr>
        <w:t xml:space="preserve">                                                                       </w:t>
      </w:r>
      <w:proofErr w:type="spellStart"/>
      <w:r>
        <w:rPr>
          <w:rFonts w:ascii="Arial" w:hAnsi="Arial" w:cs="Arial"/>
        </w:rPr>
        <w:t>Fax</w:t>
      </w:r>
      <w:proofErr w:type="spellEnd"/>
      <w:r>
        <w:rPr>
          <w:rFonts w:ascii="Arial" w:hAnsi="Arial" w:cs="Arial"/>
        </w:rPr>
        <w:t xml:space="preserve">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Elektronski naslov </w:t>
      </w:r>
      <w:r w:rsidRPr="00AA3FD6">
        <w:rPr>
          <w:rFonts w:ascii="Arial" w:hAnsi="Arial" w:cs="Arial"/>
          <w:sz w:val="16"/>
          <w:szCs w:val="16"/>
        </w:rPr>
        <w:t>(e-</w:t>
      </w:r>
      <w:proofErr w:type="spellStart"/>
      <w:r w:rsidRPr="00AA3FD6">
        <w:rPr>
          <w:rFonts w:ascii="Arial" w:hAnsi="Arial" w:cs="Arial"/>
          <w:sz w:val="16"/>
          <w:szCs w:val="16"/>
        </w:rPr>
        <w:t>mail</w:t>
      </w:r>
      <w:proofErr w:type="spellEnd"/>
      <w:r w:rsidRPr="00AA3FD6">
        <w:rPr>
          <w:rFonts w:ascii="Arial" w:hAnsi="Arial" w:cs="Arial"/>
          <w:sz w:val="16"/>
          <w:szCs w:val="16"/>
        </w:rPr>
        <w:t>):</w:t>
      </w:r>
      <w:r>
        <w:rPr>
          <w:rFonts w:ascii="Arial" w:hAnsi="Arial" w:cs="Arial"/>
        </w:rPr>
        <w:t xml:space="preserve">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Matična štev.: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Davčna štev.: </w:t>
      </w:r>
    </w:p>
    <w:p w:rsidR="00AD7FB5" w:rsidRDefault="008B7228" w:rsidP="00AD7FB5">
      <w:pPr>
        <w:rPr>
          <w:rFonts w:ascii="Arial" w:hAnsi="Arial" w:cs="Arial"/>
        </w:rPr>
      </w:pPr>
      <w:r>
        <w:rPr>
          <w:rFonts w:ascii="Arial" w:hAnsi="Arial" w:cs="Arial"/>
        </w:rPr>
        <w:t>Šifra dejavnosti: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7FB5">
        <w:rPr>
          <w:rFonts w:ascii="Arial" w:hAnsi="Arial" w:cs="Arial"/>
        </w:rPr>
        <w:t xml:space="preserve">Ustanovitev </w:t>
      </w:r>
      <w:r w:rsidR="00AD7FB5" w:rsidRPr="00AA3FD6">
        <w:rPr>
          <w:rFonts w:ascii="Arial" w:hAnsi="Arial" w:cs="Arial"/>
          <w:sz w:val="16"/>
          <w:szCs w:val="16"/>
        </w:rPr>
        <w:t>(M/L):</w:t>
      </w:r>
      <w:r w:rsidR="00AD7FB5">
        <w:rPr>
          <w:rFonts w:ascii="Arial" w:hAnsi="Arial" w:cs="Arial"/>
        </w:rPr>
        <w:t xml:space="preserve">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vpisa v register društev: _____________________/ISP/ </w:t>
      </w:r>
      <w:r w:rsidRPr="00AA3FD6">
        <w:rPr>
          <w:rFonts w:ascii="Arial" w:hAnsi="Arial" w:cs="Arial"/>
          <w:sz w:val="16"/>
          <w:szCs w:val="16"/>
        </w:rPr>
        <w:t>(OP: za starejša društva, za katera datum prvega vpisa ni znan, vpišite zadnje spremembe po uskladitvi pravil društva in obkrožite »SP«).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Število registriranih članov: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Število sekcij: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Transakcijski račun: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 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Zakoniti zastopnik predlagatelja: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Funkcija: </w:t>
      </w:r>
      <w:r w:rsidR="008B7228">
        <w:rPr>
          <w:rFonts w:ascii="Arial" w:hAnsi="Arial" w:cs="Arial"/>
        </w:rPr>
        <w:t xml:space="preserve">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Ime in priimek: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Stalno bivališče: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Kontaktna osebe </w:t>
      </w:r>
      <w:r w:rsidRPr="0022503B">
        <w:rPr>
          <w:rFonts w:ascii="Arial" w:hAnsi="Arial" w:cs="Arial"/>
          <w:sz w:val="16"/>
          <w:szCs w:val="16"/>
        </w:rPr>
        <w:t>(ime in priimek)</w:t>
      </w:r>
      <w:r w:rsidRPr="0022503B">
        <w:rPr>
          <w:rFonts w:ascii="Arial" w:hAnsi="Arial" w:cs="Arial"/>
        </w:rPr>
        <w:t>: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Naslov: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>Pošta: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  <w:t xml:space="preserve"> </w:t>
      </w:r>
      <w:proofErr w:type="spellStart"/>
      <w:r w:rsidR="008B7228">
        <w:rPr>
          <w:rFonts w:ascii="Arial" w:hAnsi="Arial" w:cs="Arial"/>
        </w:rPr>
        <w:t>Fax</w:t>
      </w:r>
      <w:proofErr w:type="spellEnd"/>
      <w:r w:rsidR="008B7228">
        <w:rPr>
          <w:rFonts w:ascii="Arial" w:hAnsi="Arial" w:cs="Arial"/>
        </w:rPr>
        <w:t>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E-</w:t>
      </w:r>
      <w:proofErr w:type="spellStart"/>
      <w:r>
        <w:rPr>
          <w:rFonts w:ascii="Arial" w:hAnsi="Arial" w:cs="Arial"/>
        </w:rPr>
        <w:t>mail</w:t>
      </w:r>
      <w:proofErr w:type="spellEnd"/>
      <w:r>
        <w:rPr>
          <w:rFonts w:ascii="Arial" w:hAnsi="Arial" w:cs="Arial"/>
        </w:rPr>
        <w:t xml:space="preserve">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Na osnovi javnega razpisa za zbiranje ponudb programov s področja ljubiteljske kulturne dejavnosti v občini Prebold za leto 201</w:t>
      </w:r>
      <w:r w:rsidR="00A26A5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prijavljamo naslednje programe s področja ljubiteljske kulturne dejavnosti, ki so registrirane in skozi vse leto redno delujoče dejavnosti: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Tabela 1:</w:t>
      </w:r>
    </w:p>
    <w:tbl>
      <w:tblPr>
        <w:tblStyle w:val="Tabela-mrea"/>
        <w:tblW w:w="0" w:type="auto"/>
        <w:tblLayout w:type="fixed"/>
        <w:tblLook w:val="01E0"/>
      </w:tblPr>
      <w:tblGrid>
        <w:gridCol w:w="828"/>
        <w:gridCol w:w="8384"/>
      </w:tblGrid>
      <w:tr w:rsidR="00AD7FB5" w:rsidTr="00654753">
        <w:tc>
          <w:tcPr>
            <w:tcW w:w="828" w:type="dxa"/>
          </w:tcPr>
          <w:p w:rsidR="00AD7FB5" w:rsidRPr="0022503B" w:rsidRDefault="00AD7FB5" w:rsidP="00654753">
            <w:pPr>
              <w:rPr>
                <w:rFonts w:ascii="Arial" w:hAnsi="Arial" w:cs="Arial"/>
                <w:b/>
              </w:rPr>
            </w:pPr>
            <w:proofErr w:type="spellStart"/>
            <w:r w:rsidRPr="0022503B">
              <w:rPr>
                <w:rFonts w:ascii="Arial" w:hAnsi="Arial" w:cs="Arial"/>
                <w:b/>
              </w:rPr>
              <w:t>Zap</w:t>
            </w:r>
            <w:proofErr w:type="spellEnd"/>
            <w:r w:rsidRPr="0022503B">
              <w:rPr>
                <w:rFonts w:ascii="Arial" w:hAnsi="Arial" w:cs="Arial"/>
                <w:b/>
              </w:rPr>
              <w:t>. štev.</w:t>
            </w:r>
          </w:p>
        </w:tc>
        <w:tc>
          <w:tcPr>
            <w:tcW w:w="8384" w:type="dxa"/>
          </w:tcPr>
          <w:p w:rsidR="00AD7FB5" w:rsidRPr="0022503B" w:rsidRDefault="00AD7FB5" w:rsidP="00654753">
            <w:pPr>
              <w:rPr>
                <w:rFonts w:ascii="Arial" w:hAnsi="Arial" w:cs="Arial"/>
                <w:b/>
              </w:rPr>
            </w:pPr>
            <w:r w:rsidRPr="0022503B">
              <w:rPr>
                <w:rFonts w:ascii="Arial" w:hAnsi="Arial" w:cs="Arial"/>
                <w:b/>
              </w:rPr>
              <w:t>Točen naslov skupine (sekcije) in navedba dejavnosti, če ni razvidna iz imena</w:t>
            </w:r>
          </w:p>
        </w:tc>
      </w:tr>
      <w:tr w:rsidR="00AD7FB5" w:rsidTr="00654753">
        <w:tc>
          <w:tcPr>
            <w:tcW w:w="828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Pr="0022503B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384" w:type="dxa"/>
          </w:tcPr>
          <w:p w:rsidR="00AD7FB5" w:rsidRPr="0022503B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828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Pr="0022503B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828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828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828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828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828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828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</w:tbl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Prav tako za leto 201</w:t>
      </w:r>
      <w:r w:rsidR="00A26A5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prijavljamo naslednje prireditve: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Tabela 2:</w:t>
      </w:r>
    </w:p>
    <w:tbl>
      <w:tblPr>
        <w:tblStyle w:val="Tabela-mrea"/>
        <w:tblW w:w="9448" w:type="dxa"/>
        <w:tblLayout w:type="fixed"/>
        <w:tblLook w:val="01E0"/>
      </w:tblPr>
      <w:tblGrid>
        <w:gridCol w:w="1064"/>
        <w:gridCol w:w="8384"/>
      </w:tblGrid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Pr="0022503B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prireditve </w:t>
            </w:r>
          </w:p>
          <w:p w:rsidR="00AD7FB5" w:rsidRPr="0022503B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Pr="0022503B" w:rsidRDefault="00AD7FB5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D7FB5" w:rsidRPr="0022503B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Pr="0022503B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26A59" w:rsidTr="00654753">
        <w:tc>
          <w:tcPr>
            <w:tcW w:w="1064" w:type="dxa"/>
          </w:tcPr>
          <w:p w:rsidR="00A26A59" w:rsidRDefault="00A26A59" w:rsidP="00654753">
            <w:pPr>
              <w:rPr>
                <w:rFonts w:ascii="Arial" w:hAnsi="Arial" w:cs="Arial"/>
                <w:b/>
              </w:rPr>
            </w:pPr>
          </w:p>
          <w:p w:rsidR="00A26A59" w:rsidRDefault="00A26A59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26A59" w:rsidRDefault="00A26A59" w:rsidP="00654753">
            <w:pPr>
              <w:rPr>
                <w:rFonts w:ascii="Arial" w:hAnsi="Arial" w:cs="Arial"/>
                <w:b/>
              </w:rPr>
            </w:pPr>
          </w:p>
        </w:tc>
      </w:tr>
      <w:tr w:rsidR="00A26A59" w:rsidTr="00654753">
        <w:tc>
          <w:tcPr>
            <w:tcW w:w="1064" w:type="dxa"/>
          </w:tcPr>
          <w:p w:rsidR="00A26A59" w:rsidRDefault="00A26A59" w:rsidP="00654753">
            <w:pPr>
              <w:rPr>
                <w:rFonts w:ascii="Arial" w:hAnsi="Arial" w:cs="Arial"/>
                <w:b/>
              </w:rPr>
            </w:pPr>
          </w:p>
          <w:p w:rsidR="00A26A59" w:rsidRDefault="00A26A59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26A59" w:rsidRDefault="00A26A59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26A59" w:rsidRDefault="00A26A59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26A59" w:rsidRDefault="00A26A59" w:rsidP="00654753">
            <w:pPr>
              <w:rPr>
                <w:rFonts w:ascii="Arial" w:hAnsi="Arial" w:cs="Arial"/>
                <w:b/>
              </w:rPr>
            </w:pPr>
          </w:p>
          <w:p w:rsidR="00AD7FB5" w:rsidRPr="0022503B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Datum</w:t>
            </w: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26A59" w:rsidRDefault="00A26A59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Naziv prireditve </w:t>
            </w:r>
          </w:p>
          <w:p w:rsidR="00AD7FB5" w:rsidRPr="0022503B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  <w:tr w:rsidR="00AD7FB5" w:rsidTr="00654753">
        <w:tc>
          <w:tcPr>
            <w:tcW w:w="106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  <w:tc>
          <w:tcPr>
            <w:tcW w:w="8384" w:type="dxa"/>
          </w:tcPr>
          <w:p w:rsidR="00AD7FB5" w:rsidRDefault="00AD7FB5" w:rsidP="00654753">
            <w:pPr>
              <w:rPr>
                <w:rFonts w:ascii="Arial" w:hAnsi="Arial" w:cs="Arial"/>
                <w:b/>
              </w:rPr>
            </w:pPr>
          </w:p>
        </w:tc>
      </w:tr>
    </w:tbl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IZJAVA:</w:t>
      </w:r>
    </w:p>
    <w:p w:rsidR="00AD7FB5" w:rsidRDefault="00AD7FB5" w:rsidP="00AD7FB5">
      <w:pPr>
        <w:rPr>
          <w:rFonts w:ascii="Arial" w:hAnsi="Arial" w:cs="Arial"/>
          <w:b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Izjavljamo, da so nam poznani razpisni pogoji in da so vsi podatki, navedeni v tej prijavi in njenih prilogah resnični in točni.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Odgovorna oseba: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Priloge: </w:t>
      </w:r>
      <w:r w:rsidRPr="00366618">
        <w:rPr>
          <w:rFonts w:ascii="Arial" w:hAnsi="Arial" w:cs="Arial"/>
          <w:sz w:val="16"/>
          <w:szCs w:val="16"/>
        </w:rPr>
        <w:t>(obkrožite)</w:t>
      </w:r>
    </w:p>
    <w:p w:rsidR="00AD7FB5" w:rsidRDefault="00AD7FB5" w:rsidP="00AD7FB5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Predstavitev skupin oz. dejavnosti iz tabele </w:t>
      </w:r>
    </w:p>
    <w:p w:rsidR="00AD7FB5" w:rsidRPr="00366618" w:rsidRDefault="00AD7FB5" w:rsidP="00AD7FB5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(priloge pod 1 so obvezne, če je v tabeli ponujena več kot ena dejavnost)</w:t>
      </w:r>
    </w:p>
    <w:p w:rsidR="00AD7FB5" w:rsidRPr="00366618" w:rsidRDefault="00AD7FB5" w:rsidP="00AD7FB5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Dodatni podatki k tabeli 2 </w:t>
      </w:r>
      <w:r w:rsidRPr="00366618">
        <w:rPr>
          <w:rFonts w:ascii="Arial" w:hAnsi="Arial" w:cs="Arial"/>
          <w:sz w:val="16"/>
          <w:szCs w:val="16"/>
        </w:rPr>
        <w:t>(neobvezno)</w:t>
      </w:r>
    </w:p>
    <w:p w:rsidR="00AD7FB5" w:rsidRPr="00366618" w:rsidRDefault="00AD7FB5" w:rsidP="00AD7FB5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Drugo </w:t>
      </w:r>
      <w:r w:rsidRPr="00366618">
        <w:rPr>
          <w:rFonts w:ascii="Arial" w:hAnsi="Arial" w:cs="Arial"/>
          <w:sz w:val="16"/>
          <w:szCs w:val="16"/>
        </w:rPr>
        <w:t>(opišite)</w:t>
      </w:r>
    </w:p>
    <w:p w:rsidR="00AD7FB5" w:rsidRDefault="00AD7FB5" w:rsidP="00AD7FB5">
      <w:pPr>
        <w:rPr>
          <w:rFonts w:ascii="Arial" w:hAnsi="Arial" w:cs="Arial"/>
          <w:sz w:val="16"/>
          <w:szCs w:val="16"/>
        </w:rPr>
      </w:pPr>
    </w:p>
    <w:p w:rsidR="00AD7FB5" w:rsidRDefault="00AD7FB5" w:rsidP="00AD7FB5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</w:t>
      </w:r>
    </w:p>
    <w:p w:rsidR="00AD7FB5" w:rsidRDefault="00AD7FB5" w:rsidP="00AD7FB5">
      <w:pPr>
        <w:ind w:left="720"/>
        <w:rPr>
          <w:rFonts w:ascii="Arial" w:hAnsi="Arial" w:cs="Arial"/>
        </w:rPr>
      </w:pPr>
    </w:p>
    <w:p w:rsidR="00AD7FB5" w:rsidRDefault="00AD7FB5" w:rsidP="00AD7FB5">
      <w:pPr>
        <w:ind w:left="720"/>
        <w:rPr>
          <w:rFonts w:ascii="Arial" w:hAnsi="Arial" w:cs="Arial"/>
        </w:rPr>
      </w:pPr>
    </w:p>
    <w:p w:rsidR="00AD7FB5" w:rsidRDefault="00AD7FB5" w:rsidP="00AD7FB5">
      <w:pPr>
        <w:ind w:left="720"/>
        <w:rPr>
          <w:rFonts w:ascii="Arial" w:hAnsi="Arial" w:cs="Arial"/>
        </w:rPr>
      </w:pPr>
    </w:p>
    <w:p w:rsidR="00AD7FB5" w:rsidRDefault="00AD7FB5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A26A59" w:rsidRDefault="00A26A59" w:rsidP="00AD7FB5">
      <w:pPr>
        <w:ind w:left="720"/>
        <w:rPr>
          <w:rFonts w:ascii="Arial" w:hAnsi="Arial" w:cs="Arial"/>
        </w:rPr>
      </w:pPr>
    </w:p>
    <w:p w:rsidR="00A26A59" w:rsidRDefault="00A26A59" w:rsidP="00AD7FB5">
      <w:pPr>
        <w:ind w:left="720"/>
        <w:rPr>
          <w:rFonts w:ascii="Arial" w:hAnsi="Arial" w:cs="Arial"/>
        </w:rPr>
      </w:pPr>
    </w:p>
    <w:p w:rsidR="00AD7FB5" w:rsidRDefault="00AD7FB5" w:rsidP="00AD7FB5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PRILOGA 1</w:t>
      </w:r>
    </w:p>
    <w:p w:rsidR="00AD7FB5" w:rsidRPr="00366618" w:rsidRDefault="00AD7FB5" w:rsidP="00AD7FB5">
      <w:pPr>
        <w:ind w:left="720"/>
        <w:jc w:val="center"/>
        <w:rPr>
          <w:rFonts w:ascii="Arial" w:hAnsi="Arial" w:cs="Arial"/>
        </w:rPr>
      </w:pPr>
      <w:r w:rsidRPr="00366618">
        <w:rPr>
          <w:rFonts w:ascii="Arial" w:hAnsi="Arial" w:cs="Arial"/>
        </w:rPr>
        <w:lastRenderedPageBreak/>
        <w:t>k prijavi na razpis za zbiranje ponudb programov s področja</w:t>
      </w:r>
    </w:p>
    <w:p w:rsidR="00AD7FB5" w:rsidRDefault="00AD7FB5" w:rsidP="00AD7FB5">
      <w:pPr>
        <w:ind w:left="720"/>
        <w:jc w:val="center"/>
        <w:rPr>
          <w:rFonts w:ascii="Arial" w:hAnsi="Arial" w:cs="Arial"/>
        </w:rPr>
      </w:pPr>
      <w:r w:rsidRPr="00366618">
        <w:rPr>
          <w:rFonts w:ascii="Arial" w:hAnsi="Arial" w:cs="Arial"/>
        </w:rPr>
        <w:t>ljubiteljske kulturne dejavnosti v občini Prebold</w:t>
      </w:r>
    </w:p>
    <w:p w:rsidR="00AD7FB5" w:rsidRDefault="00AD7FB5" w:rsidP="00AD7FB5">
      <w:pPr>
        <w:ind w:left="720"/>
        <w:jc w:val="center"/>
        <w:rPr>
          <w:rFonts w:ascii="Arial" w:hAnsi="Arial" w:cs="Arial"/>
        </w:rPr>
      </w:pPr>
    </w:p>
    <w:p w:rsidR="00AD7FB5" w:rsidRDefault="00AD7FB5" w:rsidP="00AD7FB5">
      <w:pPr>
        <w:ind w:left="720"/>
        <w:jc w:val="center"/>
        <w:rPr>
          <w:rFonts w:ascii="Arial" w:hAnsi="Arial" w:cs="Arial"/>
        </w:rPr>
      </w:pPr>
    </w:p>
    <w:p w:rsidR="00AD7FB5" w:rsidRDefault="00AD7FB5" w:rsidP="00AD7FB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Predlagatelj </w:t>
      </w:r>
      <w:r>
        <w:rPr>
          <w:rFonts w:ascii="Arial" w:hAnsi="Arial" w:cs="Arial"/>
          <w:sz w:val="16"/>
          <w:szCs w:val="16"/>
        </w:rPr>
        <w:t>(polno ime oz. naziv)</w:t>
      </w:r>
      <w:r>
        <w:rPr>
          <w:rFonts w:ascii="Arial" w:hAnsi="Arial" w:cs="Arial"/>
        </w:rPr>
        <w:t xml:space="preserve">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Dejavnost oz. sekcija </w:t>
      </w:r>
      <w:r>
        <w:rPr>
          <w:rFonts w:ascii="Arial" w:hAnsi="Arial" w:cs="Arial"/>
          <w:sz w:val="16"/>
          <w:szCs w:val="16"/>
        </w:rPr>
        <w:t>(točen naziv oz. ime</w:t>
      </w:r>
      <w:r>
        <w:rPr>
          <w:rFonts w:ascii="Arial" w:hAnsi="Arial" w:cs="Arial"/>
        </w:rPr>
        <w:t xml:space="preserve">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Deluje od </w:t>
      </w:r>
      <w:r w:rsidRPr="00785466">
        <w:rPr>
          <w:rFonts w:ascii="Arial" w:hAnsi="Arial" w:cs="Arial"/>
          <w:sz w:val="16"/>
          <w:szCs w:val="16"/>
        </w:rPr>
        <w:t>(mesec in leto)</w:t>
      </w:r>
      <w:r>
        <w:rPr>
          <w:rFonts w:ascii="Arial" w:hAnsi="Arial" w:cs="Arial"/>
          <w:sz w:val="16"/>
          <w:szCs w:val="16"/>
        </w:rPr>
        <w:t xml:space="preserve">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Štev. članov: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Organizacijski vodja </w:t>
      </w:r>
      <w:r w:rsidRPr="00785466">
        <w:rPr>
          <w:rFonts w:ascii="Arial" w:hAnsi="Arial" w:cs="Arial"/>
          <w:sz w:val="16"/>
          <w:szCs w:val="16"/>
        </w:rPr>
        <w:t xml:space="preserve">(ime in priimek):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Funkcija: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Naslov: </w:t>
      </w:r>
      <w:r w:rsidR="008B7228">
        <w:rPr>
          <w:rFonts w:ascii="Arial" w:hAnsi="Arial" w:cs="Arial"/>
        </w:rPr>
        <w:tab/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Pošta: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Telefon: 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Fax</w:t>
      </w:r>
      <w:proofErr w:type="spellEnd"/>
      <w:r>
        <w:rPr>
          <w:rFonts w:ascii="Arial" w:hAnsi="Arial" w:cs="Arial"/>
        </w:rPr>
        <w:t xml:space="preserve">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>Elektronski naslov (e-</w:t>
      </w:r>
      <w:proofErr w:type="spellStart"/>
      <w:r>
        <w:rPr>
          <w:rFonts w:ascii="Arial" w:hAnsi="Arial" w:cs="Arial"/>
        </w:rPr>
        <w:t>mail</w:t>
      </w:r>
      <w:proofErr w:type="spellEnd"/>
      <w:r>
        <w:rPr>
          <w:rFonts w:ascii="Arial" w:hAnsi="Arial" w:cs="Arial"/>
        </w:rPr>
        <w:t xml:space="preserve">) </w:t>
      </w:r>
      <w:r w:rsidR="008B7228">
        <w:rPr>
          <w:rFonts w:ascii="Arial" w:hAnsi="Arial" w:cs="Arial"/>
        </w:rPr>
        <w:t>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Obseg in kakovost dejavnosti:</w:t>
      </w:r>
    </w:p>
    <w:p w:rsidR="00AD7FB5" w:rsidRDefault="00AD7FB5" w:rsidP="00AD7FB5">
      <w:pPr>
        <w:rPr>
          <w:rFonts w:ascii="Arial" w:hAnsi="Arial" w:cs="Arial"/>
          <w:b/>
        </w:rPr>
      </w:pPr>
    </w:p>
    <w:p w:rsidR="00AD7FB5" w:rsidRPr="00506809" w:rsidRDefault="00AD7FB5" w:rsidP="00AD7FB5">
      <w:pPr>
        <w:rPr>
          <w:rFonts w:ascii="Arial" w:hAnsi="Arial" w:cs="Arial"/>
        </w:rPr>
      </w:pPr>
    </w:p>
    <w:p w:rsidR="00AD7FB5" w:rsidRPr="000E1514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 xml:space="preserve">1.   Dosežena kategorija </w:t>
      </w:r>
    </w:p>
    <w:p w:rsidR="00AD7FB5" w:rsidRDefault="00AD7FB5" w:rsidP="00AD7FB5">
      <w:pPr>
        <w:rPr>
          <w:rFonts w:ascii="Arial" w:hAnsi="Arial" w:cs="Arial"/>
          <w:b/>
        </w:rPr>
      </w:pPr>
    </w:p>
    <w:p w:rsidR="00AD7FB5" w:rsidRPr="00785466" w:rsidRDefault="00AD7FB5" w:rsidP="00AD7FB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2.   Š</w:t>
      </w:r>
      <w:r w:rsidRPr="00785466">
        <w:rPr>
          <w:rFonts w:ascii="Arial" w:hAnsi="Arial" w:cs="Arial"/>
        </w:rPr>
        <w:t xml:space="preserve">tevilo vaj na teden </w:t>
      </w:r>
    </w:p>
    <w:p w:rsidR="00AD7FB5" w:rsidRDefault="00AD7FB5" w:rsidP="00AD7FB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3.   Število vaj n</w:t>
      </w:r>
      <w:r w:rsidRPr="00785466">
        <w:rPr>
          <w:rFonts w:ascii="Arial" w:hAnsi="Arial" w:cs="Arial"/>
        </w:rPr>
        <w:t xml:space="preserve">a sezono </w:t>
      </w:r>
    </w:p>
    <w:p w:rsidR="00AD7FB5" w:rsidRDefault="00AD7FB5" w:rsidP="00AD7FB5">
      <w:pPr>
        <w:ind w:left="360"/>
        <w:rPr>
          <w:rFonts w:ascii="Arial" w:hAnsi="Arial" w:cs="Arial"/>
        </w:rPr>
      </w:pPr>
    </w:p>
    <w:p w:rsidR="008B7228" w:rsidRDefault="00AD7FB5" w:rsidP="008B7228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Število novih pesmi oz. nove glasbe v preteklem letu </w:t>
      </w:r>
      <w:r w:rsidRPr="00FA0BA2">
        <w:rPr>
          <w:rFonts w:ascii="Arial" w:hAnsi="Arial" w:cs="Arial"/>
          <w:sz w:val="16"/>
          <w:szCs w:val="16"/>
        </w:rPr>
        <w:t>(naštej)</w:t>
      </w:r>
    </w:p>
    <w:p w:rsidR="008B7228" w:rsidRDefault="008B7228" w:rsidP="008B7228">
      <w:pPr>
        <w:suppressAutoHyphens w:val="0"/>
        <w:rPr>
          <w:rFonts w:ascii="Arial" w:hAnsi="Arial" w:cs="Arial"/>
        </w:rPr>
      </w:pPr>
    </w:p>
    <w:p w:rsidR="008B7228" w:rsidRDefault="008B7228" w:rsidP="008B7228">
      <w:pPr>
        <w:suppressAutoHyphens w:val="0"/>
        <w:rPr>
          <w:rFonts w:ascii="Arial" w:hAnsi="Arial" w:cs="Arial"/>
        </w:rPr>
      </w:pPr>
    </w:p>
    <w:p w:rsidR="008B7228" w:rsidRDefault="008B7228" w:rsidP="008B7228">
      <w:pPr>
        <w:suppressAutoHyphens w:val="0"/>
        <w:rPr>
          <w:rFonts w:ascii="Arial" w:hAnsi="Arial" w:cs="Arial"/>
        </w:rPr>
      </w:pPr>
    </w:p>
    <w:p w:rsidR="008B7228" w:rsidRDefault="008B7228" w:rsidP="008B7228">
      <w:pPr>
        <w:suppressAutoHyphens w:val="0"/>
        <w:rPr>
          <w:rFonts w:ascii="Arial" w:hAnsi="Arial" w:cs="Arial"/>
        </w:rPr>
      </w:pPr>
    </w:p>
    <w:p w:rsidR="008B7228" w:rsidRDefault="008B7228" w:rsidP="008B7228">
      <w:pPr>
        <w:suppressAutoHyphens w:val="0"/>
        <w:rPr>
          <w:rFonts w:ascii="Arial" w:hAnsi="Arial" w:cs="Arial"/>
        </w:rPr>
      </w:pPr>
    </w:p>
    <w:p w:rsidR="00AD7FB5" w:rsidRDefault="008B7228" w:rsidP="008B7228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7FB5" w:rsidRDefault="00AD7FB5" w:rsidP="00AD7FB5">
      <w:pPr>
        <w:ind w:left="720"/>
        <w:rPr>
          <w:rFonts w:ascii="Arial" w:hAnsi="Arial" w:cs="Arial"/>
        </w:rPr>
      </w:pPr>
    </w:p>
    <w:p w:rsidR="00AD7FB5" w:rsidRPr="00FA0BA2" w:rsidRDefault="00AD7FB5" w:rsidP="00AD7FB5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Število nastopov v preteklem letu </w:t>
      </w:r>
      <w:r w:rsidRPr="00DA3D24">
        <w:rPr>
          <w:rFonts w:ascii="Arial" w:hAnsi="Arial" w:cs="Arial"/>
          <w:sz w:val="16"/>
          <w:szCs w:val="16"/>
        </w:rPr>
        <w:t>(datum, kraj)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Pr="008B7228" w:rsidRDefault="00AD7FB5" w:rsidP="008B7228">
      <w:pPr>
        <w:pStyle w:val="Odstavekseznama"/>
        <w:numPr>
          <w:ilvl w:val="0"/>
          <w:numId w:val="16"/>
        </w:numPr>
        <w:rPr>
          <w:rFonts w:ascii="Arial" w:hAnsi="Arial" w:cs="Arial"/>
        </w:rPr>
      </w:pPr>
      <w:r w:rsidRPr="008B7228">
        <w:rPr>
          <w:rFonts w:ascii="Arial" w:hAnsi="Arial" w:cs="Arial"/>
        </w:rPr>
        <w:t xml:space="preserve">v lokalni skupnosti </w:t>
      </w:r>
      <w:r w:rsidRPr="008B7228">
        <w:rPr>
          <w:rFonts w:ascii="Arial" w:hAnsi="Arial" w:cs="Arial"/>
          <w:sz w:val="16"/>
          <w:szCs w:val="16"/>
        </w:rPr>
        <w:t xml:space="preserve">(datum, kraj) </w:t>
      </w: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Pr="008B7228" w:rsidRDefault="008B7228" w:rsidP="008B7228">
      <w:pPr>
        <w:rPr>
          <w:rFonts w:ascii="Arial" w:hAnsi="Arial" w:cs="Arial"/>
        </w:rPr>
      </w:pPr>
    </w:p>
    <w:p w:rsidR="00AD7FB5" w:rsidRDefault="00AD7FB5" w:rsidP="00AD7FB5">
      <w:pPr>
        <w:ind w:left="720"/>
        <w:rPr>
          <w:rFonts w:ascii="Arial" w:hAnsi="Arial" w:cs="Arial"/>
        </w:rPr>
      </w:pPr>
    </w:p>
    <w:p w:rsidR="00AD7FB5" w:rsidRPr="008B7228" w:rsidRDefault="00AD7FB5" w:rsidP="008B7228">
      <w:pPr>
        <w:pStyle w:val="Odstavekseznama"/>
        <w:numPr>
          <w:ilvl w:val="0"/>
          <w:numId w:val="16"/>
        </w:numPr>
        <w:rPr>
          <w:rFonts w:ascii="Arial" w:hAnsi="Arial" w:cs="Arial"/>
        </w:rPr>
      </w:pPr>
      <w:r w:rsidRPr="008B7228">
        <w:rPr>
          <w:rFonts w:ascii="Arial" w:hAnsi="Arial" w:cs="Arial"/>
        </w:rPr>
        <w:t xml:space="preserve">gostovanje </w:t>
      </w:r>
      <w:r w:rsidRPr="008B7228">
        <w:rPr>
          <w:rFonts w:ascii="Arial" w:hAnsi="Arial" w:cs="Arial"/>
          <w:sz w:val="16"/>
          <w:szCs w:val="16"/>
        </w:rPr>
        <w:t xml:space="preserve">(datum, kraj) </w:t>
      </w: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Default="008B7228" w:rsidP="008B7228">
      <w:pPr>
        <w:rPr>
          <w:rFonts w:ascii="Arial" w:hAnsi="Arial" w:cs="Arial"/>
        </w:rPr>
      </w:pPr>
    </w:p>
    <w:p w:rsidR="008B7228" w:rsidRPr="008B7228" w:rsidRDefault="008B7228" w:rsidP="008B7228">
      <w:pPr>
        <w:rPr>
          <w:rFonts w:ascii="Arial" w:hAnsi="Arial" w:cs="Arial"/>
        </w:rPr>
      </w:pPr>
    </w:p>
    <w:p w:rsidR="00AD7FB5" w:rsidRPr="00FA0BA2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8B722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udeležba na revijah </w:t>
      </w:r>
      <w:r>
        <w:rPr>
          <w:rFonts w:ascii="Arial" w:hAnsi="Arial" w:cs="Arial"/>
          <w:sz w:val="16"/>
          <w:szCs w:val="16"/>
        </w:rPr>
        <w:t>(datum, kraj</w:t>
      </w:r>
      <w:r w:rsidRPr="00A03A82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</w:rPr>
        <w:t xml:space="preserve"> </w:t>
      </w: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8B7228" w:rsidRDefault="008B7228" w:rsidP="008B7228">
      <w:pPr>
        <w:ind w:firstLine="708"/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-  število samostojnih koncertov ali predstav </w:t>
      </w:r>
      <w:r>
        <w:rPr>
          <w:rFonts w:ascii="Arial" w:hAnsi="Arial" w:cs="Arial"/>
          <w:sz w:val="16"/>
          <w:szCs w:val="16"/>
        </w:rPr>
        <w:t>(datum, kraj)</w:t>
      </w:r>
    </w:p>
    <w:p w:rsidR="00AD7FB5" w:rsidRDefault="00AD7FB5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8B7228" w:rsidP="00AD7FB5">
      <w:pPr>
        <w:ind w:left="720"/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8B7228" w:rsidRDefault="008B7228" w:rsidP="00AD7FB5">
      <w:pPr>
        <w:rPr>
          <w:rFonts w:ascii="Arial" w:hAnsi="Arial" w:cs="Arial"/>
        </w:rPr>
      </w:pPr>
    </w:p>
    <w:p w:rsidR="00AD7FB5" w:rsidRDefault="00AD7FB5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D7FB5" w:rsidRDefault="00AD7FB5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Kraj in datuma: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Odgovorna oseba:</w:t>
      </w:r>
    </w:p>
    <w:p w:rsidR="00AD7FB5" w:rsidRDefault="00AD7FB5" w:rsidP="00AD7FB5">
      <w:pPr>
        <w:ind w:left="720"/>
        <w:rPr>
          <w:rFonts w:ascii="Arial" w:hAnsi="Arial" w:cs="Arial"/>
        </w:rPr>
      </w:pPr>
    </w:p>
    <w:p w:rsidR="00AD7FB5" w:rsidRDefault="00AD7FB5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:rsidR="00AD7FB5" w:rsidRDefault="00AD7FB5" w:rsidP="00AD7FB5">
      <w:pPr>
        <w:ind w:left="720"/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b/>
          <w:sz w:val="16"/>
          <w:szCs w:val="16"/>
          <w:u w:val="single"/>
        </w:rPr>
      </w:pPr>
    </w:p>
    <w:p w:rsidR="00AD7FB5" w:rsidRDefault="00AD7FB5" w:rsidP="00AD7FB5">
      <w:pPr>
        <w:rPr>
          <w:rFonts w:ascii="Arial" w:hAnsi="Arial" w:cs="Arial"/>
          <w:b/>
          <w:sz w:val="16"/>
          <w:szCs w:val="16"/>
          <w:u w:val="single"/>
        </w:rPr>
      </w:pPr>
    </w:p>
    <w:p w:rsidR="00AD7FB5" w:rsidRPr="00A9420B" w:rsidRDefault="00AD7FB5" w:rsidP="00AD7FB5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Po potrebi obrazec kopirajte</w:t>
      </w:r>
    </w:p>
    <w:sectPr w:rsidR="00AD7FB5" w:rsidRPr="00A9420B" w:rsidSect="008B7228">
      <w:footerReference w:type="default" r:id="rId7"/>
      <w:headerReference w:type="first" r:id="rId8"/>
      <w:foot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92B" w:rsidRDefault="0078192B" w:rsidP="00660E89">
      <w:r>
        <w:separator/>
      </w:r>
    </w:p>
  </w:endnote>
  <w:endnote w:type="continuationSeparator" w:id="0">
    <w:p w:rsidR="0078192B" w:rsidRDefault="0078192B" w:rsidP="00660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7EF" w:rsidRDefault="004C3B45">
    <w:pPr>
      <w:pStyle w:val="Noga"/>
      <w:jc w:val="right"/>
    </w:pPr>
    <w:fldSimple w:instr=" PAGE   \* MERGEFORMAT ">
      <w:r w:rsidR="00A26A59">
        <w:rPr>
          <w:noProof/>
        </w:rPr>
        <w:t>3</w:t>
      </w:r>
    </w:fldSimple>
  </w:p>
  <w:p w:rsidR="004B47EF" w:rsidRDefault="004B47EF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9F5" w:rsidRDefault="004C3B45">
    <w:pPr>
      <w:pStyle w:val="Noga"/>
      <w:jc w:val="center"/>
    </w:pPr>
    <w:fldSimple w:instr=" PAGE   \* MERGEFORMAT ">
      <w:r w:rsidR="00A26A59">
        <w:rPr>
          <w:noProof/>
        </w:rPr>
        <w:t>1</w:t>
      </w:r>
    </w:fldSimple>
  </w:p>
  <w:p w:rsidR="004B47EF" w:rsidRDefault="004B47EF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92B" w:rsidRDefault="0078192B" w:rsidP="00660E89">
      <w:r>
        <w:separator/>
      </w:r>
    </w:p>
  </w:footnote>
  <w:footnote w:type="continuationSeparator" w:id="0">
    <w:p w:rsidR="0078192B" w:rsidRDefault="0078192B" w:rsidP="00660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7EF" w:rsidRPr="00125A68" w:rsidRDefault="001A4B01" w:rsidP="00D44435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19050" t="0" r="0" b="0"/>
          <wp:wrapTopAndBottom/>
          <wp:docPr id="25" name="Slika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3B45">
      <w:rPr>
        <w:sz w:val="22"/>
        <w:szCs w:val="22"/>
      </w:rPr>
      <w:pict>
        <v:line id="_x0000_s2070" style="position:absolute;left:0;text-align:left;z-index:-251659264;mso-position-horizontal-relative:text;mso-position-vertical-relative:text" from="112pt,6.35pt" to="112pt,73pt" strokecolor="#b80047" strokeweight=".3mm">
          <v:stroke color2="#47ffb8"/>
        </v:line>
      </w:pict>
    </w:r>
    <w:r w:rsidR="004C3B45">
      <w:rPr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left:0;text-align:left;margin-left:117.6pt;margin-top:4.3pt;width:370.25pt;height:40.15pt;z-index:251655168;mso-wrap-distance-left:0;mso-wrap-distance-right:0;mso-position-horizontal-relative:text;mso-position-vertical-relative:text" filled="f" stroked="f">
          <v:fill color2="black"/>
          <v:textbox style="mso-next-textbox:#_x0000_s2068" inset="0,0,0,0">
            <w:txbxContent>
              <w:p w:rsidR="004B47EF" w:rsidRPr="006066F3" w:rsidRDefault="005E1AD8" w:rsidP="00D4443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caps/>
                    <w:spacing w:val="-4"/>
                    <w:sz w:val="20"/>
                    <w:szCs w:val="20"/>
                    <w:lang w:val="pl-PL"/>
                  </w:rPr>
                </w:pPr>
                <w:r>
                  <w:rPr>
                    <w:rFonts w:ascii="Trajan Pro" w:hAnsi="Trajan Pro" w:cs="Trajan Pro"/>
                    <w:caps/>
                    <w:color w:val="CE0060"/>
                    <w:spacing w:val="-4"/>
                    <w:sz w:val="20"/>
                    <w:szCs w:val="20"/>
                    <w:lang w:val="pl-PL"/>
                  </w:rPr>
                  <w:t>UPRAVA</w:t>
                </w:r>
              </w:p>
            </w:txbxContent>
          </v:textbox>
          <w10:wrap type="square"/>
        </v:shape>
      </w:pict>
    </w:r>
  </w:p>
  <w:p w:rsidR="004B47EF" w:rsidRPr="00125A68" w:rsidRDefault="004B47EF" w:rsidP="00D44435">
    <w:pPr>
      <w:spacing w:before="40"/>
      <w:ind w:right="-3"/>
      <w:rPr>
        <w:sz w:val="22"/>
        <w:szCs w:val="22"/>
      </w:rPr>
    </w:pPr>
  </w:p>
  <w:p w:rsidR="004B47EF" w:rsidRPr="00125A68" w:rsidRDefault="004C3B45" w:rsidP="00D44435">
    <w:pPr>
      <w:spacing w:before="60"/>
      <w:ind w:right="-3"/>
      <w:rPr>
        <w:sz w:val="22"/>
        <w:szCs w:val="22"/>
      </w:rPr>
    </w:pPr>
    <w:r>
      <w:rPr>
        <w:sz w:val="22"/>
        <w:szCs w:val="22"/>
      </w:rPr>
      <w:pict>
        <v:shape id="_x0000_s2069" type="#_x0000_t202" style="position:absolute;left:0;text-align:left;margin-left:118.3pt;margin-top:4.35pt;width:366.85pt;height:55.8pt;z-index:251656192;mso-wrap-distance-left:0;mso-wrap-distance-right:0" filled="f" stroked="f">
          <v:fill color2="black"/>
          <v:textbox style="mso-next-textbox:#_x0000_s2069" inset="0,0,0,0">
            <w:txbxContent>
              <w:p w:rsidR="004B47EF" w:rsidRPr="006066F3" w:rsidRDefault="004B47EF" w:rsidP="00D44435">
                <w:pPr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</w:pP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www.</w:t>
                </w:r>
                <w:r w:rsidR="006066F3"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obcinaprebold.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si, e</w:t>
                </w:r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-</w:t>
                </w:r>
                <w:proofErr w:type="spellStart"/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naslov</w:t>
                </w:r>
                <w:proofErr w:type="spellEnd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: </w:t>
                </w:r>
                <w:r w:rsidR="006066F3"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obcina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@</w:t>
                </w:r>
                <w:r w:rsidR="00A26A59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obcinaprebold.si</w:t>
                </w:r>
              </w:p>
              <w:p w:rsidR="006066F3" w:rsidRPr="006066F3" w:rsidRDefault="006066F3" w:rsidP="00D44435">
                <w:pPr>
                  <w:rPr>
                    <w:color w:val="000000"/>
                    <w:sz w:val="20"/>
                    <w:szCs w:val="20"/>
                  </w:rPr>
                </w:pPr>
                <w:r w:rsidRPr="006066F3">
                  <w:rPr>
                    <w:color w:val="000000"/>
                    <w:sz w:val="20"/>
                    <w:szCs w:val="20"/>
                  </w:rPr>
                  <w:t>Hmeljarska cesta 3, 3312 Prebold</w:t>
                </w:r>
              </w:p>
              <w:p w:rsidR="004B47EF" w:rsidRPr="00F10C6A" w:rsidRDefault="004B47EF" w:rsidP="00D44435">
                <w:pPr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</w:pPr>
                <w:proofErr w:type="spellStart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t</w:t>
                </w:r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elefon</w:t>
                </w:r>
                <w:proofErr w:type="spellEnd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: </w:t>
                </w:r>
                <w:r w:rsidR="006066F3" w:rsidRPr="006066F3">
                  <w:rPr>
                    <w:color w:val="000000"/>
                    <w:sz w:val="20"/>
                    <w:szCs w:val="20"/>
                  </w:rPr>
                  <w:t>03 703 64 00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, </w:t>
                </w:r>
                <w:proofErr w:type="spellStart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f</w:t>
                </w:r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aks</w:t>
                </w:r>
                <w:proofErr w:type="spellEnd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: </w:t>
                </w:r>
                <w:r w:rsidR="00652892">
                  <w:rPr>
                    <w:color w:val="000000"/>
                    <w:sz w:val="20"/>
                    <w:szCs w:val="20"/>
                  </w:rPr>
                  <w:t>03</w:t>
                </w:r>
                <w:r w:rsidR="006066F3" w:rsidRPr="006066F3">
                  <w:rPr>
                    <w:color w:val="000000"/>
                    <w:sz w:val="20"/>
                    <w:szCs w:val="20"/>
                  </w:rPr>
                  <w:t xml:space="preserve"> 703 64 05</w:t>
                </w:r>
              </w:p>
            </w:txbxContent>
          </v:textbox>
          <w10:wrap type="square"/>
        </v:shape>
      </w:pict>
    </w:r>
    <w:r>
      <w:rPr>
        <w:noProof/>
        <w:sz w:val="22"/>
        <w:szCs w:val="22"/>
      </w:rPr>
      <w:pict>
        <v:shape id="_x0000_s2071" type="#_x0000_t202" style="position:absolute;left:0;text-align:left;margin-left:.5pt;margin-top:4.35pt;width:105.6pt;height:39.35pt;z-index:251658240;mso-width-relative:margin;mso-height-relative:margin" filled="f" stroked="f">
          <v:textbox style="mso-next-textbox:#_x0000_s2071" inset="0,0,0,0">
            <w:txbxContent>
              <w:p w:rsid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color w:val="000000"/>
                    <w:spacing w:val="-2"/>
                    <w:sz w:val="17"/>
                    <w:szCs w:val="17"/>
                    <w:lang w:val="en-US"/>
                  </w:rPr>
                </w:pPr>
              </w:p>
              <w:p w:rsid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color w:val="000000"/>
                    <w:spacing w:val="-2"/>
                    <w:sz w:val="17"/>
                    <w:szCs w:val="17"/>
                    <w:lang w:val="en-US"/>
                  </w:rPr>
                </w:pPr>
              </w:p>
              <w:p w:rsidR="004B47EF" w:rsidRP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b/>
                    <w:color w:val="000000"/>
                    <w:spacing w:val="-2"/>
                    <w:sz w:val="20"/>
                    <w:szCs w:val="20"/>
                    <w:lang w:val="en-US"/>
                  </w:rPr>
                </w:pPr>
                <w:r w:rsidRPr="006066F3">
                  <w:rPr>
                    <w:rFonts w:ascii="Trajan Pro" w:hAnsi="Trajan Pro" w:cs="Trajan Pro"/>
                    <w:b/>
                    <w:color w:val="000000"/>
                    <w:spacing w:val="-2"/>
                    <w:sz w:val="20"/>
                    <w:szCs w:val="20"/>
                    <w:lang w:val="en-US"/>
                  </w:rPr>
                  <w:t>OBČINA PREBOLD</w:t>
                </w:r>
              </w:p>
            </w:txbxContent>
          </v:textbox>
        </v:shape>
      </w:pict>
    </w:r>
  </w:p>
  <w:p w:rsidR="004B47EF" w:rsidRPr="00125A68" w:rsidRDefault="004B47EF" w:rsidP="00D44435">
    <w:pPr>
      <w:spacing w:before="60"/>
      <w:ind w:right="-3"/>
      <w:rPr>
        <w:sz w:val="22"/>
        <w:szCs w:val="22"/>
      </w:rPr>
    </w:pPr>
  </w:p>
  <w:p w:rsidR="004B47EF" w:rsidRDefault="004C3B45" w:rsidP="00D44435">
    <w:r>
      <w:pict>
        <v:group id="_x0000_s2065" editas="canvas" style="width:454.3pt;height:25.25pt;mso-position-horizontal-relative:char;mso-position-vertical-relative:line" coordorigin="1417,1920" coordsize="9086,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1417;top:1920;width:9086;height:505" o:preferrelative="f">
            <v:fill o:detectmouseclick="t"/>
            <v:path o:extrusionok="t" o:connecttype="none"/>
            <o:lock v:ext="edit" aspectratio="f" text="t"/>
          </v:shape>
          <v:line id="_x0000_s2067" style="position:absolute;flip:y" from="1417,2280" to="10323,2281" strokecolor="#939598" strokeweight=".6pt">
            <v:stroke endcap="round"/>
          </v:line>
          <w10:wrap type="none"/>
          <w10:anchorlock/>
        </v:group>
      </w:pict>
    </w:r>
  </w:p>
  <w:p w:rsidR="004B47EF" w:rsidRPr="00D44435" w:rsidRDefault="004B47EF" w:rsidP="00D44435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477971"/>
    <w:multiLevelType w:val="hybridMultilevel"/>
    <w:tmpl w:val="DBAA90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846C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AB7010"/>
    <w:multiLevelType w:val="hybridMultilevel"/>
    <w:tmpl w:val="46E05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032E2"/>
    <w:multiLevelType w:val="hybridMultilevel"/>
    <w:tmpl w:val="285E02F8"/>
    <w:lvl w:ilvl="0" w:tplc="5F523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1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06CF1"/>
    <w:rsid w:val="000009F5"/>
    <w:rsid w:val="00006CF1"/>
    <w:rsid w:val="00024718"/>
    <w:rsid w:val="000615A0"/>
    <w:rsid w:val="0008180A"/>
    <w:rsid w:val="000876C6"/>
    <w:rsid w:val="00096AEF"/>
    <w:rsid w:val="000F3353"/>
    <w:rsid w:val="00121DF2"/>
    <w:rsid w:val="0013642B"/>
    <w:rsid w:val="00163C31"/>
    <w:rsid w:val="001A4B01"/>
    <w:rsid w:val="00245E00"/>
    <w:rsid w:val="002853B3"/>
    <w:rsid w:val="002970C3"/>
    <w:rsid w:val="002C374E"/>
    <w:rsid w:val="002D71AD"/>
    <w:rsid w:val="003239F4"/>
    <w:rsid w:val="00340E88"/>
    <w:rsid w:val="00390635"/>
    <w:rsid w:val="003A35C8"/>
    <w:rsid w:val="003B12A9"/>
    <w:rsid w:val="003F2492"/>
    <w:rsid w:val="00410480"/>
    <w:rsid w:val="0043264D"/>
    <w:rsid w:val="004579D9"/>
    <w:rsid w:val="00472702"/>
    <w:rsid w:val="004B47EF"/>
    <w:rsid w:val="004C3B45"/>
    <w:rsid w:val="004C3C50"/>
    <w:rsid w:val="004D657D"/>
    <w:rsid w:val="004D7D1F"/>
    <w:rsid w:val="004F30BA"/>
    <w:rsid w:val="00501EBD"/>
    <w:rsid w:val="00502904"/>
    <w:rsid w:val="00522D23"/>
    <w:rsid w:val="005C69AD"/>
    <w:rsid w:val="005D237A"/>
    <w:rsid w:val="005E1AD8"/>
    <w:rsid w:val="006066F3"/>
    <w:rsid w:val="00607905"/>
    <w:rsid w:val="00652892"/>
    <w:rsid w:val="00660E89"/>
    <w:rsid w:val="006654FE"/>
    <w:rsid w:val="00670A25"/>
    <w:rsid w:val="006A2C78"/>
    <w:rsid w:val="006B1CF0"/>
    <w:rsid w:val="006C00B2"/>
    <w:rsid w:val="006C725B"/>
    <w:rsid w:val="006E72A6"/>
    <w:rsid w:val="00703D61"/>
    <w:rsid w:val="0070590E"/>
    <w:rsid w:val="0078192B"/>
    <w:rsid w:val="00796366"/>
    <w:rsid w:val="007C0429"/>
    <w:rsid w:val="007D2757"/>
    <w:rsid w:val="00824E23"/>
    <w:rsid w:val="0086787B"/>
    <w:rsid w:val="008A29ED"/>
    <w:rsid w:val="008B7228"/>
    <w:rsid w:val="008C3B1D"/>
    <w:rsid w:val="008F235C"/>
    <w:rsid w:val="008F6484"/>
    <w:rsid w:val="00903610"/>
    <w:rsid w:val="009455C1"/>
    <w:rsid w:val="009B546E"/>
    <w:rsid w:val="009C3996"/>
    <w:rsid w:val="009D5D70"/>
    <w:rsid w:val="00A1357E"/>
    <w:rsid w:val="00A26A59"/>
    <w:rsid w:val="00A5051F"/>
    <w:rsid w:val="00AD271D"/>
    <w:rsid w:val="00AD661D"/>
    <w:rsid w:val="00AD7FB5"/>
    <w:rsid w:val="00AE2916"/>
    <w:rsid w:val="00B07B42"/>
    <w:rsid w:val="00B17BA2"/>
    <w:rsid w:val="00B85C6C"/>
    <w:rsid w:val="00BB0A5D"/>
    <w:rsid w:val="00BD66CA"/>
    <w:rsid w:val="00C02FC1"/>
    <w:rsid w:val="00CF59B2"/>
    <w:rsid w:val="00D11F95"/>
    <w:rsid w:val="00D2735B"/>
    <w:rsid w:val="00D42833"/>
    <w:rsid w:val="00D44435"/>
    <w:rsid w:val="00D85FBB"/>
    <w:rsid w:val="00DD5D87"/>
    <w:rsid w:val="00E24F94"/>
    <w:rsid w:val="00E32595"/>
    <w:rsid w:val="00E32A01"/>
    <w:rsid w:val="00EA6569"/>
    <w:rsid w:val="00EE34B1"/>
    <w:rsid w:val="00F10C6A"/>
    <w:rsid w:val="00F46EC3"/>
    <w:rsid w:val="00F96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table" w:styleId="Tabela-mrea">
    <w:name w:val="Table Grid"/>
    <w:basedOn w:val="Navadnatabela"/>
    <w:rsid w:val="00AD7F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2</TotalTime>
  <Pages>5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w7-2</cp:lastModifiedBy>
  <cp:revision>3</cp:revision>
  <cp:lastPrinted>2012-12-20T09:03:00Z</cp:lastPrinted>
  <dcterms:created xsi:type="dcterms:W3CDTF">2014-01-29T15:27:00Z</dcterms:created>
  <dcterms:modified xsi:type="dcterms:W3CDTF">2014-02-05T13:12:00Z</dcterms:modified>
</cp:coreProperties>
</file>