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FA6" w:rsidRDefault="00B71134" w:rsidP="00B71134">
      <w:pPr>
        <w:pStyle w:val="Brezrazmikov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F22D4">
        <w:rPr>
          <w:rFonts w:ascii="Times New Roman" w:hAnsi="Times New Roman"/>
          <w:sz w:val="24"/>
          <w:szCs w:val="24"/>
        </w:rPr>
        <w:t xml:space="preserve">Številka: </w:t>
      </w:r>
      <w:r w:rsidR="005538BA" w:rsidRPr="005538BA">
        <w:rPr>
          <w:rFonts w:ascii="Times New Roman" w:hAnsi="Times New Roman"/>
          <w:sz w:val="24"/>
          <w:szCs w:val="24"/>
        </w:rPr>
        <w:t>0321-0006/2023</w:t>
      </w:r>
    </w:p>
    <w:p w:rsidR="00B71134" w:rsidRDefault="00B71134" w:rsidP="00B71134">
      <w:pPr>
        <w:pStyle w:val="Brezrazmikov"/>
        <w:rPr>
          <w:rFonts w:ascii="Times New Roman" w:hAnsi="Times New Roman"/>
          <w:sz w:val="24"/>
          <w:szCs w:val="24"/>
        </w:rPr>
      </w:pPr>
      <w:r w:rsidRPr="006F22D4">
        <w:rPr>
          <w:rFonts w:ascii="Times New Roman" w:hAnsi="Times New Roman"/>
          <w:sz w:val="24"/>
          <w:szCs w:val="24"/>
        </w:rPr>
        <w:t xml:space="preserve">Datum:  </w:t>
      </w:r>
      <w:r w:rsidR="001A42A8" w:rsidRPr="006F22D4">
        <w:rPr>
          <w:rFonts w:ascii="Times New Roman" w:hAnsi="Times New Roman"/>
          <w:sz w:val="24"/>
          <w:szCs w:val="24"/>
        </w:rPr>
        <w:t xml:space="preserve"> </w:t>
      </w:r>
      <w:r w:rsidR="0039459E">
        <w:rPr>
          <w:rFonts w:ascii="Times New Roman" w:hAnsi="Times New Roman"/>
          <w:sz w:val="24"/>
          <w:szCs w:val="24"/>
        </w:rPr>
        <w:t>26</w:t>
      </w:r>
      <w:r w:rsidR="001E2AE3">
        <w:rPr>
          <w:rFonts w:ascii="Times New Roman" w:hAnsi="Times New Roman"/>
          <w:sz w:val="24"/>
          <w:szCs w:val="24"/>
        </w:rPr>
        <w:t>.</w:t>
      </w:r>
      <w:r w:rsidR="0039459E">
        <w:rPr>
          <w:rFonts w:ascii="Times New Roman" w:hAnsi="Times New Roman"/>
          <w:sz w:val="24"/>
          <w:szCs w:val="24"/>
        </w:rPr>
        <w:t>4</w:t>
      </w:r>
      <w:r w:rsidR="001E2AE3">
        <w:rPr>
          <w:rFonts w:ascii="Times New Roman" w:hAnsi="Times New Roman"/>
          <w:sz w:val="24"/>
          <w:szCs w:val="24"/>
        </w:rPr>
        <w:t>.20</w:t>
      </w:r>
      <w:r w:rsidR="00824FA6">
        <w:rPr>
          <w:rFonts w:ascii="Times New Roman" w:hAnsi="Times New Roman"/>
          <w:sz w:val="24"/>
          <w:szCs w:val="24"/>
        </w:rPr>
        <w:t>2</w:t>
      </w:r>
      <w:r w:rsidR="0039459E">
        <w:rPr>
          <w:rFonts w:ascii="Times New Roman" w:hAnsi="Times New Roman"/>
          <w:sz w:val="24"/>
          <w:szCs w:val="24"/>
        </w:rPr>
        <w:t>3</w:t>
      </w:r>
    </w:p>
    <w:p w:rsidR="00601A4C" w:rsidRDefault="00601A4C" w:rsidP="00B71134">
      <w:pPr>
        <w:pStyle w:val="Brezrazmikov"/>
        <w:rPr>
          <w:rFonts w:ascii="Times New Roman" w:hAnsi="Times New Roman"/>
          <w:sz w:val="24"/>
          <w:szCs w:val="24"/>
        </w:rPr>
      </w:pPr>
    </w:p>
    <w:p w:rsidR="0008179F" w:rsidRPr="0008179F" w:rsidRDefault="0039459E" w:rsidP="00B71134">
      <w:pPr>
        <w:pStyle w:val="Brezrazmikov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Občina Prebold</w:t>
      </w:r>
    </w:p>
    <w:p w:rsidR="00824FA6" w:rsidRDefault="0039459E" w:rsidP="00B71134">
      <w:pPr>
        <w:pStyle w:val="Brezrazmiko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Hmeljarska cesta 3</w:t>
      </w:r>
    </w:p>
    <w:p w:rsidR="0008179F" w:rsidRDefault="0039459E" w:rsidP="00B71134">
      <w:pPr>
        <w:pStyle w:val="Brezrazmiko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3312 Prebold</w:t>
      </w:r>
    </w:p>
    <w:p w:rsidR="00824FA6" w:rsidRDefault="00824FA6" w:rsidP="00B71134">
      <w:pPr>
        <w:pStyle w:val="Brezrazmikov"/>
        <w:rPr>
          <w:rFonts w:ascii="Times New Roman" w:hAnsi="Times New Roman"/>
          <w:sz w:val="24"/>
          <w:szCs w:val="24"/>
        </w:rPr>
      </w:pPr>
    </w:p>
    <w:p w:rsidR="008C043B" w:rsidRDefault="008C043B" w:rsidP="00B71134">
      <w:pPr>
        <w:jc w:val="center"/>
        <w:rPr>
          <w:b/>
        </w:rPr>
      </w:pPr>
    </w:p>
    <w:p w:rsidR="00403341" w:rsidRPr="002F3C1C" w:rsidRDefault="00601A4C" w:rsidP="00601A4C">
      <w:pPr>
        <w:jc w:val="center"/>
        <w:rPr>
          <w:b/>
        </w:rPr>
      </w:pPr>
      <w:r>
        <w:rPr>
          <w:b/>
        </w:rPr>
        <w:t>ODPRAVEK SKLEPA</w:t>
      </w:r>
    </w:p>
    <w:p w:rsidR="0039459E" w:rsidRDefault="0039459E" w:rsidP="0039459E">
      <w:pPr>
        <w:pStyle w:val="Navadensplet"/>
        <w:spacing w:before="0" w:beforeAutospacing="0" w:after="0" w:afterAutospacing="0"/>
        <w:jc w:val="center"/>
        <w:rPr>
          <w:b/>
          <w:lang w:eastAsia="ar-SA"/>
        </w:rPr>
      </w:pPr>
      <w:r>
        <w:rPr>
          <w:b/>
          <w:lang w:eastAsia="ar-SA"/>
        </w:rPr>
        <w:t>Delovanje bazena Prebold v letu 2023</w:t>
      </w:r>
    </w:p>
    <w:p w:rsidR="0039459E" w:rsidRPr="001E7C01" w:rsidRDefault="0039459E" w:rsidP="0039459E">
      <w:pPr>
        <w:pStyle w:val="Navadensplet"/>
        <w:spacing w:before="0" w:beforeAutospacing="0" w:after="0" w:afterAutospacing="0"/>
        <w:jc w:val="center"/>
        <w:rPr>
          <w:b/>
          <w:lang w:eastAsia="ar-SA"/>
        </w:rPr>
      </w:pPr>
    </w:p>
    <w:p w:rsidR="0039459E" w:rsidRDefault="0039459E" w:rsidP="0039459E">
      <w:pPr>
        <w:pStyle w:val="Navadensplet"/>
        <w:spacing w:before="0" w:beforeAutospacing="0" w:after="0" w:afterAutospacing="0"/>
        <w:jc w:val="both"/>
      </w:pPr>
      <w:r>
        <w:t>Občinski svet občine prebold je na 5. seji</w:t>
      </w:r>
      <w:r w:rsidRPr="00723B8B">
        <w:t xml:space="preserve">, ki je bila v </w:t>
      </w:r>
      <w:r>
        <w:t xml:space="preserve">torek 25.4.2023 </w:t>
      </w:r>
      <w:r w:rsidRPr="00723B8B">
        <w:t xml:space="preserve">ob </w:t>
      </w:r>
      <w:r>
        <w:t>19.00 uri</w:t>
      </w:r>
      <w:r w:rsidRPr="00723B8B">
        <w:t xml:space="preserve"> v sejni sobi Občine Prebold</w:t>
      </w:r>
      <w:r>
        <w:t>,</w:t>
      </w:r>
      <w:r w:rsidRPr="00723B8B">
        <w:t xml:space="preserve"> </w:t>
      </w:r>
      <w:r>
        <w:t xml:space="preserve">pod 5. točko dnevnega reda obravnaval Delovanje bazena v letu 2023. </w:t>
      </w:r>
    </w:p>
    <w:p w:rsidR="0039459E" w:rsidRDefault="0039459E" w:rsidP="0039459E">
      <w:pPr>
        <w:pStyle w:val="Navadensplet"/>
        <w:spacing w:before="0" w:beforeAutospacing="0" w:after="0" w:afterAutospacing="0"/>
        <w:jc w:val="both"/>
      </w:pPr>
    </w:p>
    <w:p w:rsidR="0039459E" w:rsidRPr="00A8590E" w:rsidRDefault="0039459E" w:rsidP="0039459E">
      <w:pPr>
        <w:pStyle w:val="Navadensplet"/>
        <w:spacing w:before="0" w:beforeAutospacing="0" w:after="0" w:afterAutospacing="0"/>
        <w:jc w:val="both"/>
        <w:rPr>
          <w:b/>
        </w:rPr>
      </w:pPr>
      <w:r w:rsidRPr="00A8590E">
        <w:rPr>
          <w:b/>
        </w:rPr>
        <w:t>Povzetek razprave:</w:t>
      </w:r>
    </w:p>
    <w:p w:rsidR="0039459E" w:rsidRDefault="0039459E" w:rsidP="0039459E">
      <w:pPr>
        <w:pStyle w:val="Brezrazmikov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Predlog cen in sklepe glede nakupa kart po znižani ceni je na odboru predstavil </w:t>
      </w:r>
      <w:r w:rsidRPr="0039459E">
        <w:rPr>
          <w:rFonts w:ascii="Times New Roman" w:hAnsi="Times New Roman"/>
          <w:sz w:val="24"/>
          <w:szCs w:val="24"/>
        </w:rPr>
        <w:t>g. Matija Jager</w:t>
      </w:r>
      <w:r>
        <w:rPr>
          <w:rFonts w:ascii="Times New Roman" w:hAnsi="Times New Roman"/>
          <w:sz w:val="24"/>
          <w:szCs w:val="24"/>
        </w:rPr>
        <w:t>,</w:t>
      </w:r>
      <w:r w:rsidRPr="003945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predsednik OGVOGJS. </w:t>
      </w:r>
    </w:p>
    <w:p w:rsidR="0039459E" w:rsidRDefault="0039459E" w:rsidP="0039459E">
      <w:pPr>
        <w:pStyle w:val="Navadensplet"/>
        <w:spacing w:before="0" w:beforeAutospacing="0" w:after="0" w:afterAutospacing="0"/>
        <w:jc w:val="both"/>
      </w:pPr>
    </w:p>
    <w:p w:rsidR="0039459E" w:rsidRDefault="0039459E" w:rsidP="0039459E">
      <w:pPr>
        <w:pStyle w:val="Navadensplet"/>
        <w:spacing w:before="0" w:beforeAutospacing="0" w:after="0" w:afterAutospacing="0"/>
        <w:jc w:val="both"/>
      </w:pPr>
      <w:r>
        <w:t xml:space="preserve">Po razpravi so člani OS z 11 (od 11 prisotnih) glasovi ZA sprejeli naslednje sklepe: </w:t>
      </w:r>
    </w:p>
    <w:p w:rsidR="0039459E" w:rsidRDefault="0039459E" w:rsidP="0039459E">
      <w:pPr>
        <w:pStyle w:val="Navadensplet"/>
        <w:spacing w:before="0" w:beforeAutospacing="0" w:after="0" w:afterAutospacing="0"/>
        <w:jc w:val="both"/>
      </w:pPr>
    </w:p>
    <w:p w:rsidR="0039459E" w:rsidRPr="00AF3319" w:rsidRDefault="0039459E" w:rsidP="0039459E">
      <w:pPr>
        <w:keepNext/>
        <w:keepLines/>
        <w:suppressAutoHyphens w:val="0"/>
        <w:spacing w:before="40"/>
        <w:outlineLvl w:val="3"/>
        <w:rPr>
          <w:rFonts w:eastAsiaTheme="majorEastAsia"/>
          <w:b/>
          <w:iCs/>
          <w:szCs w:val="20"/>
          <w:lang w:eastAsia="sl-SI"/>
        </w:rPr>
      </w:pPr>
      <w:r w:rsidRPr="00AF3319">
        <w:rPr>
          <w:rFonts w:eastAsiaTheme="majorEastAsia"/>
          <w:b/>
          <w:iCs/>
          <w:szCs w:val="20"/>
          <w:lang w:eastAsia="sl-SI"/>
        </w:rPr>
        <w:t>Sklep št. 1:</w:t>
      </w:r>
    </w:p>
    <w:p w:rsidR="0039459E" w:rsidRPr="0039459E" w:rsidRDefault="0039459E" w:rsidP="0039459E">
      <w:pPr>
        <w:suppressAutoHyphens w:val="0"/>
        <w:rPr>
          <w:szCs w:val="20"/>
          <w:lang w:eastAsia="sl-SI"/>
        </w:rPr>
      </w:pPr>
      <w:r w:rsidRPr="0039459E">
        <w:rPr>
          <w:szCs w:val="20"/>
          <w:lang w:eastAsia="sl-SI"/>
        </w:rPr>
        <w:t>Občinski svet Občine Prebold potrjuje, da se Socialno ogroženim občanom Občine Prebold ter invalidnim osebam omogoči nakup letne vstopnice za Bazen Prebold po ceni 10 EUR.</w:t>
      </w:r>
    </w:p>
    <w:p w:rsidR="0039459E" w:rsidRPr="0039459E" w:rsidRDefault="0039459E" w:rsidP="0039459E">
      <w:pPr>
        <w:suppressAutoHyphens w:val="0"/>
        <w:rPr>
          <w:szCs w:val="20"/>
          <w:lang w:eastAsia="sl-SI"/>
        </w:rPr>
      </w:pPr>
      <w:r w:rsidRPr="0039459E">
        <w:rPr>
          <w:szCs w:val="20"/>
          <w:lang w:eastAsia="sl-SI"/>
        </w:rPr>
        <w:t>Občinska uprava po preverbi upravičenosti na podlagi dokazil (odločba CSD,  odločba ZPIZ, status brezposelne osebe…) odloči o nakupu vstopnice po znižani ceni.</w:t>
      </w:r>
    </w:p>
    <w:p w:rsidR="0039459E" w:rsidRDefault="0039459E" w:rsidP="0039459E">
      <w:pPr>
        <w:suppressAutoHyphens w:val="0"/>
        <w:ind w:left="360"/>
        <w:rPr>
          <w:szCs w:val="20"/>
          <w:lang w:eastAsia="sl-SI"/>
        </w:rPr>
      </w:pPr>
    </w:p>
    <w:p w:rsidR="0039459E" w:rsidRDefault="0039459E" w:rsidP="0039459E">
      <w:pPr>
        <w:suppressAutoHyphens w:val="0"/>
        <w:rPr>
          <w:b/>
          <w:szCs w:val="20"/>
          <w:lang w:eastAsia="sl-SI"/>
        </w:rPr>
      </w:pPr>
      <w:r>
        <w:rPr>
          <w:b/>
          <w:szCs w:val="20"/>
          <w:lang w:eastAsia="sl-SI"/>
        </w:rPr>
        <w:t>Sklep št. 2:</w:t>
      </w:r>
    </w:p>
    <w:p w:rsidR="0039459E" w:rsidRPr="0039459E" w:rsidRDefault="0039459E" w:rsidP="0039459E">
      <w:pPr>
        <w:suppressAutoHyphens w:val="0"/>
        <w:rPr>
          <w:b/>
          <w:szCs w:val="20"/>
          <w:lang w:eastAsia="sl-SI"/>
        </w:rPr>
      </w:pPr>
      <w:r w:rsidRPr="0039459E">
        <w:rPr>
          <w:szCs w:val="20"/>
          <w:lang w:eastAsia="sl-SI"/>
        </w:rPr>
        <w:t>Občinski svet Občine Prebold potrjuje sklep, da se organiziranim skupinam ob nakupu več kot 10 kart prizna popust v višini 30 %, ob nakupu 30 ali več kart pa 50 %.</w:t>
      </w:r>
    </w:p>
    <w:p w:rsidR="0039459E" w:rsidRDefault="0039459E" w:rsidP="0039459E">
      <w:pPr>
        <w:suppressAutoHyphens w:val="0"/>
        <w:ind w:left="360"/>
        <w:rPr>
          <w:szCs w:val="20"/>
          <w:lang w:eastAsia="sl-SI"/>
        </w:rPr>
      </w:pPr>
      <w:r w:rsidRPr="0039459E">
        <w:rPr>
          <w:szCs w:val="20"/>
          <w:lang w:eastAsia="sl-SI"/>
        </w:rPr>
        <w:t xml:space="preserve">  </w:t>
      </w:r>
    </w:p>
    <w:p w:rsidR="0039459E" w:rsidRPr="0039459E" w:rsidRDefault="0039459E" w:rsidP="0039459E">
      <w:pPr>
        <w:suppressAutoHyphens w:val="0"/>
        <w:rPr>
          <w:b/>
          <w:szCs w:val="20"/>
          <w:lang w:eastAsia="sl-SI"/>
        </w:rPr>
      </w:pPr>
      <w:r w:rsidRPr="0039459E">
        <w:rPr>
          <w:b/>
          <w:szCs w:val="20"/>
          <w:lang w:eastAsia="sl-SI"/>
        </w:rPr>
        <w:t>Sklep št. 3:</w:t>
      </w:r>
    </w:p>
    <w:p w:rsidR="0039459E" w:rsidRPr="0039459E" w:rsidRDefault="0039459E" w:rsidP="0039459E">
      <w:pPr>
        <w:suppressAutoHyphens w:val="0"/>
        <w:rPr>
          <w:szCs w:val="20"/>
          <w:lang w:eastAsia="sl-SI"/>
        </w:rPr>
      </w:pPr>
      <w:r w:rsidRPr="0039459E">
        <w:rPr>
          <w:szCs w:val="20"/>
          <w:lang w:eastAsia="sl-SI"/>
        </w:rPr>
        <w:t>Občinski svet Občine Prebold potrjuje sklep, da se organiziranim skupinam organizacij za podporo ranljivim skupinam, na podlagi priloženega poimenskega seznama, omogoči brezplačen vstop na Bazen Prebold.</w:t>
      </w:r>
    </w:p>
    <w:p w:rsidR="0039459E" w:rsidRDefault="0039459E" w:rsidP="0039459E">
      <w:pPr>
        <w:suppressAutoHyphens w:val="0"/>
        <w:ind w:left="360"/>
        <w:rPr>
          <w:szCs w:val="20"/>
          <w:lang w:eastAsia="sl-SI"/>
        </w:rPr>
      </w:pPr>
      <w:r w:rsidRPr="0039459E">
        <w:rPr>
          <w:szCs w:val="20"/>
          <w:lang w:eastAsia="sl-SI"/>
        </w:rPr>
        <w:t xml:space="preserve"> </w:t>
      </w:r>
    </w:p>
    <w:p w:rsidR="0039459E" w:rsidRPr="0039459E" w:rsidRDefault="0039459E" w:rsidP="0039459E">
      <w:pPr>
        <w:suppressAutoHyphens w:val="0"/>
        <w:rPr>
          <w:b/>
          <w:szCs w:val="20"/>
          <w:lang w:eastAsia="sl-SI"/>
        </w:rPr>
      </w:pPr>
      <w:r w:rsidRPr="0039459E">
        <w:rPr>
          <w:b/>
          <w:szCs w:val="20"/>
          <w:lang w:eastAsia="sl-SI"/>
        </w:rPr>
        <w:t>Sklep št. 4:</w:t>
      </w:r>
    </w:p>
    <w:p w:rsidR="0039459E" w:rsidRPr="00AF3319" w:rsidRDefault="0039459E" w:rsidP="0039459E">
      <w:pPr>
        <w:suppressAutoHyphens w:val="0"/>
        <w:rPr>
          <w:szCs w:val="20"/>
          <w:lang w:eastAsia="sl-SI"/>
        </w:rPr>
      </w:pPr>
      <w:r w:rsidRPr="0039459E">
        <w:rPr>
          <w:szCs w:val="20"/>
          <w:lang w:eastAsia="sl-SI"/>
        </w:rPr>
        <w:t>Občinski svet Občine Prebold potrjuje Cenik kart na bazenu Prebold za sezono 2023.</w:t>
      </w:r>
    </w:p>
    <w:p w:rsidR="0039459E" w:rsidRPr="00AF3319" w:rsidRDefault="0039459E" w:rsidP="0039459E">
      <w:pPr>
        <w:keepNext/>
        <w:keepLines/>
        <w:suppressAutoHyphens w:val="0"/>
        <w:spacing w:before="40"/>
        <w:jc w:val="left"/>
        <w:outlineLvl w:val="3"/>
        <w:rPr>
          <w:rFonts w:eastAsiaTheme="majorEastAsia"/>
          <w:i/>
          <w:iCs/>
          <w:color w:val="2E74B5" w:themeColor="accent1" w:themeShade="BF"/>
          <w:szCs w:val="20"/>
          <w:lang w:eastAsia="sl-SI"/>
        </w:rPr>
      </w:pPr>
    </w:p>
    <w:p w:rsidR="005538BA" w:rsidRDefault="005538BA" w:rsidP="005538BA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</w:p>
    <w:p w:rsidR="005538BA" w:rsidRDefault="005538BA" w:rsidP="005538BA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</w:p>
    <w:p w:rsidR="005538BA" w:rsidRDefault="005538BA" w:rsidP="005538BA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</w:p>
    <w:p w:rsidR="005538BA" w:rsidRDefault="005538BA" w:rsidP="005538BA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</w:p>
    <w:p w:rsidR="005538BA" w:rsidRPr="005538BA" w:rsidRDefault="005538BA" w:rsidP="005538BA">
      <w:pPr>
        <w:suppressAutoHyphens w:val="0"/>
        <w:spacing w:after="160" w:line="259" w:lineRule="auto"/>
        <w:jc w:val="center"/>
        <w:rPr>
          <w:rFonts w:eastAsiaTheme="minorHAnsi"/>
          <w:lang w:eastAsia="en-US"/>
        </w:rPr>
      </w:pPr>
      <w:r w:rsidRPr="005538BA">
        <w:rPr>
          <w:rFonts w:eastAsiaTheme="minorHAnsi"/>
          <w:lang w:eastAsia="en-US"/>
        </w:rPr>
        <w:lastRenderedPageBreak/>
        <w:t>Cenik kart za kopalno sezono 2023 na bazenu Prebold</w:t>
      </w:r>
    </w:p>
    <w:p w:rsidR="005538BA" w:rsidRPr="005538BA" w:rsidRDefault="005538BA" w:rsidP="005538BA">
      <w:pPr>
        <w:suppressAutoHyphens w:val="0"/>
        <w:spacing w:after="160" w:line="259" w:lineRule="auto"/>
        <w:jc w:val="center"/>
        <w:rPr>
          <w:rFonts w:eastAsiaTheme="minorHAnsi"/>
          <w:color w:val="00B0F0"/>
          <w:lang w:eastAsia="en-US"/>
        </w:rPr>
      </w:pPr>
      <w:r w:rsidRPr="005538BA">
        <w:rPr>
          <w:rFonts w:eastAsiaTheme="minorHAnsi"/>
          <w:color w:val="00B0F0"/>
          <w:lang w:eastAsia="en-US"/>
        </w:rPr>
        <w:t>CENIK DNEVNIH KART</w:t>
      </w:r>
    </w:p>
    <w:p w:rsidR="005538BA" w:rsidRPr="005538BA" w:rsidRDefault="005538BA" w:rsidP="005538BA">
      <w:pPr>
        <w:suppressAutoHyphens w:val="0"/>
        <w:spacing w:after="160" w:line="259" w:lineRule="auto"/>
        <w:jc w:val="center"/>
        <w:rPr>
          <w:rFonts w:eastAsiaTheme="minorHAnsi"/>
          <w:lang w:eastAsia="en-US"/>
        </w:rPr>
      </w:pPr>
      <w:r w:rsidRPr="005538BA">
        <w:rPr>
          <w:rFonts w:eastAsiaTheme="minorHAnsi"/>
          <w:lang w:eastAsia="en-US"/>
        </w:rPr>
        <w:t>Dijaki , študentje, upokojenci</w:t>
      </w:r>
    </w:p>
    <w:p w:rsidR="005538BA" w:rsidRPr="005538BA" w:rsidRDefault="005538BA" w:rsidP="005538BA">
      <w:pPr>
        <w:suppressAutoHyphens w:val="0"/>
        <w:spacing w:after="160" w:line="259" w:lineRule="auto"/>
        <w:jc w:val="left"/>
        <w:rPr>
          <w:rFonts w:eastAsiaTheme="minorHAnsi"/>
          <w:lang w:eastAsia="en-US"/>
        </w:rPr>
      </w:pPr>
      <w:r w:rsidRPr="005538BA">
        <w:rPr>
          <w:rFonts w:eastAsiaTheme="minorHAnsi"/>
          <w:lang w:eastAsia="en-US"/>
        </w:rPr>
        <w:t>Celodnevna vstopnica (predšolski otroci do 6 let )</w:t>
      </w:r>
      <w:r w:rsidRPr="005538BA">
        <w:rPr>
          <w:rFonts w:eastAsiaTheme="minorHAnsi"/>
          <w:lang w:eastAsia="en-US"/>
        </w:rPr>
        <w:tab/>
      </w:r>
      <w:r w:rsidRPr="005538BA">
        <w:rPr>
          <w:rFonts w:eastAsiaTheme="minorHAnsi"/>
          <w:lang w:eastAsia="en-US"/>
        </w:rPr>
        <w:tab/>
      </w:r>
      <w:r w:rsidRPr="005538BA">
        <w:rPr>
          <w:rFonts w:eastAsiaTheme="minorHAnsi"/>
          <w:lang w:eastAsia="en-US"/>
        </w:rPr>
        <w:tab/>
      </w:r>
      <w:r w:rsidRPr="005538BA">
        <w:rPr>
          <w:rFonts w:eastAsiaTheme="minorHAnsi"/>
          <w:lang w:eastAsia="en-US"/>
        </w:rPr>
        <w:tab/>
      </w:r>
      <w:r w:rsidRPr="005538BA">
        <w:rPr>
          <w:rFonts w:eastAsiaTheme="minorHAnsi"/>
          <w:lang w:eastAsia="en-US"/>
        </w:rPr>
        <w:tab/>
        <w:t>brezplačno</w:t>
      </w:r>
    </w:p>
    <w:p w:rsidR="005538BA" w:rsidRPr="005538BA" w:rsidRDefault="005538BA" w:rsidP="005538BA">
      <w:pPr>
        <w:suppressAutoHyphens w:val="0"/>
        <w:spacing w:after="160" w:line="259" w:lineRule="auto"/>
        <w:jc w:val="left"/>
        <w:rPr>
          <w:rFonts w:eastAsiaTheme="minorHAnsi"/>
          <w:lang w:eastAsia="en-US"/>
        </w:rPr>
      </w:pPr>
      <w:r w:rsidRPr="005538BA">
        <w:rPr>
          <w:rFonts w:eastAsiaTheme="minorHAnsi"/>
          <w:lang w:eastAsia="en-US"/>
        </w:rPr>
        <w:t>Celodnevna vstopnica (osnovnošolski otroci)</w:t>
      </w:r>
      <w:r w:rsidRPr="005538BA">
        <w:rPr>
          <w:rFonts w:eastAsiaTheme="minorHAnsi"/>
          <w:lang w:eastAsia="en-US"/>
        </w:rPr>
        <w:tab/>
      </w:r>
      <w:r w:rsidRPr="005538BA">
        <w:rPr>
          <w:rFonts w:eastAsiaTheme="minorHAnsi"/>
          <w:lang w:eastAsia="en-US"/>
        </w:rPr>
        <w:tab/>
      </w:r>
      <w:r w:rsidRPr="005538BA">
        <w:rPr>
          <w:rFonts w:eastAsiaTheme="minorHAnsi"/>
          <w:lang w:eastAsia="en-US"/>
        </w:rPr>
        <w:tab/>
      </w:r>
      <w:r w:rsidRPr="005538BA">
        <w:rPr>
          <w:rFonts w:eastAsiaTheme="minorHAnsi"/>
          <w:lang w:eastAsia="en-US"/>
        </w:rPr>
        <w:tab/>
      </w:r>
      <w:r w:rsidRPr="005538BA">
        <w:rPr>
          <w:rFonts w:eastAsiaTheme="minorHAnsi"/>
          <w:lang w:eastAsia="en-US"/>
        </w:rPr>
        <w:tab/>
        <w:t>3,00 €</w:t>
      </w:r>
    </w:p>
    <w:p w:rsidR="005538BA" w:rsidRPr="005538BA" w:rsidRDefault="005538BA" w:rsidP="005538BA">
      <w:pPr>
        <w:suppressAutoHyphens w:val="0"/>
        <w:spacing w:after="160" w:line="259" w:lineRule="auto"/>
        <w:jc w:val="left"/>
        <w:rPr>
          <w:rFonts w:eastAsiaTheme="minorHAnsi"/>
          <w:lang w:eastAsia="en-US"/>
        </w:rPr>
      </w:pPr>
      <w:r w:rsidRPr="005538BA">
        <w:rPr>
          <w:rFonts w:eastAsiaTheme="minorHAnsi"/>
          <w:lang w:eastAsia="en-US"/>
        </w:rPr>
        <w:t>Celodnevna vstopnica (dijaki in študentje + upokojenci)*</w:t>
      </w:r>
      <w:r w:rsidRPr="005538BA">
        <w:rPr>
          <w:rFonts w:eastAsiaTheme="minorHAnsi"/>
          <w:lang w:eastAsia="en-US"/>
        </w:rPr>
        <w:tab/>
      </w:r>
      <w:r w:rsidRPr="005538BA">
        <w:rPr>
          <w:rFonts w:eastAsiaTheme="minorHAnsi"/>
          <w:lang w:eastAsia="en-US"/>
        </w:rPr>
        <w:tab/>
      </w:r>
      <w:r w:rsidRPr="005538BA">
        <w:rPr>
          <w:rFonts w:eastAsiaTheme="minorHAnsi"/>
          <w:lang w:eastAsia="en-US"/>
        </w:rPr>
        <w:tab/>
      </w:r>
      <w:r w:rsidRPr="005538BA">
        <w:rPr>
          <w:rFonts w:eastAsiaTheme="minorHAnsi"/>
          <w:lang w:eastAsia="en-US"/>
        </w:rPr>
        <w:tab/>
        <w:t>5,00 €</w:t>
      </w:r>
    </w:p>
    <w:p w:rsidR="005538BA" w:rsidRPr="005538BA" w:rsidRDefault="005538BA" w:rsidP="005538BA">
      <w:pPr>
        <w:suppressAutoHyphens w:val="0"/>
        <w:spacing w:after="160" w:line="259" w:lineRule="auto"/>
        <w:jc w:val="left"/>
        <w:rPr>
          <w:rFonts w:eastAsiaTheme="minorHAnsi"/>
          <w:lang w:eastAsia="en-US"/>
        </w:rPr>
      </w:pPr>
      <w:r w:rsidRPr="005538BA">
        <w:rPr>
          <w:rFonts w:eastAsiaTheme="minorHAnsi"/>
          <w:lang w:eastAsia="en-US"/>
        </w:rPr>
        <w:t>Popoldanska vstopnica po 14. uri (osnovnošolski otroci)</w:t>
      </w:r>
      <w:r w:rsidRPr="005538BA">
        <w:rPr>
          <w:rFonts w:eastAsiaTheme="minorHAnsi"/>
          <w:lang w:eastAsia="en-US"/>
        </w:rPr>
        <w:tab/>
      </w:r>
      <w:r w:rsidRPr="005538BA">
        <w:rPr>
          <w:rFonts w:eastAsiaTheme="minorHAnsi"/>
          <w:lang w:eastAsia="en-US"/>
        </w:rPr>
        <w:tab/>
      </w:r>
      <w:r w:rsidRPr="005538BA">
        <w:rPr>
          <w:rFonts w:eastAsiaTheme="minorHAnsi"/>
          <w:lang w:eastAsia="en-US"/>
        </w:rPr>
        <w:tab/>
      </w:r>
      <w:r w:rsidRPr="005538BA">
        <w:rPr>
          <w:rFonts w:eastAsiaTheme="minorHAnsi"/>
          <w:lang w:eastAsia="en-US"/>
        </w:rPr>
        <w:tab/>
        <w:t>2,00 €</w:t>
      </w:r>
    </w:p>
    <w:p w:rsidR="005538BA" w:rsidRPr="005538BA" w:rsidRDefault="005538BA" w:rsidP="005538BA">
      <w:pPr>
        <w:suppressAutoHyphens w:val="0"/>
        <w:spacing w:after="160" w:line="259" w:lineRule="auto"/>
        <w:jc w:val="left"/>
        <w:rPr>
          <w:rFonts w:eastAsiaTheme="minorHAnsi"/>
          <w:lang w:eastAsia="en-US"/>
        </w:rPr>
      </w:pPr>
      <w:r w:rsidRPr="005538BA">
        <w:rPr>
          <w:rFonts w:eastAsiaTheme="minorHAnsi"/>
          <w:lang w:eastAsia="en-US"/>
        </w:rPr>
        <w:t>Popoldanska vstopnica po 14. uri (dijaki in študentje + upokojenci)*</w:t>
      </w:r>
      <w:r w:rsidRPr="005538BA">
        <w:rPr>
          <w:rFonts w:eastAsiaTheme="minorHAnsi"/>
          <w:lang w:eastAsia="en-US"/>
        </w:rPr>
        <w:tab/>
      </w:r>
      <w:r w:rsidRPr="005538BA">
        <w:rPr>
          <w:rFonts w:eastAsiaTheme="minorHAnsi"/>
          <w:lang w:eastAsia="en-US"/>
        </w:rPr>
        <w:tab/>
        <w:t>4,00 €</w:t>
      </w:r>
    </w:p>
    <w:p w:rsidR="005538BA" w:rsidRPr="005538BA" w:rsidRDefault="005538BA" w:rsidP="005538BA">
      <w:pPr>
        <w:suppressAutoHyphens w:val="0"/>
        <w:spacing w:after="160" w:line="259" w:lineRule="auto"/>
        <w:jc w:val="center"/>
        <w:rPr>
          <w:rFonts w:eastAsiaTheme="minorHAnsi"/>
          <w:lang w:eastAsia="en-US"/>
        </w:rPr>
      </w:pPr>
    </w:p>
    <w:p w:rsidR="005538BA" w:rsidRPr="005538BA" w:rsidRDefault="005538BA" w:rsidP="005538BA">
      <w:pPr>
        <w:suppressAutoHyphens w:val="0"/>
        <w:spacing w:after="160" w:line="259" w:lineRule="auto"/>
        <w:jc w:val="center"/>
        <w:rPr>
          <w:rFonts w:eastAsiaTheme="minorHAnsi"/>
          <w:lang w:eastAsia="en-US"/>
        </w:rPr>
      </w:pPr>
      <w:r w:rsidRPr="005538BA">
        <w:rPr>
          <w:rFonts w:eastAsiaTheme="minorHAnsi"/>
          <w:lang w:eastAsia="en-US"/>
        </w:rPr>
        <w:t>Odrasli</w:t>
      </w:r>
    </w:p>
    <w:p w:rsidR="005538BA" w:rsidRPr="005538BA" w:rsidRDefault="005538BA" w:rsidP="005538BA">
      <w:pPr>
        <w:suppressAutoHyphens w:val="0"/>
        <w:spacing w:after="160" w:line="259" w:lineRule="auto"/>
        <w:jc w:val="left"/>
        <w:rPr>
          <w:rFonts w:eastAsiaTheme="minorHAnsi"/>
          <w:lang w:eastAsia="en-US"/>
        </w:rPr>
      </w:pPr>
      <w:r w:rsidRPr="005538BA">
        <w:rPr>
          <w:rFonts w:eastAsiaTheme="minorHAnsi"/>
          <w:lang w:eastAsia="en-US"/>
        </w:rPr>
        <w:t xml:space="preserve">Celodnevna vstopnica </w:t>
      </w:r>
      <w:r w:rsidRPr="005538BA">
        <w:rPr>
          <w:rFonts w:eastAsiaTheme="minorHAnsi"/>
          <w:lang w:eastAsia="en-US"/>
        </w:rPr>
        <w:tab/>
      </w:r>
      <w:r w:rsidRPr="005538BA">
        <w:rPr>
          <w:rFonts w:eastAsiaTheme="minorHAnsi"/>
          <w:lang w:eastAsia="en-US"/>
        </w:rPr>
        <w:tab/>
      </w:r>
      <w:r w:rsidRPr="005538BA">
        <w:rPr>
          <w:rFonts w:eastAsiaTheme="minorHAnsi"/>
          <w:lang w:eastAsia="en-US"/>
        </w:rPr>
        <w:tab/>
      </w:r>
      <w:r w:rsidRPr="005538BA">
        <w:rPr>
          <w:rFonts w:eastAsiaTheme="minorHAnsi"/>
          <w:lang w:eastAsia="en-US"/>
        </w:rPr>
        <w:tab/>
      </w:r>
      <w:r w:rsidRPr="005538BA">
        <w:rPr>
          <w:rFonts w:eastAsiaTheme="minorHAnsi"/>
          <w:lang w:eastAsia="en-US"/>
        </w:rPr>
        <w:tab/>
      </w:r>
      <w:r w:rsidRPr="005538BA">
        <w:rPr>
          <w:rFonts w:eastAsiaTheme="minorHAnsi"/>
          <w:lang w:eastAsia="en-US"/>
        </w:rPr>
        <w:tab/>
      </w:r>
      <w:r w:rsidRPr="005538BA">
        <w:rPr>
          <w:rFonts w:eastAsiaTheme="minorHAnsi"/>
          <w:lang w:eastAsia="en-US"/>
        </w:rPr>
        <w:tab/>
      </w:r>
      <w:r w:rsidRPr="005538BA">
        <w:rPr>
          <w:rFonts w:eastAsiaTheme="minorHAnsi"/>
          <w:lang w:eastAsia="en-US"/>
        </w:rPr>
        <w:tab/>
        <w:t>6,00 €</w:t>
      </w:r>
    </w:p>
    <w:p w:rsidR="005538BA" w:rsidRPr="005538BA" w:rsidRDefault="005538BA" w:rsidP="005538BA">
      <w:pPr>
        <w:suppressAutoHyphens w:val="0"/>
        <w:spacing w:after="160" w:line="259" w:lineRule="auto"/>
        <w:jc w:val="left"/>
        <w:rPr>
          <w:rFonts w:eastAsiaTheme="minorHAnsi"/>
          <w:lang w:eastAsia="en-US"/>
        </w:rPr>
      </w:pPr>
      <w:r w:rsidRPr="005538BA">
        <w:rPr>
          <w:rFonts w:eastAsiaTheme="minorHAnsi"/>
          <w:lang w:eastAsia="en-US"/>
        </w:rPr>
        <w:t>Popoldanska vstopnica po 14.uri</w:t>
      </w:r>
      <w:r w:rsidRPr="005538BA">
        <w:rPr>
          <w:rFonts w:eastAsiaTheme="minorHAnsi"/>
          <w:lang w:eastAsia="en-US"/>
        </w:rPr>
        <w:tab/>
      </w:r>
      <w:r w:rsidRPr="005538BA">
        <w:rPr>
          <w:rFonts w:eastAsiaTheme="minorHAnsi"/>
          <w:lang w:eastAsia="en-US"/>
        </w:rPr>
        <w:tab/>
      </w:r>
      <w:r w:rsidRPr="005538BA">
        <w:rPr>
          <w:rFonts w:eastAsiaTheme="minorHAnsi"/>
          <w:lang w:eastAsia="en-US"/>
        </w:rPr>
        <w:tab/>
      </w:r>
      <w:r w:rsidRPr="005538BA">
        <w:rPr>
          <w:rFonts w:eastAsiaTheme="minorHAnsi"/>
          <w:lang w:eastAsia="en-US"/>
        </w:rPr>
        <w:tab/>
      </w:r>
      <w:r w:rsidRPr="005538BA">
        <w:rPr>
          <w:rFonts w:eastAsiaTheme="minorHAnsi"/>
          <w:lang w:eastAsia="en-US"/>
        </w:rPr>
        <w:tab/>
      </w:r>
      <w:r w:rsidRPr="005538BA">
        <w:rPr>
          <w:rFonts w:eastAsiaTheme="minorHAnsi"/>
          <w:lang w:eastAsia="en-US"/>
        </w:rPr>
        <w:tab/>
      </w:r>
      <w:r w:rsidRPr="005538BA">
        <w:rPr>
          <w:rFonts w:eastAsiaTheme="minorHAnsi"/>
          <w:lang w:eastAsia="en-US"/>
        </w:rPr>
        <w:tab/>
        <w:t>4,00 €</w:t>
      </w:r>
    </w:p>
    <w:p w:rsidR="005538BA" w:rsidRPr="005538BA" w:rsidRDefault="005538BA" w:rsidP="005538BA">
      <w:pPr>
        <w:suppressAutoHyphens w:val="0"/>
        <w:spacing w:after="160" w:line="259" w:lineRule="auto"/>
        <w:jc w:val="left"/>
        <w:rPr>
          <w:rFonts w:eastAsiaTheme="minorHAnsi"/>
          <w:lang w:eastAsia="en-US"/>
        </w:rPr>
      </w:pPr>
    </w:p>
    <w:p w:rsidR="005538BA" w:rsidRPr="005538BA" w:rsidRDefault="005538BA" w:rsidP="005538BA">
      <w:pPr>
        <w:suppressAutoHyphens w:val="0"/>
        <w:spacing w:after="160" w:line="259" w:lineRule="auto"/>
        <w:jc w:val="center"/>
        <w:rPr>
          <w:rFonts w:eastAsiaTheme="minorHAnsi"/>
          <w:color w:val="00B0F0"/>
          <w:lang w:eastAsia="en-US"/>
        </w:rPr>
      </w:pPr>
      <w:r w:rsidRPr="005538BA">
        <w:rPr>
          <w:rFonts w:eastAsiaTheme="minorHAnsi"/>
          <w:color w:val="00B0F0"/>
          <w:lang w:eastAsia="en-US"/>
        </w:rPr>
        <w:t>CENIK LETNIH KART</w:t>
      </w:r>
    </w:p>
    <w:p w:rsidR="005538BA" w:rsidRPr="005538BA" w:rsidRDefault="005538BA" w:rsidP="005538BA">
      <w:pPr>
        <w:suppressAutoHyphens w:val="0"/>
        <w:spacing w:after="160" w:line="259" w:lineRule="auto"/>
        <w:jc w:val="center"/>
        <w:rPr>
          <w:rFonts w:eastAsiaTheme="minorHAnsi"/>
          <w:lang w:eastAsia="en-US"/>
        </w:rPr>
      </w:pPr>
      <w:r w:rsidRPr="005538BA">
        <w:rPr>
          <w:rFonts w:eastAsiaTheme="minorHAnsi"/>
          <w:lang w:eastAsia="en-US"/>
        </w:rPr>
        <w:t>Dijaki , študentje , upokojenci ,odrasli</w:t>
      </w:r>
    </w:p>
    <w:p w:rsidR="005538BA" w:rsidRPr="005538BA" w:rsidRDefault="005538BA" w:rsidP="005538BA">
      <w:pPr>
        <w:suppressAutoHyphens w:val="0"/>
        <w:spacing w:after="160" w:line="259" w:lineRule="auto"/>
        <w:jc w:val="left"/>
        <w:rPr>
          <w:rFonts w:eastAsiaTheme="minorHAnsi"/>
          <w:lang w:eastAsia="en-US"/>
        </w:rPr>
      </w:pPr>
      <w:r w:rsidRPr="005538BA">
        <w:rPr>
          <w:rFonts w:eastAsiaTheme="minorHAnsi"/>
          <w:lang w:eastAsia="en-US"/>
        </w:rPr>
        <w:t>Letna vstopnica (OŠ Prebold)</w:t>
      </w:r>
      <w:r w:rsidRPr="005538BA">
        <w:rPr>
          <w:rFonts w:eastAsiaTheme="minorHAnsi"/>
          <w:lang w:eastAsia="en-US"/>
        </w:rPr>
        <w:tab/>
      </w:r>
      <w:r w:rsidRPr="005538BA">
        <w:rPr>
          <w:rFonts w:eastAsiaTheme="minorHAnsi"/>
          <w:lang w:eastAsia="en-US"/>
        </w:rPr>
        <w:tab/>
      </w:r>
      <w:r w:rsidRPr="005538BA">
        <w:rPr>
          <w:rFonts w:eastAsiaTheme="minorHAnsi"/>
          <w:lang w:eastAsia="en-US"/>
        </w:rPr>
        <w:tab/>
      </w:r>
      <w:r w:rsidRPr="005538BA">
        <w:rPr>
          <w:rFonts w:eastAsiaTheme="minorHAnsi"/>
          <w:lang w:eastAsia="en-US"/>
        </w:rPr>
        <w:tab/>
      </w:r>
      <w:r w:rsidRPr="005538BA">
        <w:rPr>
          <w:rFonts w:eastAsiaTheme="minorHAnsi"/>
          <w:lang w:eastAsia="en-US"/>
        </w:rPr>
        <w:tab/>
        <w:t xml:space="preserve">      </w:t>
      </w:r>
      <w:r w:rsidRPr="005538BA">
        <w:rPr>
          <w:rFonts w:eastAsiaTheme="minorHAnsi"/>
          <w:lang w:eastAsia="en-US"/>
        </w:rPr>
        <w:tab/>
      </w:r>
      <w:r w:rsidRPr="005538BA">
        <w:rPr>
          <w:rFonts w:eastAsiaTheme="minorHAnsi"/>
          <w:lang w:eastAsia="en-US"/>
        </w:rPr>
        <w:tab/>
        <w:t>10,00 €</w:t>
      </w:r>
    </w:p>
    <w:p w:rsidR="005538BA" w:rsidRPr="005538BA" w:rsidRDefault="005538BA" w:rsidP="005538BA">
      <w:pPr>
        <w:suppressAutoHyphens w:val="0"/>
        <w:spacing w:after="160" w:line="259" w:lineRule="auto"/>
        <w:jc w:val="left"/>
        <w:rPr>
          <w:rFonts w:eastAsiaTheme="minorHAnsi"/>
          <w:lang w:eastAsia="en-US"/>
        </w:rPr>
      </w:pPr>
      <w:r w:rsidRPr="005538BA">
        <w:rPr>
          <w:rFonts w:eastAsiaTheme="minorHAnsi"/>
          <w:lang w:eastAsia="en-US"/>
        </w:rPr>
        <w:t>Letna vstopnica (osnovnošolski otroci)</w:t>
      </w:r>
      <w:r w:rsidRPr="005538BA">
        <w:rPr>
          <w:rFonts w:eastAsiaTheme="minorHAnsi"/>
          <w:lang w:eastAsia="en-US"/>
        </w:rPr>
        <w:tab/>
      </w:r>
      <w:r w:rsidRPr="005538BA">
        <w:rPr>
          <w:rFonts w:eastAsiaTheme="minorHAnsi"/>
          <w:lang w:eastAsia="en-US"/>
        </w:rPr>
        <w:tab/>
      </w:r>
      <w:r w:rsidRPr="005538BA">
        <w:rPr>
          <w:rFonts w:eastAsiaTheme="minorHAnsi"/>
          <w:lang w:eastAsia="en-US"/>
        </w:rPr>
        <w:tab/>
      </w:r>
      <w:r w:rsidRPr="005538BA">
        <w:rPr>
          <w:rFonts w:eastAsiaTheme="minorHAnsi"/>
          <w:lang w:eastAsia="en-US"/>
        </w:rPr>
        <w:tab/>
      </w:r>
      <w:r w:rsidRPr="005538BA">
        <w:rPr>
          <w:rFonts w:eastAsiaTheme="minorHAnsi"/>
          <w:lang w:eastAsia="en-US"/>
        </w:rPr>
        <w:tab/>
        <w:t xml:space="preserve">      </w:t>
      </w:r>
      <w:r w:rsidRPr="005538BA">
        <w:rPr>
          <w:rFonts w:eastAsiaTheme="minorHAnsi"/>
          <w:lang w:eastAsia="en-US"/>
        </w:rPr>
        <w:tab/>
        <w:t>20,00 €</w:t>
      </w:r>
    </w:p>
    <w:p w:rsidR="005538BA" w:rsidRPr="005538BA" w:rsidRDefault="005538BA" w:rsidP="005538BA">
      <w:pPr>
        <w:suppressAutoHyphens w:val="0"/>
        <w:spacing w:after="160" w:line="259" w:lineRule="auto"/>
        <w:jc w:val="left"/>
        <w:rPr>
          <w:rFonts w:eastAsiaTheme="minorHAnsi"/>
          <w:lang w:eastAsia="en-US"/>
        </w:rPr>
      </w:pPr>
      <w:r w:rsidRPr="005538BA">
        <w:rPr>
          <w:rFonts w:eastAsiaTheme="minorHAnsi"/>
          <w:lang w:eastAsia="en-US"/>
        </w:rPr>
        <w:t>Letna vstopnica (dijaki in študentje + upokojenci)*</w:t>
      </w:r>
      <w:r w:rsidRPr="005538BA">
        <w:rPr>
          <w:rFonts w:eastAsiaTheme="minorHAnsi"/>
          <w:lang w:eastAsia="en-US"/>
        </w:rPr>
        <w:tab/>
      </w:r>
      <w:r w:rsidRPr="005538BA">
        <w:rPr>
          <w:rFonts w:eastAsiaTheme="minorHAnsi"/>
          <w:lang w:eastAsia="en-US"/>
        </w:rPr>
        <w:tab/>
      </w:r>
      <w:r w:rsidRPr="005538BA">
        <w:rPr>
          <w:rFonts w:eastAsiaTheme="minorHAnsi"/>
          <w:lang w:eastAsia="en-US"/>
        </w:rPr>
        <w:tab/>
      </w:r>
      <w:r w:rsidRPr="005538BA">
        <w:rPr>
          <w:rFonts w:eastAsiaTheme="minorHAnsi"/>
          <w:lang w:eastAsia="en-US"/>
        </w:rPr>
        <w:tab/>
      </w:r>
      <w:r w:rsidRPr="005538BA">
        <w:rPr>
          <w:rFonts w:eastAsiaTheme="minorHAnsi"/>
          <w:lang w:eastAsia="en-US"/>
        </w:rPr>
        <w:tab/>
        <w:t>50,00 €</w:t>
      </w:r>
    </w:p>
    <w:p w:rsidR="005538BA" w:rsidRPr="005538BA" w:rsidRDefault="005538BA" w:rsidP="005538BA">
      <w:pPr>
        <w:suppressAutoHyphens w:val="0"/>
        <w:spacing w:after="160" w:line="259" w:lineRule="auto"/>
        <w:jc w:val="left"/>
        <w:rPr>
          <w:rFonts w:eastAsiaTheme="minorHAnsi"/>
          <w:lang w:eastAsia="en-US"/>
        </w:rPr>
      </w:pPr>
      <w:r w:rsidRPr="005538BA">
        <w:rPr>
          <w:rFonts w:eastAsiaTheme="minorHAnsi"/>
          <w:lang w:eastAsia="en-US"/>
        </w:rPr>
        <w:t>Letna vstopnica (odrasli)</w:t>
      </w:r>
      <w:r w:rsidRPr="005538BA">
        <w:rPr>
          <w:rFonts w:eastAsiaTheme="minorHAnsi"/>
          <w:lang w:eastAsia="en-US"/>
        </w:rPr>
        <w:tab/>
      </w:r>
      <w:r w:rsidRPr="005538BA">
        <w:rPr>
          <w:rFonts w:eastAsiaTheme="minorHAnsi"/>
          <w:lang w:eastAsia="en-US"/>
        </w:rPr>
        <w:tab/>
      </w:r>
      <w:r w:rsidRPr="005538BA">
        <w:rPr>
          <w:rFonts w:eastAsiaTheme="minorHAnsi"/>
          <w:lang w:eastAsia="en-US"/>
        </w:rPr>
        <w:tab/>
      </w:r>
      <w:r w:rsidRPr="005538BA">
        <w:rPr>
          <w:rFonts w:eastAsiaTheme="minorHAnsi"/>
          <w:lang w:eastAsia="en-US"/>
        </w:rPr>
        <w:tab/>
      </w:r>
      <w:r w:rsidRPr="005538BA">
        <w:rPr>
          <w:rFonts w:eastAsiaTheme="minorHAnsi"/>
          <w:lang w:eastAsia="en-US"/>
        </w:rPr>
        <w:tab/>
      </w:r>
      <w:r w:rsidRPr="005538BA">
        <w:rPr>
          <w:rFonts w:eastAsiaTheme="minorHAnsi"/>
          <w:lang w:eastAsia="en-US"/>
        </w:rPr>
        <w:tab/>
      </w:r>
      <w:r w:rsidRPr="005538BA">
        <w:rPr>
          <w:rFonts w:eastAsiaTheme="minorHAnsi"/>
          <w:lang w:eastAsia="en-US"/>
        </w:rPr>
        <w:tab/>
      </w:r>
      <w:r w:rsidRPr="005538BA">
        <w:rPr>
          <w:rFonts w:eastAsiaTheme="minorHAnsi"/>
          <w:lang w:eastAsia="en-US"/>
        </w:rPr>
        <w:tab/>
        <w:t>60,00 €</w:t>
      </w:r>
    </w:p>
    <w:p w:rsidR="005538BA" w:rsidRPr="005538BA" w:rsidRDefault="005538BA" w:rsidP="005538BA">
      <w:pPr>
        <w:suppressAutoHyphens w:val="0"/>
        <w:spacing w:after="160" w:line="259" w:lineRule="auto"/>
        <w:jc w:val="left"/>
        <w:rPr>
          <w:rFonts w:eastAsiaTheme="minorHAnsi"/>
          <w:lang w:eastAsia="en-US"/>
        </w:rPr>
      </w:pPr>
    </w:p>
    <w:p w:rsidR="005538BA" w:rsidRPr="005538BA" w:rsidRDefault="005538BA" w:rsidP="005538BA">
      <w:pPr>
        <w:suppressAutoHyphens w:val="0"/>
        <w:spacing w:after="160" w:line="259" w:lineRule="auto"/>
        <w:jc w:val="left"/>
        <w:rPr>
          <w:rFonts w:eastAsiaTheme="minorHAnsi"/>
          <w:color w:val="00B0F0"/>
          <w:lang w:eastAsia="en-US"/>
        </w:rPr>
      </w:pPr>
      <w:r w:rsidRPr="005538BA">
        <w:rPr>
          <w:rFonts w:eastAsiaTheme="minorHAnsi"/>
          <w:color w:val="00B0F0"/>
          <w:lang w:eastAsia="en-US"/>
        </w:rPr>
        <w:t>OPOMBE:</w:t>
      </w:r>
    </w:p>
    <w:p w:rsidR="005538BA" w:rsidRPr="005538BA" w:rsidRDefault="005538BA" w:rsidP="005538BA">
      <w:pPr>
        <w:suppressAutoHyphens w:val="0"/>
        <w:spacing w:after="160" w:line="259" w:lineRule="auto"/>
        <w:jc w:val="left"/>
        <w:rPr>
          <w:rFonts w:eastAsiaTheme="minorHAnsi"/>
          <w:lang w:eastAsia="en-US"/>
        </w:rPr>
      </w:pPr>
      <w:r w:rsidRPr="005538BA">
        <w:rPr>
          <w:rFonts w:eastAsiaTheme="minorHAnsi"/>
          <w:lang w:eastAsia="en-US"/>
        </w:rPr>
        <w:t>1.V cenah je vključen DDV v skladu z zakonodajo</w:t>
      </w:r>
    </w:p>
    <w:p w:rsidR="005538BA" w:rsidRPr="005538BA" w:rsidRDefault="005538BA" w:rsidP="005538BA">
      <w:pPr>
        <w:suppressAutoHyphens w:val="0"/>
        <w:spacing w:after="160" w:line="259" w:lineRule="auto"/>
        <w:jc w:val="left"/>
        <w:rPr>
          <w:rFonts w:eastAsiaTheme="minorHAnsi"/>
          <w:lang w:eastAsia="en-US"/>
        </w:rPr>
      </w:pPr>
      <w:r w:rsidRPr="005538BA">
        <w:rPr>
          <w:rFonts w:eastAsiaTheme="minorHAnsi"/>
          <w:lang w:eastAsia="en-US"/>
        </w:rPr>
        <w:t>2.Cene v ceniku veljajo od 01.06.2023 dalje</w:t>
      </w:r>
    </w:p>
    <w:p w:rsidR="005538BA" w:rsidRPr="005538BA" w:rsidRDefault="005538BA" w:rsidP="005538BA">
      <w:pPr>
        <w:suppressAutoHyphens w:val="0"/>
        <w:spacing w:after="160" w:line="259" w:lineRule="auto"/>
        <w:jc w:val="left"/>
        <w:rPr>
          <w:rFonts w:eastAsiaTheme="minorHAnsi"/>
          <w:lang w:eastAsia="en-US"/>
        </w:rPr>
      </w:pPr>
      <w:r w:rsidRPr="005538BA">
        <w:rPr>
          <w:rFonts w:eastAsiaTheme="minorHAnsi"/>
          <w:lang w:eastAsia="en-US"/>
        </w:rPr>
        <w:t>* Študentje ,upokojenci so dolžni ob zahtevi osebja predložiti dokazilo</w:t>
      </w:r>
    </w:p>
    <w:p w:rsidR="00A03769" w:rsidRDefault="00A03769" w:rsidP="00924753">
      <w:pPr>
        <w:keepNext/>
        <w:keepLines/>
        <w:suppressAutoHyphens w:val="0"/>
        <w:spacing w:before="40"/>
        <w:jc w:val="left"/>
        <w:outlineLvl w:val="3"/>
        <w:rPr>
          <w:rFonts w:eastAsiaTheme="majorEastAsia"/>
          <w:b/>
          <w:iCs/>
          <w:szCs w:val="20"/>
          <w:lang w:eastAsia="sl-SI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798"/>
      </w:tblGrid>
      <w:tr w:rsidR="00391541" w:rsidRPr="00391541" w:rsidTr="00607789">
        <w:tc>
          <w:tcPr>
            <w:tcW w:w="4748" w:type="dxa"/>
          </w:tcPr>
          <w:p w:rsidR="00583382" w:rsidRPr="00583382" w:rsidRDefault="00583382" w:rsidP="00583382">
            <w:pPr>
              <w:pStyle w:val="Navadensplet"/>
              <w:spacing w:before="0" w:beforeAutospacing="0" w:after="0" w:afterAutospacing="0"/>
            </w:pPr>
          </w:p>
        </w:tc>
        <w:tc>
          <w:tcPr>
            <w:tcW w:w="4798" w:type="dxa"/>
          </w:tcPr>
          <w:p w:rsidR="00583382" w:rsidRDefault="00583382" w:rsidP="000C5EF5">
            <w:pPr>
              <w:tabs>
                <w:tab w:val="left" w:pos="2694"/>
              </w:tabs>
              <w:jc w:val="center"/>
              <w:rPr>
                <w:b/>
              </w:rPr>
            </w:pPr>
          </w:p>
          <w:p w:rsidR="002700E4" w:rsidRDefault="0008179F" w:rsidP="000C5EF5">
            <w:pPr>
              <w:tabs>
                <w:tab w:val="left" w:pos="2694"/>
              </w:tabs>
              <w:jc w:val="center"/>
            </w:pPr>
            <w:r>
              <w:rPr>
                <w:b/>
              </w:rPr>
              <w:t>Župan</w:t>
            </w:r>
            <w:r w:rsidR="008C2451">
              <w:t xml:space="preserve"> </w:t>
            </w:r>
          </w:p>
          <w:p w:rsidR="0008179F" w:rsidRPr="00391541" w:rsidRDefault="005538BA" w:rsidP="000C5EF5">
            <w:pPr>
              <w:tabs>
                <w:tab w:val="left" w:pos="2694"/>
              </w:tabs>
              <w:jc w:val="center"/>
              <w:rPr>
                <w:b/>
              </w:rPr>
            </w:pPr>
            <w:r>
              <w:t>mag. Marko Repnik</w:t>
            </w:r>
          </w:p>
        </w:tc>
      </w:tr>
    </w:tbl>
    <w:p w:rsidR="00B07848" w:rsidRDefault="00B07848" w:rsidP="006B4D0C">
      <w:pPr>
        <w:pStyle w:val="Navadensplet"/>
        <w:spacing w:before="0" w:beforeAutospacing="0" w:after="0" w:afterAutospacing="0"/>
        <w:rPr>
          <w:color w:val="FF0000"/>
        </w:rPr>
      </w:pPr>
    </w:p>
    <w:p w:rsidR="00583382" w:rsidRDefault="00583382" w:rsidP="006B4D0C">
      <w:pPr>
        <w:pStyle w:val="Navadensplet"/>
        <w:spacing w:before="0" w:beforeAutospacing="0" w:after="0" w:afterAutospacing="0"/>
        <w:rPr>
          <w:color w:val="FF0000"/>
        </w:rPr>
      </w:pPr>
    </w:p>
    <w:p w:rsidR="00583382" w:rsidRPr="00583382" w:rsidRDefault="00583382" w:rsidP="006B4D0C">
      <w:pPr>
        <w:pStyle w:val="Navadensplet"/>
        <w:spacing w:before="0" w:beforeAutospacing="0" w:after="0" w:afterAutospacing="0"/>
      </w:pPr>
      <w:r w:rsidRPr="00583382">
        <w:t>Poslano:</w:t>
      </w:r>
    </w:p>
    <w:p w:rsidR="00583382" w:rsidRPr="00583382" w:rsidRDefault="00583382" w:rsidP="00583382">
      <w:pPr>
        <w:pStyle w:val="Navadensplet"/>
        <w:numPr>
          <w:ilvl w:val="0"/>
          <w:numId w:val="40"/>
        </w:numPr>
        <w:spacing w:before="0" w:beforeAutospacing="0" w:after="0" w:afterAutospacing="0"/>
      </w:pPr>
      <w:r w:rsidRPr="00583382">
        <w:t>naslovnik,</w:t>
      </w:r>
    </w:p>
    <w:p w:rsidR="00583382" w:rsidRPr="00583382" w:rsidRDefault="00583382" w:rsidP="00583382">
      <w:pPr>
        <w:pStyle w:val="Navadensplet"/>
        <w:numPr>
          <w:ilvl w:val="0"/>
          <w:numId w:val="40"/>
        </w:numPr>
        <w:spacing w:before="0" w:beforeAutospacing="0" w:after="0" w:afterAutospacing="0"/>
      </w:pPr>
      <w:r w:rsidRPr="00583382">
        <w:t>arhiv, tu</w:t>
      </w:r>
    </w:p>
    <w:sectPr w:rsidR="00583382" w:rsidRPr="00583382" w:rsidSect="00A4557F">
      <w:footerReference w:type="default" r:id="rId7"/>
      <w:headerReference w:type="first" r:id="rId8"/>
      <w:footerReference w:type="first" r:id="rId9"/>
      <w:pgSz w:w="11906" w:h="16838"/>
      <w:pgMar w:top="993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E64" w:rsidRDefault="000B6E64" w:rsidP="00660E89">
      <w:r>
        <w:separator/>
      </w:r>
    </w:p>
  </w:endnote>
  <w:endnote w:type="continuationSeparator" w:id="0">
    <w:p w:rsidR="000B6E64" w:rsidRDefault="000B6E64" w:rsidP="0066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E54" w:rsidRDefault="000F3E54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3D64">
      <w:rPr>
        <w:noProof/>
      </w:rPr>
      <w:t>2</w:t>
    </w:r>
    <w:r>
      <w:fldChar w:fldCharType="end"/>
    </w:r>
  </w:p>
  <w:p w:rsidR="000F3E54" w:rsidRDefault="000F3E54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E54" w:rsidRDefault="000F3E54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3D64">
      <w:rPr>
        <w:noProof/>
      </w:rPr>
      <w:t>1</w:t>
    </w:r>
    <w:r>
      <w:fldChar w:fldCharType="end"/>
    </w:r>
  </w:p>
  <w:p w:rsidR="000F3E54" w:rsidRDefault="000F3E5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E64" w:rsidRDefault="000B6E64" w:rsidP="00660E89">
      <w:r>
        <w:separator/>
      </w:r>
    </w:p>
  </w:footnote>
  <w:footnote w:type="continuationSeparator" w:id="0">
    <w:p w:rsidR="000B6E64" w:rsidRDefault="000B6E64" w:rsidP="00660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E54" w:rsidRPr="00125A68" w:rsidRDefault="001E2AE3" w:rsidP="00D44435">
    <w:pPr>
      <w:spacing w:before="40"/>
      <w:ind w:right="-3"/>
      <w:rPr>
        <w:sz w:val="22"/>
        <w:szCs w:val="22"/>
      </w:rPr>
    </w:pP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5168" behindDoc="0" locked="0" layoutInCell="1" allowOverlap="1">
              <wp:simplePos x="0" y="0"/>
              <wp:positionH relativeFrom="column">
                <wp:posOffset>1490980</wp:posOffset>
              </wp:positionH>
              <wp:positionV relativeFrom="paragraph">
                <wp:posOffset>55245</wp:posOffset>
              </wp:positionV>
              <wp:extent cx="4702175" cy="361950"/>
              <wp:effectExtent l="0" t="0" r="3175" b="0"/>
              <wp:wrapSquare wrapText="bothSides"/>
              <wp:docPr id="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41B9" w:rsidRPr="00F845A1" w:rsidRDefault="0008179F" w:rsidP="002341B9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caps/>
                              <w:spacing w:val="-4"/>
                              <w:sz w:val="20"/>
                              <w:szCs w:val="20"/>
                              <w:lang w:val="pl-PL"/>
                            </w:rPr>
                          </w:pPr>
                          <w:r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20"/>
                              <w:szCs w:val="20"/>
                              <w:lang w:val="pl-PL"/>
                            </w:rPr>
                            <w:t>OBČINSKI SVET</w:t>
                          </w:r>
                        </w:p>
                        <w:p w:rsidR="000F3E54" w:rsidRPr="006066F3" w:rsidRDefault="000F3E54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caps/>
                              <w:spacing w:val="-4"/>
                              <w:sz w:val="20"/>
                              <w:szCs w:val="20"/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left:0;text-align:left;margin-left:117.4pt;margin-top:4.35pt;width:370.25pt;height:28.5pt;z-index: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w9jsAIAAKo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" filled="f" stroked="f">
              <v:textbox inset="0,0,0,0">
                <w:txbxContent>
                  <w:p w:rsidR="002341B9" w:rsidRPr="00F845A1" w:rsidRDefault="0008179F" w:rsidP="002341B9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caps/>
                        <w:spacing w:val="-4"/>
                        <w:sz w:val="20"/>
                        <w:szCs w:val="20"/>
                        <w:lang w:val="pl-PL"/>
                      </w:rPr>
                    </w:pPr>
                    <w:r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20"/>
                        <w:szCs w:val="20"/>
                        <w:lang w:val="pl-PL"/>
                      </w:rPr>
                      <w:t>OBČINSKI SVET</w:t>
                    </w:r>
                  </w:p>
                  <w:p w:rsidR="000F3E54" w:rsidRPr="006066F3" w:rsidRDefault="000F3E54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caps/>
                        <w:spacing w:val="-4"/>
                        <w:sz w:val="20"/>
                        <w:szCs w:val="20"/>
                        <w:lang w:val="pl-P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9C7DEB"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-32385</wp:posOffset>
              </wp:positionH>
              <wp:positionV relativeFrom="paragraph">
                <wp:posOffset>758190</wp:posOffset>
              </wp:positionV>
              <wp:extent cx="1341120" cy="238125"/>
              <wp:effectExtent l="0" t="0" r="11430" b="9525"/>
              <wp:wrapNone/>
              <wp:docPr id="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E54" w:rsidRPr="006066F3" w:rsidRDefault="000F3E54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</w:pPr>
                          <w:r w:rsidRPr="006066F3"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  <w:t>OBČINA PREBOLD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Text Box 23" o:spid="_x0000_s1027" type="#_x0000_t202" style="position:absolute;left:0;text-align:left;margin-left:-2.55pt;margin-top:59.7pt;width:105.6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kkFrwIAALE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" filled="f" stroked="f">
              <v:textbox inset="0,0,0,0">
                <w:txbxContent>
                  <w:p w:rsidR="000F3E54" w:rsidRPr="006066F3" w:rsidRDefault="000F3E54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</w:pPr>
                    <w:r w:rsidRPr="006066F3"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  <w:t>OBČINA PREBOLD</w:t>
                    </w:r>
                  </w:p>
                </w:txbxContent>
              </v:textbox>
            </v:shape>
          </w:pict>
        </mc:Fallback>
      </mc:AlternateContent>
    </w:r>
    <w:r w:rsidR="009C7DEB"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6192" behindDoc="0" locked="0" layoutInCell="1" allowOverlap="1">
              <wp:simplePos x="0" y="0"/>
              <wp:positionH relativeFrom="column">
                <wp:posOffset>1500505</wp:posOffset>
              </wp:positionH>
              <wp:positionV relativeFrom="paragraph">
                <wp:posOffset>493395</wp:posOffset>
              </wp:positionV>
              <wp:extent cx="4658995" cy="499745"/>
              <wp:effectExtent l="0" t="0" r="8255" b="14605"/>
              <wp:wrapSquare wrapText="bothSides"/>
              <wp:docPr id="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899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E54" w:rsidRPr="006066F3" w:rsidRDefault="000F3E54" w:rsidP="00BA1D09">
                          <w:pP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www.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prebold.si, e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-naslov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: obcina@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prebold.si</w:t>
                          </w:r>
                        </w:p>
                        <w:p w:rsidR="000F3E54" w:rsidRPr="006066F3" w:rsidRDefault="000F3E54" w:rsidP="00BA1D09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>Hmeljarska cesta 3, 3312 Prebold</w:t>
                          </w:r>
                        </w:p>
                        <w:p w:rsidR="000F3E54" w:rsidRPr="00F10C6A" w:rsidRDefault="000F3E54" w:rsidP="00BA1D09">
                          <w:pP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</w:pP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t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elefon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: </w:t>
                          </w:r>
                          <w:r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>03 703 64 00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, f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aks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: </w:t>
                          </w: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03</w:t>
                          </w:r>
                          <w:r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 703 64 05</w:t>
                          </w:r>
                        </w:p>
                        <w:p w:rsidR="000F3E54" w:rsidRPr="006066F3" w:rsidRDefault="000F3E54" w:rsidP="00D4443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Text Box 21" o:spid="_x0000_s1028" type="#_x0000_t202" style="position:absolute;left:0;text-align:left;margin-left:118.15pt;margin-top:38.85pt;width:366.85pt;height:39.35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4PBsQIAALE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" filled="f" stroked="f">
              <v:textbox inset="0,0,0,0">
                <w:txbxContent>
                  <w:p w:rsidR="000F3E54" w:rsidRPr="006066F3" w:rsidRDefault="000F3E54" w:rsidP="00BA1D09">
                    <w:pP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www.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prebold.si, e</w:t>
                    </w:r>
                    <w: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-naslov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: obcina@</w:t>
                    </w:r>
                    <w: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prebold.si</w:t>
                    </w:r>
                  </w:p>
                  <w:p w:rsidR="000F3E54" w:rsidRPr="006066F3" w:rsidRDefault="000F3E54" w:rsidP="00BA1D09">
                    <w:pPr>
                      <w:rPr>
                        <w:color w:val="000000"/>
                        <w:sz w:val="20"/>
                        <w:szCs w:val="20"/>
                      </w:rPr>
                    </w:pPr>
                    <w:r w:rsidRPr="006066F3">
                      <w:rPr>
                        <w:color w:val="000000"/>
                        <w:sz w:val="20"/>
                        <w:szCs w:val="20"/>
                      </w:rPr>
                      <w:t>Hmeljarska cesta 3, 3312 Prebold</w:t>
                    </w:r>
                  </w:p>
                  <w:p w:rsidR="000F3E54" w:rsidRPr="00F10C6A" w:rsidRDefault="000F3E54" w:rsidP="00BA1D09">
                    <w:pP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</w:pP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t</w:t>
                    </w:r>
                    <w: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elefon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: </w:t>
                    </w:r>
                    <w:r w:rsidRPr="006066F3">
                      <w:rPr>
                        <w:color w:val="000000"/>
                        <w:sz w:val="20"/>
                        <w:szCs w:val="20"/>
                      </w:rPr>
                      <w:t>03 703 64 00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, f</w:t>
                    </w:r>
                    <w: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aks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: </w:t>
                    </w:r>
                    <w:r>
                      <w:rPr>
                        <w:color w:val="000000"/>
                        <w:sz w:val="20"/>
                        <w:szCs w:val="20"/>
                      </w:rPr>
                      <w:t>03</w:t>
                    </w:r>
                    <w:r w:rsidRPr="006066F3">
                      <w:rPr>
                        <w:color w:val="000000"/>
                        <w:sz w:val="20"/>
                        <w:szCs w:val="20"/>
                      </w:rPr>
                      <w:t xml:space="preserve"> 703 64 05</w:t>
                    </w:r>
                  </w:p>
                  <w:p w:rsidR="000F3E54" w:rsidRPr="006066F3" w:rsidRDefault="000F3E54" w:rsidP="00D44435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341B9">
      <w:rPr>
        <w:noProof/>
        <w:sz w:val="22"/>
        <w:szCs w:val="22"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367030</wp:posOffset>
          </wp:positionH>
          <wp:positionV relativeFrom="paragraph">
            <wp:posOffset>80645</wp:posOffset>
          </wp:positionV>
          <wp:extent cx="514985" cy="590550"/>
          <wp:effectExtent l="0" t="0" r="0" b="0"/>
          <wp:wrapTopAndBottom/>
          <wp:docPr id="25" name="Picture 25" descr="Katarin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Katarin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41B9"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1422400</wp:posOffset>
              </wp:positionH>
              <wp:positionV relativeFrom="paragraph">
                <wp:posOffset>80645</wp:posOffset>
              </wp:positionV>
              <wp:extent cx="0" cy="846455"/>
              <wp:effectExtent l="12700" t="13970" r="6350" b="6350"/>
              <wp:wrapNone/>
              <wp:docPr id="5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46455"/>
                      </a:xfrm>
                      <a:prstGeom prst="line">
                        <a:avLst/>
                      </a:prstGeom>
                      <a:noFill/>
                      <a:ln w="10800">
                        <a:solidFill>
                          <a:srgbClr val="B8004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299B398C" id="Line 2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pt,6.35pt" to="112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" strokecolor="#b80047" strokeweight=".3mm"/>
          </w:pict>
        </mc:Fallback>
      </mc:AlternateContent>
    </w:r>
  </w:p>
  <w:p w:rsidR="000F3E54" w:rsidRPr="009C7DEB" w:rsidRDefault="009C7DEB" w:rsidP="009C7DEB">
    <w:pPr>
      <w:spacing w:before="60"/>
      <w:ind w:right="-3"/>
      <w:rPr>
        <w:sz w:val="22"/>
        <w:szCs w:val="22"/>
      </w:rPr>
    </w:pPr>
    <w:r>
      <w:rPr>
        <w:noProof/>
        <w:lang w:eastAsia="sl-SI"/>
      </w:rPr>
      <mc:AlternateContent>
        <mc:Choice Requires="wpc">
          <w:drawing>
            <wp:inline distT="0" distB="0" distL="0" distR="0" wp14:anchorId="228482FA" wp14:editId="50A17647">
              <wp:extent cx="5760720" cy="215567"/>
              <wp:effectExtent l="0" t="0" r="0" b="0"/>
              <wp:docPr id="17" name="Canvas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Line 19"/>
                      <wps:cNvCnPr>
                        <a:cxnSpLocks noChangeShapeType="1"/>
                      </wps:cNvCnPr>
                      <wps:spPr bwMode="auto">
                        <a:xfrm flipV="1">
                          <a:off x="0" y="123825"/>
                          <a:ext cx="5655310" cy="635"/>
                        </a:xfrm>
                        <a:prstGeom prst="line">
                          <a:avLst/>
                        </a:prstGeom>
                        <a:noFill/>
                        <a:ln w="7620" cap="rnd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1E1FB95E" id="Canvas 17" o:spid="_x0000_s1026" editas="canvas" style="width:453.6pt;height:16.95pt;mso-position-horizontal-relative:char;mso-position-vertical-relative:line" coordsize="57607,2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2152;visibility:visible;mso-wrap-style:square">
                <v:fill o:detectmouseclick="t"/>
                <v:path o:connecttype="none"/>
              </v:shape>
              <v:line id="Line 19" o:spid="_x0000_s1028" style="position:absolute;flip:y;visibility:visible;mso-wrap-style:square" from="0,1238" to="56553,1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" strokecolor="#939598" strokeweight=".6pt">
                <v:stroke endcap="round"/>
              </v:lin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</w:rPr>
    </w:lvl>
  </w:abstractNum>
  <w:abstractNum w:abstractNumId="9" w15:restartNumberingAfterBreak="0">
    <w:nsid w:val="012A5062"/>
    <w:multiLevelType w:val="hybridMultilevel"/>
    <w:tmpl w:val="91060C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C14F94"/>
    <w:multiLevelType w:val="hybridMultilevel"/>
    <w:tmpl w:val="C89EE60A"/>
    <w:lvl w:ilvl="0" w:tplc="22FA44AC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936CA6"/>
    <w:multiLevelType w:val="hybridMultilevel"/>
    <w:tmpl w:val="3182A4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1F5845"/>
    <w:multiLevelType w:val="hybridMultilevel"/>
    <w:tmpl w:val="128E11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522550"/>
    <w:multiLevelType w:val="hybridMultilevel"/>
    <w:tmpl w:val="DEA2816E"/>
    <w:lvl w:ilvl="0" w:tplc="79C27C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336964"/>
    <w:multiLevelType w:val="hybridMultilevel"/>
    <w:tmpl w:val="C89EE60A"/>
    <w:lvl w:ilvl="0" w:tplc="22FA44AC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FE10A3"/>
    <w:multiLevelType w:val="hybridMultilevel"/>
    <w:tmpl w:val="C62C2CE6"/>
    <w:lvl w:ilvl="0" w:tplc="3154E36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2569D3"/>
    <w:multiLevelType w:val="hybridMultilevel"/>
    <w:tmpl w:val="921828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A35129"/>
    <w:multiLevelType w:val="hybridMultilevel"/>
    <w:tmpl w:val="921828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9B6145"/>
    <w:multiLevelType w:val="hybridMultilevel"/>
    <w:tmpl w:val="C89EE60A"/>
    <w:lvl w:ilvl="0" w:tplc="22FA44AC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115177"/>
    <w:multiLevelType w:val="hybridMultilevel"/>
    <w:tmpl w:val="752EFE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C00421"/>
    <w:multiLevelType w:val="hybridMultilevel"/>
    <w:tmpl w:val="146A91D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E33867"/>
    <w:multiLevelType w:val="hybridMultilevel"/>
    <w:tmpl w:val="4BD0D1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07787A"/>
    <w:multiLevelType w:val="hybridMultilevel"/>
    <w:tmpl w:val="417A3A3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1E4C0F"/>
    <w:multiLevelType w:val="hybridMultilevel"/>
    <w:tmpl w:val="2D382750"/>
    <w:lvl w:ilvl="0" w:tplc="E1A6205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847EA8"/>
    <w:multiLevelType w:val="hybridMultilevel"/>
    <w:tmpl w:val="DAB842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476010"/>
    <w:multiLevelType w:val="hybridMultilevel"/>
    <w:tmpl w:val="C89EE60A"/>
    <w:lvl w:ilvl="0" w:tplc="22FA44AC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737C41"/>
    <w:multiLevelType w:val="hybridMultilevel"/>
    <w:tmpl w:val="DE74C93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D53F2C"/>
    <w:multiLevelType w:val="hybridMultilevel"/>
    <w:tmpl w:val="472AAA4A"/>
    <w:lvl w:ilvl="0" w:tplc="B17A03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0F41D2"/>
    <w:multiLevelType w:val="hybridMultilevel"/>
    <w:tmpl w:val="921828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547B3F"/>
    <w:multiLevelType w:val="hybridMultilevel"/>
    <w:tmpl w:val="F286B1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C95939"/>
    <w:multiLevelType w:val="hybridMultilevel"/>
    <w:tmpl w:val="B1E4EF44"/>
    <w:lvl w:ilvl="0" w:tplc="6BC01C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6B7298"/>
    <w:multiLevelType w:val="hybridMultilevel"/>
    <w:tmpl w:val="C89EE60A"/>
    <w:lvl w:ilvl="0" w:tplc="22FA44AC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505CA8"/>
    <w:multiLevelType w:val="hybridMultilevel"/>
    <w:tmpl w:val="128E11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BA76C9"/>
    <w:multiLevelType w:val="hybridMultilevel"/>
    <w:tmpl w:val="E56CEFF4"/>
    <w:lvl w:ilvl="0" w:tplc="FB08E73E">
      <w:start w:val="3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F95B52"/>
    <w:multiLevelType w:val="hybridMultilevel"/>
    <w:tmpl w:val="C89EE60A"/>
    <w:lvl w:ilvl="0" w:tplc="22FA44AC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515494"/>
    <w:multiLevelType w:val="hybridMultilevel"/>
    <w:tmpl w:val="C89EE60A"/>
    <w:lvl w:ilvl="0" w:tplc="22FA44AC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8267B6"/>
    <w:multiLevelType w:val="hybridMultilevel"/>
    <w:tmpl w:val="61B836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541231"/>
    <w:multiLevelType w:val="hybridMultilevel"/>
    <w:tmpl w:val="2E04ADE0"/>
    <w:lvl w:ilvl="0" w:tplc="C1FEDB7A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FDA15ED"/>
    <w:multiLevelType w:val="hybridMultilevel"/>
    <w:tmpl w:val="C7BCFF04"/>
    <w:lvl w:ilvl="0" w:tplc="7632FC82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502B3E96"/>
    <w:multiLevelType w:val="hybridMultilevel"/>
    <w:tmpl w:val="D682B3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6C7182"/>
    <w:multiLevelType w:val="hybridMultilevel"/>
    <w:tmpl w:val="FC1C807E"/>
    <w:lvl w:ilvl="0" w:tplc="5B70469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6676FE6"/>
    <w:multiLevelType w:val="hybridMultilevel"/>
    <w:tmpl w:val="921828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237881"/>
    <w:multiLevelType w:val="hybridMultilevel"/>
    <w:tmpl w:val="C89EE60A"/>
    <w:lvl w:ilvl="0" w:tplc="22FA44AC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FE4445"/>
    <w:multiLevelType w:val="hybridMultilevel"/>
    <w:tmpl w:val="6BD4322E"/>
    <w:lvl w:ilvl="0" w:tplc="65FAAB76">
      <w:start w:val="3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A35EA9"/>
    <w:multiLevelType w:val="hybridMultilevel"/>
    <w:tmpl w:val="39A61604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A255C0A"/>
    <w:multiLevelType w:val="hybridMultilevel"/>
    <w:tmpl w:val="C2A0FC06"/>
    <w:lvl w:ilvl="0" w:tplc="AB9AC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51072C"/>
    <w:multiLevelType w:val="hybridMultilevel"/>
    <w:tmpl w:val="C89EE60A"/>
    <w:lvl w:ilvl="0" w:tplc="22FA44AC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A8165D"/>
    <w:multiLevelType w:val="hybridMultilevel"/>
    <w:tmpl w:val="DB722106"/>
    <w:lvl w:ilvl="0" w:tplc="B7C4814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D03131"/>
    <w:multiLevelType w:val="hybridMultilevel"/>
    <w:tmpl w:val="C89EE60A"/>
    <w:lvl w:ilvl="0" w:tplc="22FA44AC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0543B6"/>
    <w:multiLevelType w:val="hybridMultilevel"/>
    <w:tmpl w:val="921828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1C54BC"/>
    <w:multiLevelType w:val="hybridMultilevel"/>
    <w:tmpl w:val="C89EE60A"/>
    <w:lvl w:ilvl="0" w:tplc="22FA44AC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07582A"/>
    <w:multiLevelType w:val="hybridMultilevel"/>
    <w:tmpl w:val="C89EE60A"/>
    <w:lvl w:ilvl="0" w:tplc="22FA44AC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6"/>
  </w:num>
  <w:num w:numId="3">
    <w:abstractNumId w:val="37"/>
  </w:num>
  <w:num w:numId="4">
    <w:abstractNumId w:val="27"/>
  </w:num>
  <w:num w:numId="5">
    <w:abstractNumId w:val="29"/>
  </w:num>
  <w:num w:numId="6">
    <w:abstractNumId w:val="25"/>
  </w:num>
  <w:num w:numId="7">
    <w:abstractNumId w:val="15"/>
  </w:num>
  <w:num w:numId="8">
    <w:abstractNumId w:val="48"/>
  </w:num>
  <w:num w:numId="9">
    <w:abstractNumId w:val="42"/>
  </w:num>
  <w:num w:numId="10">
    <w:abstractNumId w:val="35"/>
  </w:num>
  <w:num w:numId="11">
    <w:abstractNumId w:val="10"/>
  </w:num>
  <w:num w:numId="12">
    <w:abstractNumId w:val="45"/>
  </w:num>
  <w:num w:numId="13">
    <w:abstractNumId w:val="18"/>
  </w:num>
  <w:num w:numId="14">
    <w:abstractNumId w:val="24"/>
  </w:num>
  <w:num w:numId="15">
    <w:abstractNumId w:val="51"/>
  </w:num>
  <w:num w:numId="16">
    <w:abstractNumId w:val="13"/>
  </w:num>
  <w:num w:numId="17">
    <w:abstractNumId w:val="47"/>
  </w:num>
  <w:num w:numId="18">
    <w:abstractNumId w:val="21"/>
  </w:num>
  <w:num w:numId="19">
    <w:abstractNumId w:val="30"/>
  </w:num>
  <w:num w:numId="20">
    <w:abstractNumId w:val="12"/>
  </w:num>
  <w:num w:numId="21">
    <w:abstractNumId w:val="17"/>
  </w:num>
  <w:num w:numId="22">
    <w:abstractNumId w:val="28"/>
  </w:num>
  <w:num w:numId="23">
    <w:abstractNumId w:val="36"/>
  </w:num>
  <w:num w:numId="24">
    <w:abstractNumId w:val="39"/>
  </w:num>
  <w:num w:numId="25">
    <w:abstractNumId w:val="11"/>
  </w:num>
  <w:num w:numId="26">
    <w:abstractNumId w:val="19"/>
  </w:num>
  <w:num w:numId="27">
    <w:abstractNumId w:val="46"/>
  </w:num>
  <w:num w:numId="28">
    <w:abstractNumId w:val="34"/>
  </w:num>
  <w:num w:numId="29">
    <w:abstractNumId w:val="49"/>
  </w:num>
  <w:num w:numId="30">
    <w:abstractNumId w:val="41"/>
  </w:num>
  <w:num w:numId="31">
    <w:abstractNumId w:val="16"/>
  </w:num>
  <w:num w:numId="32">
    <w:abstractNumId w:val="32"/>
  </w:num>
  <w:num w:numId="33">
    <w:abstractNumId w:val="31"/>
  </w:num>
  <w:num w:numId="34">
    <w:abstractNumId w:val="50"/>
  </w:num>
  <w:num w:numId="35">
    <w:abstractNumId w:val="9"/>
  </w:num>
  <w:num w:numId="36">
    <w:abstractNumId w:val="44"/>
  </w:num>
  <w:num w:numId="37">
    <w:abstractNumId w:val="40"/>
  </w:num>
  <w:num w:numId="38">
    <w:abstractNumId w:val="38"/>
  </w:num>
  <w:num w:numId="39">
    <w:abstractNumId w:val="43"/>
  </w:num>
  <w:num w:numId="40">
    <w:abstractNumId w:val="33"/>
  </w:num>
  <w:num w:numId="41">
    <w:abstractNumId w:val="23"/>
  </w:num>
  <w:num w:numId="42">
    <w:abstractNumId w:val="22"/>
  </w:num>
  <w:num w:numId="43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CF1"/>
    <w:rsid w:val="000009F5"/>
    <w:rsid w:val="00006CF1"/>
    <w:rsid w:val="000073A2"/>
    <w:rsid w:val="000132E9"/>
    <w:rsid w:val="00015845"/>
    <w:rsid w:val="00024718"/>
    <w:rsid w:val="00025553"/>
    <w:rsid w:val="00035A7D"/>
    <w:rsid w:val="00052AAF"/>
    <w:rsid w:val="00054356"/>
    <w:rsid w:val="0006169F"/>
    <w:rsid w:val="000620BB"/>
    <w:rsid w:val="000705CE"/>
    <w:rsid w:val="00076C70"/>
    <w:rsid w:val="0008179F"/>
    <w:rsid w:val="00081E9F"/>
    <w:rsid w:val="0008213D"/>
    <w:rsid w:val="00083788"/>
    <w:rsid w:val="0008789E"/>
    <w:rsid w:val="00095975"/>
    <w:rsid w:val="00096AEF"/>
    <w:rsid w:val="000A2E75"/>
    <w:rsid w:val="000B57F3"/>
    <w:rsid w:val="000B6E64"/>
    <w:rsid w:val="000C5EF5"/>
    <w:rsid w:val="000D75D8"/>
    <w:rsid w:val="000E5A74"/>
    <w:rsid w:val="000E6A7B"/>
    <w:rsid w:val="000F3353"/>
    <w:rsid w:val="000F3E54"/>
    <w:rsid w:val="00102EBE"/>
    <w:rsid w:val="001052A0"/>
    <w:rsid w:val="00121DF2"/>
    <w:rsid w:val="00123E6F"/>
    <w:rsid w:val="001348E0"/>
    <w:rsid w:val="001426BD"/>
    <w:rsid w:val="00142FCF"/>
    <w:rsid w:val="00147282"/>
    <w:rsid w:val="00165936"/>
    <w:rsid w:val="00170926"/>
    <w:rsid w:val="001736AE"/>
    <w:rsid w:val="00180CF1"/>
    <w:rsid w:val="00190C2B"/>
    <w:rsid w:val="001961CE"/>
    <w:rsid w:val="001A1EF9"/>
    <w:rsid w:val="001A402C"/>
    <w:rsid w:val="001A42A8"/>
    <w:rsid w:val="001B3CF3"/>
    <w:rsid w:val="001B3FD0"/>
    <w:rsid w:val="001C5CD1"/>
    <w:rsid w:val="001D137C"/>
    <w:rsid w:val="001D718A"/>
    <w:rsid w:val="001E1B34"/>
    <w:rsid w:val="001E2AE3"/>
    <w:rsid w:val="001F05EA"/>
    <w:rsid w:val="0020049E"/>
    <w:rsid w:val="00203778"/>
    <w:rsid w:val="002227A6"/>
    <w:rsid w:val="002341B9"/>
    <w:rsid w:val="0024176E"/>
    <w:rsid w:val="00245E00"/>
    <w:rsid w:val="00246DD6"/>
    <w:rsid w:val="00251E4B"/>
    <w:rsid w:val="0025362B"/>
    <w:rsid w:val="00254B6B"/>
    <w:rsid w:val="002700E4"/>
    <w:rsid w:val="00281FD6"/>
    <w:rsid w:val="002853B3"/>
    <w:rsid w:val="002970C3"/>
    <w:rsid w:val="002A1127"/>
    <w:rsid w:val="002B2549"/>
    <w:rsid w:val="002B2A42"/>
    <w:rsid w:val="002C374E"/>
    <w:rsid w:val="002D10AE"/>
    <w:rsid w:val="002E0144"/>
    <w:rsid w:val="002E08AE"/>
    <w:rsid w:val="002E2CAB"/>
    <w:rsid w:val="002F3C1C"/>
    <w:rsid w:val="0031003E"/>
    <w:rsid w:val="00322B03"/>
    <w:rsid w:val="00330657"/>
    <w:rsid w:val="003312FB"/>
    <w:rsid w:val="00337C96"/>
    <w:rsid w:val="00337D3C"/>
    <w:rsid w:val="00340E88"/>
    <w:rsid w:val="003419B8"/>
    <w:rsid w:val="00341EA7"/>
    <w:rsid w:val="00351078"/>
    <w:rsid w:val="003556EE"/>
    <w:rsid w:val="00360F14"/>
    <w:rsid w:val="003670BE"/>
    <w:rsid w:val="0038086A"/>
    <w:rsid w:val="00390635"/>
    <w:rsid w:val="00391541"/>
    <w:rsid w:val="0039459E"/>
    <w:rsid w:val="003957B7"/>
    <w:rsid w:val="003A1B4D"/>
    <w:rsid w:val="003A35C8"/>
    <w:rsid w:val="003B12A9"/>
    <w:rsid w:val="003B3AC9"/>
    <w:rsid w:val="003B7FD7"/>
    <w:rsid w:val="003D4922"/>
    <w:rsid w:val="003F2492"/>
    <w:rsid w:val="003F6668"/>
    <w:rsid w:val="00403341"/>
    <w:rsid w:val="0040409A"/>
    <w:rsid w:val="00410480"/>
    <w:rsid w:val="00416DFC"/>
    <w:rsid w:val="0042018F"/>
    <w:rsid w:val="004223F3"/>
    <w:rsid w:val="0043264D"/>
    <w:rsid w:val="00432CEC"/>
    <w:rsid w:val="004365B2"/>
    <w:rsid w:val="00446E12"/>
    <w:rsid w:val="00450AD1"/>
    <w:rsid w:val="00455376"/>
    <w:rsid w:val="004618A6"/>
    <w:rsid w:val="00464834"/>
    <w:rsid w:val="004650B2"/>
    <w:rsid w:val="00472702"/>
    <w:rsid w:val="00475D15"/>
    <w:rsid w:val="004A34E7"/>
    <w:rsid w:val="004B2479"/>
    <w:rsid w:val="004B47EF"/>
    <w:rsid w:val="004B51D5"/>
    <w:rsid w:val="004C3C50"/>
    <w:rsid w:val="004D567A"/>
    <w:rsid w:val="004D657D"/>
    <w:rsid w:val="004D7D1F"/>
    <w:rsid w:val="004F1033"/>
    <w:rsid w:val="004F30BA"/>
    <w:rsid w:val="00501EBD"/>
    <w:rsid w:val="00502904"/>
    <w:rsid w:val="00516A0C"/>
    <w:rsid w:val="00520B7D"/>
    <w:rsid w:val="00526825"/>
    <w:rsid w:val="00535444"/>
    <w:rsid w:val="00542BA1"/>
    <w:rsid w:val="005538BA"/>
    <w:rsid w:val="00562C74"/>
    <w:rsid w:val="00562D25"/>
    <w:rsid w:val="0057668D"/>
    <w:rsid w:val="00583382"/>
    <w:rsid w:val="00587A9C"/>
    <w:rsid w:val="00590E78"/>
    <w:rsid w:val="00597610"/>
    <w:rsid w:val="005A4D35"/>
    <w:rsid w:val="005A4F6B"/>
    <w:rsid w:val="005A5D91"/>
    <w:rsid w:val="005A7880"/>
    <w:rsid w:val="005B1570"/>
    <w:rsid w:val="005B31C8"/>
    <w:rsid w:val="005D237A"/>
    <w:rsid w:val="005E36A7"/>
    <w:rsid w:val="005F6643"/>
    <w:rsid w:val="0060056C"/>
    <w:rsid w:val="0060068E"/>
    <w:rsid w:val="00601A4C"/>
    <w:rsid w:val="006066F3"/>
    <w:rsid w:val="006068DF"/>
    <w:rsid w:val="00606BCB"/>
    <w:rsid w:val="00607789"/>
    <w:rsid w:val="00607905"/>
    <w:rsid w:val="0061349D"/>
    <w:rsid w:val="00626721"/>
    <w:rsid w:val="00627CFF"/>
    <w:rsid w:val="00642582"/>
    <w:rsid w:val="0064347F"/>
    <w:rsid w:val="00655DC0"/>
    <w:rsid w:val="00660E89"/>
    <w:rsid w:val="00663DC5"/>
    <w:rsid w:val="006654FE"/>
    <w:rsid w:val="00670A25"/>
    <w:rsid w:val="006823AB"/>
    <w:rsid w:val="00683293"/>
    <w:rsid w:val="0068415B"/>
    <w:rsid w:val="00691EF0"/>
    <w:rsid w:val="0069528E"/>
    <w:rsid w:val="006A2C78"/>
    <w:rsid w:val="006B1CF0"/>
    <w:rsid w:val="006B390A"/>
    <w:rsid w:val="006B4D0C"/>
    <w:rsid w:val="006C452F"/>
    <w:rsid w:val="006C4F7E"/>
    <w:rsid w:val="006C725B"/>
    <w:rsid w:val="006D280A"/>
    <w:rsid w:val="006E0AB1"/>
    <w:rsid w:val="006E3736"/>
    <w:rsid w:val="006E7A48"/>
    <w:rsid w:val="006F22D4"/>
    <w:rsid w:val="006F255D"/>
    <w:rsid w:val="006F2E09"/>
    <w:rsid w:val="00700B6C"/>
    <w:rsid w:val="0070275E"/>
    <w:rsid w:val="0070479D"/>
    <w:rsid w:val="0070590E"/>
    <w:rsid w:val="00710CAC"/>
    <w:rsid w:val="007148FD"/>
    <w:rsid w:val="007163C9"/>
    <w:rsid w:val="00723B8B"/>
    <w:rsid w:val="00726720"/>
    <w:rsid w:val="007329B9"/>
    <w:rsid w:val="00732A50"/>
    <w:rsid w:val="007671CA"/>
    <w:rsid w:val="00785555"/>
    <w:rsid w:val="0078671B"/>
    <w:rsid w:val="007A5B1B"/>
    <w:rsid w:val="007B0C44"/>
    <w:rsid w:val="007C0429"/>
    <w:rsid w:val="007E0859"/>
    <w:rsid w:val="007E1901"/>
    <w:rsid w:val="007E21AD"/>
    <w:rsid w:val="007E51C8"/>
    <w:rsid w:val="007F0479"/>
    <w:rsid w:val="00801F6A"/>
    <w:rsid w:val="008059E9"/>
    <w:rsid w:val="008174D2"/>
    <w:rsid w:val="0082247B"/>
    <w:rsid w:val="00824E23"/>
    <w:rsid w:val="00824FA6"/>
    <w:rsid w:val="008331AB"/>
    <w:rsid w:val="00843A78"/>
    <w:rsid w:val="00851E60"/>
    <w:rsid w:val="00853D78"/>
    <w:rsid w:val="00877A90"/>
    <w:rsid w:val="00880ADE"/>
    <w:rsid w:val="008A1EA9"/>
    <w:rsid w:val="008A4EEE"/>
    <w:rsid w:val="008A5F83"/>
    <w:rsid w:val="008A62DD"/>
    <w:rsid w:val="008A72A8"/>
    <w:rsid w:val="008B1786"/>
    <w:rsid w:val="008B4A1B"/>
    <w:rsid w:val="008B7221"/>
    <w:rsid w:val="008C043B"/>
    <w:rsid w:val="008C2451"/>
    <w:rsid w:val="008C39DE"/>
    <w:rsid w:val="008C3B1D"/>
    <w:rsid w:val="008C3B1F"/>
    <w:rsid w:val="008C7A8D"/>
    <w:rsid w:val="008D20DB"/>
    <w:rsid w:val="008D2C3E"/>
    <w:rsid w:val="008D2CEA"/>
    <w:rsid w:val="008F235C"/>
    <w:rsid w:val="008F27F8"/>
    <w:rsid w:val="008F4279"/>
    <w:rsid w:val="00903610"/>
    <w:rsid w:val="00905865"/>
    <w:rsid w:val="00914376"/>
    <w:rsid w:val="00917E67"/>
    <w:rsid w:val="0092176D"/>
    <w:rsid w:val="00924753"/>
    <w:rsid w:val="0092487F"/>
    <w:rsid w:val="0093409E"/>
    <w:rsid w:val="00934409"/>
    <w:rsid w:val="00934537"/>
    <w:rsid w:val="00934773"/>
    <w:rsid w:val="00937593"/>
    <w:rsid w:val="009571B2"/>
    <w:rsid w:val="00972C97"/>
    <w:rsid w:val="00973DFB"/>
    <w:rsid w:val="00975FB7"/>
    <w:rsid w:val="00977027"/>
    <w:rsid w:val="00995DA8"/>
    <w:rsid w:val="009A2BF5"/>
    <w:rsid w:val="009A5DBE"/>
    <w:rsid w:val="009A6A66"/>
    <w:rsid w:val="009B16C3"/>
    <w:rsid w:val="009B546E"/>
    <w:rsid w:val="009C2D18"/>
    <w:rsid w:val="009C3996"/>
    <w:rsid w:val="009C3A0D"/>
    <w:rsid w:val="009C5948"/>
    <w:rsid w:val="009C7DEB"/>
    <w:rsid w:val="009D146C"/>
    <w:rsid w:val="009D4DC7"/>
    <w:rsid w:val="009D5D70"/>
    <w:rsid w:val="009E462E"/>
    <w:rsid w:val="009E57DC"/>
    <w:rsid w:val="00A03769"/>
    <w:rsid w:val="00A11C78"/>
    <w:rsid w:val="00A13412"/>
    <w:rsid w:val="00A1357E"/>
    <w:rsid w:val="00A245F8"/>
    <w:rsid w:val="00A33042"/>
    <w:rsid w:val="00A3323F"/>
    <w:rsid w:val="00A4557F"/>
    <w:rsid w:val="00A5051F"/>
    <w:rsid w:val="00A6002B"/>
    <w:rsid w:val="00A638F5"/>
    <w:rsid w:val="00A8590E"/>
    <w:rsid w:val="00A90D0E"/>
    <w:rsid w:val="00A93D00"/>
    <w:rsid w:val="00AB519C"/>
    <w:rsid w:val="00AC2117"/>
    <w:rsid w:val="00AC580D"/>
    <w:rsid w:val="00AD271D"/>
    <w:rsid w:val="00AD661D"/>
    <w:rsid w:val="00AF2C44"/>
    <w:rsid w:val="00B007B9"/>
    <w:rsid w:val="00B0417A"/>
    <w:rsid w:val="00B07848"/>
    <w:rsid w:val="00B07B42"/>
    <w:rsid w:val="00B16098"/>
    <w:rsid w:val="00B1651E"/>
    <w:rsid w:val="00B17BA2"/>
    <w:rsid w:val="00B235CE"/>
    <w:rsid w:val="00B32340"/>
    <w:rsid w:val="00B32829"/>
    <w:rsid w:val="00B34C74"/>
    <w:rsid w:val="00B377F0"/>
    <w:rsid w:val="00B50FED"/>
    <w:rsid w:val="00B61EFF"/>
    <w:rsid w:val="00B66A4E"/>
    <w:rsid w:val="00B71134"/>
    <w:rsid w:val="00B71E45"/>
    <w:rsid w:val="00B74A2C"/>
    <w:rsid w:val="00B75590"/>
    <w:rsid w:val="00B809D0"/>
    <w:rsid w:val="00B80CC2"/>
    <w:rsid w:val="00B908B6"/>
    <w:rsid w:val="00B9463A"/>
    <w:rsid w:val="00BA1D09"/>
    <w:rsid w:val="00BA219F"/>
    <w:rsid w:val="00BA47B7"/>
    <w:rsid w:val="00BA5C72"/>
    <w:rsid w:val="00BA765B"/>
    <w:rsid w:val="00BA79EA"/>
    <w:rsid w:val="00BB0A5D"/>
    <w:rsid w:val="00BB4991"/>
    <w:rsid w:val="00BC2E8D"/>
    <w:rsid w:val="00BC439C"/>
    <w:rsid w:val="00BD0D4E"/>
    <w:rsid w:val="00BD2D64"/>
    <w:rsid w:val="00BD66CA"/>
    <w:rsid w:val="00BE746B"/>
    <w:rsid w:val="00C02FC1"/>
    <w:rsid w:val="00C0740C"/>
    <w:rsid w:val="00C11BDD"/>
    <w:rsid w:val="00C25AE1"/>
    <w:rsid w:val="00C27AFB"/>
    <w:rsid w:val="00C44788"/>
    <w:rsid w:val="00C5341F"/>
    <w:rsid w:val="00C53488"/>
    <w:rsid w:val="00C651F6"/>
    <w:rsid w:val="00C70348"/>
    <w:rsid w:val="00C83A04"/>
    <w:rsid w:val="00C94C7B"/>
    <w:rsid w:val="00CA4D16"/>
    <w:rsid w:val="00CA4DC3"/>
    <w:rsid w:val="00CB154C"/>
    <w:rsid w:val="00CB685D"/>
    <w:rsid w:val="00CD055F"/>
    <w:rsid w:val="00CD6111"/>
    <w:rsid w:val="00CF0798"/>
    <w:rsid w:val="00CF1A61"/>
    <w:rsid w:val="00CF578A"/>
    <w:rsid w:val="00D102C2"/>
    <w:rsid w:val="00D11F95"/>
    <w:rsid w:val="00D1431E"/>
    <w:rsid w:val="00D15F96"/>
    <w:rsid w:val="00D17A72"/>
    <w:rsid w:val="00D20A01"/>
    <w:rsid w:val="00D2735B"/>
    <w:rsid w:val="00D36F6B"/>
    <w:rsid w:val="00D4070A"/>
    <w:rsid w:val="00D41148"/>
    <w:rsid w:val="00D42833"/>
    <w:rsid w:val="00D44435"/>
    <w:rsid w:val="00D56669"/>
    <w:rsid w:val="00D678B7"/>
    <w:rsid w:val="00D747FB"/>
    <w:rsid w:val="00D76491"/>
    <w:rsid w:val="00D8420F"/>
    <w:rsid w:val="00D86756"/>
    <w:rsid w:val="00D91681"/>
    <w:rsid w:val="00DA4C2D"/>
    <w:rsid w:val="00DA7069"/>
    <w:rsid w:val="00DB0093"/>
    <w:rsid w:val="00DC72AB"/>
    <w:rsid w:val="00DD5D87"/>
    <w:rsid w:val="00DE69BA"/>
    <w:rsid w:val="00DF1E94"/>
    <w:rsid w:val="00DF3D64"/>
    <w:rsid w:val="00DF4C69"/>
    <w:rsid w:val="00DF7B67"/>
    <w:rsid w:val="00DF7C18"/>
    <w:rsid w:val="00E179FB"/>
    <w:rsid w:val="00E24F94"/>
    <w:rsid w:val="00E2517C"/>
    <w:rsid w:val="00E310BB"/>
    <w:rsid w:val="00E3157E"/>
    <w:rsid w:val="00E32595"/>
    <w:rsid w:val="00E32A01"/>
    <w:rsid w:val="00E32A46"/>
    <w:rsid w:val="00E40731"/>
    <w:rsid w:val="00E4595E"/>
    <w:rsid w:val="00E50060"/>
    <w:rsid w:val="00E53069"/>
    <w:rsid w:val="00E62D4A"/>
    <w:rsid w:val="00E62FA9"/>
    <w:rsid w:val="00E64CC9"/>
    <w:rsid w:val="00E6527E"/>
    <w:rsid w:val="00E65EEF"/>
    <w:rsid w:val="00E665DD"/>
    <w:rsid w:val="00E70041"/>
    <w:rsid w:val="00E70EC8"/>
    <w:rsid w:val="00E730FD"/>
    <w:rsid w:val="00E806E2"/>
    <w:rsid w:val="00E83FCA"/>
    <w:rsid w:val="00E85521"/>
    <w:rsid w:val="00E900A2"/>
    <w:rsid w:val="00EA0681"/>
    <w:rsid w:val="00EA3D98"/>
    <w:rsid w:val="00EA6569"/>
    <w:rsid w:val="00EB0264"/>
    <w:rsid w:val="00EB4BBE"/>
    <w:rsid w:val="00EC382B"/>
    <w:rsid w:val="00EC4964"/>
    <w:rsid w:val="00EC7272"/>
    <w:rsid w:val="00ED75CE"/>
    <w:rsid w:val="00EE3F7C"/>
    <w:rsid w:val="00EF0B6D"/>
    <w:rsid w:val="00EF32D1"/>
    <w:rsid w:val="00EF65D5"/>
    <w:rsid w:val="00F00658"/>
    <w:rsid w:val="00F00D8D"/>
    <w:rsid w:val="00F10421"/>
    <w:rsid w:val="00F239B7"/>
    <w:rsid w:val="00F32E04"/>
    <w:rsid w:val="00F37B00"/>
    <w:rsid w:val="00F4476D"/>
    <w:rsid w:val="00F461B7"/>
    <w:rsid w:val="00F46EC3"/>
    <w:rsid w:val="00F51AFB"/>
    <w:rsid w:val="00F65A7D"/>
    <w:rsid w:val="00F74C86"/>
    <w:rsid w:val="00F82B18"/>
    <w:rsid w:val="00F86948"/>
    <w:rsid w:val="00FA0D6E"/>
    <w:rsid w:val="00FA1028"/>
    <w:rsid w:val="00FA1D40"/>
    <w:rsid w:val="00FA2508"/>
    <w:rsid w:val="00FA3834"/>
    <w:rsid w:val="00FB6739"/>
    <w:rsid w:val="00FC0211"/>
    <w:rsid w:val="00FC26FA"/>
    <w:rsid w:val="00FC6B1D"/>
    <w:rsid w:val="00FC6D7E"/>
    <w:rsid w:val="00FC7610"/>
    <w:rsid w:val="00FD3B35"/>
    <w:rsid w:val="00FD6D38"/>
    <w:rsid w:val="00FD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B73276-9DA8-4489-B5D9-C7A0C404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C3C50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slov6">
    <w:name w:val="heading 6"/>
    <w:basedOn w:val="Navaden"/>
    <w:next w:val="Navaden"/>
    <w:qFormat/>
    <w:rsid w:val="008C3B1D"/>
    <w:pPr>
      <w:keepNext/>
      <w:ind w:left="4320" w:hanging="360"/>
      <w:jc w:val="center"/>
      <w:outlineLvl w:val="5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C3C50"/>
    <w:pPr>
      <w:tabs>
        <w:tab w:val="center" w:pos="4536"/>
        <w:tab w:val="right" w:pos="9072"/>
      </w:tabs>
    </w:pPr>
    <w:rPr>
      <w:lang w:val="x-none"/>
    </w:rPr>
  </w:style>
  <w:style w:type="character" w:customStyle="1" w:styleId="GlavaZnak">
    <w:name w:val="Glava Znak"/>
    <w:link w:val="Glava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rsid w:val="004C3C50"/>
    <w:pPr>
      <w:tabs>
        <w:tab w:val="center" w:pos="4536"/>
        <w:tab w:val="right" w:pos="9072"/>
      </w:tabs>
    </w:pPr>
    <w:rPr>
      <w:lang w:val="x-none"/>
    </w:rPr>
  </w:style>
  <w:style w:type="character" w:customStyle="1" w:styleId="NogaZnak">
    <w:name w:val="Noga Znak"/>
    <w:link w:val="Noga"/>
    <w:uiPriority w:val="99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lobesedila2">
    <w:name w:val="Body Text 2"/>
    <w:basedOn w:val="Navaden"/>
    <w:link w:val="Telobesedila2Znak"/>
    <w:rsid w:val="004C3C50"/>
    <w:pPr>
      <w:spacing w:after="120" w:line="480" w:lineRule="auto"/>
    </w:pPr>
    <w:rPr>
      <w:lang w:val="x-none"/>
    </w:rPr>
  </w:style>
  <w:style w:type="character" w:customStyle="1" w:styleId="Telobesedila2Znak">
    <w:name w:val="Telo besedila 2 Znak"/>
    <w:link w:val="Telobesedila2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povezava">
    <w:name w:val="Hyperlink"/>
    <w:uiPriority w:val="99"/>
    <w:unhideWhenUsed/>
    <w:rsid w:val="00121DF2"/>
    <w:rPr>
      <w:color w:val="0000FF"/>
      <w:u w:val="single"/>
    </w:rPr>
  </w:style>
  <w:style w:type="character" w:customStyle="1" w:styleId="highlight1">
    <w:name w:val="highlight1"/>
    <w:rsid w:val="008C3B1D"/>
    <w:rPr>
      <w:color w:val="FF0000"/>
      <w:shd w:val="clear" w:color="auto" w:fill="FFFFFF"/>
    </w:rPr>
  </w:style>
  <w:style w:type="character" w:styleId="Krepko">
    <w:name w:val="Strong"/>
    <w:qFormat/>
    <w:rsid w:val="008C3B1D"/>
    <w:rPr>
      <w:b/>
      <w:bCs/>
    </w:rPr>
  </w:style>
  <w:style w:type="character" w:styleId="Poudarek">
    <w:name w:val="Emphasis"/>
    <w:qFormat/>
    <w:rsid w:val="008C3B1D"/>
    <w:rPr>
      <w:i/>
      <w:iCs/>
    </w:rPr>
  </w:style>
  <w:style w:type="paragraph" w:styleId="Telobesedila">
    <w:name w:val="Body Text"/>
    <w:basedOn w:val="Navaden"/>
    <w:rsid w:val="008C3B1D"/>
    <w:pPr>
      <w:spacing w:after="120"/>
      <w:jc w:val="left"/>
    </w:pPr>
    <w:rPr>
      <w:bCs/>
      <w:sz w:val="22"/>
      <w:szCs w:val="22"/>
    </w:rPr>
  </w:style>
  <w:style w:type="paragraph" w:customStyle="1" w:styleId="Telobesedila21">
    <w:name w:val="Telo besedila 21"/>
    <w:basedOn w:val="Navaden"/>
    <w:rsid w:val="008C3B1D"/>
    <w:rPr>
      <w:sz w:val="22"/>
    </w:rPr>
  </w:style>
  <w:style w:type="paragraph" w:customStyle="1" w:styleId="Telobesedila31">
    <w:name w:val="Telo besedila 31"/>
    <w:basedOn w:val="Navaden"/>
    <w:rsid w:val="008C3B1D"/>
    <w:pPr>
      <w:spacing w:after="120"/>
      <w:jc w:val="left"/>
    </w:pPr>
    <w:rPr>
      <w:bCs/>
      <w:sz w:val="16"/>
      <w:szCs w:val="16"/>
    </w:rPr>
  </w:style>
  <w:style w:type="paragraph" w:customStyle="1" w:styleId="ZnakZnakZnakZnakZnakZnak">
    <w:name w:val="Znak Znak Znak Znak Znak Znak"/>
    <w:basedOn w:val="Navaden"/>
    <w:rsid w:val="006654FE"/>
    <w:pPr>
      <w:suppressAutoHyphens w:val="0"/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styleId="Navadensplet">
    <w:name w:val="Normal (Web)"/>
    <w:basedOn w:val="Navaden"/>
    <w:uiPriority w:val="99"/>
    <w:unhideWhenUsed/>
    <w:rsid w:val="00B71134"/>
    <w:pPr>
      <w:suppressAutoHyphens w:val="0"/>
      <w:spacing w:before="100" w:beforeAutospacing="1" w:after="100" w:afterAutospacing="1"/>
      <w:jc w:val="left"/>
    </w:pPr>
    <w:rPr>
      <w:lang w:eastAsia="sl-SI"/>
    </w:rPr>
  </w:style>
  <w:style w:type="paragraph" w:styleId="Brezrazmikov">
    <w:name w:val="No Spacing"/>
    <w:uiPriority w:val="1"/>
    <w:qFormat/>
    <w:rsid w:val="00B71134"/>
    <w:rPr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180CF1"/>
    <w:pPr>
      <w:ind w:left="708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B16C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B16C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</vt:lpstr>
      <vt:lpstr></vt:lpstr>
    </vt:vector>
  </TitlesOfParts>
  <Company>SVZ</Company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</dc:title>
  <dc:subject/>
  <dc:creator>Občina Prebold</dc:creator>
  <cp:keywords/>
  <cp:lastModifiedBy>Microsoftov račun</cp:lastModifiedBy>
  <cp:revision>2</cp:revision>
  <cp:lastPrinted>2022-04-08T09:05:00Z</cp:lastPrinted>
  <dcterms:created xsi:type="dcterms:W3CDTF">2023-05-19T07:36:00Z</dcterms:created>
  <dcterms:modified xsi:type="dcterms:W3CDTF">2023-05-19T07:36:00Z</dcterms:modified>
</cp:coreProperties>
</file>